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bookmarkStart w:id="0" w:name="_GoBack"/>
            <w:bookmarkEnd w:id="0"/>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0F1D25" w:rsidP="00335329">
      <w:pPr>
        <w:pStyle w:val="a0"/>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50" cy="1534795"/>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428625"/>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00" y="485775"/>
                            <a:ext cx="2076450"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1" w:name="OLE_LINK112"/>
      <w:r>
        <w:t>Дата и время проведения торгов: 22.02.2024</w:t>
      </w:r>
      <w:r w:rsidRPr="005F481D">
        <w:t xml:space="preserve"> г. в 9:00 </w:t>
      </w:r>
    </w:p>
    <w:p w:rsidR="007E0914" w:rsidRPr="005F481D" w:rsidRDefault="007E0914" w:rsidP="007E0914">
      <w:pPr>
        <w:spacing w:after="120"/>
      </w:pPr>
      <w:r w:rsidRPr="005F481D">
        <w:t xml:space="preserve">Начало приема заявок: </w:t>
      </w:r>
      <w:r>
        <w:t>1</w:t>
      </w:r>
      <w:r w:rsidR="00F22BB4">
        <w:t>9</w:t>
      </w:r>
      <w:r>
        <w:t>.01.</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t>19.02.</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t>19.02.</w:t>
      </w:r>
      <w:r w:rsidRPr="005F481D">
        <w:t>202</w:t>
      </w:r>
      <w:r>
        <w:t>4</w:t>
      </w:r>
      <w:r w:rsidRPr="005F481D">
        <w:t xml:space="preserve"> г</w:t>
      </w:r>
      <w:bookmarkEnd w:id="1"/>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9"/>
            <w:lang w:eastAsia="ru-RU"/>
          </w:rPr>
          <w:t>www.lot-online.ru</w:t>
        </w:r>
      </w:hyperlink>
      <w:r>
        <w:rPr>
          <w:lang w:eastAsia="ru-RU"/>
        </w:rPr>
        <w:t xml:space="preserve"> с 1</w:t>
      </w:r>
      <w:r w:rsidR="00AD61EC">
        <w:rPr>
          <w:lang w:eastAsia="ru-RU"/>
        </w:rPr>
        <w:t>7</w:t>
      </w:r>
      <w:r>
        <w:rPr>
          <w:lang w:eastAsia="ru-RU"/>
        </w:rPr>
        <w:t>:00 1</w:t>
      </w:r>
      <w:r w:rsidR="00F22BB4">
        <w:rPr>
          <w:lang w:eastAsia="ru-RU"/>
        </w:rPr>
        <w:t>9</w:t>
      </w:r>
      <w:r>
        <w:rPr>
          <w:lang w:eastAsia="ru-RU"/>
        </w:rPr>
        <w:t>.01.</w:t>
      </w:r>
      <w:r w:rsidRPr="005F481D">
        <w:rPr>
          <w:lang w:eastAsia="ru-RU"/>
        </w:rPr>
        <w:t>20</w:t>
      </w:r>
      <w:r>
        <w:rPr>
          <w:lang w:eastAsia="ru-RU"/>
        </w:rPr>
        <w:t>24 года до 19.02.</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Pr>
          <w:lang w:eastAsia="ru-RU"/>
        </w:rPr>
        <w:t>19.02.2024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Pr>
          <w:lang w:eastAsia="ru-RU"/>
        </w:rPr>
        <w:t>20.02.</w:t>
      </w:r>
      <w:r w:rsidRPr="005F481D">
        <w:rPr>
          <w:lang w:eastAsia="ru-RU"/>
        </w:rPr>
        <w:t>202</w:t>
      </w:r>
      <w:r>
        <w:rPr>
          <w:lang w:eastAsia="ru-RU"/>
        </w:rPr>
        <w:t>4</w:t>
      </w:r>
      <w:r w:rsidRPr="005F481D">
        <w:rPr>
          <w:lang w:eastAsia="ru-RU"/>
        </w:rPr>
        <w:t xml:space="preserve"> г. в </w:t>
      </w:r>
      <w:r>
        <w:rPr>
          <w:lang w:eastAsia="ru-RU"/>
        </w:rPr>
        <w:t>08:</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Оформление протокола об определении участников электронного аукциона и размещение его на электронной торговой площадке осуществляется не позднее 21.02.2024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t xml:space="preserve">22.02.2024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2" w:name="OLE_LINK33"/>
      <w:bookmarkStart w:id="3" w:name="OLE_LINK32"/>
      <w:bookmarkStart w:id="4" w:name="OLE_LINK51"/>
      <w:bookmarkStart w:id="5" w:name="OLE_LINK8"/>
      <w:bookmarkStart w:id="6" w:name="OLE_LINK9"/>
      <w:bookmarkStart w:id="7" w:name="OLE_LINK10"/>
      <w:bookmarkStart w:id="8" w:name="_Hlk14104070"/>
      <w:r w:rsidRPr="00EE7A15">
        <w:rPr>
          <w:lang w:eastAsia="ru-RU"/>
        </w:rPr>
        <w:t>ЛОТ 1:</w:t>
      </w:r>
    </w:p>
    <w:bookmarkEnd w:id="2"/>
    <w:bookmarkEnd w:id="3"/>
    <w:p w:rsidR="00E81286" w:rsidRPr="00FB68F5" w:rsidRDefault="00E81286" w:rsidP="00E81286">
      <w:pPr>
        <w:tabs>
          <w:tab w:val="left" w:pos="540"/>
          <w:tab w:val="left" w:pos="720"/>
        </w:tabs>
        <w:ind w:firstLine="567"/>
        <w:jc w:val="both"/>
        <w:rPr>
          <w:lang w:eastAsia="ru-RU"/>
        </w:rPr>
      </w:pPr>
      <w:r w:rsidRPr="005F481D">
        <w:rPr>
          <w:lang w:eastAsia="ru-RU"/>
        </w:rPr>
        <w:t xml:space="preserve">Адрес имущества: </w:t>
      </w:r>
      <w:r w:rsidRPr="005F481D">
        <w:t xml:space="preserve">Тюменская область, </w:t>
      </w:r>
      <w:r>
        <w:t>г. Ишим, ул.Артиллерийская, д.24б/1</w:t>
      </w:r>
    </w:p>
    <w:p w:rsidR="00E81286" w:rsidRPr="00557D3D" w:rsidRDefault="00E81286" w:rsidP="00E81286">
      <w:pPr>
        <w:autoSpaceDE w:val="0"/>
        <w:autoSpaceDN w:val="0"/>
        <w:ind w:firstLine="567"/>
        <w:jc w:val="both"/>
        <w:outlineLvl w:val="0"/>
        <w:rPr>
          <w:color w:val="000000"/>
          <w:lang w:eastAsia="ru-RU"/>
        </w:rPr>
      </w:pPr>
      <w:r w:rsidRPr="005F481D">
        <w:rPr>
          <w:lang w:eastAsia="ru-RU"/>
        </w:rPr>
        <w:t>Объект:</w:t>
      </w:r>
      <w:r w:rsidRPr="00557D3D">
        <w:rPr>
          <w:lang w:eastAsia="ru-RU"/>
        </w:rPr>
        <w:t xml:space="preserve"> помещение, назначение: нежилое, общая площадь 52,4 кв.м, этаж 1</w:t>
      </w:r>
    </w:p>
    <w:p w:rsidR="00E81286" w:rsidRPr="005F481D" w:rsidRDefault="00E81286" w:rsidP="00E81286">
      <w:pPr>
        <w:tabs>
          <w:tab w:val="left" w:pos="540"/>
          <w:tab w:val="left" w:pos="720"/>
        </w:tabs>
        <w:ind w:firstLine="567"/>
        <w:jc w:val="both"/>
        <w:rPr>
          <w:bCs/>
          <w:lang w:eastAsia="ru-RU"/>
        </w:rPr>
      </w:pPr>
      <w:r w:rsidRPr="005F481D">
        <w:rPr>
          <w:lang w:eastAsia="ru-RU"/>
        </w:rPr>
        <w:t xml:space="preserve">Наличие обременений: </w:t>
      </w:r>
      <w:r>
        <w:rPr>
          <w:bCs/>
          <w:lang w:eastAsia="ru-RU"/>
        </w:rPr>
        <w:t>договор аренды на помещения общей площадью 52,4 кв.м</w:t>
      </w:r>
    </w:p>
    <w:p w:rsidR="00E81286" w:rsidRDefault="00E81286" w:rsidP="00E81286">
      <w:pPr>
        <w:jc w:val="both"/>
        <w:rPr>
          <w:lang w:eastAsia="ru-RU"/>
        </w:rPr>
      </w:pPr>
      <w:r>
        <w:rPr>
          <w:bCs/>
          <w:lang w:eastAsia="ru-RU"/>
        </w:rPr>
        <w:t xml:space="preserve">         </w:t>
      </w:r>
      <w:r w:rsidRPr="005F481D">
        <w:rPr>
          <w:bCs/>
          <w:lang w:eastAsia="ru-RU"/>
        </w:rPr>
        <w:t xml:space="preserve"> Начальная цена продажи имущества:</w:t>
      </w:r>
      <w:r w:rsidRPr="005F481D">
        <w:rPr>
          <w:lang w:eastAsia="ru-RU"/>
        </w:rPr>
        <w:t> </w:t>
      </w:r>
      <w:r w:rsidRPr="005F481D">
        <w:rPr>
          <w:bCs/>
          <w:lang w:eastAsia="ru-RU"/>
        </w:rPr>
        <w:t xml:space="preserve"> </w:t>
      </w:r>
      <w:r>
        <w:t xml:space="preserve">3 100 000 </w:t>
      </w:r>
      <w:r w:rsidRPr="005F481D">
        <w:t>руб</w:t>
      </w:r>
      <w:r>
        <w:t xml:space="preserve">. </w:t>
      </w:r>
      <w:r w:rsidRPr="005F481D">
        <w:t>00 копеек</w:t>
      </w:r>
      <w:r>
        <w:t>,</w:t>
      </w:r>
      <w:r w:rsidRPr="005F481D">
        <w:rPr>
          <w:bCs/>
          <w:lang w:eastAsia="ru-RU"/>
        </w:rPr>
        <w:t xml:space="preserve"> </w:t>
      </w:r>
      <w:r>
        <w:rPr>
          <w:bCs/>
          <w:lang w:eastAsia="ru-RU"/>
        </w:rPr>
        <w:t>в том числе</w:t>
      </w:r>
      <w:r w:rsidRPr="00442B0F">
        <w:rPr>
          <w:bCs/>
          <w:lang w:eastAsia="ru-RU"/>
        </w:rPr>
        <w:t xml:space="preserve"> </w:t>
      </w:r>
      <w:r w:rsidRPr="00EE7A15">
        <w:rPr>
          <w:bCs/>
          <w:lang w:eastAsia="ru-RU"/>
        </w:rPr>
        <w:t>НДС 20% ,</w:t>
      </w:r>
    </w:p>
    <w:p w:rsidR="00E81286" w:rsidRPr="005F481D" w:rsidRDefault="00E81286" w:rsidP="00E81286">
      <w:pPr>
        <w:tabs>
          <w:tab w:val="left" w:pos="540"/>
          <w:tab w:val="left" w:pos="720"/>
        </w:tabs>
        <w:ind w:firstLine="567"/>
        <w:jc w:val="both"/>
        <w:rPr>
          <w:lang w:eastAsia="ru-RU"/>
        </w:rPr>
      </w:pPr>
      <w:r w:rsidRPr="005F481D">
        <w:rPr>
          <w:bCs/>
          <w:lang w:eastAsia="ru-RU"/>
        </w:rPr>
        <w:t>Сумма задатка:</w:t>
      </w:r>
      <w:r w:rsidRPr="005F481D">
        <w:rPr>
          <w:lang w:eastAsia="ru-RU"/>
        </w:rPr>
        <w:t> </w:t>
      </w:r>
      <w:r>
        <w:rPr>
          <w:bCs/>
          <w:lang w:eastAsia="ru-RU"/>
        </w:rPr>
        <w:t xml:space="preserve">620 000 </w:t>
      </w:r>
      <w:r w:rsidRPr="005F481D">
        <w:rPr>
          <w:bCs/>
          <w:lang w:eastAsia="ru-RU"/>
        </w:rPr>
        <w:t xml:space="preserve">руб. </w:t>
      </w:r>
      <w:r>
        <w:rPr>
          <w:bCs/>
          <w:lang w:eastAsia="ru-RU"/>
        </w:rPr>
        <w:t>00</w:t>
      </w:r>
      <w:r w:rsidRPr="005F481D">
        <w:rPr>
          <w:bCs/>
          <w:lang w:eastAsia="ru-RU"/>
        </w:rPr>
        <w:t xml:space="preserve"> коп</w:t>
      </w:r>
      <w:r w:rsidRPr="005F481D">
        <w:rPr>
          <w:lang w:eastAsia="ru-RU"/>
        </w:rPr>
        <w:t>.      </w:t>
      </w:r>
    </w:p>
    <w:p w:rsidR="00E81286" w:rsidRPr="005F481D" w:rsidRDefault="00E81286" w:rsidP="00E81286">
      <w:pPr>
        <w:tabs>
          <w:tab w:val="left" w:pos="540"/>
          <w:tab w:val="left" w:pos="720"/>
        </w:tabs>
        <w:ind w:firstLine="567"/>
        <w:jc w:val="both"/>
        <w:rPr>
          <w:bCs/>
          <w:lang w:eastAsia="ru-RU"/>
        </w:rPr>
      </w:pPr>
      <w:r w:rsidRPr="005F481D">
        <w:rPr>
          <w:bCs/>
          <w:lang w:eastAsia="ru-RU"/>
        </w:rPr>
        <w:t>Шаг аукциона на повышение:</w:t>
      </w:r>
      <w:r w:rsidRPr="005F481D">
        <w:rPr>
          <w:lang w:eastAsia="ru-RU"/>
        </w:rPr>
        <w:t> </w:t>
      </w:r>
      <w:r>
        <w:rPr>
          <w:bCs/>
          <w:lang w:eastAsia="ru-RU"/>
        </w:rPr>
        <w:t>31 000</w:t>
      </w:r>
      <w:r w:rsidRPr="005F481D">
        <w:rPr>
          <w:bCs/>
          <w:lang w:eastAsia="ru-RU"/>
        </w:rPr>
        <w:t xml:space="preserve"> руб. </w:t>
      </w:r>
      <w:r>
        <w:rPr>
          <w:bCs/>
          <w:lang w:eastAsia="ru-RU"/>
        </w:rPr>
        <w:t xml:space="preserve">00 </w:t>
      </w:r>
      <w:r w:rsidRPr="005F481D">
        <w:rPr>
          <w:bCs/>
          <w:lang w:eastAsia="ru-RU"/>
        </w:rPr>
        <w:t>коп.</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E81286" w:rsidRDefault="00E81286" w:rsidP="00E81286">
      <w:pPr>
        <w:ind w:firstLine="567"/>
        <w:jc w:val="both"/>
        <w:rPr>
          <w:lang w:eastAsia="ru-RU"/>
        </w:rPr>
      </w:pPr>
      <w:r>
        <w:rPr>
          <w:lang w:eastAsia="ru-RU"/>
        </w:rPr>
        <w:t>Адрес имущества: Тюменская область, Сорокинский район, с. Б. Сорокино, ул. Ленина, 68, стр. 1; Тюменская область, Сорокинский район, с. Большое Сорокино, ул. Ленина.</w:t>
      </w:r>
    </w:p>
    <w:p w:rsidR="00E81286" w:rsidRDefault="00E81286" w:rsidP="00E81286">
      <w:pPr>
        <w:ind w:firstLine="567"/>
        <w:jc w:val="both"/>
        <w:rPr>
          <w:rStyle w:val="10"/>
        </w:rPr>
      </w:pPr>
      <w:r>
        <w:rPr>
          <w:rStyle w:val="10"/>
        </w:rPr>
        <w:t xml:space="preserve">Объект: </w:t>
      </w:r>
      <w:r>
        <w:rPr>
          <w:lang w:eastAsia="ru-RU"/>
        </w:rPr>
        <w:t xml:space="preserve">гараж, назначение: нежилое, общая площадь 101,62 кв.м, этаж 1, с земельным участком площадью 320+/-6 кв.м, кадастровый номер 72:15:0306002:1870, </w:t>
      </w:r>
      <w:r>
        <w:rPr>
          <w:rStyle w:val="10"/>
        </w:rPr>
        <w:t>категория земель: земли населенных пунктов, разрешенное использование: обслуживание автотранспорта.</w:t>
      </w:r>
    </w:p>
    <w:p w:rsidR="00E81286" w:rsidRDefault="00E81286" w:rsidP="00E81286">
      <w:pPr>
        <w:tabs>
          <w:tab w:val="left" w:pos="540"/>
          <w:tab w:val="left" w:pos="720"/>
        </w:tabs>
        <w:ind w:firstLine="567"/>
        <w:jc w:val="both"/>
        <w:rPr>
          <w:bCs/>
          <w:lang w:eastAsia="ru-RU"/>
        </w:rPr>
      </w:pPr>
      <w:r>
        <w:rPr>
          <w:lang w:eastAsia="ru-RU"/>
        </w:rPr>
        <w:t xml:space="preserve">Наличие обременений: </w:t>
      </w:r>
      <w:r>
        <w:rPr>
          <w:bCs/>
          <w:lang w:eastAsia="ru-RU"/>
        </w:rPr>
        <w:t>не зарегистрировано</w:t>
      </w:r>
    </w:p>
    <w:p w:rsidR="00E81286" w:rsidRDefault="00E81286" w:rsidP="00E81286">
      <w:pPr>
        <w:ind w:firstLine="567"/>
        <w:jc w:val="both"/>
        <w:rPr>
          <w:lang w:eastAsia="ru-RU"/>
        </w:rPr>
      </w:pPr>
      <w:r>
        <w:rPr>
          <w:bCs/>
          <w:lang w:eastAsia="ru-RU"/>
        </w:rPr>
        <w:t>Начальная цена продажи имущества:</w:t>
      </w:r>
      <w:r>
        <w:rPr>
          <w:lang w:eastAsia="ru-RU"/>
        </w:rPr>
        <w:t> </w:t>
      </w:r>
      <w:r w:rsidR="00B576BC">
        <w:rPr>
          <w:bCs/>
          <w:lang w:eastAsia="ru-RU"/>
        </w:rPr>
        <w:t xml:space="preserve">88 300 </w:t>
      </w:r>
      <w:r>
        <w:rPr>
          <w:bCs/>
          <w:lang w:eastAsia="ru-RU"/>
        </w:rPr>
        <w:t>рублей 00 копеек, в том числе:</w:t>
      </w:r>
    </w:p>
    <w:p w:rsidR="00E81286" w:rsidRDefault="00E81286" w:rsidP="00E81286">
      <w:pPr>
        <w:tabs>
          <w:tab w:val="left" w:pos="540"/>
          <w:tab w:val="left" w:pos="720"/>
        </w:tabs>
        <w:ind w:firstLine="567"/>
        <w:jc w:val="both"/>
        <w:rPr>
          <w:bCs/>
          <w:lang w:eastAsia="ru-RU"/>
        </w:rPr>
      </w:pPr>
      <w:r>
        <w:rPr>
          <w:bCs/>
          <w:lang w:eastAsia="ru-RU"/>
        </w:rPr>
        <w:t xml:space="preserve">- стоимость гаража </w:t>
      </w:r>
      <w:r w:rsidR="00B576BC">
        <w:rPr>
          <w:bCs/>
          <w:lang w:eastAsia="ru-RU"/>
        </w:rPr>
        <w:t>14 400</w:t>
      </w:r>
      <w:r>
        <w:rPr>
          <w:bCs/>
          <w:lang w:eastAsia="ru-RU"/>
        </w:rPr>
        <w:t xml:space="preserve">  рублей 00 копеек, в том числе НДС 20%:</w:t>
      </w:r>
    </w:p>
    <w:p w:rsidR="00E81286" w:rsidRDefault="00E81286" w:rsidP="00E81286">
      <w:pPr>
        <w:tabs>
          <w:tab w:val="left" w:pos="540"/>
          <w:tab w:val="left" w:pos="720"/>
        </w:tabs>
        <w:ind w:firstLine="567"/>
        <w:jc w:val="both"/>
        <w:rPr>
          <w:lang w:eastAsia="ru-RU"/>
        </w:rPr>
      </w:pPr>
      <w:r>
        <w:rPr>
          <w:bCs/>
          <w:lang w:eastAsia="ru-RU"/>
        </w:rPr>
        <w:t xml:space="preserve">- стоимость земельного участка </w:t>
      </w:r>
      <w:r w:rsidR="00B576BC">
        <w:rPr>
          <w:bCs/>
          <w:lang w:eastAsia="ru-RU"/>
        </w:rPr>
        <w:t>73 900</w:t>
      </w:r>
      <w:r>
        <w:rPr>
          <w:bCs/>
          <w:lang w:eastAsia="ru-RU"/>
        </w:rPr>
        <w:t xml:space="preserve"> рублей 00 копеек, НДС не облагается.</w:t>
      </w:r>
    </w:p>
    <w:p w:rsidR="00E81286" w:rsidRDefault="00E81286" w:rsidP="00E81286">
      <w:pPr>
        <w:tabs>
          <w:tab w:val="left" w:pos="540"/>
          <w:tab w:val="left" w:pos="720"/>
        </w:tabs>
        <w:ind w:firstLine="567"/>
        <w:jc w:val="both"/>
        <w:rPr>
          <w:lang w:eastAsia="ru-RU"/>
        </w:rPr>
      </w:pPr>
      <w:r>
        <w:rPr>
          <w:bCs/>
          <w:lang w:eastAsia="ru-RU"/>
        </w:rPr>
        <w:t>Сумма задатка:</w:t>
      </w:r>
      <w:r>
        <w:rPr>
          <w:lang w:eastAsia="ru-RU"/>
        </w:rPr>
        <w:t> </w:t>
      </w:r>
      <w:r w:rsidR="00B576BC">
        <w:rPr>
          <w:bCs/>
          <w:lang w:eastAsia="ru-RU"/>
        </w:rPr>
        <w:t>17 660</w:t>
      </w:r>
      <w:r>
        <w:rPr>
          <w:bCs/>
          <w:lang w:eastAsia="ru-RU"/>
        </w:rPr>
        <w:t xml:space="preserve"> руб. 00 коп</w:t>
      </w:r>
      <w:r>
        <w:rPr>
          <w:lang w:eastAsia="ru-RU"/>
        </w:rPr>
        <w:t>.      </w:t>
      </w:r>
    </w:p>
    <w:p w:rsidR="00E81286" w:rsidRDefault="00E81286" w:rsidP="00E81286">
      <w:pPr>
        <w:tabs>
          <w:tab w:val="left" w:pos="540"/>
          <w:tab w:val="left" w:pos="720"/>
        </w:tabs>
        <w:ind w:firstLine="567"/>
        <w:jc w:val="both"/>
        <w:rPr>
          <w:bCs/>
          <w:lang w:eastAsia="ru-RU"/>
        </w:rPr>
      </w:pPr>
      <w:r>
        <w:rPr>
          <w:bCs/>
          <w:lang w:eastAsia="ru-RU"/>
        </w:rPr>
        <w:t>Шаг аукциона на повышение:</w:t>
      </w:r>
      <w:r>
        <w:rPr>
          <w:lang w:eastAsia="ru-RU"/>
        </w:rPr>
        <w:t> </w:t>
      </w:r>
      <w:r w:rsidR="00B576BC">
        <w:rPr>
          <w:bCs/>
          <w:lang w:eastAsia="ru-RU"/>
        </w:rPr>
        <w:t>883</w:t>
      </w:r>
      <w:r>
        <w:rPr>
          <w:bCs/>
          <w:lang w:eastAsia="ru-RU"/>
        </w:rPr>
        <w:t xml:space="preserve"> руб. 00 коп.</w:t>
      </w:r>
    </w:p>
    <w:p w:rsidR="00E81286" w:rsidRPr="00727AE5" w:rsidRDefault="00E81286" w:rsidP="00E81286">
      <w:pPr>
        <w:jc w:val="both"/>
        <w:rPr>
          <w:color w:val="000000"/>
          <w:lang w:eastAsia="ru-RU"/>
        </w:rPr>
      </w:pPr>
    </w:p>
    <w:p w:rsidR="00E81286" w:rsidRDefault="00E81286" w:rsidP="00E81286">
      <w:pPr>
        <w:ind w:firstLine="567"/>
        <w:jc w:val="both"/>
        <w:rPr>
          <w:color w:val="000000"/>
          <w:lang w:eastAsia="ru-RU"/>
        </w:rPr>
      </w:pPr>
      <w:r>
        <w:rPr>
          <w:color w:val="000000"/>
          <w:lang w:eastAsia="ru-RU"/>
        </w:rPr>
        <w:t>ЛОТ 3:</w:t>
      </w:r>
    </w:p>
    <w:p w:rsidR="00E81286" w:rsidRPr="00EE7A15" w:rsidRDefault="00E81286" w:rsidP="00E81286">
      <w:pPr>
        <w:tabs>
          <w:tab w:val="left" w:pos="540"/>
          <w:tab w:val="left" w:pos="720"/>
        </w:tabs>
        <w:ind w:firstLine="567"/>
        <w:jc w:val="both"/>
        <w:rPr>
          <w:lang w:eastAsia="ru-RU"/>
        </w:rPr>
      </w:pPr>
      <w:r w:rsidRPr="00EE7A15">
        <w:rPr>
          <w:lang w:eastAsia="ru-RU"/>
        </w:rPr>
        <w:t>Адрес имущества: Тюменская область, Тобольский район, с.</w:t>
      </w:r>
      <w:r>
        <w:rPr>
          <w:lang w:eastAsia="ru-RU"/>
        </w:rPr>
        <w:t xml:space="preserve"> </w:t>
      </w:r>
      <w:r w:rsidRPr="00EE7A15">
        <w:rPr>
          <w:lang w:eastAsia="ru-RU"/>
        </w:rPr>
        <w:t>Абалак, ул.</w:t>
      </w:r>
      <w:r>
        <w:rPr>
          <w:lang w:eastAsia="ru-RU"/>
        </w:rPr>
        <w:t xml:space="preserve"> </w:t>
      </w:r>
      <w:r w:rsidRPr="00EE7A15">
        <w:rPr>
          <w:lang w:eastAsia="ru-RU"/>
        </w:rPr>
        <w:t>Набережная, д.7</w:t>
      </w:r>
    </w:p>
    <w:p w:rsidR="00E81286" w:rsidRPr="00EE7A15" w:rsidRDefault="00E81286" w:rsidP="00E81286">
      <w:pPr>
        <w:autoSpaceDE w:val="0"/>
        <w:autoSpaceDN w:val="0"/>
        <w:ind w:firstLine="567"/>
        <w:jc w:val="both"/>
        <w:outlineLvl w:val="0"/>
        <w:rPr>
          <w:color w:val="000000"/>
          <w:lang w:eastAsia="ru-RU"/>
        </w:rPr>
      </w:pPr>
      <w:r w:rsidRPr="00EE7A15">
        <w:rPr>
          <w:lang w:eastAsia="ru-RU"/>
        </w:rPr>
        <w:t xml:space="preserve">Объект: </w:t>
      </w:r>
      <w:r w:rsidRPr="00EE7A15">
        <w:rPr>
          <w:rStyle w:val="10"/>
        </w:rPr>
        <w:t xml:space="preserve">Кирпичное здание – аптека № 70, назначение: нежилое, общая площадь  141,8 кв. м, </w:t>
      </w:r>
      <w:r w:rsidR="00C474E4">
        <w:rPr>
          <w:rStyle w:val="10"/>
        </w:rPr>
        <w:t xml:space="preserve">в том числе: площадь 1 этажа 91,7 кв.м, площадь подвала 50,1 кв.м, </w:t>
      </w:r>
      <w:r w:rsidRPr="00EE7A15">
        <w:rPr>
          <w:rStyle w:val="10"/>
        </w:rPr>
        <w:t xml:space="preserve"> с  земельным участком, </w:t>
      </w:r>
      <w:r>
        <w:rPr>
          <w:rStyle w:val="10"/>
        </w:rPr>
        <w:t>площадь: общая 1010 кв.м</w:t>
      </w:r>
      <w:r w:rsidRPr="00EE7A15">
        <w:rPr>
          <w:rStyle w:val="10"/>
        </w:rPr>
        <w:t xml:space="preserve">, кадастровый номер 72:16:01 01 001:0055, </w:t>
      </w:r>
      <w:r w:rsidRPr="00FB4F6D">
        <w:rPr>
          <w:color w:val="000000"/>
          <w:lang w:eastAsia="ru-RU"/>
        </w:rPr>
        <w:t>категория: земли поселений, целевое использование: под одноэтажное кирпичное здание (аптека №70</w:t>
      </w:r>
      <w:r w:rsidRPr="00EE7A15">
        <w:rPr>
          <w:color w:val="000000"/>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не зарегистрировано</w:t>
      </w:r>
    </w:p>
    <w:p w:rsidR="00E81286" w:rsidRPr="00EE7A15" w:rsidRDefault="00E81286" w:rsidP="00E81286">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Pr>
          <w:bCs/>
          <w:lang w:eastAsia="ru-RU"/>
        </w:rPr>
        <w:t>1 945 400</w:t>
      </w:r>
      <w:r w:rsidRPr="00EE7A15">
        <w:rPr>
          <w:bCs/>
          <w:lang w:eastAsia="ru-RU"/>
        </w:rPr>
        <w:t xml:space="preserve"> рублей 00 копеек,</w:t>
      </w:r>
    </w:p>
    <w:p w:rsidR="00E81286" w:rsidRPr="00EE7A15" w:rsidRDefault="00E81286" w:rsidP="00E81286">
      <w:pPr>
        <w:ind w:firstLine="567"/>
        <w:jc w:val="both"/>
        <w:rPr>
          <w:bCs/>
          <w:lang w:eastAsia="ru-RU"/>
        </w:rPr>
      </w:pPr>
      <w:r w:rsidRPr="00EE7A15">
        <w:rPr>
          <w:bCs/>
          <w:lang w:eastAsia="ru-RU"/>
        </w:rPr>
        <w:t>в том числе:</w:t>
      </w:r>
    </w:p>
    <w:p w:rsidR="00E81286" w:rsidRPr="00EE7A15" w:rsidRDefault="00E81286" w:rsidP="00E81286">
      <w:pPr>
        <w:tabs>
          <w:tab w:val="left" w:pos="540"/>
          <w:tab w:val="left" w:pos="720"/>
        </w:tabs>
        <w:ind w:firstLine="567"/>
        <w:jc w:val="both"/>
        <w:rPr>
          <w:bCs/>
          <w:lang w:eastAsia="ru-RU"/>
        </w:rPr>
      </w:pPr>
      <w:r w:rsidRPr="00EE7A15">
        <w:rPr>
          <w:bCs/>
          <w:lang w:eastAsia="ru-RU"/>
        </w:rPr>
        <w:t xml:space="preserve">- стоимость </w:t>
      </w:r>
      <w:r w:rsidR="00F656ED">
        <w:rPr>
          <w:bCs/>
          <w:lang w:eastAsia="ru-RU"/>
        </w:rPr>
        <w:t>з</w:t>
      </w:r>
      <w:r w:rsidRPr="00EE7A15">
        <w:rPr>
          <w:bCs/>
          <w:lang w:eastAsia="ru-RU"/>
        </w:rPr>
        <w:t xml:space="preserve">дания </w:t>
      </w:r>
      <w:r>
        <w:rPr>
          <w:bCs/>
          <w:lang w:eastAsia="ru-RU"/>
        </w:rPr>
        <w:t xml:space="preserve">368 800 </w:t>
      </w:r>
      <w:r w:rsidRPr="00EE7A15">
        <w:rPr>
          <w:bCs/>
          <w:lang w:eastAsia="ru-RU"/>
        </w:rPr>
        <w:t>рублей 00 копеек, в том числе НДС 20% ,</w:t>
      </w:r>
    </w:p>
    <w:p w:rsidR="00E81286" w:rsidRPr="00EE7A15" w:rsidRDefault="00E81286" w:rsidP="00E81286">
      <w:pPr>
        <w:tabs>
          <w:tab w:val="left" w:pos="540"/>
          <w:tab w:val="left" w:pos="720"/>
        </w:tabs>
        <w:ind w:firstLine="567"/>
        <w:jc w:val="both"/>
        <w:rPr>
          <w:lang w:eastAsia="ru-RU"/>
        </w:rPr>
      </w:pPr>
      <w:r w:rsidRPr="00EE7A15">
        <w:rPr>
          <w:bCs/>
          <w:lang w:eastAsia="ru-RU"/>
        </w:rPr>
        <w:t xml:space="preserve">- стоимость земельного участка </w:t>
      </w:r>
      <w:r>
        <w:rPr>
          <w:bCs/>
          <w:lang w:eastAsia="ru-RU"/>
        </w:rPr>
        <w:t>1 576 600</w:t>
      </w:r>
      <w:r w:rsidRPr="00EE7A15">
        <w:rPr>
          <w:bCs/>
          <w:lang w:eastAsia="ru-RU"/>
        </w:rPr>
        <w:t xml:space="preserve"> рублей 00 копеек, НДС не облагается.</w:t>
      </w:r>
    </w:p>
    <w:p w:rsidR="00E81286" w:rsidRPr="00EE7A15" w:rsidRDefault="00E81286" w:rsidP="00E81286">
      <w:pPr>
        <w:tabs>
          <w:tab w:val="left" w:pos="540"/>
          <w:tab w:val="left" w:pos="720"/>
        </w:tabs>
        <w:ind w:firstLine="567"/>
        <w:jc w:val="both"/>
        <w:rPr>
          <w:lang w:eastAsia="ru-RU"/>
        </w:rPr>
      </w:pPr>
      <w:r w:rsidRPr="00EE7A15">
        <w:rPr>
          <w:bCs/>
          <w:lang w:eastAsia="ru-RU"/>
        </w:rPr>
        <w:t>Сумма задатка</w:t>
      </w:r>
      <w:r w:rsidR="001234CD">
        <w:rPr>
          <w:bCs/>
          <w:lang w:eastAsia="ru-RU"/>
        </w:rPr>
        <w:t>:</w:t>
      </w:r>
      <w:r>
        <w:rPr>
          <w:bCs/>
          <w:lang w:eastAsia="ru-RU"/>
        </w:rPr>
        <w:t xml:space="preserve"> 389 080</w:t>
      </w:r>
      <w:r w:rsidRPr="00EE7A15">
        <w:rPr>
          <w:bCs/>
          <w:lang w:eastAsia="ru-RU"/>
        </w:rPr>
        <w:t xml:space="preserve"> рублей 00 копеек</w:t>
      </w:r>
    </w:p>
    <w:p w:rsidR="00E81286" w:rsidRDefault="00E81286" w:rsidP="00E81286">
      <w:pPr>
        <w:tabs>
          <w:tab w:val="left" w:pos="540"/>
          <w:tab w:val="left" w:pos="720"/>
        </w:tabs>
        <w:ind w:firstLine="567"/>
        <w:jc w:val="both"/>
        <w:rPr>
          <w:bCs/>
          <w:lang w:eastAsia="ru-RU"/>
        </w:rPr>
      </w:pPr>
      <w:r w:rsidRPr="00EE7A15">
        <w:rPr>
          <w:bCs/>
          <w:lang w:eastAsia="ru-RU"/>
        </w:rPr>
        <w:t>Шаг аукциона на повышение:</w:t>
      </w:r>
      <w:r w:rsidRPr="00EE7A15">
        <w:rPr>
          <w:lang w:eastAsia="ru-RU"/>
        </w:rPr>
        <w:t> </w:t>
      </w:r>
      <w:r>
        <w:rPr>
          <w:bCs/>
          <w:lang w:eastAsia="ru-RU"/>
        </w:rPr>
        <w:t>19 454</w:t>
      </w:r>
      <w:r w:rsidRPr="00EE7A15">
        <w:rPr>
          <w:bCs/>
          <w:lang w:eastAsia="ru-RU"/>
        </w:rPr>
        <w:t xml:space="preserve"> рублей </w:t>
      </w:r>
      <w:r>
        <w:rPr>
          <w:bCs/>
          <w:lang w:eastAsia="ru-RU"/>
        </w:rPr>
        <w:t>00</w:t>
      </w:r>
      <w:r w:rsidRPr="00EE7A15">
        <w:rPr>
          <w:bCs/>
          <w:lang w:eastAsia="ru-RU"/>
        </w:rPr>
        <w:t xml:space="preserve"> копеек</w:t>
      </w:r>
    </w:p>
    <w:p w:rsidR="00E81286" w:rsidRDefault="00E81286" w:rsidP="00E81286">
      <w:pPr>
        <w:tabs>
          <w:tab w:val="left" w:pos="540"/>
          <w:tab w:val="left" w:pos="720"/>
        </w:tabs>
        <w:ind w:firstLine="567"/>
        <w:jc w:val="both"/>
        <w:rPr>
          <w:bCs/>
          <w:lang w:eastAsia="ru-RU"/>
        </w:rPr>
      </w:pPr>
    </w:p>
    <w:p w:rsidR="00E81286" w:rsidRDefault="00E81286" w:rsidP="00E81286">
      <w:pPr>
        <w:ind w:firstLine="567"/>
        <w:jc w:val="both"/>
        <w:rPr>
          <w:color w:val="000000"/>
          <w:lang w:eastAsia="ru-RU"/>
        </w:rPr>
      </w:pPr>
      <w:r>
        <w:rPr>
          <w:color w:val="000000"/>
          <w:lang w:eastAsia="ru-RU"/>
        </w:rPr>
        <w:t>ЛОТ 4:</w:t>
      </w:r>
    </w:p>
    <w:p w:rsidR="00E81286" w:rsidRPr="00877C62" w:rsidRDefault="001234CD" w:rsidP="00E81286">
      <w:pPr>
        <w:tabs>
          <w:tab w:val="left" w:pos="540"/>
          <w:tab w:val="left" w:pos="720"/>
        </w:tabs>
        <w:ind w:firstLine="567"/>
        <w:jc w:val="both"/>
        <w:rPr>
          <w:bCs/>
          <w:lang w:eastAsia="ru-RU"/>
        </w:rPr>
      </w:pPr>
      <w:r w:rsidRPr="00EE7A15">
        <w:rPr>
          <w:lang w:eastAsia="ru-RU"/>
        </w:rPr>
        <w:t>Адрес имущества:</w:t>
      </w:r>
      <w:r w:rsidR="00877C62">
        <w:rPr>
          <w:lang w:eastAsia="ru-RU"/>
        </w:rPr>
        <w:t xml:space="preserve"> </w:t>
      </w:r>
      <w:r w:rsidR="00C121EB" w:rsidRPr="00EE7A15">
        <w:rPr>
          <w:lang w:eastAsia="ru-RU"/>
        </w:rPr>
        <w:t xml:space="preserve">Тюменская область, </w:t>
      </w:r>
      <w:r w:rsidR="00877C62">
        <w:rPr>
          <w:lang w:eastAsia="ru-RU"/>
        </w:rPr>
        <w:t>г.</w:t>
      </w:r>
      <w:r w:rsidR="004E55A7">
        <w:rPr>
          <w:lang w:eastAsia="ru-RU"/>
        </w:rPr>
        <w:t xml:space="preserve"> </w:t>
      </w:r>
      <w:r w:rsidR="00877C62">
        <w:rPr>
          <w:lang w:eastAsia="ru-RU"/>
        </w:rPr>
        <w:t>Заводоуковск, ул.</w:t>
      </w:r>
      <w:r w:rsidR="00262538">
        <w:rPr>
          <w:lang w:eastAsia="ru-RU"/>
        </w:rPr>
        <w:t xml:space="preserve"> </w:t>
      </w:r>
      <w:r w:rsidR="00877C62">
        <w:rPr>
          <w:lang w:eastAsia="ru-RU"/>
        </w:rPr>
        <w:t>Республики, 3</w:t>
      </w:r>
      <w:r w:rsidR="00877C62" w:rsidRPr="00877C62">
        <w:rPr>
          <w:lang w:eastAsia="ru-RU"/>
        </w:rPr>
        <w:t>/</w:t>
      </w:r>
      <w:r w:rsidR="00877C62">
        <w:rPr>
          <w:lang w:eastAsia="ru-RU"/>
        </w:rPr>
        <w:t>4</w:t>
      </w:r>
    </w:p>
    <w:p w:rsidR="00B576BC" w:rsidRPr="00877C62" w:rsidRDefault="001234CD" w:rsidP="00E81286">
      <w:pPr>
        <w:tabs>
          <w:tab w:val="left" w:pos="540"/>
          <w:tab w:val="left" w:pos="720"/>
        </w:tabs>
        <w:ind w:firstLine="567"/>
        <w:jc w:val="both"/>
        <w:rPr>
          <w:bCs/>
          <w:lang w:eastAsia="ru-RU"/>
        </w:rPr>
      </w:pPr>
      <w:r w:rsidRPr="00EE7A15">
        <w:rPr>
          <w:lang w:eastAsia="ru-RU"/>
        </w:rPr>
        <w:t>Объект:</w:t>
      </w:r>
      <w:r w:rsidR="00877C62" w:rsidRPr="00877C62">
        <w:rPr>
          <w:lang w:eastAsia="ru-RU"/>
        </w:rPr>
        <w:t xml:space="preserve"> </w:t>
      </w:r>
      <w:r w:rsidR="00877C62">
        <w:rPr>
          <w:lang w:eastAsia="ru-RU"/>
        </w:rPr>
        <w:t>нежилое помещение, аптека, общая площадь 183,9 кв.м</w:t>
      </w:r>
      <w:r w:rsidR="00520FF0">
        <w:rPr>
          <w:lang w:eastAsia="ru-RU"/>
        </w:rPr>
        <w:t>, этаж №01, кадастровый номер 72:08:0107027:139</w:t>
      </w:r>
    </w:p>
    <w:p w:rsidR="00B576BC" w:rsidRDefault="001234CD" w:rsidP="00E81286">
      <w:pPr>
        <w:tabs>
          <w:tab w:val="left" w:pos="540"/>
          <w:tab w:val="left" w:pos="720"/>
        </w:tabs>
        <w:ind w:firstLine="567"/>
        <w:jc w:val="both"/>
        <w:rPr>
          <w:lang w:eastAsia="ru-RU"/>
        </w:rPr>
      </w:pPr>
      <w:r w:rsidRPr="00EE7A15">
        <w:rPr>
          <w:lang w:eastAsia="ru-RU"/>
        </w:rPr>
        <w:t>Наличие обременений:</w:t>
      </w:r>
      <w:r w:rsidR="00533F5C" w:rsidRPr="00533F5C">
        <w:rPr>
          <w:lang w:eastAsia="ru-RU"/>
        </w:rPr>
        <w:t xml:space="preserve"> </w:t>
      </w:r>
      <w:r w:rsidR="00533F5C">
        <w:rPr>
          <w:lang w:eastAsia="ru-RU"/>
        </w:rPr>
        <w:t>не зарегистрировано</w:t>
      </w:r>
    </w:p>
    <w:p w:rsidR="001234CD" w:rsidRDefault="001234CD" w:rsidP="00E81286">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sidR="00FB578A">
        <w:rPr>
          <w:lang w:eastAsia="ru-RU"/>
        </w:rPr>
        <w:t>5 000 000 рублей 00 копеек,</w:t>
      </w:r>
      <w:r w:rsidR="00FB578A" w:rsidRPr="00FB578A">
        <w:rPr>
          <w:bCs/>
          <w:lang w:eastAsia="ru-RU"/>
        </w:rPr>
        <w:t xml:space="preserve"> </w:t>
      </w:r>
      <w:r w:rsidR="00FB578A">
        <w:rPr>
          <w:bCs/>
          <w:lang w:eastAsia="ru-RU"/>
        </w:rPr>
        <w:t>в том числе</w:t>
      </w:r>
      <w:r w:rsidR="00FB578A" w:rsidRPr="00442B0F">
        <w:rPr>
          <w:bCs/>
          <w:lang w:eastAsia="ru-RU"/>
        </w:rPr>
        <w:t xml:space="preserve"> </w:t>
      </w:r>
      <w:r w:rsidR="00FB578A">
        <w:rPr>
          <w:bCs/>
          <w:lang w:eastAsia="ru-RU"/>
        </w:rPr>
        <w:t xml:space="preserve">НДС 20% </w:t>
      </w:r>
    </w:p>
    <w:p w:rsidR="001234CD" w:rsidRDefault="001234CD"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FB578A">
        <w:rPr>
          <w:bCs/>
          <w:lang w:eastAsia="ru-RU"/>
        </w:rPr>
        <w:t xml:space="preserve"> 1 000 000 рублей 00 копеек</w:t>
      </w:r>
    </w:p>
    <w:p w:rsidR="001234CD" w:rsidRDefault="001234CD"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FB578A">
        <w:rPr>
          <w:lang w:eastAsia="ru-RU"/>
        </w:rPr>
        <w:t>50 000 рублей 00 копеек</w:t>
      </w:r>
    </w:p>
    <w:p w:rsidR="00C121EB" w:rsidRDefault="00C121EB" w:rsidP="00E81286">
      <w:pPr>
        <w:tabs>
          <w:tab w:val="left" w:pos="540"/>
          <w:tab w:val="left" w:pos="720"/>
        </w:tabs>
        <w:ind w:firstLine="567"/>
        <w:jc w:val="both"/>
        <w:rPr>
          <w:lang w:eastAsia="ru-RU"/>
        </w:rPr>
      </w:pPr>
    </w:p>
    <w:p w:rsidR="00C121EB" w:rsidRDefault="00C121EB" w:rsidP="00E81286">
      <w:pPr>
        <w:tabs>
          <w:tab w:val="left" w:pos="540"/>
          <w:tab w:val="left" w:pos="720"/>
        </w:tabs>
        <w:ind w:firstLine="567"/>
        <w:jc w:val="both"/>
        <w:rPr>
          <w:lang w:eastAsia="ru-RU"/>
        </w:rPr>
      </w:pPr>
      <w:r>
        <w:rPr>
          <w:lang w:eastAsia="ru-RU"/>
        </w:rPr>
        <w:t>ЛОТ 5:</w:t>
      </w:r>
    </w:p>
    <w:p w:rsidR="001234CD" w:rsidRDefault="00C121EB" w:rsidP="00E81286">
      <w:pPr>
        <w:tabs>
          <w:tab w:val="left" w:pos="540"/>
          <w:tab w:val="left" w:pos="720"/>
        </w:tabs>
        <w:ind w:firstLine="567"/>
        <w:jc w:val="both"/>
        <w:rPr>
          <w:lang w:eastAsia="ru-RU"/>
        </w:rPr>
      </w:pPr>
      <w:r w:rsidRPr="00EE7A15">
        <w:rPr>
          <w:lang w:eastAsia="ru-RU"/>
        </w:rPr>
        <w:t>Адрес имущества:</w:t>
      </w:r>
      <w:r w:rsidRPr="00C121EB">
        <w:rPr>
          <w:lang w:eastAsia="ru-RU"/>
        </w:rPr>
        <w:t xml:space="preserve"> </w:t>
      </w:r>
      <w:r w:rsidRPr="00EE7A15">
        <w:rPr>
          <w:lang w:eastAsia="ru-RU"/>
        </w:rPr>
        <w:t>Тюменская область,</w:t>
      </w:r>
      <w:r>
        <w:rPr>
          <w:lang w:eastAsia="ru-RU"/>
        </w:rPr>
        <w:t xml:space="preserve"> Омутинский район, с.</w:t>
      </w:r>
      <w:r w:rsidR="00533F5C">
        <w:rPr>
          <w:lang w:eastAsia="ru-RU"/>
        </w:rPr>
        <w:t xml:space="preserve"> </w:t>
      </w:r>
      <w:r>
        <w:rPr>
          <w:lang w:eastAsia="ru-RU"/>
        </w:rPr>
        <w:t>Омутинское, 1-ый микрорайон</w:t>
      </w:r>
      <w:r w:rsidR="00533F5C">
        <w:rPr>
          <w:lang w:eastAsia="ru-RU"/>
        </w:rPr>
        <w:t>, д.6, кв.6</w:t>
      </w:r>
    </w:p>
    <w:p w:rsidR="00C121EB" w:rsidRDefault="00C121EB" w:rsidP="00E81286">
      <w:pPr>
        <w:tabs>
          <w:tab w:val="left" w:pos="540"/>
          <w:tab w:val="left" w:pos="720"/>
        </w:tabs>
        <w:ind w:firstLine="567"/>
        <w:jc w:val="both"/>
        <w:rPr>
          <w:lang w:eastAsia="ru-RU"/>
        </w:rPr>
      </w:pPr>
      <w:r w:rsidRPr="00EE7A15">
        <w:rPr>
          <w:lang w:eastAsia="ru-RU"/>
        </w:rPr>
        <w:t>Объект:</w:t>
      </w:r>
      <w:r w:rsidR="00533F5C">
        <w:rPr>
          <w:lang w:eastAsia="ru-RU"/>
        </w:rPr>
        <w:t xml:space="preserve"> двухкомнатная квартира, назначение: жилое, общая площадь 30,3 кв.м, этаж 2</w:t>
      </w:r>
    </w:p>
    <w:p w:rsidR="00C121EB" w:rsidRDefault="00C121EB" w:rsidP="00C121EB">
      <w:pPr>
        <w:tabs>
          <w:tab w:val="left" w:pos="540"/>
          <w:tab w:val="left" w:pos="720"/>
        </w:tabs>
        <w:ind w:firstLine="567"/>
        <w:jc w:val="both"/>
        <w:rPr>
          <w:lang w:eastAsia="ru-RU"/>
        </w:rPr>
      </w:pPr>
      <w:r w:rsidRPr="00EE7A15">
        <w:rPr>
          <w:lang w:eastAsia="ru-RU"/>
        </w:rPr>
        <w:t>Наличие обременений:</w:t>
      </w:r>
      <w:r w:rsidR="00533F5C" w:rsidRPr="00533F5C">
        <w:rPr>
          <w:lang w:eastAsia="ru-RU"/>
        </w:rPr>
        <w:t xml:space="preserve"> </w:t>
      </w:r>
      <w:r w:rsidR="00533F5C">
        <w:rPr>
          <w:lang w:eastAsia="ru-RU"/>
        </w:rPr>
        <w:t>не зарегистрировано</w:t>
      </w:r>
    </w:p>
    <w:p w:rsidR="00C121EB" w:rsidRDefault="00C121EB" w:rsidP="00E81286">
      <w:pPr>
        <w:tabs>
          <w:tab w:val="left" w:pos="540"/>
          <w:tab w:val="left" w:pos="720"/>
        </w:tabs>
        <w:ind w:firstLine="567"/>
        <w:jc w:val="both"/>
        <w:rPr>
          <w:lang w:eastAsia="ru-RU"/>
        </w:rPr>
      </w:pPr>
      <w:r w:rsidRPr="00EE7A15">
        <w:rPr>
          <w:bCs/>
          <w:lang w:eastAsia="ru-RU"/>
        </w:rPr>
        <w:lastRenderedPageBreak/>
        <w:t>Начальная цена продажи имущества:</w:t>
      </w:r>
      <w:r w:rsidRPr="00EE7A15">
        <w:rPr>
          <w:lang w:eastAsia="ru-RU"/>
        </w:rPr>
        <w:t> </w:t>
      </w:r>
      <w:r w:rsidR="00533F5C">
        <w:rPr>
          <w:lang w:eastAsia="ru-RU"/>
        </w:rPr>
        <w:t>1 474 000 рублей</w:t>
      </w:r>
      <w:r w:rsidR="00876764">
        <w:rPr>
          <w:lang w:eastAsia="ru-RU"/>
        </w:rPr>
        <w:t xml:space="preserve"> 00 копеек</w:t>
      </w:r>
      <w:r w:rsidR="00C3791B">
        <w:rPr>
          <w:lang w:eastAsia="ru-RU"/>
        </w:rPr>
        <w:t>,</w:t>
      </w:r>
      <w:r w:rsidR="00876764">
        <w:rPr>
          <w:bCs/>
          <w:lang w:eastAsia="ru-RU"/>
        </w:rPr>
        <w:t xml:space="preserve"> </w:t>
      </w:r>
      <w:r w:rsidR="00C3791B">
        <w:rPr>
          <w:bCs/>
          <w:lang w:eastAsia="ru-RU"/>
        </w:rPr>
        <w:t>НДС не облагается</w:t>
      </w:r>
      <w:r w:rsidR="00533F5C">
        <w:rPr>
          <w:lang w:eastAsia="ru-RU"/>
        </w:rPr>
        <w:t xml:space="preserve"> </w:t>
      </w:r>
    </w:p>
    <w:p w:rsidR="00C121EB" w:rsidRDefault="00C121EB"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876764">
        <w:rPr>
          <w:bCs/>
          <w:lang w:eastAsia="ru-RU"/>
        </w:rPr>
        <w:t xml:space="preserve"> 294 800 рублей 00 копеек</w:t>
      </w:r>
    </w:p>
    <w:p w:rsidR="00C121EB" w:rsidRDefault="00C121EB"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876764">
        <w:rPr>
          <w:lang w:eastAsia="ru-RU"/>
        </w:rPr>
        <w:t>14 740 рублей 00 копеек</w:t>
      </w:r>
    </w:p>
    <w:p w:rsidR="00C121EB" w:rsidRPr="006F6479" w:rsidRDefault="00C121EB" w:rsidP="00E81286">
      <w:pPr>
        <w:tabs>
          <w:tab w:val="left" w:pos="540"/>
          <w:tab w:val="left" w:pos="720"/>
        </w:tabs>
        <w:ind w:firstLine="567"/>
        <w:jc w:val="both"/>
        <w:rPr>
          <w:bCs/>
          <w:lang w:eastAsia="ru-RU"/>
        </w:rPr>
      </w:pPr>
    </w:p>
    <w:bookmarkEnd w:id="4"/>
    <w:bookmarkEnd w:id="5"/>
    <w:bookmarkEnd w:id="6"/>
    <w:bookmarkEnd w:id="7"/>
    <w:bookmarkEnd w:id="8"/>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p>
    <w:p w:rsidR="00E81286" w:rsidRPr="005F481D" w:rsidRDefault="00E81286" w:rsidP="00E81286">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E81286" w:rsidP="00E81286">
      <w:pPr>
        <w:ind w:firstLine="567"/>
        <w:jc w:val="both"/>
        <w:rPr>
          <w:lang w:eastAsia="ru-RU"/>
        </w:rPr>
      </w:pP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Pr="005F481D" w:rsidRDefault="00E81286" w:rsidP="00E81286">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E81286" w:rsidRPr="005F481D" w:rsidRDefault="00E81286" w:rsidP="00E81286">
      <w:pPr>
        <w:ind w:firstLine="567"/>
        <w:jc w:val="both"/>
        <w:rPr>
          <w:lang w:eastAsia="ru-RU"/>
        </w:rPr>
      </w:pP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E81286" w:rsidRPr="005F481D" w:rsidRDefault="00E81286" w:rsidP="00E81286">
      <w:pPr>
        <w:ind w:firstLine="567"/>
        <w:jc w:val="both"/>
        <w:rPr>
          <w:lang w:eastAsia="ru-RU"/>
        </w:rPr>
      </w:pPr>
      <w:r w:rsidRPr="005F481D">
        <w:rPr>
          <w:lang w:eastAsia="ru-RU"/>
        </w:rPr>
        <w:t>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E81286" w:rsidRPr="005F481D" w:rsidRDefault="00E81286" w:rsidP="00E81286">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E81286" w:rsidP="00E81286">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E81286" w:rsidP="00E81286">
      <w:pPr>
        <w:ind w:firstLine="567"/>
        <w:jc w:val="both"/>
        <w:rPr>
          <w:lang w:eastAsia="ru-RU"/>
        </w:rPr>
      </w:pPr>
      <w:r w:rsidRPr="005F481D">
        <w:rPr>
          <w:lang w:eastAsia="ru-RU"/>
        </w:rPr>
        <w:t>5. Одновременно к заявке претенденты прилагают:</w:t>
      </w:r>
    </w:p>
    <w:p w:rsidR="00E81286" w:rsidRPr="005F481D" w:rsidRDefault="00E81286" w:rsidP="00E81286">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E81286" w:rsidRPr="005F481D" w:rsidRDefault="00E81286" w:rsidP="00E81286">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w:t>
      </w:r>
      <w:r w:rsidRPr="005F481D">
        <w:rPr>
          <w:lang w:eastAsia="ru-RU"/>
        </w:rPr>
        <w:lastRenderedPageBreak/>
        <w:t xml:space="preserve">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Обязанность доказать свое право на участие в аукционе лежит на претенденте.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E81286">
      <w:pPr>
        <w:pStyle w:val="ab"/>
      </w:pPr>
      <w:r w:rsidRPr="005F481D">
        <w:t xml:space="preserve">          ИНН 7202157342, КПП 720301001,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Р/сч № 40702810167020104092 в Западно-Сибирском отделении №8647 ПАО Сбербанк,  кор.счет №  30101810800000000651, БИК 047102651.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w:t>
      </w:r>
      <w:r w:rsidRPr="005F481D">
        <w:lastRenderedPageBreak/>
        <w:t>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p>
    <w:p w:rsidR="00E81286" w:rsidRDefault="00E81286" w:rsidP="00E81286">
      <w:pPr>
        <w:widowControl w:val="0"/>
        <w:tabs>
          <w:tab w:val="left" w:pos="10080"/>
        </w:tabs>
        <w:ind w:right="125" w:firstLine="567"/>
        <w:jc w:val="both"/>
      </w:pP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5"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6"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E81286" w:rsidRPr="005F481D" w:rsidRDefault="00E81286" w:rsidP="00E81286">
      <w:pPr>
        <w:widowControl w:val="0"/>
        <w:tabs>
          <w:tab w:val="left" w:pos="10080"/>
        </w:tabs>
        <w:ind w:right="125" w:firstLine="567"/>
        <w:jc w:val="both"/>
        <w:rPr>
          <w:bCs/>
          <w:color w:val="000000"/>
          <w:lang w:eastAsia="ru-RU"/>
        </w:rPr>
      </w:pPr>
      <w:r w:rsidRPr="005F481D">
        <w:rPr>
          <w:bCs/>
          <w:color w:val="000000"/>
          <w:lang w:eastAsia="ru-RU"/>
        </w:rPr>
        <w:lastRenderedPageBreak/>
        <w:t xml:space="preserve">Телефоны для справок: </w:t>
      </w:r>
      <w:r w:rsidRPr="005F481D">
        <w:t xml:space="preserve"> 8 (3452) </w:t>
      </w:r>
      <w:r>
        <w:t>500-988 , доб.70802</w:t>
      </w:r>
    </w:p>
    <w:p w:rsidR="00E81286" w:rsidRPr="005F481D" w:rsidRDefault="00E81286" w:rsidP="00E81286">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5.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E81286" w:rsidP="00E81286">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E81286" w:rsidRPr="005F481D" w:rsidRDefault="00E81286" w:rsidP="00E81286">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E81286" w:rsidP="00E81286">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E81286" w:rsidRPr="005F481D" w:rsidRDefault="00E81286" w:rsidP="00E81286">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E81286" w:rsidRPr="005F481D" w:rsidRDefault="00E81286" w:rsidP="00E81286">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E81286" w:rsidRPr="005F481D" w:rsidRDefault="00E81286" w:rsidP="00E81286">
      <w:pPr>
        <w:ind w:firstLine="567"/>
        <w:jc w:val="both"/>
        <w:rPr>
          <w:lang w:eastAsia="ru-RU"/>
        </w:rPr>
      </w:pP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E81286" w:rsidRPr="005F481D" w:rsidRDefault="00E81286" w:rsidP="00E81286">
      <w:pPr>
        <w:ind w:firstLine="567"/>
        <w:jc w:val="both"/>
        <w:rPr>
          <w:color w:val="000000"/>
          <w:lang w:eastAsia="ru-RU"/>
        </w:rPr>
      </w:pPr>
      <w:r w:rsidRPr="005F481D">
        <w:rPr>
          <w:color w:val="000000"/>
          <w:lang w:eastAsia="ru-RU"/>
        </w:rPr>
        <w:t>6. Порядок проведения и подведения итогов аукциона</w:t>
      </w:r>
    </w:p>
    <w:p w:rsidR="00E81286" w:rsidRPr="005F481D" w:rsidRDefault="00E81286" w:rsidP="00E81286">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E81286" w:rsidP="00E81286">
      <w:pPr>
        <w:ind w:firstLine="567"/>
        <w:jc w:val="both"/>
        <w:rPr>
          <w:lang w:eastAsia="ru-RU"/>
        </w:rPr>
      </w:pP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E81286" w:rsidP="00E81286">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E81286" w:rsidRPr="005F481D" w:rsidRDefault="00E81286" w:rsidP="00E81286">
      <w:pPr>
        <w:ind w:firstLine="567"/>
        <w:jc w:val="both"/>
        <w:rPr>
          <w:lang w:eastAsia="ru-RU"/>
        </w:rPr>
      </w:pPr>
      <w:r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E81286" w:rsidP="00E81286">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E81286" w:rsidRPr="005F481D" w:rsidRDefault="00E81286" w:rsidP="00E81286">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E81286" w:rsidRPr="005F481D" w:rsidRDefault="00E81286" w:rsidP="00E81286">
      <w:pPr>
        <w:ind w:firstLine="567"/>
        <w:jc w:val="both"/>
        <w:rPr>
          <w:lang w:eastAsia="ru-RU"/>
        </w:rPr>
      </w:pPr>
      <w:r w:rsidRPr="005F481D">
        <w:rPr>
          <w:lang w:eastAsia="ru-RU"/>
        </w:rPr>
        <w:lastRenderedPageBreak/>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E81286" w:rsidRPr="005F481D" w:rsidRDefault="00E81286" w:rsidP="00E81286">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E81286" w:rsidRPr="005F481D" w:rsidRDefault="00E81286" w:rsidP="00E81286">
      <w:pPr>
        <w:tabs>
          <w:tab w:val="left" w:pos="540"/>
          <w:tab w:val="left" w:pos="720"/>
        </w:tabs>
        <w:ind w:firstLine="567"/>
        <w:jc w:val="both"/>
      </w:pP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C10885">
        <w:rPr>
          <w:b w:val="0"/>
          <w:szCs w:val="24"/>
        </w:rPr>
        <w:t>19.01</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p w:rsidR="00E81286" w:rsidRPr="00F7442A" w:rsidRDefault="00E81286" w:rsidP="00E81286">
      <w:pPr>
        <w:pStyle w:val="af"/>
        <w:ind w:left="927"/>
        <w:jc w:val="left"/>
        <w:rPr>
          <w:b w:val="0"/>
          <w:szCs w:val="24"/>
        </w:rPr>
      </w:pPr>
    </w:p>
    <w:p w:rsidR="008957F0" w:rsidRDefault="008957F0" w:rsidP="008957F0">
      <w:pPr>
        <w:pStyle w:val="a0"/>
      </w:pPr>
    </w:p>
    <w:sectPr w:rsidR="008957F0" w:rsidSect="00976055">
      <w:headerReference w:type="default" r:id="rId17"/>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FA" w:rsidRDefault="00F825FA">
      <w:r>
        <w:separator/>
      </w:r>
    </w:p>
  </w:endnote>
  <w:endnote w:type="continuationSeparator" w:id="0">
    <w:p w:rsidR="00F825FA" w:rsidRDefault="00F8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FA" w:rsidRDefault="00F825FA">
      <w:r>
        <w:separator/>
      </w:r>
    </w:p>
  </w:footnote>
  <w:footnote w:type="continuationSeparator" w:id="0">
    <w:p w:rsidR="00F825FA" w:rsidRDefault="00F8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0F1D25" w:rsidP="00976055">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d"/>
                          </w:pPr>
                        </w:p>
                        <w:p w:rsidR="00976055" w:rsidRDefault="00976055">
                          <w:pPr>
                            <w:pStyle w:val="ad"/>
                          </w:pPr>
                        </w:p>
                        <w:p w:rsidR="00976055" w:rsidRDefault="00976055">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35F20"/>
    <w:rsid w:val="0005481F"/>
    <w:rsid w:val="00067D92"/>
    <w:rsid w:val="00071234"/>
    <w:rsid w:val="0009015F"/>
    <w:rsid w:val="000904D1"/>
    <w:rsid w:val="00097DDD"/>
    <w:rsid w:val="000A3E33"/>
    <w:rsid w:val="000C170A"/>
    <w:rsid w:val="000F1D25"/>
    <w:rsid w:val="001234CD"/>
    <w:rsid w:val="00182C8D"/>
    <w:rsid w:val="001A6BB8"/>
    <w:rsid w:val="001E5695"/>
    <w:rsid w:val="00216141"/>
    <w:rsid w:val="002513C9"/>
    <w:rsid w:val="002578EC"/>
    <w:rsid w:val="00262538"/>
    <w:rsid w:val="00276A7D"/>
    <w:rsid w:val="00291A1A"/>
    <w:rsid w:val="002A5174"/>
    <w:rsid w:val="00323942"/>
    <w:rsid w:val="00335329"/>
    <w:rsid w:val="003716F0"/>
    <w:rsid w:val="003B69B5"/>
    <w:rsid w:val="003C1FB5"/>
    <w:rsid w:val="003D6461"/>
    <w:rsid w:val="003F04A3"/>
    <w:rsid w:val="00416FAD"/>
    <w:rsid w:val="004231B3"/>
    <w:rsid w:val="00435B0A"/>
    <w:rsid w:val="00446EDC"/>
    <w:rsid w:val="00454B05"/>
    <w:rsid w:val="00471AB3"/>
    <w:rsid w:val="00476F2C"/>
    <w:rsid w:val="00485831"/>
    <w:rsid w:val="004D21B2"/>
    <w:rsid w:val="004E2DF4"/>
    <w:rsid w:val="004E3B83"/>
    <w:rsid w:val="004E55A7"/>
    <w:rsid w:val="004F676F"/>
    <w:rsid w:val="00520FF0"/>
    <w:rsid w:val="00533F5C"/>
    <w:rsid w:val="00551EA2"/>
    <w:rsid w:val="005640C6"/>
    <w:rsid w:val="005A4574"/>
    <w:rsid w:val="005B562A"/>
    <w:rsid w:val="005E7684"/>
    <w:rsid w:val="00607A63"/>
    <w:rsid w:val="00614B37"/>
    <w:rsid w:val="00620606"/>
    <w:rsid w:val="00633E02"/>
    <w:rsid w:val="00640261"/>
    <w:rsid w:val="00656F6E"/>
    <w:rsid w:val="00674F33"/>
    <w:rsid w:val="006978D2"/>
    <w:rsid w:val="006A4B17"/>
    <w:rsid w:val="006B5AFB"/>
    <w:rsid w:val="006F79B7"/>
    <w:rsid w:val="00707A98"/>
    <w:rsid w:val="007537D2"/>
    <w:rsid w:val="00763EA5"/>
    <w:rsid w:val="007A11B1"/>
    <w:rsid w:val="007A55AE"/>
    <w:rsid w:val="007C1A9D"/>
    <w:rsid w:val="007C200B"/>
    <w:rsid w:val="007D1ABE"/>
    <w:rsid w:val="007E0914"/>
    <w:rsid w:val="0080352D"/>
    <w:rsid w:val="00805C0A"/>
    <w:rsid w:val="00807164"/>
    <w:rsid w:val="008239EA"/>
    <w:rsid w:val="00852047"/>
    <w:rsid w:val="00876764"/>
    <w:rsid w:val="00877C62"/>
    <w:rsid w:val="00885C00"/>
    <w:rsid w:val="008957F0"/>
    <w:rsid w:val="008A4DDB"/>
    <w:rsid w:val="008B49E4"/>
    <w:rsid w:val="008F7B8B"/>
    <w:rsid w:val="00913241"/>
    <w:rsid w:val="009371F8"/>
    <w:rsid w:val="00965647"/>
    <w:rsid w:val="00970BED"/>
    <w:rsid w:val="00976055"/>
    <w:rsid w:val="009C07F5"/>
    <w:rsid w:val="009E2EB9"/>
    <w:rsid w:val="00A75E04"/>
    <w:rsid w:val="00AA5CB8"/>
    <w:rsid w:val="00AB726D"/>
    <w:rsid w:val="00AD5416"/>
    <w:rsid w:val="00AD5A1A"/>
    <w:rsid w:val="00AD61EC"/>
    <w:rsid w:val="00AE1904"/>
    <w:rsid w:val="00AE45DB"/>
    <w:rsid w:val="00B129A1"/>
    <w:rsid w:val="00B576BC"/>
    <w:rsid w:val="00B7303D"/>
    <w:rsid w:val="00BA018D"/>
    <w:rsid w:val="00BA3F43"/>
    <w:rsid w:val="00BE1114"/>
    <w:rsid w:val="00BE2040"/>
    <w:rsid w:val="00C07849"/>
    <w:rsid w:val="00C10885"/>
    <w:rsid w:val="00C121EB"/>
    <w:rsid w:val="00C3791B"/>
    <w:rsid w:val="00C474E4"/>
    <w:rsid w:val="00C50BFC"/>
    <w:rsid w:val="00C5424C"/>
    <w:rsid w:val="00C57FD4"/>
    <w:rsid w:val="00C73B30"/>
    <w:rsid w:val="00C93DCF"/>
    <w:rsid w:val="00CD3C62"/>
    <w:rsid w:val="00CE549A"/>
    <w:rsid w:val="00CF415D"/>
    <w:rsid w:val="00CF4BD3"/>
    <w:rsid w:val="00D24743"/>
    <w:rsid w:val="00D275CE"/>
    <w:rsid w:val="00D729A4"/>
    <w:rsid w:val="00D862A5"/>
    <w:rsid w:val="00DD5E49"/>
    <w:rsid w:val="00DE3CBA"/>
    <w:rsid w:val="00E11CEE"/>
    <w:rsid w:val="00E4780F"/>
    <w:rsid w:val="00E81286"/>
    <w:rsid w:val="00E91213"/>
    <w:rsid w:val="00E91675"/>
    <w:rsid w:val="00EA4759"/>
    <w:rsid w:val="00EA60A0"/>
    <w:rsid w:val="00EE77AB"/>
    <w:rsid w:val="00F22558"/>
    <w:rsid w:val="00F22BB4"/>
    <w:rsid w:val="00F656ED"/>
    <w:rsid w:val="00F825FA"/>
    <w:rsid w:val="00F8333F"/>
    <w:rsid w:val="00F952D6"/>
    <w:rsid w:val="00FB2A1F"/>
    <w:rsid w:val="00FB578A"/>
    <w:rsid w:val="00FC327E"/>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pharm-tmn.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5B08-499A-4F74-BD1E-C19637F5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Анна Н. Гемерлинг</cp:lastModifiedBy>
  <cp:revision>2</cp:revision>
  <cp:lastPrinted>2023-12-26T11:57:00Z</cp:lastPrinted>
  <dcterms:created xsi:type="dcterms:W3CDTF">2024-01-18T03:33:00Z</dcterms:created>
  <dcterms:modified xsi:type="dcterms:W3CDTF">2024-01-18T03:33:00Z</dcterms:modified>
</cp:coreProperties>
</file>