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96E" w:rsidRPr="00F34B75" w:rsidRDefault="00F23C3E" w:rsidP="00F23C3E">
      <w:pPr>
        <w:pStyle w:val="ConsTitle"/>
        <w:widowControl/>
        <w:ind w:right="0"/>
        <w:rPr>
          <w:rFonts w:ascii="Times New Roman" w:hAnsi="Times New Roman" w:cs="Times New Roman"/>
          <w:sz w:val="20"/>
          <w:szCs w:val="20"/>
        </w:rPr>
      </w:pPr>
      <w:r>
        <w:rPr>
          <w:rFonts w:ascii="Times New Roman" w:hAnsi="Times New Roman" w:cs="Times New Roman"/>
          <w:sz w:val="20"/>
          <w:szCs w:val="20"/>
        </w:rPr>
        <w:t xml:space="preserve">                                                                       </w:t>
      </w:r>
      <w:r w:rsidR="00CC596E" w:rsidRPr="00F34B75">
        <w:rPr>
          <w:rFonts w:ascii="Times New Roman" w:hAnsi="Times New Roman" w:cs="Times New Roman"/>
          <w:sz w:val="20"/>
          <w:szCs w:val="20"/>
        </w:rPr>
        <w:t>ДОГОВОР АРЕНДЫ</w:t>
      </w:r>
    </w:p>
    <w:p w:rsidR="00CC596E" w:rsidRPr="00A452B4" w:rsidRDefault="004D64D1" w:rsidP="00CC596E">
      <w:pPr>
        <w:spacing w:line="200" w:lineRule="exact"/>
        <w:jc w:val="center"/>
        <w:rPr>
          <w:b/>
          <w:sz w:val="20"/>
          <w:szCs w:val="20"/>
        </w:rPr>
      </w:pPr>
      <w:r>
        <w:rPr>
          <w:b/>
          <w:sz w:val="20"/>
          <w:szCs w:val="20"/>
        </w:rPr>
        <w:t>НЕДВИЖИМОГО ИМУЩЕСТВА</w:t>
      </w:r>
    </w:p>
    <w:p w:rsidR="00CC596E" w:rsidRPr="00F34B75" w:rsidRDefault="00CC596E" w:rsidP="00CC596E">
      <w:pPr>
        <w:pStyle w:val="ConsNormal"/>
        <w:widowControl/>
        <w:ind w:right="0" w:firstLine="0"/>
        <w:rPr>
          <w:rFonts w:ascii="Times New Roman" w:hAnsi="Times New Roman" w:cs="Times New Roman"/>
        </w:rPr>
      </w:pPr>
    </w:p>
    <w:p w:rsidR="00CC596E" w:rsidRPr="00F34B75" w:rsidRDefault="00CC596E" w:rsidP="00CC596E">
      <w:pPr>
        <w:pStyle w:val="ConsNormal"/>
        <w:widowControl/>
        <w:ind w:right="0" w:firstLine="0"/>
        <w:jc w:val="both"/>
        <w:rPr>
          <w:rFonts w:ascii="Times New Roman" w:hAnsi="Times New Roman" w:cs="Times New Roman"/>
        </w:rPr>
      </w:pPr>
    </w:p>
    <w:p w:rsidR="00CC596E" w:rsidRPr="0046311A" w:rsidRDefault="00655295" w:rsidP="00CC596E">
      <w:pPr>
        <w:pStyle w:val="ConsNormal"/>
        <w:widowControl/>
        <w:ind w:right="0" w:firstLine="0"/>
        <w:jc w:val="both"/>
        <w:rPr>
          <w:rFonts w:ascii="Times New Roman" w:hAnsi="Times New Roman" w:cs="Times New Roman"/>
        </w:rPr>
      </w:pPr>
      <w:r w:rsidRPr="0046311A">
        <w:rPr>
          <w:rFonts w:ascii="Times New Roman" w:hAnsi="Times New Roman" w:cs="Times New Roman"/>
        </w:rPr>
        <w:t xml:space="preserve">Ленинградская </w:t>
      </w:r>
      <w:r w:rsidR="00CC596E" w:rsidRPr="0046311A">
        <w:rPr>
          <w:rFonts w:ascii="Times New Roman" w:hAnsi="Times New Roman" w:cs="Times New Roman"/>
        </w:rPr>
        <w:t>область</w:t>
      </w:r>
      <w:r w:rsidRPr="0046311A">
        <w:rPr>
          <w:rFonts w:ascii="Times New Roman" w:hAnsi="Times New Roman" w:cs="Times New Roman"/>
        </w:rPr>
        <w:t>,</w:t>
      </w:r>
      <w:r w:rsidR="00CC596E" w:rsidRPr="0046311A">
        <w:rPr>
          <w:rFonts w:ascii="Times New Roman" w:hAnsi="Times New Roman" w:cs="Times New Roman"/>
        </w:rPr>
        <w:t xml:space="preserve"> </w:t>
      </w:r>
      <w:r w:rsidR="004D64D1" w:rsidRPr="0046311A">
        <w:rPr>
          <w:rFonts w:ascii="Times New Roman" w:hAnsi="Times New Roman" w:cs="Times New Roman"/>
        </w:rPr>
        <w:t xml:space="preserve"> </w:t>
      </w:r>
      <w:r w:rsidR="00CC596E" w:rsidRPr="0046311A">
        <w:rPr>
          <w:rFonts w:ascii="Times New Roman" w:hAnsi="Times New Roman" w:cs="Times New Roman"/>
        </w:rPr>
        <w:t>Волховский район</w:t>
      </w:r>
      <w:r w:rsidRPr="0046311A">
        <w:rPr>
          <w:rFonts w:ascii="Times New Roman" w:hAnsi="Times New Roman" w:cs="Times New Roman"/>
        </w:rPr>
        <w:t>,</w:t>
      </w:r>
    </w:p>
    <w:p w:rsidR="00CC596E" w:rsidRPr="0046311A" w:rsidRDefault="00655295" w:rsidP="00CC596E">
      <w:pPr>
        <w:pStyle w:val="ConsNormal"/>
        <w:widowControl/>
        <w:ind w:right="0" w:firstLine="0"/>
        <w:jc w:val="both"/>
        <w:rPr>
          <w:rFonts w:ascii="Times New Roman" w:hAnsi="Times New Roman" w:cs="Times New Roman"/>
        </w:rPr>
      </w:pPr>
      <w:r w:rsidRPr="0046311A">
        <w:rPr>
          <w:rFonts w:ascii="Times New Roman" w:hAnsi="Times New Roman" w:cs="Times New Roman"/>
        </w:rPr>
        <w:t>Пашское сельское поселение,</w:t>
      </w:r>
      <w:r w:rsidR="004D64D1" w:rsidRPr="0046311A">
        <w:rPr>
          <w:rFonts w:ascii="Times New Roman" w:hAnsi="Times New Roman" w:cs="Times New Roman"/>
        </w:rPr>
        <w:t xml:space="preserve"> </w:t>
      </w:r>
      <w:r w:rsidRPr="0046311A">
        <w:rPr>
          <w:rFonts w:ascii="Times New Roman" w:hAnsi="Times New Roman" w:cs="Times New Roman"/>
        </w:rPr>
        <w:t>село Паша</w:t>
      </w:r>
      <w:r w:rsidR="004D64D1" w:rsidRPr="0046311A">
        <w:rPr>
          <w:rFonts w:ascii="Times New Roman" w:hAnsi="Times New Roman" w:cs="Times New Roman"/>
        </w:rPr>
        <w:t xml:space="preserve">                                                                     «____»__________2017 г</w:t>
      </w:r>
    </w:p>
    <w:p w:rsidR="00A530B5" w:rsidRPr="0046311A" w:rsidRDefault="00655295" w:rsidP="00655295">
      <w:pPr>
        <w:pStyle w:val="ConsNormal"/>
        <w:widowControl/>
        <w:ind w:right="0" w:firstLine="0"/>
        <w:jc w:val="both"/>
        <w:rPr>
          <w:rFonts w:ascii="Times New Roman" w:hAnsi="Times New Roman" w:cs="Times New Roman"/>
          <w:noProof/>
        </w:rPr>
      </w:pPr>
      <w:r w:rsidRPr="0046311A">
        <w:rPr>
          <w:rFonts w:ascii="Times New Roman" w:hAnsi="Times New Roman" w:cs="Times New Roman"/>
        </w:rPr>
        <w:t xml:space="preserve"> </w:t>
      </w:r>
      <w:r w:rsidR="00CC596E" w:rsidRPr="0046311A">
        <w:rPr>
          <w:rFonts w:ascii="Times New Roman" w:hAnsi="Times New Roman" w:cs="Times New Roman"/>
        </w:rPr>
        <w:br/>
      </w:r>
      <w:r w:rsidR="004D64D1" w:rsidRPr="0046311A">
        <w:rPr>
          <w:rFonts w:ascii="Times New Roman" w:hAnsi="Times New Roman" w:cs="Times New Roman"/>
        </w:rPr>
        <w:t xml:space="preserve">    </w:t>
      </w:r>
      <w:r w:rsidR="004D64D1" w:rsidRPr="0046311A">
        <w:rPr>
          <w:rFonts w:ascii="Times New Roman" w:hAnsi="Times New Roman" w:cs="Times New Roman"/>
          <w:noProof/>
        </w:rPr>
        <w:t>Тимоничева Ант</w:t>
      </w:r>
      <w:r w:rsidR="00AA3E54" w:rsidRPr="0046311A">
        <w:rPr>
          <w:rFonts w:ascii="Times New Roman" w:hAnsi="Times New Roman" w:cs="Times New Roman"/>
          <w:noProof/>
        </w:rPr>
        <w:t>онина Николаевна, дата рождения ___</w:t>
      </w:r>
      <w:r w:rsidR="004D64D1" w:rsidRPr="0046311A">
        <w:rPr>
          <w:rFonts w:ascii="Times New Roman" w:hAnsi="Times New Roman" w:cs="Times New Roman"/>
          <w:noProof/>
        </w:rPr>
        <w:t>_____________,место рождения: _____________________</w:t>
      </w:r>
      <w:r w:rsidR="00AA3E54" w:rsidRPr="0046311A">
        <w:rPr>
          <w:rFonts w:ascii="Times New Roman" w:hAnsi="Times New Roman" w:cs="Times New Roman"/>
          <w:noProof/>
        </w:rPr>
        <w:t>_____</w:t>
      </w:r>
      <w:r w:rsidR="004D64D1" w:rsidRPr="0046311A">
        <w:rPr>
          <w:rFonts w:ascii="Times New Roman" w:hAnsi="Times New Roman" w:cs="Times New Roman"/>
          <w:noProof/>
        </w:rPr>
        <w:t xml:space="preserve">, гражданство Российской Федерации, паспорт </w:t>
      </w:r>
      <w:r w:rsidR="00CC596E" w:rsidRPr="0046311A">
        <w:rPr>
          <w:rFonts w:ascii="Times New Roman" w:hAnsi="Times New Roman" w:cs="Times New Roman"/>
          <w:noProof/>
        </w:rPr>
        <w:t xml:space="preserve"> </w:t>
      </w:r>
      <w:r w:rsidR="00AA3E54" w:rsidRPr="0046311A">
        <w:rPr>
          <w:rFonts w:ascii="Times New Roman" w:hAnsi="Times New Roman" w:cs="Times New Roman"/>
          <w:noProof/>
        </w:rPr>
        <w:t xml:space="preserve">гражданина </w:t>
      </w:r>
      <w:r w:rsidR="004D64D1" w:rsidRPr="0046311A">
        <w:rPr>
          <w:rFonts w:ascii="Times New Roman" w:hAnsi="Times New Roman" w:cs="Times New Roman"/>
          <w:noProof/>
        </w:rPr>
        <w:t xml:space="preserve"> Российской Федерации</w:t>
      </w:r>
      <w:r w:rsidR="00AA3E54" w:rsidRPr="0046311A">
        <w:rPr>
          <w:rFonts w:ascii="Times New Roman" w:hAnsi="Times New Roman" w:cs="Times New Roman"/>
          <w:noProof/>
        </w:rPr>
        <w:t>:_______________________________________________________________________________  адрес постоянного места жительства :____________________________________________________ и Гапонова Ольга Михайловна</w:t>
      </w:r>
      <w:r w:rsidR="00CC596E" w:rsidRPr="0046311A">
        <w:rPr>
          <w:rFonts w:ascii="Times New Roman" w:hAnsi="Times New Roman" w:cs="Times New Roman"/>
          <w:noProof/>
        </w:rPr>
        <w:t>,</w:t>
      </w:r>
      <w:r w:rsidR="00AA3E54" w:rsidRPr="0046311A">
        <w:rPr>
          <w:rFonts w:ascii="Times New Roman" w:hAnsi="Times New Roman" w:cs="Times New Roman"/>
          <w:noProof/>
        </w:rPr>
        <w:t xml:space="preserve"> дата рождения ________________,место рождения: __________________________________, гражданство Российской Федерации,  паспорт  гражданина  Российской</w:t>
      </w:r>
      <w:r w:rsidR="00A530B5" w:rsidRPr="0046311A">
        <w:rPr>
          <w:rFonts w:ascii="Times New Roman" w:hAnsi="Times New Roman" w:cs="Times New Roman"/>
          <w:noProof/>
        </w:rPr>
        <w:t xml:space="preserve"> </w:t>
      </w:r>
      <w:r w:rsidR="00AA3E54" w:rsidRPr="0046311A">
        <w:rPr>
          <w:rFonts w:ascii="Times New Roman" w:hAnsi="Times New Roman" w:cs="Times New Roman"/>
          <w:noProof/>
        </w:rPr>
        <w:t>Федерации:____________________________</w:t>
      </w:r>
      <w:r w:rsidR="00A530B5" w:rsidRPr="0046311A">
        <w:rPr>
          <w:rFonts w:ascii="Times New Roman" w:hAnsi="Times New Roman" w:cs="Times New Roman"/>
          <w:noProof/>
        </w:rPr>
        <w:t>____________________________________________</w:t>
      </w:r>
    </w:p>
    <w:p w:rsidR="00AA3E54" w:rsidRPr="0046311A" w:rsidRDefault="00A530B5" w:rsidP="00655295">
      <w:pPr>
        <w:pStyle w:val="ConsNormal"/>
        <w:widowControl/>
        <w:ind w:right="0" w:firstLine="0"/>
        <w:jc w:val="both"/>
        <w:rPr>
          <w:rFonts w:ascii="Times New Roman" w:hAnsi="Times New Roman" w:cs="Times New Roman"/>
          <w:noProof/>
        </w:rPr>
      </w:pPr>
      <w:r w:rsidRPr="0046311A">
        <w:rPr>
          <w:rFonts w:ascii="Times New Roman" w:hAnsi="Times New Roman" w:cs="Times New Roman"/>
          <w:noProof/>
        </w:rPr>
        <w:t>адрес постоянного места жительства:______________________________________________________</w:t>
      </w:r>
    </w:p>
    <w:p w:rsidR="00CC596E" w:rsidRPr="0046311A" w:rsidRDefault="008E4793" w:rsidP="00655295">
      <w:pPr>
        <w:pStyle w:val="ConsNormal"/>
        <w:widowControl/>
        <w:ind w:right="0" w:firstLine="0"/>
        <w:jc w:val="both"/>
        <w:rPr>
          <w:rFonts w:ascii="Times New Roman" w:hAnsi="Times New Roman" w:cs="Times New Roman"/>
        </w:rPr>
      </w:pPr>
      <w:r w:rsidRPr="0046311A">
        <w:rPr>
          <w:rFonts w:ascii="Times New Roman" w:hAnsi="Times New Roman" w:cs="Times New Roman"/>
        </w:rPr>
        <w:t xml:space="preserve">именуемые </w:t>
      </w:r>
      <w:r w:rsidR="00CC596E" w:rsidRPr="0046311A">
        <w:rPr>
          <w:rFonts w:ascii="Times New Roman" w:hAnsi="Times New Roman" w:cs="Times New Roman"/>
        </w:rPr>
        <w:t>в дальнейшем Арендодатель, с одной стороны, и</w:t>
      </w:r>
      <w:r w:rsidR="00EB6352" w:rsidRPr="0046311A">
        <w:rPr>
          <w:rFonts w:ascii="Times New Roman" w:hAnsi="Times New Roman" w:cs="Times New Roman"/>
          <w:noProof/>
        </w:rPr>
        <w:t xml:space="preserve"> _________________________________________</w:t>
      </w:r>
      <w:r w:rsidR="00CC596E" w:rsidRPr="0046311A">
        <w:rPr>
          <w:rFonts w:ascii="Times New Roman" w:hAnsi="Times New Roman" w:cs="Times New Roman"/>
        </w:rPr>
        <w:t>, именуемое</w:t>
      </w:r>
      <w:r w:rsidR="00EB6352" w:rsidRPr="0046311A">
        <w:rPr>
          <w:rFonts w:ascii="Times New Roman" w:hAnsi="Times New Roman" w:cs="Times New Roman"/>
        </w:rPr>
        <w:t xml:space="preserve"> в дальнейшем  Арендатор, _______________________________________________________</w:t>
      </w:r>
      <w:r w:rsidR="00CC596E" w:rsidRPr="0046311A">
        <w:rPr>
          <w:rFonts w:ascii="Times New Roman" w:hAnsi="Times New Roman" w:cs="Times New Roman"/>
        </w:rPr>
        <w:t>, с другой стороны, заключили настоящий договор о нижеследующем:</w:t>
      </w:r>
    </w:p>
    <w:p w:rsidR="00CC596E" w:rsidRPr="0046311A" w:rsidRDefault="00CC596E" w:rsidP="00CC596E">
      <w:pPr>
        <w:autoSpaceDE w:val="0"/>
        <w:autoSpaceDN w:val="0"/>
        <w:adjustRightInd w:val="0"/>
        <w:rPr>
          <w:sz w:val="20"/>
          <w:szCs w:val="20"/>
        </w:rPr>
      </w:pPr>
    </w:p>
    <w:p w:rsidR="00CC596E" w:rsidRPr="00D46476" w:rsidRDefault="00CC596E" w:rsidP="00CC596E">
      <w:pPr>
        <w:autoSpaceDE w:val="0"/>
        <w:autoSpaceDN w:val="0"/>
        <w:adjustRightInd w:val="0"/>
        <w:jc w:val="center"/>
        <w:rPr>
          <w:b/>
          <w:sz w:val="20"/>
          <w:szCs w:val="20"/>
        </w:rPr>
      </w:pPr>
      <w:r w:rsidRPr="00D46476">
        <w:rPr>
          <w:b/>
          <w:sz w:val="20"/>
          <w:szCs w:val="20"/>
        </w:rPr>
        <w:t>1. ПРЕДМЕТ ДОГОВОРА</w:t>
      </w:r>
    </w:p>
    <w:p w:rsidR="00CC596E" w:rsidRPr="005920DF" w:rsidRDefault="00CC596E" w:rsidP="00CC596E">
      <w:pPr>
        <w:pStyle w:val="ConsPlusNonformat"/>
        <w:widowControl/>
        <w:jc w:val="both"/>
        <w:rPr>
          <w:rFonts w:ascii="Times New Roman" w:hAnsi="Times New Roman" w:cs="Times New Roman"/>
        </w:rPr>
      </w:pPr>
      <w:r w:rsidRPr="005920DF">
        <w:rPr>
          <w:rFonts w:ascii="Times New Roman" w:hAnsi="Times New Roman" w:cs="Times New Roman"/>
        </w:rPr>
        <w:t xml:space="preserve">         </w:t>
      </w:r>
    </w:p>
    <w:p w:rsidR="00CC596E" w:rsidRPr="00EA3AAA" w:rsidRDefault="00CC596E" w:rsidP="00CC596E">
      <w:pPr>
        <w:pStyle w:val="ConsPlusNonformat"/>
        <w:widowControl/>
        <w:jc w:val="both"/>
        <w:rPr>
          <w:rFonts w:ascii="Times New Roman" w:hAnsi="Times New Roman" w:cs="Times New Roman"/>
        </w:rPr>
      </w:pPr>
      <w:r w:rsidRPr="005920DF">
        <w:rPr>
          <w:rFonts w:ascii="Times New Roman" w:hAnsi="Times New Roman" w:cs="Times New Roman"/>
        </w:rPr>
        <w:t xml:space="preserve">  1.</w:t>
      </w:r>
      <w:r w:rsidRPr="00EA3AAA">
        <w:rPr>
          <w:rFonts w:ascii="Times New Roman" w:hAnsi="Times New Roman" w:cs="Times New Roman"/>
        </w:rPr>
        <w:t>1. Арендодатель передает, а Аренда</w:t>
      </w:r>
      <w:r w:rsidR="009D7DF2">
        <w:rPr>
          <w:rFonts w:ascii="Times New Roman" w:hAnsi="Times New Roman" w:cs="Times New Roman"/>
        </w:rPr>
        <w:t>тор принимает в аренду именуемый в дальнейшем  Объект</w:t>
      </w:r>
      <w:r w:rsidRPr="00EA3AAA">
        <w:rPr>
          <w:rFonts w:ascii="Times New Roman" w:hAnsi="Times New Roman" w:cs="Times New Roman"/>
        </w:rPr>
        <w:t xml:space="preserve">: </w:t>
      </w:r>
    </w:p>
    <w:p w:rsidR="0046311A" w:rsidRPr="00EA3AAA" w:rsidRDefault="00CC596E" w:rsidP="0046311A">
      <w:pPr>
        <w:pStyle w:val="ConsPlusNonformat"/>
        <w:widowControl/>
        <w:jc w:val="both"/>
        <w:rPr>
          <w:rFonts w:ascii="Times New Roman" w:hAnsi="Times New Roman" w:cs="Times New Roman"/>
          <w:bCs/>
        </w:rPr>
      </w:pPr>
      <w:r w:rsidRPr="00EA3AAA">
        <w:rPr>
          <w:rFonts w:ascii="Times New Roman" w:hAnsi="Times New Roman" w:cs="Times New Roman"/>
          <w:b/>
        </w:rPr>
        <w:t xml:space="preserve">       - </w:t>
      </w:r>
      <w:r w:rsidR="009D7DF2">
        <w:rPr>
          <w:rFonts w:ascii="Times New Roman" w:hAnsi="Times New Roman" w:cs="Times New Roman"/>
          <w:b/>
          <w:i/>
        </w:rPr>
        <w:t>Стоянку</w:t>
      </w:r>
      <w:r w:rsidR="007A6AA9" w:rsidRPr="00EA3AAA">
        <w:rPr>
          <w:rFonts w:ascii="Times New Roman" w:hAnsi="Times New Roman" w:cs="Times New Roman"/>
          <w:b/>
          <w:i/>
        </w:rPr>
        <w:t xml:space="preserve"> грузовых автомашин</w:t>
      </w:r>
      <w:r w:rsidRPr="00EA3AAA">
        <w:rPr>
          <w:rFonts w:ascii="Times New Roman" w:hAnsi="Times New Roman" w:cs="Times New Roman"/>
        </w:rPr>
        <w:t xml:space="preserve">, (нежилое, </w:t>
      </w:r>
      <w:r w:rsidR="007A6AA9" w:rsidRPr="00EA3AAA">
        <w:rPr>
          <w:rFonts w:ascii="Times New Roman" w:hAnsi="Times New Roman" w:cs="Times New Roman"/>
        </w:rPr>
        <w:t>количество этажей: – ,  площадь</w:t>
      </w:r>
      <w:r w:rsidR="0057722E" w:rsidRPr="00EA3AAA">
        <w:rPr>
          <w:rFonts w:ascii="Times New Roman" w:hAnsi="Times New Roman" w:cs="Times New Roman"/>
        </w:rPr>
        <w:t xml:space="preserve"> </w:t>
      </w:r>
      <w:r w:rsidR="007A6AA9" w:rsidRPr="00EA3AAA">
        <w:rPr>
          <w:rFonts w:ascii="Times New Roman" w:hAnsi="Times New Roman" w:cs="Times New Roman"/>
        </w:rPr>
        <w:t>2</w:t>
      </w:r>
      <w:r w:rsidR="007A6AA9" w:rsidRPr="00EA3AAA">
        <w:rPr>
          <w:rFonts w:ascii="Times New Roman" w:hAnsi="Times New Roman" w:cs="Times New Roman"/>
          <w:b/>
        </w:rPr>
        <w:t>1</w:t>
      </w:r>
      <w:r w:rsidR="003F14B7" w:rsidRPr="00EA3AAA">
        <w:rPr>
          <w:rFonts w:ascii="Times New Roman" w:hAnsi="Times New Roman" w:cs="Times New Roman"/>
          <w:b/>
        </w:rPr>
        <w:t xml:space="preserve"> </w:t>
      </w:r>
      <w:r w:rsidR="007A6AA9" w:rsidRPr="00EA3AAA">
        <w:rPr>
          <w:rFonts w:ascii="Times New Roman" w:hAnsi="Times New Roman" w:cs="Times New Roman"/>
          <w:b/>
        </w:rPr>
        <w:t>568</w:t>
      </w:r>
      <w:r w:rsidR="0057722E" w:rsidRPr="00EA3AAA">
        <w:rPr>
          <w:rFonts w:ascii="Times New Roman" w:hAnsi="Times New Roman" w:cs="Times New Roman"/>
          <w:b/>
        </w:rPr>
        <w:t>,</w:t>
      </w:r>
      <w:r w:rsidR="007A6AA9" w:rsidRPr="00EA3AAA">
        <w:rPr>
          <w:rFonts w:ascii="Times New Roman" w:hAnsi="Times New Roman" w:cs="Times New Roman"/>
          <w:b/>
        </w:rPr>
        <w:t>5</w:t>
      </w:r>
      <w:r w:rsidR="003F14B7" w:rsidRPr="00EA3AAA">
        <w:rPr>
          <w:rFonts w:ascii="Times New Roman" w:hAnsi="Times New Roman" w:cs="Times New Roman"/>
        </w:rPr>
        <w:t xml:space="preserve"> кв.м, инв. № 86, лит.</w:t>
      </w:r>
      <w:r w:rsidR="00E01834" w:rsidRPr="00EA3AAA">
        <w:rPr>
          <w:rFonts w:ascii="Times New Roman" w:hAnsi="Times New Roman" w:cs="Times New Roman"/>
        </w:rPr>
        <w:t xml:space="preserve"> </w:t>
      </w:r>
      <w:r w:rsidR="003F14B7" w:rsidRPr="00EA3AAA">
        <w:rPr>
          <w:rFonts w:ascii="Times New Roman" w:hAnsi="Times New Roman" w:cs="Times New Roman"/>
        </w:rPr>
        <w:t>А</w:t>
      </w:r>
      <w:r w:rsidR="00EA3AAA" w:rsidRPr="00EA3AAA">
        <w:rPr>
          <w:rFonts w:ascii="Times New Roman" w:hAnsi="Times New Roman" w:cs="Times New Roman"/>
        </w:rPr>
        <w:t xml:space="preserve"> </w:t>
      </w:r>
      <w:r w:rsidR="0057722E" w:rsidRPr="00EA3AAA">
        <w:rPr>
          <w:rFonts w:ascii="Times New Roman" w:hAnsi="Times New Roman" w:cs="Times New Roman"/>
        </w:rPr>
        <w:t xml:space="preserve"> када</w:t>
      </w:r>
      <w:r w:rsidR="003F14B7" w:rsidRPr="00EA3AAA">
        <w:rPr>
          <w:rFonts w:ascii="Times New Roman" w:hAnsi="Times New Roman" w:cs="Times New Roman"/>
        </w:rPr>
        <w:t>стровый номер  47:10:0000000:11149</w:t>
      </w:r>
      <w:r w:rsidRPr="00EA3AAA">
        <w:rPr>
          <w:rFonts w:ascii="Times New Roman" w:hAnsi="Times New Roman" w:cs="Times New Roman"/>
        </w:rPr>
        <w:t>)</w:t>
      </w:r>
      <w:r w:rsidR="009D7DF2">
        <w:rPr>
          <w:rFonts w:ascii="Times New Roman" w:hAnsi="Times New Roman" w:cs="Times New Roman"/>
        </w:rPr>
        <w:t xml:space="preserve">  расположенную </w:t>
      </w:r>
      <w:r w:rsidR="00E01834" w:rsidRPr="00EA3AAA">
        <w:rPr>
          <w:rFonts w:ascii="Times New Roman" w:hAnsi="Times New Roman" w:cs="Times New Roman"/>
        </w:rPr>
        <w:t xml:space="preserve"> </w:t>
      </w:r>
      <w:r w:rsidRPr="00EA3AAA">
        <w:rPr>
          <w:rFonts w:ascii="Times New Roman" w:hAnsi="Times New Roman" w:cs="Times New Roman"/>
        </w:rPr>
        <w:t xml:space="preserve">по адресу: Ленинградская область, Волховский район, Пашское сельское поселение, село Паша, ул. Советская </w:t>
      </w:r>
      <w:r w:rsidR="00E01834" w:rsidRPr="00EA3AAA">
        <w:rPr>
          <w:rFonts w:ascii="Times New Roman" w:hAnsi="Times New Roman" w:cs="Times New Roman"/>
        </w:rPr>
        <w:t xml:space="preserve"> </w:t>
      </w:r>
      <w:r w:rsidRPr="00EA3AAA">
        <w:rPr>
          <w:rFonts w:ascii="Times New Roman" w:hAnsi="Times New Roman" w:cs="Times New Roman"/>
        </w:rPr>
        <w:t xml:space="preserve">в состоянии, позволяющем осуществлять его нормальную эксплуатацию, </w:t>
      </w:r>
      <w:r w:rsidR="003F4128" w:rsidRPr="00EA3AAA">
        <w:rPr>
          <w:rFonts w:ascii="Times New Roman" w:hAnsi="Times New Roman" w:cs="Times New Roman"/>
        </w:rPr>
        <w:t xml:space="preserve"> </w:t>
      </w:r>
      <w:r w:rsidR="000003D6">
        <w:rPr>
          <w:rFonts w:ascii="Times New Roman" w:hAnsi="Times New Roman" w:cs="Times New Roman"/>
        </w:rPr>
        <w:t xml:space="preserve"> </w:t>
      </w:r>
      <w:r w:rsidRPr="00EA3AAA">
        <w:rPr>
          <w:rFonts w:ascii="Times New Roman" w:hAnsi="Times New Roman" w:cs="Times New Roman"/>
        </w:rPr>
        <w:t>для использования  в производственных целях, отвечающим требованиям, предъявляемым к эксплуатируемым нежилым помещениям,</w:t>
      </w:r>
      <w:r w:rsidR="00EA3AAA" w:rsidRPr="00EA3AAA">
        <w:rPr>
          <w:rFonts w:ascii="Times New Roman" w:hAnsi="Times New Roman" w:cs="Times New Roman"/>
        </w:rPr>
        <w:t xml:space="preserve"> </w:t>
      </w:r>
      <w:r w:rsidRPr="00EA3AAA">
        <w:rPr>
          <w:rFonts w:ascii="Times New Roman" w:hAnsi="Times New Roman" w:cs="Times New Roman"/>
        </w:rPr>
        <w:t xml:space="preserve"> используемым для административных, коммерческих и иных целей, в соответствии  с </w:t>
      </w:r>
      <w:r w:rsidR="0028070F" w:rsidRPr="00EA3AAA">
        <w:rPr>
          <w:rFonts w:ascii="Times New Roman" w:hAnsi="Times New Roman" w:cs="Times New Roman"/>
        </w:rPr>
        <w:t xml:space="preserve">назначением арендуемого объекта, </w:t>
      </w:r>
      <w:r w:rsidR="00BB7F51" w:rsidRPr="00EA3AAA">
        <w:rPr>
          <w:rFonts w:ascii="Times New Roman" w:hAnsi="Times New Roman" w:cs="Times New Roman"/>
        </w:rPr>
        <w:t xml:space="preserve">          </w:t>
      </w:r>
      <w:r w:rsidR="00B709F6" w:rsidRPr="00EA3AAA">
        <w:rPr>
          <w:rFonts w:ascii="Times New Roman" w:hAnsi="Times New Roman" w:cs="Times New Roman"/>
        </w:rPr>
        <w:t xml:space="preserve"> </w:t>
      </w:r>
      <w:r w:rsidR="00BB7F51" w:rsidRPr="00EA3AAA">
        <w:rPr>
          <w:rFonts w:ascii="Times New Roman" w:hAnsi="Times New Roman" w:cs="Times New Roman"/>
        </w:rPr>
        <w:t xml:space="preserve"> </w:t>
      </w:r>
      <w:r w:rsidR="00B709F6" w:rsidRPr="00EA3AAA">
        <w:rPr>
          <w:rFonts w:ascii="Times New Roman" w:hAnsi="Times New Roman" w:cs="Times New Roman"/>
        </w:rPr>
        <w:t xml:space="preserve">а также </w:t>
      </w:r>
      <w:r w:rsidR="00B709F6" w:rsidRPr="00EA3AAA">
        <w:rPr>
          <w:rFonts w:ascii="Times New Roman" w:hAnsi="Times New Roman" w:cs="Times New Roman"/>
          <w:bCs/>
        </w:rPr>
        <w:t xml:space="preserve"> права </w:t>
      </w:r>
      <w:r w:rsidR="00E01834" w:rsidRPr="00EA3AAA">
        <w:rPr>
          <w:rFonts w:ascii="Times New Roman" w:hAnsi="Times New Roman" w:cs="Times New Roman"/>
          <w:bCs/>
        </w:rPr>
        <w:t xml:space="preserve"> </w:t>
      </w:r>
      <w:r w:rsidR="00B709F6" w:rsidRPr="00EA3AAA">
        <w:rPr>
          <w:rFonts w:ascii="Times New Roman" w:hAnsi="Times New Roman" w:cs="Times New Roman"/>
          <w:bCs/>
        </w:rPr>
        <w:t>на</w:t>
      </w:r>
      <w:r w:rsidR="00EA3AAA" w:rsidRPr="00EA3AAA">
        <w:rPr>
          <w:rFonts w:ascii="Times New Roman" w:hAnsi="Times New Roman" w:cs="Times New Roman"/>
          <w:bCs/>
        </w:rPr>
        <w:t xml:space="preserve"> </w:t>
      </w:r>
      <w:r w:rsidR="00B709F6" w:rsidRPr="00EA3AAA">
        <w:rPr>
          <w:rFonts w:ascii="Times New Roman" w:hAnsi="Times New Roman" w:cs="Times New Roman"/>
          <w:bCs/>
        </w:rPr>
        <w:t xml:space="preserve"> </w:t>
      </w:r>
      <w:r w:rsidR="00B709F6" w:rsidRPr="00EA3AAA">
        <w:rPr>
          <w:rFonts w:ascii="Times New Roman" w:hAnsi="Times New Roman" w:cs="Times New Roman"/>
          <w:b/>
          <w:bCs/>
        </w:rPr>
        <w:t xml:space="preserve">земельный </w:t>
      </w:r>
      <w:r w:rsidR="0028070F" w:rsidRPr="00EA3AAA">
        <w:rPr>
          <w:rFonts w:ascii="Times New Roman" w:hAnsi="Times New Roman" w:cs="Times New Roman"/>
          <w:b/>
          <w:bCs/>
        </w:rPr>
        <w:t xml:space="preserve"> </w:t>
      </w:r>
      <w:r w:rsidR="00B709F6" w:rsidRPr="00EA3AAA">
        <w:rPr>
          <w:rFonts w:ascii="Times New Roman" w:hAnsi="Times New Roman" w:cs="Times New Roman"/>
          <w:b/>
          <w:bCs/>
        </w:rPr>
        <w:t>участок</w:t>
      </w:r>
      <w:r w:rsidR="0028070F" w:rsidRPr="00EA3AAA">
        <w:rPr>
          <w:rFonts w:ascii="Times New Roman" w:hAnsi="Times New Roman" w:cs="Times New Roman"/>
          <w:b/>
          <w:bCs/>
        </w:rPr>
        <w:t xml:space="preserve"> </w:t>
      </w:r>
      <w:r w:rsidR="00B709F6" w:rsidRPr="00EA3AAA">
        <w:rPr>
          <w:rFonts w:ascii="Times New Roman" w:hAnsi="Times New Roman" w:cs="Times New Roman"/>
          <w:b/>
          <w:bCs/>
        </w:rPr>
        <w:t xml:space="preserve"> общей </w:t>
      </w:r>
      <w:r w:rsidR="007076AE" w:rsidRPr="00EA3AAA">
        <w:rPr>
          <w:rFonts w:ascii="Times New Roman" w:hAnsi="Times New Roman" w:cs="Times New Roman"/>
          <w:b/>
          <w:bCs/>
        </w:rPr>
        <w:t xml:space="preserve"> </w:t>
      </w:r>
      <w:r w:rsidR="003F14B7" w:rsidRPr="00EA3AAA">
        <w:rPr>
          <w:rFonts w:ascii="Times New Roman" w:hAnsi="Times New Roman" w:cs="Times New Roman"/>
          <w:b/>
          <w:bCs/>
        </w:rPr>
        <w:t>площадью  21 569</w:t>
      </w:r>
      <w:r w:rsidR="00372014" w:rsidRPr="00EA3AAA">
        <w:rPr>
          <w:rFonts w:ascii="Times New Roman" w:hAnsi="Times New Roman" w:cs="Times New Roman"/>
          <w:b/>
          <w:bCs/>
        </w:rPr>
        <w:t xml:space="preserve"> </w:t>
      </w:r>
      <w:r w:rsidR="00B709F6" w:rsidRPr="00EA3AAA">
        <w:rPr>
          <w:rFonts w:ascii="Times New Roman" w:hAnsi="Times New Roman" w:cs="Times New Roman"/>
          <w:b/>
          <w:bCs/>
        </w:rPr>
        <w:t>кв. м,</w:t>
      </w:r>
      <w:r w:rsidR="00372014" w:rsidRPr="00EA3AAA">
        <w:rPr>
          <w:rFonts w:ascii="Times New Roman" w:hAnsi="Times New Roman" w:cs="Times New Roman"/>
          <w:bCs/>
        </w:rPr>
        <w:t xml:space="preserve"> </w:t>
      </w:r>
      <w:r w:rsidR="00B709F6" w:rsidRPr="00EA3AAA">
        <w:rPr>
          <w:rFonts w:ascii="Times New Roman" w:hAnsi="Times New Roman" w:cs="Times New Roman"/>
          <w:bCs/>
        </w:rPr>
        <w:t>кадастровый номер</w:t>
      </w:r>
      <w:r w:rsidR="00BB7F51" w:rsidRPr="00EA3AAA">
        <w:rPr>
          <w:rFonts w:ascii="Times New Roman" w:hAnsi="Times New Roman" w:cs="Times New Roman"/>
          <w:bCs/>
        </w:rPr>
        <w:t>:</w:t>
      </w:r>
      <w:r w:rsidR="003F14B7" w:rsidRPr="00EA3AAA">
        <w:rPr>
          <w:rFonts w:ascii="Times New Roman" w:hAnsi="Times New Roman" w:cs="Times New Roman"/>
        </w:rPr>
        <w:t xml:space="preserve">   47:10:1118014:23</w:t>
      </w:r>
      <w:r w:rsidR="00B709F6" w:rsidRPr="00EA3AAA">
        <w:rPr>
          <w:rFonts w:ascii="Times New Roman" w:hAnsi="Times New Roman" w:cs="Times New Roman"/>
          <w:bCs/>
        </w:rPr>
        <w:t>,</w:t>
      </w:r>
      <w:r w:rsidR="003F14B7" w:rsidRPr="00EA3AAA">
        <w:rPr>
          <w:rFonts w:ascii="Times New Roman" w:hAnsi="Times New Roman" w:cs="Times New Roman"/>
          <w:bCs/>
        </w:rPr>
        <w:t xml:space="preserve"> </w:t>
      </w:r>
      <w:r w:rsidR="00B709F6" w:rsidRPr="00EA3AAA">
        <w:rPr>
          <w:rFonts w:ascii="Times New Roman" w:hAnsi="Times New Roman" w:cs="Times New Roman"/>
          <w:bCs/>
        </w:rPr>
        <w:t xml:space="preserve"> </w:t>
      </w:r>
      <w:r w:rsidR="00164D9E" w:rsidRPr="00EA3AAA">
        <w:rPr>
          <w:rFonts w:ascii="Times New Roman" w:hAnsi="Times New Roman" w:cs="Times New Roman"/>
          <w:bCs/>
        </w:rPr>
        <w:t xml:space="preserve"> </w:t>
      </w:r>
      <w:r w:rsidR="0028070F" w:rsidRPr="00EA3AAA">
        <w:rPr>
          <w:rFonts w:ascii="Times New Roman" w:hAnsi="Times New Roman" w:cs="Times New Roman"/>
          <w:i/>
        </w:rPr>
        <w:t xml:space="preserve">категория земель: </w:t>
      </w:r>
      <w:r w:rsidR="00BB7F51" w:rsidRPr="00EA3AAA">
        <w:rPr>
          <w:rFonts w:ascii="Times New Roman" w:hAnsi="Times New Roman" w:cs="Times New Roman"/>
          <w:i/>
        </w:rPr>
        <w:t xml:space="preserve">сельскохозяйственное </w:t>
      </w:r>
      <w:r w:rsidR="0028070F" w:rsidRPr="00EA3AAA">
        <w:rPr>
          <w:rFonts w:ascii="Times New Roman" w:hAnsi="Times New Roman" w:cs="Times New Roman"/>
          <w:i/>
        </w:rPr>
        <w:t xml:space="preserve"> назначения, разр</w:t>
      </w:r>
      <w:r w:rsidR="003F14B7" w:rsidRPr="00EA3AAA">
        <w:rPr>
          <w:rFonts w:ascii="Times New Roman" w:hAnsi="Times New Roman" w:cs="Times New Roman"/>
          <w:i/>
        </w:rPr>
        <w:t>ешенное использование: под стоянку грузовых</w:t>
      </w:r>
      <w:r w:rsidR="0015004B" w:rsidRPr="00EA3AAA">
        <w:rPr>
          <w:rFonts w:ascii="Times New Roman" w:hAnsi="Times New Roman" w:cs="Times New Roman"/>
          <w:i/>
        </w:rPr>
        <w:t xml:space="preserve"> автомашин</w:t>
      </w:r>
      <w:r w:rsidR="0028070F" w:rsidRPr="00EA3AAA">
        <w:rPr>
          <w:rFonts w:ascii="Times New Roman" w:hAnsi="Times New Roman" w:cs="Times New Roman"/>
          <w:i/>
        </w:rPr>
        <w:t>.</w:t>
      </w:r>
      <w:r w:rsidR="00B709F6" w:rsidRPr="00EA3AAA">
        <w:rPr>
          <w:rFonts w:ascii="Times New Roman" w:hAnsi="Times New Roman" w:cs="Times New Roman"/>
          <w:bCs/>
        </w:rPr>
        <w:t xml:space="preserve"> </w:t>
      </w:r>
    </w:p>
    <w:p w:rsidR="003F4128" w:rsidRPr="00EA3AAA" w:rsidRDefault="002741E6" w:rsidP="00EA3AAA">
      <w:pPr>
        <w:pStyle w:val="ConsPlusNonformat"/>
        <w:widowControl/>
        <w:jc w:val="both"/>
        <w:rPr>
          <w:rFonts w:ascii="Times New Roman" w:hAnsi="Times New Roman" w:cs="Times New Roman"/>
        </w:rPr>
      </w:pPr>
      <w:r w:rsidRPr="00EA3AAA">
        <w:rPr>
          <w:rFonts w:ascii="Times New Roman" w:hAnsi="Times New Roman" w:cs="Times New Roman"/>
          <w:b/>
        </w:rPr>
        <w:t xml:space="preserve"> </w:t>
      </w:r>
      <w:r w:rsidR="00CC596E" w:rsidRPr="00EA3AAA">
        <w:rPr>
          <w:rFonts w:ascii="Times New Roman" w:hAnsi="Times New Roman" w:cs="Times New Roman"/>
        </w:rPr>
        <w:t xml:space="preserve">1.2. </w:t>
      </w:r>
      <w:r w:rsidR="00E01834" w:rsidRPr="00EA3AAA">
        <w:rPr>
          <w:rFonts w:ascii="Times New Roman" w:hAnsi="Times New Roman" w:cs="Times New Roman"/>
        </w:rPr>
        <w:t xml:space="preserve"> </w:t>
      </w:r>
      <w:r w:rsidR="00E01834" w:rsidRPr="00EA3AAA">
        <w:rPr>
          <w:rFonts w:ascii="Times New Roman" w:hAnsi="Times New Roman" w:cs="Times New Roman"/>
          <w:b/>
          <w:i/>
        </w:rPr>
        <w:t>Стоянка грузовых автомашин</w:t>
      </w:r>
      <w:r w:rsidR="0057722E" w:rsidRPr="00EA3AAA">
        <w:rPr>
          <w:rFonts w:ascii="Times New Roman" w:hAnsi="Times New Roman" w:cs="Times New Roman"/>
          <w:b/>
        </w:rPr>
        <w:t xml:space="preserve">, </w:t>
      </w:r>
      <w:r w:rsidR="00C70624" w:rsidRPr="00EA3AAA">
        <w:rPr>
          <w:rFonts w:ascii="Times New Roman" w:hAnsi="Times New Roman" w:cs="Times New Roman"/>
          <w:b/>
        </w:rPr>
        <w:t xml:space="preserve"> </w:t>
      </w:r>
      <w:r w:rsidR="00CC596E" w:rsidRPr="00EA3AAA">
        <w:rPr>
          <w:rFonts w:ascii="Times New Roman" w:hAnsi="Times New Roman" w:cs="Times New Roman"/>
          <w:b/>
        </w:rPr>
        <w:t xml:space="preserve"> </w:t>
      </w:r>
      <w:r w:rsidR="00CC596E" w:rsidRPr="00EA3AAA">
        <w:rPr>
          <w:rFonts w:ascii="Times New Roman" w:hAnsi="Times New Roman" w:cs="Times New Roman"/>
        </w:rPr>
        <w:t>является  общей</w:t>
      </w:r>
      <w:r w:rsidR="00EB6352" w:rsidRPr="00EA3AAA">
        <w:rPr>
          <w:rFonts w:ascii="Times New Roman" w:hAnsi="Times New Roman" w:cs="Times New Roman"/>
        </w:rPr>
        <w:t xml:space="preserve"> </w:t>
      </w:r>
      <w:r w:rsidR="00CC596E" w:rsidRPr="00EA3AAA">
        <w:rPr>
          <w:rFonts w:ascii="Times New Roman" w:hAnsi="Times New Roman" w:cs="Times New Roman"/>
        </w:rPr>
        <w:t xml:space="preserve">  долевой собственностью Арендодателя, </w:t>
      </w:r>
      <w:r w:rsidR="00CC596E" w:rsidRPr="00EA3AAA">
        <w:rPr>
          <w:rFonts w:ascii="Times New Roman" w:hAnsi="Times New Roman" w:cs="Times New Roman"/>
          <w:b/>
        </w:rPr>
        <w:t>½</w:t>
      </w:r>
      <w:r w:rsidR="00CC596E" w:rsidRPr="00EA3AAA">
        <w:rPr>
          <w:rFonts w:ascii="Times New Roman" w:hAnsi="Times New Roman" w:cs="Times New Roman"/>
        </w:rPr>
        <w:t xml:space="preserve"> доли которой принадлежит  </w:t>
      </w:r>
      <w:r w:rsidR="00CC596E" w:rsidRPr="00EA3AAA">
        <w:rPr>
          <w:rFonts w:ascii="Times New Roman" w:hAnsi="Times New Roman" w:cs="Times New Roman"/>
          <w:b/>
        </w:rPr>
        <w:t>Тимоничевой  Антонине Николаевне</w:t>
      </w:r>
      <w:r w:rsidR="00CC596E" w:rsidRPr="00EA3AAA">
        <w:rPr>
          <w:rFonts w:ascii="Times New Roman" w:hAnsi="Times New Roman" w:cs="Times New Roman"/>
        </w:rPr>
        <w:t xml:space="preserve"> (на основании договора дарения </w:t>
      </w:r>
      <w:r w:rsidR="00E01834" w:rsidRPr="00EA3AAA">
        <w:rPr>
          <w:rFonts w:ascii="Times New Roman" w:hAnsi="Times New Roman" w:cs="Times New Roman"/>
        </w:rPr>
        <w:t>недвижимости от 14.08.2013 г № 4</w:t>
      </w:r>
      <w:r w:rsidR="00D37572" w:rsidRPr="00EA3AAA">
        <w:rPr>
          <w:rFonts w:ascii="Times New Roman" w:hAnsi="Times New Roman" w:cs="Times New Roman"/>
        </w:rPr>
        <w:t xml:space="preserve"> </w:t>
      </w:r>
      <w:r w:rsidR="00CC596E" w:rsidRPr="00EA3AAA">
        <w:rPr>
          <w:rFonts w:ascii="Times New Roman" w:hAnsi="Times New Roman" w:cs="Times New Roman"/>
        </w:rPr>
        <w:t xml:space="preserve">,  свидетельство  о государственной регистрации права </w:t>
      </w:r>
      <w:r w:rsidR="00CC596E" w:rsidRPr="00EA3AAA">
        <w:rPr>
          <w:rFonts w:ascii="Times New Roman" w:hAnsi="Times New Roman" w:cs="Times New Roman"/>
          <w:noProof/>
        </w:rPr>
        <w:t xml:space="preserve"> </w:t>
      </w:r>
      <w:r w:rsidR="00E01834" w:rsidRPr="00EA3AAA">
        <w:rPr>
          <w:rFonts w:ascii="Times New Roman" w:hAnsi="Times New Roman" w:cs="Times New Roman"/>
        </w:rPr>
        <w:t>серия  47 А В  № 720097 от 11.06.2015</w:t>
      </w:r>
      <w:r w:rsidR="00CC596E" w:rsidRPr="00EA3AAA">
        <w:rPr>
          <w:rFonts w:ascii="Times New Roman" w:hAnsi="Times New Roman" w:cs="Times New Roman"/>
        </w:rPr>
        <w:t xml:space="preserve"> года</w:t>
      </w:r>
      <w:r w:rsidR="00E01834" w:rsidRPr="00EA3AAA">
        <w:rPr>
          <w:rFonts w:ascii="Times New Roman" w:hAnsi="Times New Roman" w:cs="Times New Roman"/>
        </w:rPr>
        <w:t xml:space="preserve"> (повторное, взамен свидетельства: </w:t>
      </w:r>
      <w:r w:rsidR="00EA3AAA" w:rsidRPr="00EA3AAA">
        <w:rPr>
          <w:rFonts w:ascii="Times New Roman" w:hAnsi="Times New Roman" w:cs="Times New Roman"/>
        </w:rPr>
        <w:t>29.08.2013)</w:t>
      </w:r>
      <w:r w:rsidR="00CC596E" w:rsidRPr="00EA3AAA">
        <w:rPr>
          <w:rFonts w:ascii="Times New Roman" w:hAnsi="Times New Roman" w:cs="Times New Roman"/>
          <w:noProof/>
        </w:rPr>
        <w:t>),</w:t>
      </w:r>
      <w:r w:rsidR="00D0231D" w:rsidRPr="00EA3AAA">
        <w:rPr>
          <w:rFonts w:ascii="Times New Roman" w:hAnsi="Times New Roman" w:cs="Times New Roman"/>
          <w:noProof/>
        </w:rPr>
        <w:t xml:space="preserve"> о чем в Едином государственном реестре прав на недвижимое имущество и сделок с ним «28» августа 2013 года сделана запись регистрации № 47-47-</w:t>
      </w:r>
      <w:r w:rsidR="00235F5F" w:rsidRPr="00EA3AAA">
        <w:rPr>
          <w:rFonts w:ascii="Times New Roman" w:hAnsi="Times New Roman" w:cs="Times New Roman"/>
          <w:noProof/>
        </w:rPr>
        <w:t>10/042</w:t>
      </w:r>
      <w:r w:rsidR="00D0231D" w:rsidRPr="00EA3AAA">
        <w:rPr>
          <w:rFonts w:ascii="Times New Roman" w:hAnsi="Times New Roman" w:cs="Times New Roman"/>
          <w:noProof/>
        </w:rPr>
        <w:t>/20</w:t>
      </w:r>
      <w:r w:rsidR="00E01834" w:rsidRPr="00EA3AAA">
        <w:rPr>
          <w:rFonts w:ascii="Times New Roman" w:hAnsi="Times New Roman" w:cs="Times New Roman"/>
          <w:noProof/>
        </w:rPr>
        <w:t xml:space="preserve">13-031 </w:t>
      </w:r>
      <w:r w:rsidR="007D3E84" w:rsidRPr="00EA3AAA">
        <w:rPr>
          <w:rFonts w:ascii="Times New Roman" w:hAnsi="Times New Roman" w:cs="Times New Roman"/>
          <w:noProof/>
        </w:rPr>
        <w:t xml:space="preserve"> </w:t>
      </w:r>
      <w:r w:rsidR="00CC596E" w:rsidRPr="00EA3AAA">
        <w:rPr>
          <w:rFonts w:ascii="Times New Roman" w:hAnsi="Times New Roman" w:cs="Times New Roman"/>
          <w:noProof/>
        </w:rPr>
        <w:t xml:space="preserve"> а </w:t>
      </w:r>
      <w:r w:rsidR="00CC596E" w:rsidRPr="00EA3AAA">
        <w:rPr>
          <w:rFonts w:ascii="Times New Roman" w:hAnsi="Times New Roman" w:cs="Times New Roman"/>
          <w:b/>
        </w:rPr>
        <w:t xml:space="preserve"> ½</w:t>
      </w:r>
      <w:r w:rsidR="00CC596E" w:rsidRPr="00EA3AAA">
        <w:rPr>
          <w:rFonts w:ascii="Times New Roman" w:hAnsi="Times New Roman" w:cs="Times New Roman"/>
        </w:rPr>
        <w:t xml:space="preserve"> доли - </w:t>
      </w:r>
      <w:r w:rsidR="00CC596E" w:rsidRPr="00EA3AAA">
        <w:rPr>
          <w:rFonts w:ascii="Times New Roman" w:hAnsi="Times New Roman" w:cs="Times New Roman"/>
          <w:b/>
        </w:rPr>
        <w:t>Гапоновой Ольге Михайловне</w:t>
      </w:r>
      <w:r w:rsidR="003F4128" w:rsidRPr="00EA3AAA">
        <w:rPr>
          <w:rFonts w:ascii="Times New Roman" w:hAnsi="Times New Roman" w:cs="Times New Roman"/>
        </w:rPr>
        <w:t xml:space="preserve"> </w:t>
      </w:r>
      <w:r w:rsidR="000B3FD1">
        <w:rPr>
          <w:rFonts w:ascii="Times New Roman" w:hAnsi="Times New Roman" w:cs="Times New Roman"/>
        </w:rPr>
        <w:t xml:space="preserve"> </w:t>
      </w:r>
      <w:r w:rsidR="00CC596E" w:rsidRPr="00EA3AAA">
        <w:rPr>
          <w:rFonts w:ascii="Times New Roman" w:hAnsi="Times New Roman" w:cs="Times New Roman"/>
        </w:rPr>
        <w:t>(на основа</w:t>
      </w:r>
      <w:r w:rsidR="00C70624" w:rsidRPr="00EA3AAA">
        <w:rPr>
          <w:rFonts w:ascii="Times New Roman" w:hAnsi="Times New Roman" w:cs="Times New Roman"/>
        </w:rPr>
        <w:t>нии д</w:t>
      </w:r>
      <w:r w:rsidR="00E05969">
        <w:rPr>
          <w:rFonts w:ascii="Times New Roman" w:hAnsi="Times New Roman" w:cs="Times New Roman"/>
        </w:rPr>
        <w:t xml:space="preserve">оговора купли-продажи от </w:t>
      </w:r>
      <w:r w:rsidR="000B3FD1">
        <w:rPr>
          <w:rFonts w:ascii="Times New Roman" w:hAnsi="Times New Roman" w:cs="Times New Roman"/>
        </w:rPr>
        <w:t>14</w:t>
      </w:r>
      <w:r w:rsidR="00E05969">
        <w:rPr>
          <w:rFonts w:ascii="Times New Roman" w:hAnsi="Times New Roman" w:cs="Times New Roman"/>
        </w:rPr>
        <w:t>.0</w:t>
      </w:r>
      <w:r w:rsidR="000B3FD1">
        <w:rPr>
          <w:rFonts w:ascii="Times New Roman" w:hAnsi="Times New Roman" w:cs="Times New Roman"/>
        </w:rPr>
        <w:t>9</w:t>
      </w:r>
      <w:r w:rsidR="00235F5F" w:rsidRPr="00EA3AAA">
        <w:rPr>
          <w:rFonts w:ascii="Times New Roman" w:hAnsi="Times New Roman" w:cs="Times New Roman"/>
        </w:rPr>
        <w:t>.</w:t>
      </w:r>
      <w:r w:rsidR="00E05969">
        <w:rPr>
          <w:rFonts w:ascii="Times New Roman" w:hAnsi="Times New Roman" w:cs="Times New Roman"/>
        </w:rPr>
        <w:t>2005</w:t>
      </w:r>
      <w:r w:rsidR="00CC596E" w:rsidRPr="00EA3AAA">
        <w:rPr>
          <w:rFonts w:ascii="Times New Roman" w:hAnsi="Times New Roman" w:cs="Times New Roman"/>
        </w:rPr>
        <w:t xml:space="preserve"> г., </w:t>
      </w:r>
      <w:r w:rsidR="000B3FD1">
        <w:rPr>
          <w:rFonts w:ascii="Times New Roman" w:hAnsi="Times New Roman" w:cs="Times New Roman"/>
        </w:rPr>
        <w:t>передаточного акта от 10.10.2005</w:t>
      </w:r>
      <w:r w:rsidR="00235F5F" w:rsidRPr="00EA3AAA">
        <w:rPr>
          <w:rFonts w:ascii="Times New Roman" w:hAnsi="Times New Roman" w:cs="Times New Roman"/>
        </w:rPr>
        <w:t xml:space="preserve"> г., к договору</w:t>
      </w:r>
      <w:r w:rsidR="007D3E84" w:rsidRPr="00EA3AAA">
        <w:rPr>
          <w:rFonts w:ascii="Times New Roman" w:hAnsi="Times New Roman" w:cs="Times New Roman"/>
        </w:rPr>
        <w:t xml:space="preserve"> </w:t>
      </w:r>
      <w:r w:rsidR="00235F5F" w:rsidRPr="00EA3AAA">
        <w:rPr>
          <w:rFonts w:ascii="Times New Roman" w:hAnsi="Times New Roman" w:cs="Times New Roman"/>
        </w:rPr>
        <w:t xml:space="preserve"> купли-продажи,  </w:t>
      </w:r>
      <w:r w:rsidR="00CC596E" w:rsidRPr="00EA3AAA">
        <w:rPr>
          <w:rFonts w:ascii="Times New Roman" w:hAnsi="Times New Roman" w:cs="Times New Roman"/>
        </w:rPr>
        <w:t>свидетельство</w:t>
      </w:r>
      <w:r w:rsidR="0057722E" w:rsidRPr="00EA3AAA">
        <w:rPr>
          <w:rFonts w:ascii="Times New Roman" w:hAnsi="Times New Roman" w:cs="Times New Roman"/>
        </w:rPr>
        <w:t xml:space="preserve"> </w:t>
      </w:r>
      <w:r w:rsidRPr="00EA3AAA">
        <w:rPr>
          <w:rFonts w:ascii="Times New Roman" w:hAnsi="Times New Roman" w:cs="Times New Roman"/>
        </w:rPr>
        <w:t xml:space="preserve"> </w:t>
      </w:r>
      <w:r w:rsidR="00CC596E" w:rsidRPr="00EA3AAA">
        <w:rPr>
          <w:rFonts w:ascii="Times New Roman" w:hAnsi="Times New Roman" w:cs="Times New Roman"/>
        </w:rPr>
        <w:t xml:space="preserve"> о </w:t>
      </w:r>
      <w:r w:rsidR="00EB6352" w:rsidRPr="00EA3AAA">
        <w:rPr>
          <w:rFonts w:ascii="Times New Roman" w:hAnsi="Times New Roman" w:cs="Times New Roman"/>
        </w:rPr>
        <w:t xml:space="preserve"> </w:t>
      </w:r>
      <w:r w:rsidR="00DC3821" w:rsidRPr="00EA3AAA">
        <w:rPr>
          <w:rFonts w:ascii="Times New Roman" w:hAnsi="Times New Roman" w:cs="Times New Roman"/>
        </w:rPr>
        <w:t xml:space="preserve"> </w:t>
      </w:r>
      <w:r w:rsidR="00CC596E" w:rsidRPr="00EA3AAA">
        <w:rPr>
          <w:rFonts w:ascii="Times New Roman" w:hAnsi="Times New Roman" w:cs="Times New Roman"/>
        </w:rPr>
        <w:t xml:space="preserve">государственной регистрации права </w:t>
      </w:r>
      <w:r w:rsidR="00CC596E" w:rsidRPr="00EA3AAA">
        <w:rPr>
          <w:rFonts w:ascii="Times New Roman" w:hAnsi="Times New Roman" w:cs="Times New Roman"/>
          <w:noProof/>
        </w:rPr>
        <w:t xml:space="preserve"> </w:t>
      </w:r>
      <w:r w:rsidR="000B3FD1">
        <w:rPr>
          <w:rFonts w:ascii="Times New Roman" w:hAnsi="Times New Roman" w:cs="Times New Roman"/>
        </w:rPr>
        <w:t xml:space="preserve">серия  47-АА  № 250771 </w:t>
      </w:r>
      <w:r w:rsidR="00CC596E" w:rsidRPr="00EA3AAA">
        <w:rPr>
          <w:rFonts w:ascii="Times New Roman" w:hAnsi="Times New Roman" w:cs="Times New Roman"/>
          <w:noProof/>
        </w:rPr>
        <w:t xml:space="preserve"> </w:t>
      </w:r>
      <w:r w:rsidR="000B3FD1">
        <w:rPr>
          <w:rFonts w:ascii="Times New Roman" w:hAnsi="Times New Roman" w:cs="Times New Roman"/>
        </w:rPr>
        <w:t>от 11 октября   2005</w:t>
      </w:r>
      <w:r w:rsidR="007D3E84" w:rsidRPr="00EA3AAA">
        <w:rPr>
          <w:rFonts w:ascii="Times New Roman" w:hAnsi="Times New Roman" w:cs="Times New Roman"/>
        </w:rPr>
        <w:t xml:space="preserve"> года), </w:t>
      </w:r>
      <w:r w:rsidR="007D3E84" w:rsidRPr="00EA3AAA">
        <w:rPr>
          <w:rFonts w:ascii="Times New Roman" w:hAnsi="Times New Roman" w:cs="Times New Roman"/>
          <w:noProof/>
        </w:rPr>
        <w:t>о чем в  Едином государственном реестре прав на недвижим</w:t>
      </w:r>
      <w:r w:rsidR="000B3FD1">
        <w:rPr>
          <w:rFonts w:ascii="Times New Roman" w:hAnsi="Times New Roman" w:cs="Times New Roman"/>
          <w:noProof/>
        </w:rPr>
        <w:t>ое имущество и сделок с ним  «11» октября   2005</w:t>
      </w:r>
      <w:r w:rsidR="007D3E84" w:rsidRPr="00EA3AAA">
        <w:rPr>
          <w:rFonts w:ascii="Times New Roman" w:hAnsi="Times New Roman" w:cs="Times New Roman"/>
          <w:noProof/>
        </w:rPr>
        <w:t xml:space="preserve">  года сд</w:t>
      </w:r>
      <w:r w:rsidR="000B3FD1">
        <w:rPr>
          <w:rFonts w:ascii="Times New Roman" w:hAnsi="Times New Roman" w:cs="Times New Roman"/>
          <w:noProof/>
        </w:rPr>
        <w:t>елана запись регистрации № 47-78-10/020/2005-168</w:t>
      </w:r>
      <w:r w:rsidR="009C6343" w:rsidRPr="00EA3AAA">
        <w:rPr>
          <w:rFonts w:ascii="Times New Roman" w:hAnsi="Times New Roman" w:cs="Times New Roman"/>
          <w:noProof/>
        </w:rPr>
        <w:t>.</w:t>
      </w:r>
      <w:r w:rsidR="007D3E84" w:rsidRPr="00EA3AAA">
        <w:rPr>
          <w:rFonts w:ascii="Times New Roman" w:hAnsi="Times New Roman" w:cs="Times New Roman"/>
          <w:noProof/>
        </w:rPr>
        <w:t xml:space="preserve"> </w:t>
      </w:r>
      <w:r w:rsidR="007D3E84" w:rsidRPr="00EA3AAA">
        <w:rPr>
          <w:rFonts w:ascii="Times New Roman" w:hAnsi="Times New Roman" w:cs="Times New Roman"/>
          <w:b/>
        </w:rPr>
        <w:t xml:space="preserve"> </w:t>
      </w:r>
    </w:p>
    <w:p w:rsidR="007076AE" w:rsidRPr="00EA3AAA" w:rsidRDefault="003F4128" w:rsidP="007076AE">
      <w:pPr>
        <w:autoSpaceDE w:val="0"/>
        <w:autoSpaceDN w:val="0"/>
        <w:adjustRightInd w:val="0"/>
        <w:jc w:val="both"/>
        <w:rPr>
          <w:sz w:val="20"/>
          <w:szCs w:val="20"/>
        </w:rPr>
      </w:pPr>
      <w:r w:rsidRPr="00EA3AAA">
        <w:rPr>
          <w:sz w:val="20"/>
          <w:szCs w:val="20"/>
        </w:rPr>
        <w:t>1.3.</w:t>
      </w:r>
      <w:r w:rsidR="00164D9E" w:rsidRPr="00EA3AAA">
        <w:rPr>
          <w:i/>
          <w:sz w:val="20"/>
          <w:szCs w:val="20"/>
        </w:rPr>
        <w:t xml:space="preserve"> </w:t>
      </w:r>
      <w:r w:rsidR="00164D9E" w:rsidRPr="00EA3AAA">
        <w:rPr>
          <w:b/>
          <w:i/>
          <w:sz w:val="20"/>
          <w:szCs w:val="20"/>
        </w:rPr>
        <w:t>Земельный участок</w:t>
      </w:r>
      <w:r w:rsidR="00164D9E" w:rsidRPr="00EA3AAA">
        <w:rPr>
          <w:i/>
          <w:sz w:val="20"/>
          <w:szCs w:val="20"/>
        </w:rPr>
        <w:t>, категория земель: сельскохозяйственного назначения, разрешенное и</w:t>
      </w:r>
      <w:r w:rsidR="003E62B2">
        <w:rPr>
          <w:i/>
          <w:sz w:val="20"/>
          <w:szCs w:val="20"/>
        </w:rPr>
        <w:t xml:space="preserve">спользование: под стоянку грузовых автомашин </w:t>
      </w:r>
      <w:r w:rsidR="00164D9E" w:rsidRPr="00EA3AAA">
        <w:rPr>
          <w:i/>
          <w:sz w:val="20"/>
          <w:szCs w:val="20"/>
        </w:rPr>
        <w:t>,</w:t>
      </w:r>
      <w:r w:rsidR="00164D9E" w:rsidRPr="00EA3AAA">
        <w:rPr>
          <w:sz w:val="20"/>
          <w:szCs w:val="20"/>
        </w:rPr>
        <w:t xml:space="preserve"> является  общей   долевой собственностью Арендодателя, </w:t>
      </w:r>
      <w:r w:rsidR="00164D9E" w:rsidRPr="00EA3AAA">
        <w:rPr>
          <w:b/>
          <w:sz w:val="20"/>
          <w:szCs w:val="20"/>
        </w:rPr>
        <w:t>½</w:t>
      </w:r>
      <w:r w:rsidR="00164D9E" w:rsidRPr="00EA3AAA">
        <w:rPr>
          <w:sz w:val="20"/>
          <w:szCs w:val="20"/>
        </w:rPr>
        <w:t xml:space="preserve"> доли которой принадлежит  </w:t>
      </w:r>
      <w:r w:rsidR="00164D9E" w:rsidRPr="00EA3AAA">
        <w:rPr>
          <w:b/>
          <w:sz w:val="20"/>
          <w:szCs w:val="20"/>
        </w:rPr>
        <w:t>Тимоничевой  Антонине Николаевне</w:t>
      </w:r>
      <w:r w:rsidR="00164D9E" w:rsidRPr="00EA3AAA">
        <w:rPr>
          <w:sz w:val="20"/>
          <w:szCs w:val="20"/>
        </w:rPr>
        <w:t xml:space="preserve"> (на основании договора дарения  </w:t>
      </w:r>
      <w:r w:rsidR="005B3E22">
        <w:rPr>
          <w:sz w:val="20"/>
          <w:szCs w:val="20"/>
        </w:rPr>
        <w:t>недвижимости от 14.08.2013 г № 4</w:t>
      </w:r>
      <w:r w:rsidR="00164D9E" w:rsidRPr="00EA3AAA">
        <w:rPr>
          <w:sz w:val="20"/>
          <w:szCs w:val="20"/>
        </w:rPr>
        <w:t xml:space="preserve"> ,  свидетельство  о государственной регистрации права </w:t>
      </w:r>
      <w:r w:rsidR="00164D9E" w:rsidRPr="00EA3AAA">
        <w:rPr>
          <w:noProof/>
          <w:sz w:val="20"/>
          <w:szCs w:val="20"/>
        </w:rPr>
        <w:t xml:space="preserve"> </w:t>
      </w:r>
      <w:r w:rsidR="005B3E22">
        <w:rPr>
          <w:sz w:val="20"/>
          <w:szCs w:val="20"/>
        </w:rPr>
        <w:t>серия  47 АБ № 804274</w:t>
      </w:r>
      <w:r w:rsidR="00164D9E" w:rsidRPr="00EA3AAA">
        <w:rPr>
          <w:sz w:val="20"/>
          <w:szCs w:val="20"/>
        </w:rPr>
        <w:t xml:space="preserve"> от 28.08.2013 года</w:t>
      </w:r>
      <w:r w:rsidR="00164D9E" w:rsidRPr="00EA3AAA">
        <w:rPr>
          <w:noProof/>
          <w:sz w:val="20"/>
          <w:szCs w:val="20"/>
        </w:rPr>
        <w:t>), о чем в Едином государственном реестре прав на недвижимое имущество и сделок с ним «28» августа 2013 года сделана запись регистрации № 47-47-10/042/2013-0</w:t>
      </w:r>
      <w:r w:rsidR="005B3E22">
        <w:rPr>
          <w:noProof/>
          <w:sz w:val="20"/>
          <w:szCs w:val="20"/>
        </w:rPr>
        <w:t>30</w:t>
      </w:r>
      <w:r w:rsidR="007076AE" w:rsidRPr="00EA3AAA">
        <w:rPr>
          <w:b/>
          <w:sz w:val="20"/>
          <w:szCs w:val="20"/>
        </w:rPr>
        <w:t xml:space="preserve"> </w:t>
      </w:r>
      <w:r w:rsidR="007076AE" w:rsidRPr="00EA3AAA">
        <w:rPr>
          <w:noProof/>
          <w:sz w:val="20"/>
          <w:szCs w:val="20"/>
        </w:rPr>
        <w:t xml:space="preserve">а </w:t>
      </w:r>
      <w:r w:rsidR="007076AE" w:rsidRPr="00EA3AAA">
        <w:rPr>
          <w:b/>
          <w:sz w:val="20"/>
          <w:szCs w:val="20"/>
        </w:rPr>
        <w:t xml:space="preserve"> ½</w:t>
      </w:r>
      <w:r w:rsidR="007076AE" w:rsidRPr="00EA3AAA">
        <w:rPr>
          <w:sz w:val="20"/>
          <w:szCs w:val="20"/>
        </w:rPr>
        <w:t xml:space="preserve"> доли - </w:t>
      </w:r>
      <w:r w:rsidR="007076AE" w:rsidRPr="00EA3AAA">
        <w:rPr>
          <w:b/>
          <w:sz w:val="20"/>
          <w:szCs w:val="20"/>
        </w:rPr>
        <w:t>Гапоновой Ольге Михайловне</w:t>
      </w:r>
      <w:r w:rsidR="007076AE" w:rsidRPr="00EA3AAA">
        <w:rPr>
          <w:sz w:val="20"/>
          <w:szCs w:val="20"/>
        </w:rPr>
        <w:t xml:space="preserve"> (на основании договора купли-продажи земельного участка  от 10.04.</w:t>
      </w:r>
      <w:r w:rsidR="00211895" w:rsidRPr="00EA3AAA">
        <w:rPr>
          <w:sz w:val="20"/>
          <w:szCs w:val="20"/>
        </w:rPr>
        <w:t xml:space="preserve"> </w:t>
      </w:r>
      <w:r w:rsidR="007076AE" w:rsidRPr="00EA3AAA">
        <w:rPr>
          <w:sz w:val="20"/>
          <w:szCs w:val="20"/>
        </w:rPr>
        <w:t xml:space="preserve">2013 </w:t>
      </w:r>
      <w:r w:rsidR="00EA3AAA" w:rsidRPr="00EA3AAA">
        <w:rPr>
          <w:sz w:val="20"/>
          <w:szCs w:val="20"/>
        </w:rPr>
        <w:t>№ 33</w:t>
      </w:r>
      <w:r w:rsidR="00211895" w:rsidRPr="00EA3AAA">
        <w:rPr>
          <w:sz w:val="20"/>
          <w:szCs w:val="20"/>
        </w:rPr>
        <w:t>-Ю и акта приема-передачи земельного участка от 10.04.2013</w:t>
      </w:r>
      <w:r w:rsidR="007076AE" w:rsidRPr="00EA3AAA">
        <w:rPr>
          <w:sz w:val="20"/>
          <w:szCs w:val="20"/>
        </w:rPr>
        <w:t xml:space="preserve">г., свидетельство о   государственной регистрации права </w:t>
      </w:r>
      <w:r w:rsidR="007076AE" w:rsidRPr="00EA3AAA">
        <w:rPr>
          <w:noProof/>
          <w:sz w:val="20"/>
          <w:szCs w:val="20"/>
        </w:rPr>
        <w:t xml:space="preserve"> </w:t>
      </w:r>
      <w:r w:rsidR="00EA3AAA" w:rsidRPr="00EA3AAA">
        <w:rPr>
          <w:sz w:val="20"/>
          <w:szCs w:val="20"/>
        </w:rPr>
        <w:t>серия  47-АБ № 835315</w:t>
      </w:r>
      <w:r w:rsidR="00211895" w:rsidRPr="00EA3AAA">
        <w:rPr>
          <w:sz w:val="20"/>
          <w:szCs w:val="20"/>
        </w:rPr>
        <w:t xml:space="preserve"> </w:t>
      </w:r>
      <w:r w:rsidR="007076AE" w:rsidRPr="00EA3AAA">
        <w:rPr>
          <w:noProof/>
          <w:sz w:val="20"/>
          <w:szCs w:val="20"/>
        </w:rPr>
        <w:t xml:space="preserve"> </w:t>
      </w:r>
      <w:r w:rsidR="00211895" w:rsidRPr="00EA3AAA">
        <w:rPr>
          <w:sz w:val="20"/>
          <w:szCs w:val="20"/>
        </w:rPr>
        <w:t xml:space="preserve"> от </w:t>
      </w:r>
      <w:r w:rsidR="007B6E5E" w:rsidRPr="00EA3AAA">
        <w:rPr>
          <w:sz w:val="20"/>
          <w:szCs w:val="20"/>
        </w:rPr>
        <w:t>«</w:t>
      </w:r>
      <w:r w:rsidR="00211895" w:rsidRPr="00EA3AAA">
        <w:rPr>
          <w:sz w:val="20"/>
          <w:szCs w:val="20"/>
        </w:rPr>
        <w:t>09</w:t>
      </w:r>
      <w:r w:rsidR="007B6E5E" w:rsidRPr="00EA3AAA">
        <w:rPr>
          <w:sz w:val="20"/>
          <w:szCs w:val="20"/>
        </w:rPr>
        <w:t xml:space="preserve">» </w:t>
      </w:r>
      <w:r w:rsidR="00211895" w:rsidRPr="00EA3AAA">
        <w:rPr>
          <w:sz w:val="20"/>
          <w:szCs w:val="20"/>
        </w:rPr>
        <w:t xml:space="preserve"> августа  2013</w:t>
      </w:r>
      <w:r w:rsidR="007076AE" w:rsidRPr="00EA3AAA">
        <w:rPr>
          <w:sz w:val="20"/>
          <w:szCs w:val="20"/>
        </w:rPr>
        <w:t xml:space="preserve"> года), </w:t>
      </w:r>
      <w:r w:rsidR="007076AE" w:rsidRPr="00EA3AAA">
        <w:rPr>
          <w:noProof/>
          <w:sz w:val="20"/>
          <w:szCs w:val="20"/>
        </w:rPr>
        <w:t>о чем в  Едином государственном реестре прав на недвижим</w:t>
      </w:r>
      <w:r w:rsidR="00211895" w:rsidRPr="00EA3AAA">
        <w:rPr>
          <w:noProof/>
          <w:sz w:val="20"/>
          <w:szCs w:val="20"/>
        </w:rPr>
        <w:t xml:space="preserve">ое имущество и сделок с </w:t>
      </w:r>
      <w:r w:rsidR="005B3E22">
        <w:rPr>
          <w:noProof/>
          <w:sz w:val="20"/>
          <w:szCs w:val="20"/>
        </w:rPr>
        <w:t xml:space="preserve"> </w:t>
      </w:r>
      <w:r w:rsidR="00211895" w:rsidRPr="00EA3AAA">
        <w:rPr>
          <w:noProof/>
          <w:sz w:val="20"/>
          <w:szCs w:val="20"/>
        </w:rPr>
        <w:t xml:space="preserve">ним  «09» августа   2013 </w:t>
      </w:r>
      <w:r w:rsidR="007076AE" w:rsidRPr="00EA3AAA">
        <w:rPr>
          <w:noProof/>
          <w:sz w:val="20"/>
          <w:szCs w:val="20"/>
        </w:rPr>
        <w:t xml:space="preserve">  года сд</w:t>
      </w:r>
      <w:r w:rsidR="00211895" w:rsidRPr="00EA3AAA">
        <w:rPr>
          <w:noProof/>
          <w:sz w:val="20"/>
          <w:szCs w:val="20"/>
        </w:rPr>
        <w:t>елана запись регистрации № 47-47-10/037/2013</w:t>
      </w:r>
      <w:r w:rsidR="007076AE" w:rsidRPr="00EA3AAA">
        <w:rPr>
          <w:noProof/>
          <w:sz w:val="20"/>
          <w:szCs w:val="20"/>
        </w:rPr>
        <w:t>-</w:t>
      </w:r>
      <w:r w:rsidR="00EA3AAA" w:rsidRPr="00EA3AAA">
        <w:rPr>
          <w:noProof/>
          <w:sz w:val="20"/>
          <w:szCs w:val="20"/>
        </w:rPr>
        <w:t>157</w:t>
      </w:r>
      <w:r w:rsidR="007076AE" w:rsidRPr="00EA3AAA">
        <w:rPr>
          <w:noProof/>
          <w:sz w:val="20"/>
          <w:szCs w:val="20"/>
        </w:rPr>
        <w:t xml:space="preserve">. </w:t>
      </w:r>
      <w:r w:rsidR="007076AE" w:rsidRPr="00EA3AAA">
        <w:rPr>
          <w:b/>
          <w:sz w:val="20"/>
          <w:szCs w:val="20"/>
        </w:rPr>
        <w:t xml:space="preserve"> </w:t>
      </w:r>
    </w:p>
    <w:p w:rsidR="00CC596E" w:rsidRPr="00EA3AAA" w:rsidRDefault="00EA3AAA" w:rsidP="00CC596E">
      <w:pPr>
        <w:pStyle w:val="ConsPlusNonformat"/>
        <w:widowControl/>
        <w:jc w:val="both"/>
        <w:rPr>
          <w:rFonts w:ascii="Times New Roman" w:hAnsi="Times New Roman" w:cs="Times New Roman"/>
        </w:rPr>
      </w:pPr>
      <w:r w:rsidRPr="00EA3AAA">
        <w:rPr>
          <w:rFonts w:ascii="Times New Roman" w:hAnsi="Times New Roman" w:cs="Times New Roman"/>
        </w:rPr>
        <w:t>1.3</w:t>
      </w:r>
      <w:r w:rsidR="00CC596E" w:rsidRPr="00EA3AAA">
        <w:rPr>
          <w:rFonts w:ascii="Times New Roman" w:hAnsi="Times New Roman" w:cs="Times New Roman"/>
        </w:rPr>
        <w:t>. Арендодатель гарантирует, что на момент заключения настоящего договора</w:t>
      </w:r>
      <w:r w:rsidR="00557669">
        <w:rPr>
          <w:rFonts w:ascii="Times New Roman" w:hAnsi="Times New Roman" w:cs="Times New Roman"/>
        </w:rPr>
        <w:t xml:space="preserve"> Стоянка г</w:t>
      </w:r>
      <w:r w:rsidR="009D7DF2">
        <w:rPr>
          <w:rFonts w:ascii="Times New Roman" w:hAnsi="Times New Roman" w:cs="Times New Roman"/>
        </w:rPr>
        <w:t>р</w:t>
      </w:r>
      <w:r w:rsidR="00557669">
        <w:rPr>
          <w:rFonts w:ascii="Times New Roman" w:hAnsi="Times New Roman" w:cs="Times New Roman"/>
        </w:rPr>
        <w:t>узовых</w:t>
      </w:r>
      <w:r w:rsidR="00CC596E" w:rsidRPr="00EA3AAA">
        <w:rPr>
          <w:rFonts w:ascii="Times New Roman" w:hAnsi="Times New Roman" w:cs="Times New Roman"/>
        </w:rPr>
        <w:t xml:space="preserve"> </w:t>
      </w:r>
      <w:r w:rsidR="00391A7A" w:rsidRPr="00EA3AAA">
        <w:rPr>
          <w:rFonts w:ascii="Times New Roman" w:hAnsi="Times New Roman" w:cs="Times New Roman"/>
          <w:i/>
        </w:rPr>
        <w:t xml:space="preserve"> автомашин</w:t>
      </w:r>
      <w:r w:rsidR="00391A7A" w:rsidRPr="00EA3AAA">
        <w:rPr>
          <w:rFonts w:ascii="Times New Roman" w:hAnsi="Times New Roman" w:cs="Times New Roman"/>
        </w:rPr>
        <w:t xml:space="preserve"> </w:t>
      </w:r>
      <w:r w:rsidR="00557669">
        <w:rPr>
          <w:rFonts w:ascii="Times New Roman" w:hAnsi="Times New Roman" w:cs="Times New Roman"/>
        </w:rPr>
        <w:t>не заложена</w:t>
      </w:r>
      <w:r w:rsidR="00CC596E" w:rsidRPr="00EA3AAA">
        <w:rPr>
          <w:rFonts w:ascii="Times New Roman" w:hAnsi="Times New Roman" w:cs="Times New Roman"/>
        </w:rPr>
        <w:t>, под арестом не состоят и не обременены никакими другими обязательствами.</w:t>
      </w:r>
    </w:p>
    <w:p w:rsidR="00CC596E" w:rsidRPr="00EA3AAA" w:rsidRDefault="00EA3AAA" w:rsidP="00CC596E">
      <w:pPr>
        <w:pStyle w:val="ConsPlusNonformat"/>
        <w:widowControl/>
        <w:jc w:val="both"/>
        <w:rPr>
          <w:rFonts w:ascii="Times New Roman" w:hAnsi="Times New Roman" w:cs="Times New Roman"/>
        </w:rPr>
      </w:pPr>
      <w:r w:rsidRPr="00EA3AAA">
        <w:rPr>
          <w:rFonts w:ascii="Times New Roman" w:hAnsi="Times New Roman" w:cs="Times New Roman"/>
        </w:rPr>
        <w:t>1.4</w:t>
      </w:r>
      <w:r w:rsidR="0015080F" w:rsidRPr="00EA3AAA">
        <w:rPr>
          <w:rFonts w:ascii="Times New Roman" w:hAnsi="Times New Roman" w:cs="Times New Roman"/>
        </w:rPr>
        <w:t xml:space="preserve">. </w:t>
      </w:r>
      <w:r w:rsidR="00CC596E" w:rsidRPr="00EA3AAA">
        <w:rPr>
          <w:rFonts w:ascii="Times New Roman" w:hAnsi="Times New Roman" w:cs="Times New Roman"/>
        </w:rPr>
        <w:t>Неотъемлемой частью настоящего договора является</w:t>
      </w:r>
      <w:r w:rsidR="00557669">
        <w:rPr>
          <w:rFonts w:ascii="Times New Roman" w:hAnsi="Times New Roman" w:cs="Times New Roman"/>
        </w:rPr>
        <w:t xml:space="preserve"> копия кадастрового паспорта</w:t>
      </w:r>
      <w:r w:rsidR="0007060F" w:rsidRPr="00EA3AAA">
        <w:rPr>
          <w:rFonts w:ascii="Times New Roman" w:hAnsi="Times New Roman" w:cs="Times New Roman"/>
        </w:rPr>
        <w:t xml:space="preserve"> с  </w:t>
      </w:r>
      <w:r w:rsidR="00225481" w:rsidRPr="00EA3AAA">
        <w:rPr>
          <w:rFonts w:ascii="Times New Roman" w:hAnsi="Times New Roman" w:cs="Times New Roman"/>
        </w:rPr>
        <w:t>ситуационны</w:t>
      </w:r>
      <w:r w:rsidR="0007060F" w:rsidRPr="00EA3AAA">
        <w:rPr>
          <w:rFonts w:ascii="Times New Roman" w:hAnsi="Times New Roman" w:cs="Times New Roman"/>
        </w:rPr>
        <w:t xml:space="preserve">м </w:t>
      </w:r>
      <w:r w:rsidR="00225481" w:rsidRPr="00EA3AAA">
        <w:rPr>
          <w:rFonts w:ascii="Times New Roman" w:hAnsi="Times New Roman" w:cs="Times New Roman"/>
        </w:rPr>
        <w:t xml:space="preserve"> </w:t>
      </w:r>
      <w:r w:rsidR="00CC596E" w:rsidRPr="00EA3AAA">
        <w:rPr>
          <w:rFonts w:ascii="Times New Roman" w:hAnsi="Times New Roman" w:cs="Times New Roman"/>
        </w:rPr>
        <w:t>план</w:t>
      </w:r>
      <w:r w:rsidR="0007060F" w:rsidRPr="00EA3AAA">
        <w:rPr>
          <w:rFonts w:ascii="Times New Roman" w:hAnsi="Times New Roman" w:cs="Times New Roman"/>
        </w:rPr>
        <w:t>ом</w:t>
      </w:r>
      <w:r w:rsidR="00EB6352" w:rsidRPr="00EA3AAA">
        <w:rPr>
          <w:rFonts w:ascii="Times New Roman" w:hAnsi="Times New Roman" w:cs="Times New Roman"/>
          <w:i/>
        </w:rPr>
        <w:t xml:space="preserve"> для</w:t>
      </w:r>
      <w:r w:rsidR="00557669">
        <w:rPr>
          <w:rFonts w:ascii="Times New Roman" w:hAnsi="Times New Roman" w:cs="Times New Roman"/>
          <w:i/>
        </w:rPr>
        <w:t xml:space="preserve"> стоянки грузовых</w:t>
      </w:r>
      <w:r w:rsidR="00EB6352" w:rsidRPr="00EA3AAA">
        <w:rPr>
          <w:rFonts w:ascii="Times New Roman" w:hAnsi="Times New Roman" w:cs="Times New Roman"/>
          <w:i/>
        </w:rPr>
        <w:t xml:space="preserve"> автомашин</w:t>
      </w:r>
      <w:r w:rsidR="0007060F" w:rsidRPr="00EA3AAA">
        <w:rPr>
          <w:rFonts w:ascii="Times New Roman" w:hAnsi="Times New Roman" w:cs="Times New Roman"/>
        </w:rPr>
        <w:t xml:space="preserve"> </w:t>
      </w:r>
      <w:r w:rsidR="00CC596E" w:rsidRPr="00EA3AAA">
        <w:rPr>
          <w:rFonts w:ascii="Times New Roman" w:hAnsi="Times New Roman" w:cs="Times New Roman"/>
        </w:rPr>
        <w:t>.</w:t>
      </w:r>
    </w:p>
    <w:p w:rsidR="00CC596E" w:rsidRPr="00EA3AAA" w:rsidRDefault="00EA3AAA" w:rsidP="00CC596E">
      <w:pPr>
        <w:pStyle w:val="ConsPlusNonformat"/>
        <w:widowControl/>
        <w:jc w:val="both"/>
        <w:rPr>
          <w:rFonts w:ascii="Times New Roman" w:hAnsi="Times New Roman" w:cs="Times New Roman"/>
        </w:rPr>
      </w:pPr>
      <w:r w:rsidRPr="00EA3AAA">
        <w:rPr>
          <w:rFonts w:ascii="Times New Roman" w:hAnsi="Times New Roman" w:cs="Times New Roman"/>
        </w:rPr>
        <w:t>1.5</w:t>
      </w:r>
      <w:r w:rsidR="00CC596E" w:rsidRPr="00EA3AAA">
        <w:rPr>
          <w:rFonts w:ascii="Times New Roman" w:hAnsi="Times New Roman" w:cs="Times New Roman"/>
        </w:rPr>
        <w:t>. Услуги, продукция, и иные доходы, полученные Арендатором в результате использования</w:t>
      </w:r>
      <w:r w:rsidR="00557669">
        <w:rPr>
          <w:rFonts w:ascii="Times New Roman" w:hAnsi="Times New Roman" w:cs="Times New Roman"/>
        </w:rPr>
        <w:t xml:space="preserve"> стоянки</w:t>
      </w:r>
      <w:r w:rsidR="0091104B" w:rsidRPr="00EA3AAA">
        <w:rPr>
          <w:rFonts w:ascii="Times New Roman" w:hAnsi="Times New Roman" w:cs="Times New Roman"/>
          <w:i/>
        </w:rPr>
        <w:t xml:space="preserve"> </w:t>
      </w:r>
      <w:r w:rsidR="00557669">
        <w:rPr>
          <w:rFonts w:ascii="Times New Roman" w:hAnsi="Times New Roman" w:cs="Times New Roman"/>
          <w:i/>
        </w:rPr>
        <w:t xml:space="preserve">грузовых  </w:t>
      </w:r>
      <w:r w:rsidR="0091104B" w:rsidRPr="00EA3AAA">
        <w:rPr>
          <w:rFonts w:ascii="Times New Roman" w:hAnsi="Times New Roman" w:cs="Times New Roman"/>
          <w:i/>
        </w:rPr>
        <w:t>автомашин</w:t>
      </w:r>
      <w:r w:rsidR="00CC596E" w:rsidRPr="00EA3AAA">
        <w:rPr>
          <w:rFonts w:ascii="Times New Roman" w:hAnsi="Times New Roman" w:cs="Times New Roman"/>
        </w:rPr>
        <w:t>, являются его собственностью.</w:t>
      </w:r>
    </w:p>
    <w:p w:rsidR="00CC596E" w:rsidRPr="00EA3AAA" w:rsidRDefault="00CC596E" w:rsidP="00CC596E">
      <w:pPr>
        <w:pStyle w:val="ConsPlusNonformat"/>
        <w:widowControl/>
        <w:jc w:val="both"/>
        <w:rPr>
          <w:rFonts w:ascii="Times New Roman" w:hAnsi="Times New Roman" w:cs="Times New Roman"/>
        </w:rPr>
      </w:pPr>
    </w:p>
    <w:p w:rsidR="00EA3AAA" w:rsidRPr="003F4128" w:rsidRDefault="00CC596E" w:rsidP="00EA3AAA">
      <w:pPr>
        <w:autoSpaceDE w:val="0"/>
        <w:autoSpaceDN w:val="0"/>
        <w:adjustRightInd w:val="0"/>
        <w:jc w:val="both"/>
        <w:rPr>
          <w:sz w:val="20"/>
          <w:szCs w:val="20"/>
        </w:rPr>
      </w:pPr>
      <w:r w:rsidRPr="00EA3AAA">
        <w:rPr>
          <w:sz w:val="20"/>
          <w:szCs w:val="20"/>
        </w:rPr>
        <w:t xml:space="preserve">   </w:t>
      </w:r>
      <w:r w:rsidR="00EA3AAA">
        <w:rPr>
          <w:sz w:val="20"/>
          <w:szCs w:val="20"/>
        </w:rPr>
        <w:t>/Тимоничева А.Н/___________  / Гапонова О.М./_____________/ ________________/________________</w:t>
      </w:r>
    </w:p>
    <w:p w:rsidR="00EA3AAA" w:rsidRDefault="00CC596E" w:rsidP="00945A3D">
      <w:pPr>
        <w:tabs>
          <w:tab w:val="left" w:pos="6760"/>
        </w:tabs>
        <w:autoSpaceDE w:val="0"/>
        <w:autoSpaceDN w:val="0"/>
        <w:adjustRightInd w:val="0"/>
        <w:jc w:val="both"/>
        <w:rPr>
          <w:sz w:val="20"/>
          <w:szCs w:val="20"/>
        </w:rPr>
      </w:pPr>
      <w:r w:rsidRPr="00EA3AAA">
        <w:rPr>
          <w:sz w:val="20"/>
          <w:szCs w:val="20"/>
        </w:rPr>
        <w:t xml:space="preserve">       </w:t>
      </w:r>
      <w:r w:rsidR="00D55368" w:rsidRPr="00EA3AAA">
        <w:rPr>
          <w:sz w:val="20"/>
          <w:szCs w:val="20"/>
        </w:rPr>
        <w:t xml:space="preserve">                               </w:t>
      </w:r>
    </w:p>
    <w:p w:rsidR="00CC596E" w:rsidRPr="00EA3AAA" w:rsidRDefault="0056262D" w:rsidP="00945A3D">
      <w:pPr>
        <w:tabs>
          <w:tab w:val="left" w:pos="6760"/>
        </w:tabs>
        <w:autoSpaceDE w:val="0"/>
        <w:autoSpaceDN w:val="0"/>
        <w:adjustRightInd w:val="0"/>
        <w:jc w:val="both"/>
        <w:rPr>
          <w:sz w:val="20"/>
          <w:szCs w:val="20"/>
        </w:rPr>
      </w:pPr>
      <w:r w:rsidRPr="00EA3AAA">
        <w:rPr>
          <w:b/>
          <w:sz w:val="20"/>
          <w:szCs w:val="20"/>
        </w:rPr>
        <w:lastRenderedPageBreak/>
        <w:t xml:space="preserve">    </w:t>
      </w:r>
      <w:r w:rsidR="00CC596E" w:rsidRPr="00EA3AAA">
        <w:rPr>
          <w:b/>
          <w:sz w:val="20"/>
          <w:szCs w:val="20"/>
        </w:rPr>
        <w:t xml:space="preserve">  2. ПРАВА И ОБЯЗАННОСТИ СТОРОН</w:t>
      </w:r>
    </w:p>
    <w:p w:rsidR="00CC596E" w:rsidRPr="00EA3AAA" w:rsidRDefault="00CC596E" w:rsidP="00CC596E">
      <w:pPr>
        <w:autoSpaceDE w:val="0"/>
        <w:autoSpaceDN w:val="0"/>
        <w:adjustRightInd w:val="0"/>
        <w:ind w:firstLine="540"/>
        <w:jc w:val="both"/>
        <w:rPr>
          <w:b/>
          <w:sz w:val="20"/>
          <w:szCs w:val="20"/>
        </w:rPr>
      </w:pPr>
      <w:r w:rsidRPr="00EA3AAA">
        <w:rPr>
          <w:b/>
          <w:sz w:val="20"/>
          <w:szCs w:val="20"/>
        </w:rPr>
        <w:t>2.1.</w:t>
      </w:r>
      <w:r w:rsidRPr="00EA3AAA">
        <w:rPr>
          <w:sz w:val="20"/>
          <w:szCs w:val="20"/>
        </w:rPr>
        <w:t xml:space="preserve"> </w:t>
      </w:r>
      <w:r w:rsidRPr="00EA3AAA">
        <w:rPr>
          <w:b/>
          <w:sz w:val="20"/>
          <w:szCs w:val="20"/>
        </w:rPr>
        <w:t>Арендодатель  обязуется:</w:t>
      </w:r>
    </w:p>
    <w:p w:rsidR="00CC596E" w:rsidRPr="00EA3AAA" w:rsidRDefault="00CC596E" w:rsidP="00CC596E">
      <w:pPr>
        <w:autoSpaceDE w:val="0"/>
        <w:autoSpaceDN w:val="0"/>
        <w:adjustRightInd w:val="0"/>
        <w:ind w:firstLine="540"/>
        <w:jc w:val="both"/>
        <w:rPr>
          <w:sz w:val="20"/>
          <w:szCs w:val="20"/>
        </w:rPr>
      </w:pPr>
      <w:r w:rsidRPr="00EA3AAA">
        <w:rPr>
          <w:sz w:val="20"/>
          <w:szCs w:val="20"/>
        </w:rPr>
        <w:t xml:space="preserve">2.1.1. Предоставить Арендатору в течение </w:t>
      </w:r>
      <w:r w:rsidR="00F9143A" w:rsidRPr="00EA3AAA">
        <w:rPr>
          <w:sz w:val="20"/>
          <w:szCs w:val="20"/>
        </w:rPr>
        <w:t>10 (десяти</w:t>
      </w:r>
      <w:r w:rsidR="007752C3" w:rsidRPr="00EA3AAA">
        <w:rPr>
          <w:sz w:val="20"/>
          <w:szCs w:val="20"/>
        </w:rPr>
        <w:t xml:space="preserve">) дней </w:t>
      </w:r>
      <w:r w:rsidRPr="00EA3AAA">
        <w:rPr>
          <w:sz w:val="20"/>
          <w:szCs w:val="20"/>
        </w:rPr>
        <w:t xml:space="preserve"> с момента подписания настоящего Договора указанные в п. 1.1 объекты в пользование и распоряжение по акту приема-передачи (Приложение № 1), в котором должно быть подробно указано техническое состояние на момент сдачи в аренду.</w:t>
      </w:r>
    </w:p>
    <w:p w:rsidR="00CC596E" w:rsidRPr="00EA3AAA" w:rsidRDefault="00CC596E" w:rsidP="00CC596E">
      <w:pPr>
        <w:autoSpaceDE w:val="0"/>
        <w:autoSpaceDN w:val="0"/>
        <w:adjustRightInd w:val="0"/>
        <w:jc w:val="both"/>
        <w:rPr>
          <w:sz w:val="20"/>
          <w:szCs w:val="20"/>
        </w:rPr>
      </w:pPr>
      <w:r w:rsidRPr="00EA3AAA">
        <w:rPr>
          <w:sz w:val="20"/>
          <w:szCs w:val="20"/>
        </w:rPr>
        <w:t xml:space="preserve">          </w:t>
      </w:r>
      <w:r w:rsidR="008E7231" w:rsidRPr="00EA3AAA">
        <w:rPr>
          <w:sz w:val="20"/>
          <w:szCs w:val="20"/>
        </w:rPr>
        <w:t xml:space="preserve"> </w:t>
      </w:r>
      <w:r w:rsidRPr="00EA3AAA">
        <w:rPr>
          <w:sz w:val="20"/>
          <w:szCs w:val="20"/>
        </w:rPr>
        <w:t>2.1.2. В случае аварии, произошедшей не по вине Арендатора, немедленно принимать все необходимые меры по устранению ее последствий.</w:t>
      </w:r>
    </w:p>
    <w:p w:rsidR="00CC596E" w:rsidRPr="00EA3AAA" w:rsidRDefault="00CC596E" w:rsidP="00CC596E">
      <w:pPr>
        <w:autoSpaceDE w:val="0"/>
        <w:autoSpaceDN w:val="0"/>
        <w:adjustRightInd w:val="0"/>
        <w:ind w:firstLine="540"/>
        <w:jc w:val="both"/>
        <w:rPr>
          <w:sz w:val="20"/>
          <w:szCs w:val="20"/>
        </w:rPr>
      </w:pPr>
      <w:r w:rsidRPr="00EA3AAA">
        <w:rPr>
          <w:sz w:val="20"/>
          <w:szCs w:val="20"/>
        </w:rPr>
        <w:t>2.1.3. Не чинить препятствий Арендатору в прав</w:t>
      </w:r>
      <w:r w:rsidR="009D7DF2">
        <w:rPr>
          <w:sz w:val="20"/>
          <w:szCs w:val="20"/>
        </w:rPr>
        <w:t>омерном использовании арендуемого объекта</w:t>
      </w:r>
      <w:r w:rsidRPr="00EA3AAA">
        <w:rPr>
          <w:sz w:val="20"/>
          <w:szCs w:val="20"/>
        </w:rPr>
        <w:t>.</w:t>
      </w:r>
    </w:p>
    <w:p w:rsidR="00CC596E" w:rsidRPr="00EA3AAA" w:rsidRDefault="00CC596E" w:rsidP="00CC596E">
      <w:pPr>
        <w:autoSpaceDE w:val="0"/>
        <w:autoSpaceDN w:val="0"/>
        <w:adjustRightInd w:val="0"/>
        <w:ind w:firstLine="540"/>
        <w:jc w:val="both"/>
        <w:rPr>
          <w:sz w:val="20"/>
          <w:szCs w:val="20"/>
        </w:rPr>
      </w:pPr>
      <w:r w:rsidRPr="00EA3AAA">
        <w:rPr>
          <w:sz w:val="20"/>
          <w:szCs w:val="20"/>
        </w:rPr>
        <w:t>2.1.4.Обеспечивать беспрепятственный доступ к арендуем</w:t>
      </w:r>
      <w:r w:rsidR="009D7DF2">
        <w:rPr>
          <w:sz w:val="20"/>
          <w:szCs w:val="20"/>
        </w:rPr>
        <w:t>ому  Объекту</w:t>
      </w:r>
      <w:r w:rsidR="0056262D" w:rsidRPr="00EA3AAA">
        <w:rPr>
          <w:sz w:val="20"/>
          <w:szCs w:val="20"/>
        </w:rPr>
        <w:t xml:space="preserve"> </w:t>
      </w:r>
      <w:r w:rsidRPr="00EA3AAA">
        <w:rPr>
          <w:sz w:val="20"/>
          <w:szCs w:val="20"/>
        </w:rPr>
        <w:t xml:space="preserve"> сотрудникам, транспорту, заказчикам Арендатора, а также любым другим лицам по указанию Арендатора.</w:t>
      </w:r>
    </w:p>
    <w:p w:rsidR="006C2CC0" w:rsidRPr="00EA3AAA" w:rsidRDefault="00945A3D" w:rsidP="006C2CC0">
      <w:pPr>
        <w:shd w:val="clear" w:color="auto" w:fill="FFFFFF"/>
        <w:rPr>
          <w:sz w:val="20"/>
          <w:szCs w:val="20"/>
        </w:rPr>
      </w:pPr>
      <w:r w:rsidRPr="00EA3AAA">
        <w:rPr>
          <w:sz w:val="20"/>
          <w:szCs w:val="20"/>
        </w:rPr>
        <w:t xml:space="preserve">     </w:t>
      </w:r>
      <w:r w:rsidR="006C2CC0" w:rsidRPr="00EA3AAA">
        <w:rPr>
          <w:b/>
          <w:bCs/>
          <w:sz w:val="20"/>
          <w:szCs w:val="20"/>
        </w:rPr>
        <w:t xml:space="preserve">      2.2.   Арендодатель имеет право:</w:t>
      </w:r>
    </w:p>
    <w:p w:rsidR="0041789F" w:rsidRPr="00EA3AAA" w:rsidRDefault="006C2CC0" w:rsidP="0041789F">
      <w:pPr>
        <w:shd w:val="clear" w:color="auto" w:fill="FFFFFF"/>
        <w:tabs>
          <w:tab w:val="left" w:pos="0"/>
        </w:tabs>
        <w:jc w:val="both"/>
        <w:rPr>
          <w:sz w:val="20"/>
          <w:szCs w:val="20"/>
        </w:rPr>
      </w:pPr>
      <w:r w:rsidRPr="00EA3AAA">
        <w:rPr>
          <w:sz w:val="20"/>
          <w:szCs w:val="20"/>
        </w:rPr>
        <w:t xml:space="preserve">          </w:t>
      </w:r>
      <w:r w:rsidR="00945A3D" w:rsidRPr="00EA3AAA">
        <w:rPr>
          <w:sz w:val="20"/>
          <w:szCs w:val="20"/>
        </w:rPr>
        <w:t xml:space="preserve"> </w:t>
      </w:r>
      <w:r w:rsidRPr="00EA3AAA">
        <w:rPr>
          <w:sz w:val="20"/>
          <w:szCs w:val="20"/>
        </w:rPr>
        <w:t>2.2.1. Беспрепятственного доступа на Объекты для их осмотра и проверки соблюдения условий настоящего Договора, в рабочее время Арендатора.</w:t>
      </w:r>
    </w:p>
    <w:p w:rsidR="00B047D7" w:rsidRPr="00EA3AAA" w:rsidRDefault="00B047D7" w:rsidP="00B047D7">
      <w:pPr>
        <w:shd w:val="clear" w:color="auto" w:fill="FFFFFF"/>
        <w:tabs>
          <w:tab w:val="left" w:pos="1286"/>
          <w:tab w:val="left" w:pos="1478"/>
        </w:tabs>
        <w:jc w:val="both"/>
        <w:rPr>
          <w:spacing w:val="-2"/>
          <w:sz w:val="20"/>
          <w:szCs w:val="20"/>
        </w:rPr>
      </w:pPr>
      <w:r w:rsidRPr="00EA3AAA">
        <w:rPr>
          <w:sz w:val="20"/>
          <w:szCs w:val="20"/>
        </w:rPr>
        <w:t xml:space="preserve">         </w:t>
      </w:r>
      <w:r w:rsidR="00945A3D" w:rsidRPr="00EA3AAA">
        <w:rPr>
          <w:sz w:val="20"/>
          <w:szCs w:val="20"/>
        </w:rPr>
        <w:t xml:space="preserve"> </w:t>
      </w:r>
      <w:r w:rsidRPr="00EA3AAA">
        <w:rPr>
          <w:sz w:val="20"/>
          <w:szCs w:val="20"/>
        </w:rPr>
        <w:t xml:space="preserve"> </w:t>
      </w:r>
      <w:r w:rsidR="005A0485" w:rsidRPr="00EA3AAA">
        <w:rPr>
          <w:spacing w:val="-2"/>
          <w:sz w:val="20"/>
          <w:szCs w:val="20"/>
        </w:rPr>
        <w:t xml:space="preserve">2.2.2.  </w:t>
      </w:r>
      <w:r w:rsidRPr="00EA3AAA">
        <w:rPr>
          <w:spacing w:val="-2"/>
          <w:sz w:val="20"/>
          <w:szCs w:val="20"/>
        </w:rPr>
        <w:t xml:space="preserve">Выступить инициатором досрочного расторжения настоящего Договора в одностороннем порядке, уведомив Арендатора  не менее чем </w:t>
      </w:r>
      <w:r w:rsidR="00F9143A" w:rsidRPr="00EA3AAA">
        <w:rPr>
          <w:spacing w:val="-2"/>
          <w:sz w:val="20"/>
          <w:szCs w:val="20"/>
        </w:rPr>
        <w:t>за 180 (сто восемьдесят</w:t>
      </w:r>
      <w:r w:rsidRPr="00EA3AAA">
        <w:rPr>
          <w:spacing w:val="-2"/>
          <w:sz w:val="20"/>
          <w:szCs w:val="20"/>
        </w:rPr>
        <w:t>) дней до предполагаемой даты расторжения. При этом Стороны неукоснительно соблюдают все положения Договора до момента подписания соглашения о досрочном расторжении Договора, акта приема-передачи Объектов  и регистрации расторжения в регистрирующем органе.</w:t>
      </w:r>
    </w:p>
    <w:p w:rsidR="00CC596E" w:rsidRPr="00EA3AAA" w:rsidRDefault="008E7231" w:rsidP="0041789F">
      <w:pPr>
        <w:shd w:val="clear" w:color="auto" w:fill="FFFFFF"/>
        <w:tabs>
          <w:tab w:val="left" w:pos="0"/>
        </w:tabs>
        <w:jc w:val="both"/>
        <w:rPr>
          <w:sz w:val="20"/>
          <w:szCs w:val="20"/>
        </w:rPr>
      </w:pPr>
      <w:r w:rsidRPr="00EA3AAA">
        <w:rPr>
          <w:sz w:val="20"/>
          <w:szCs w:val="20"/>
        </w:rPr>
        <w:t xml:space="preserve">          </w:t>
      </w:r>
      <w:r w:rsidR="006C2CC0" w:rsidRPr="00EA3AAA">
        <w:rPr>
          <w:b/>
          <w:sz w:val="20"/>
          <w:szCs w:val="20"/>
        </w:rPr>
        <w:t>2.3</w:t>
      </w:r>
      <w:r w:rsidR="00CC596E" w:rsidRPr="00EA3AAA">
        <w:rPr>
          <w:b/>
          <w:sz w:val="20"/>
          <w:szCs w:val="20"/>
        </w:rPr>
        <w:t>. Арендатор обязуется:</w:t>
      </w:r>
    </w:p>
    <w:p w:rsidR="00CC596E" w:rsidRPr="00EA3AAA" w:rsidRDefault="0056262D" w:rsidP="00CC596E">
      <w:pPr>
        <w:autoSpaceDE w:val="0"/>
        <w:autoSpaceDN w:val="0"/>
        <w:adjustRightInd w:val="0"/>
        <w:jc w:val="both"/>
        <w:rPr>
          <w:sz w:val="20"/>
          <w:szCs w:val="20"/>
        </w:rPr>
      </w:pPr>
      <w:r w:rsidRPr="00EA3AAA">
        <w:rPr>
          <w:sz w:val="20"/>
          <w:szCs w:val="20"/>
        </w:rPr>
        <w:t xml:space="preserve">          </w:t>
      </w:r>
      <w:r w:rsidR="00CC596E" w:rsidRPr="00EA3AAA">
        <w:rPr>
          <w:sz w:val="20"/>
          <w:szCs w:val="20"/>
        </w:rPr>
        <w:t>2.</w:t>
      </w:r>
      <w:r w:rsidR="006C2CC0" w:rsidRPr="00EA3AAA">
        <w:rPr>
          <w:sz w:val="20"/>
          <w:szCs w:val="20"/>
        </w:rPr>
        <w:t>3.</w:t>
      </w:r>
      <w:r w:rsidR="00CC596E" w:rsidRPr="00EA3AAA">
        <w:rPr>
          <w:sz w:val="20"/>
          <w:szCs w:val="20"/>
        </w:rPr>
        <w:t xml:space="preserve">1. </w:t>
      </w:r>
      <w:r w:rsidR="00CD76F3" w:rsidRPr="00EA3AAA">
        <w:rPr>
          <w:sz w:val="20"/>
          <w:szCs w:val="20"/>
        </w:rPr>
        <w:t xml:space="preserve"> </w:t>
      </w:r>
      <w:r w:rsidR="00CC596E" w:rsidRPr="00EA3AAA">
        <w:rPr>
          <w:sz w:val="20"/>
          <w:szCs w:val="20"/>
        </w:rPr>
        <w:t xml:space="preserve">Использовать </w:t>
      </w:r>
      <w:r w:rsidR="009D7DF2">
        <w:rPr>
          <w:sz w:val="20"/>
          <w:szCs w:val="20"/>
        </w:rPr>
        <w:t>Объект</w:t>
      </w:r>
      <w:r w:rsidRPr="00EA3AAA">
        <w:rPr>
          <w:sz w:val="20"/>
          <w:szCs w:val="20"/>
        </w:rPr>
        <w:t xml:space="preserve"> </w:t>
      </w:r>
      <w:r w:rsidR="00CC596E" w:rsidRPr="00EA3AAA">
        <w:rPr>
          <w:sz w:val="20"/>
          <w:szCs w:val="20"/>
        </w:rPr>
        <w:t xml:space="preserve"> по прямому назначению в соответствии с настоящим Договором.</w:t>
      </w:r>
    </w:p>
    <w:p w:rsidR="00CC596E" w:rsidRPr="00EA3AAA" w:rsidRDefault="00CC596E" w:rsidP="00CC596E">
      <w:pPr>
        <w:autoSpaceDE w:val="0"/>
        <w:autoSpaceDN w:val="0"/>
        <w:adjustRightInd w:val="0"/>
        <w:jc w:val="both"/>
        <w:rPr>
          <w:sz w:val="20"/>
          <w:szCs w:val="20"/>
        </w:rPr>
      </w:pPr>
      <w:r w:rsidRPr="00EA3AAA">
        <w:rPr>
          <w:sz w:val="20"/>
          <w:szCs w:val="20"/>
        </w:rPr>
        <w:t xml:space="preserve">        </w:t>
      </w:r>
      <w:r w:rsidR="0056262D" w:rsidRPr="00EA3AAA">
        <w:rPr>
          <w:sz w:val="20"/>
          <w:szCs w:val="20"/>
        </w:rPr>
        <w:t xml:space="preserve"> </w:t>
      </w:r>
      <w:r w:rsidRPr="00EA3AAA">
        <w:rPr>
          <w:sz w:val="20"/>
          <w:szCs w:val="20"/>
        </w:rPr>
        <w:t xml:space="preserve"> </w:t>
      </w:r>
      <w:r w:rsidR="006C2CC0" w:rsidRPr="00EA3AAA">
        <w:rPr>
          <w:sz w:val="20"/>
          <w:szCs w:val="20"/>
        </w:rPr>
        <w:t>2.3</w:t>
      </w:r>
      <w:r w:rsidR="0056262D" w:rsidRPr="00EA3AAA">
        <w:rPr>
          <w:sz w:val="20"/>
          <w:szCs w:val="20"/>
        </w:rPr>
        <w:t>.2.</w:t>
      </w:r>
      <w:r w:rsidR="00CD76F3" w:rsidRPr="00EA3AAA">
        <w:rPr>
          <w:sz w:val="20"/>
          <w:szCs w:val="20"/>
        </w:rPr>
        <w:t xml:space="preserve"> </w:t>
      </w:r>
      <w:r w:rsidR="009D7DF2">
        <w:rPr>
          <w:sz w:val="20"/>
          <w:szCs w:val="20"/>
        </w:rPr>
        <w:t xml:space="preserve"> Содержать арендуемый Объект</w:t>
      </w:r>
      <w:r w:rsidRPr="00EA3AAA">
        <w:rPr>
          <w:sz w:val="20"/>
          <w:szCs w:val="20"/>
        </w:rPr>
        <w:t xml:space="preserve"> в полной исправности и образцовом санитарном состоянии в соответствии с требованиями СЭС, обеспечивать пожарную и электрическую безопасность.</w:t>
      </w:r>
    </w:p>
    <w:p w:rsidR="00CC596E" w:rsidRPr="00EA3AAA" w:rsidRDefault="006C2CC0" w:rsidP="006C2CC0">
      <w:pPr>
        <w:autoSpaceDE w:val="0"/>
        <w:autoSpaceDN w:val="0"/>
        <w:adjustRightInd w:val="0"/>
        <w:jc w:val="both"/>
        <w:rPr>
          <w:sz w:val="20"/>
          <w:szCs w:val="20"/>
        </w:rPr>
      </w:pPr>
      <w:r w:rsidRPr="00EA3AAA">
        <w:rPr>
          <w:sz w:val="20"/>
          <w:szCs w:val="20"/>
        </w:rPr>
        <w:t xml:space="preserve">          2.3</w:t>
      </w:r>
      <w:r w:rsidR="00CC596E" w:rsidRPr="00EA3AAA">
        <w:rPr>
          <w:sz w:val="20"/>
          <w:szCs w:val="20"/>
        </w:rPr>
        <w:t xml:space="preserve">.3. </w:t>
      </w:r>
      <w:r w:rsidR="00CD76F3" w:rsidRPr="00EA3AAA">
        <w:rPr>
          <w:sz w:val="20"/>
          <w:szCs w:val="20"/>
        </w:rPr>
        <w:t xml:space="preserve"> </w:t>
      </w:r>
      <w:r w:rsidR="00CC596E" w:rsidRPr="00EA3AAA">
        <w:rPr>
          <w:sz w:val="20"/>
          <w:szCs w:val="20"/>
        </w:rPr>
        <w:t>В установленные настоящим Договором сроки производить оплату арендной платы.</w:t>
      </w:r>
    </w:p>
    <w:p w:rsidR="00CC596E" w:rsidRPr="00EA3AAA" w:rsidRDefault="006C2CC0" w:rsidP="006C2CC0">
      <w:pPr>
        <w:autoSpaceDE w:val="0"/>
        <w:autoSpaceDN w:val="0"/>
        <w:adjustRightInd w:val="0"/>
        <w:jc w:val="both"/>
        <w:rPr>
          <w:sz w:val="20"/>
          <w:szCs w:val="20"/>
        </w:rPr>
      </w:pPr>
      <w:r w:rsidRPr="00EA3AAA">
        <w:rPr>
          <w:sz w:val="20"/>
          <w:szCs w:val="20"/>
        </w:rPr>
        <w:t xml:space="preserve">          2.3</w:t>
      </w:r>
      <w:r w:rsidR="00E34C36" w:rsidRPr="00EA3AAA">
        <w:rPr>
          <w:sz w:val="20"/>
          <w:szCs w:val="20"/>
        </w:rPr>
        <w:t xml:space="preserve">.4. </w:t>
      </w:r>
      <w:r w:rsidR="00F9143A" w:rsidRPr="00EA3AAA">
        <w:rPr>
          <w:sz w:val="20"/>
          <w:szCs w:val="20"/>
        </w:rPr>
        <w:t>Своевременно не реже 1(одного) раза в год</w:t>
      </w:r>
      <w:r w:rsidR="00CC596E" w:rsidRPr="00EA3AAA">
        <w:rPr>
          <w:sz w:val="20"/>
          <w:szCs w:val="20"/>
        </w:rPr>
        <w:t xml:space="preserve"> и за свой счет производить текущий ремонт </w:t>
      </w:r>
      <w:r w:rsidR="009D7DF2">
        <w:rPr>
          <w:sz w:val="20"/>
          <w:szCs w:val="20"/>
        </w:rPr>
        <w:t>Объекта и нести расходы на ее</w:t>
      </w:r>
      <w:r w:rsidR="00CC596E" w:rsidRPr="00EA3AAA">
        <w:rPr>
          <w:sz w:val="20"/>
          <w:szCs w:val="20"/>
        </w:rPr>
        <w:t xml:space="preserve"> содержание.</w:t>
      </w:r>
    </w:p>
    <w:p w:rsidR="00D55368" w:rsidRPr="00EA3AAA" w:rsidRDefault="006C2CC0" w:rsidP="00D55368">
      <w:pPr>
        <w:autoSpaceDE w:val="0"/>
        <w:autoSpaceDN w:val="0"/>
        <w:adjustRightInd w:val="0"/>
        <w:jc w:val="both"/>
        <w:rPr>
          <w:sz w:val="20"/>
          <w:szCs w:val="20"/>
        </w:rPr>
      </w:pPr>
      <w:r w:rsidRPr="00EA3AAA">
        <w:rPr>
          <w:sz w:val="20"/>
          <w:szCs w:val="20"/>
        </w:rPr>
        <w:t xml:space="preserve">      </w:t>
      </w:r>
      <w:r w:rsidR="00945A3D" w:rsidRPr="00EA3AAA">
        <w:rPr>
          <w:sz w:val="20"/>
          <w:szCs w:val="20"/>
        </w:rPr>
        <w:t xml:space="preserve">  </w:t>
      </w:r>
      <w:r w:rsidRPr="00EA3AAA">
        <w:rPr>
          <w:sz w:val="20"/>
          <w:szCs w:val="20"/>
        </w:rPr>
        <w:t xml:space="preserve"> </w:t>
      </w:r>
      <w:r w:rsidR="00945A3D" w:rsidRPr="00EA3AAA">
        <w:rPr>
          <w:sz w:val="20"/>
          <w:szCs w:val="20"/>
        </w:rPr>
        <w:t>2.</w:t>
      </w:r>
      <w:r w:rsidR="00D55368" w:rsidRPr="00EA3AAA">
        <w:rPr>
          <w:sz w:val="20"/>
          <w:szCs w:val="20"/>
        </w:rPr>
        <w:t>3.5. При обнаружении признаков аварийного состояния электротехнического и пр</w:t>
      </w:r>
      <w:r w:rsidR="009D7DF2">
        <w:rPr>
          <w:sz w:val="20"/>
          <w:szCs w:val="20"/>
        </w:rPr>
        <w:t xml:space="preserve">очего оборудования на арендуемом  объекте </w:t>
      </w:r>
      <w:r w:rsidR="00D55368" w:rsidRPr="00EA3AAA">
        <w:rPr>
          <w:sz w:val="20"/>
          <w:szCs w:val="20"/>
        </w:rPr>
        <w:t xml:space="preserve">  немедленно сообщить об этом Арендодателю.</w:t>
      </w:r>
    </w:p>
    <w:p w:rsidR="0070352B" w:rsidRPr="00EA3AAA" w:rsidRDefault="00945A3D" w:rsidP="009D7DF2">
      <w:pPr>
        <w:autoSpaceDE w:val="0"/>
        <w:autoSpaceDN w:val="0"/>
        <w:adjustRightInd w:val="0"/>
        <w:jc w:val="both"/>
        <w:rPr>
          <w:sz w:val="20"/>
          <w:szCs w:val="20"/>
        </w:rPr>
      </w:pPr>
      <w:r w:rsidRPr="00EA3AAA">
        <w:rPr>
          <w:sz w:val="20"/>
          <w:szCs w:val="20"/>
        </w:rPr>
        <w:t xml:space="preserve">        2.3.6. Выполнять в установленный срок предписания Арендодателя, органов СЭС, Госпожнадзора, Энергонадзора и иных контролирующих органов по ликвидации ситуаций, ставящих</w:t>
      </w:r>
      <w:r w:rsidR="009D7DF2">
        <w:rPr>
          <w:sz w:val="20"/>
          <w:szCs w:val="20"/>
        </w:rPr>
        <w:t xml:space="preserve"> под угрозу сохранность Объекта</w:t>
      </w:r>
      <w:r w:rsidRPr="00EA3AAA">
        <w:rPr>
          <w:sz w:val="20"/>
          <w:szCs w:val="20"/>
        </w:rPr>
        <w:t>, экологическую и са</w:t>
      </w:r>
      <w:r w:rsidR="009D7DF2">
        <w:rPr>
          <w:sz w:val="20"/>
          <w:szCs w:val="20"/>
        </w:rPr>
        <w:t>нитарную обстановку вне Объекта</w:t>
      </w:r>
      <w:r w:rsidRPr="00EA3AAA">
        <w:rPr>
          <w:sz w:val="20"/>
          <w:szCs w:val="20"/>
        </w:rPr>
        <w:t>, вызванных действиями Арендатора.</w:t>
      </w:r>
    </w:p>
    <w:p w:rsidR="00E34C36" w:rsidRPr="00E34C36" w:rsidRDefault="00945A3D" w:rsidP="00945A3D">
      <w:pPr>
        <w:autoSpaceDE w:val="0"/>
        <w:autoSpaceDN w:val="0"/>
        <w:adjustRightInd w:val="0"/>
        <w:jc w:val="both"/>
        <w:rPr>
          <w:sz w:val="20"/>
          <w:szCs w:val="20"/>
        </w:rPr>
      </w:pPr>
      <w:r w:rsidRPr="00EA3AAA">
        <w:rPr>
          <w:sz w:val="20"/>
          <w:szCs w:val="20"/>
        </w:rPr>
        <w:t xml:space="preserve"> </w:t>
      </w:r>
      <w:r w:rsidR="009D7DF2">
        <w:rPr>
          <w:sz w:val="20"/>
          <w:szCs w:val="20"/>
        </w:rPr>
        <w:t xml:space="preserve">      </w:t>
      </w:r>
      <w:r w:rsidR="00E34C36" w:rsidRPr="00EA3AAA">
        <w:rPr>
          <w:sz w:val="20"/>
          <w:szCs w:val="20"/>
        </w:rPr>
        <w:t xml:space="preserve"> 2.3.</w:t>
      </w:r>
      <w:r w:rsidR="00CD76F3" w:rsidRPr="00EA3AAA">
        <w:rPr>
          <w:sz w:val="20"/>
          <w:szCs w:val="20"/>
        </w:rPr>
        <w:t>7</w:t>
      </w:r>
      <w:r w:rsidR="00E34C36" w:rsidRPr="00EA3AAA">
        <w:rPr>
          <w:sz w:val="20"/>
          <w:szCs w:val="20"/>
        </w:rPr>
        <w:t>. Обеспечивать представителям Арендодателя,</w:t>
      </w:r>
      <w:r w:rsidR="00E34C36" w:rsidRPr="00E34C36">
        <w:rPr>
          <w:sz w:val="20"/>
          <w:szCs w:val="20"/>
        </w:rPr>
        <w:t xml:space="preserve"> а так же представителям контролирующих органов и обслуживающих организаций беспр</w:t>
      </w:r>
      <w:r w:rsidR="009D7DF2">
        <w:rPr>
          <w:sz w:val="20"/>
          <w:szCs w:val="20"/>
        </w:rPr>
        <w:t xml:space="preserve">епятственный доступ  на Объект </w:t>
      </w:r>
      <w:r w:rsidR="00E34C36" w:rsidRPr="00E34C36">
        <w:rPr>
          <w:sz w:val="20"/>
          <w:szCs w:val="20"/>
        </w:rPr>
        <w:t>для его осмотра и проверки соблюде</w:t>
      </w:r>
      <w:r w:rsidR="00E34C36">
        <w:rPr>
          <w:sz w:val="20"/>
          <w:szCs w:val="20"/>
        </w:rPr>
        <w:t>ния условий настоящего Договора.</w:t>
      </w:r>
    </w:p>
    <w:p w:rsidR="00E34C36" w:rsidRPr="00E34C36" w:rsidRDefault="00E34C36" w:rsidP="00E34C36">
      <w:pPr>
        <w:shd w:val="clear" w:color="auto" w:fill="FFFFFF"/>
        <w:tabs>
          <w:tab w:val="left" w:pos="1286"/>
          <w:tab w:val="left" w:pos="1426"/>
        </w:tabs>
        <w:ind w:right="82"/>
        <w:rPr>
          <w:sz w:val="20"/>
          <w:szCs w:val="20"/>
        </w:rPr>
      </w:pPr>
      <w:r>
        <w:rPr>
          <w:sz w:val="20"/>
          <w:szCs w:val="20"/>
        </w:rPr>
        <w:t xml:space="preserve">        </w:t>
      </w:r>
      <w:r w:rsidR="00CD76F3">
        <w:rPr>
          <w:sz w:val="20"/>
          <w:szCs w:val="20"/>
        </w:rPr>
        <w:t xml:space="preserve"> </w:t>
      </w:r>
      <w:r>
        <w:rPr>
          <w:sz w:val="20"/>
          <w:szCs w:val="20"/>
        </w:rPr>
        <w:t xml:space="preserve"> 2.3.</w:t>
      </w:r>
      <w:r w:rsidR="00CD76F3">
        <w:rPr>
          <w:sz w:val="20"/>
          <w:szCs w:val="20"/>
        </w:rPr>
        <w:t>8</w:t>
      </w:r>
      <w:r>
        <w:rPr>
          <w:sz w:val="20"/>
          <w:szCs w:val="20"/>
        </w:rPr>
        <w:t>.  Н</w:t>
      </w:r>
      <w:r w:rsidRPr="00E34C36">
        <w:rPr>
          <w:sz w:val="20"/>
          <w:szCs w:val="20"/>
        </w:rPr>
        <w:t>азначить лицо, ответственное за пож</w:t>
      </w:r>
      <w:r w:rsidR="005A0485">
        <w:rPr>
          <w:sz w:val="20"/>
          <w:szCs w:val="20"/>
        </w:rPr>
        <w:t>арную безопасность, не позднее 3 (Трех</w:t>
      </w:r>
      <w:r w:rsidRPr="00E34C36">
        <w:rPr>
          <w:sz w:val="20"/>
          <w:szCs w:val="20"/>
        </w:rPr>
        <w:t>) календарных д</w:t>
      </w:r>
      <w:r w:rsidR="009D7DF2">
        <w:rPr>
          <w:sz w:val="20"/>
          <w:szCs w:val="20"/>
        </w:rPr>
        <w:t xml:space="preserve">ней с момента передачи объекта </w:t>
      </w:r>
      <w:r>
        <w:rPr>
          <w:sz w:val="20"/>
          <w:szCs w:val="20"/>
        </w:rPr>
        <w:t xml:space="preserve">  по Акту приема-передачи.</w:t>
      </w:r>
    </w:p>
    <w:p w:rsidR="00E34C36" w:rsidRPr="00E34C36" w:rsidRDefault="00E34C36" w:rsidP="00E34C36">
      <w:pPr>
        <w:shd w:val="clear" w:color="auto" w:fill="FFFFFF"/>
        <w:tabs>
          <w:tab w:val="left" w:pos="1286"/>
          <w:tab w:val="left" w:pos="1426"/>
        </w:tabs>
        <w:ind w:right="77"/>
        <w:jc w:val="both"/>
        <w:rPr>
          <w:sz w:val="20"/>
          <w:szCs w:val="20"/>
        </w:rPr>
      </w:pPr>
      <w:r w:rsidRPr="00E34C36">
        <w:rPr>
          <w:spacing w:val="-1"/>
          <w:sz w:val="20"/>
          <w:szCs w:val="20"/>
        </w:rPr>
        <w:t xml:space="preserve">      </w:t>
      </w:r>
      <w:r w:rsidR="003E076C">
        <w:rPr>
          <w:spacing w:val="-1"/>
          <w:sz w:val="20"/>
          <w:szCs w:val="20"/>
        </w:rPr>
        <w:t xml:space="preserve"> </w:t>
      </w:r>
      <w:r w:rsidR="00CD76F3">
        <w:rPr>
          <w:spacing w:val="-1"/>
          <w:sz w:val="20"/>
          <w:szCs w:val="20"/>
        </w:rPr>
        <w:t xml:space="preserve">  </w:t>
      </w:r>
      <w:r w:rsidR="003E076C">
        <w:rPr>
          <w:spacing w:val="-1"/>
          <w:sz w:val="20"/>
          <w:szCs w:val="20"/>
        </w:rPr>
        <w:t xml:space="preserve"> </w:t>
      </w:r>
      <w:r w:rsidR="00CD76F3">
        <w:rPr>
          <w:spacing w:val="-1"/>
          <w:sz w:val="20"/>
          <w:szCs w:val="20"/>
        </w:rPr>
        <w:t xml:space="preserve">2.3.9 </w:t>
      </w:r>
      <w:r w:rsidR="003E076C">
        <w:rPr>
          <w:spacing w:val="-1"/>
          <w:sz w:val="20"/>
          <w:szCs w:val="20"/>
        </w:rPr>
        <w:t>. Н</w:t>
      </w:r>
      <w:r w:rsidRPr="00E34C36">
        <w:rPr>
          <w:spacing w:val="-1"/>
          <w:sz w:val="20"/>
          <w:szCs w:val="20"/>
        </w:rPr>
        <w:t xml:space="preserve">е </w:t>
      </w:r>
      <w:r w:rsidR="00593886">
        <w:rPr>
          <w:spacing w:val="-1"/>
          <w:sz w:val="20"/>
          <w:szCs w:val="20"/>
        </w:rPr>
        <w:t xml:space="preserve"> </w:t>
      </w:r>
      <w:r w:rsidR="00576B3C">
        <w:rPr>
          <w:spacing w:val="-1"/>
          <w:sz w:val="20"/>
          <w:szCs w:val="20"/>
        </w:rPr>
        <w:t xml:space="preserve"> </w:t>
      </w:r>
      <w:r w:rsidR="001B4859">
        <w:rPr>
          <w:spacing w:val="-1"/>
          <w:sz w:val="20"/>
          <w:szCs w:val="20"/>
        </w:rPr>
        <w:t>захла</w:t>
      </w:r>
      <w:r w:rsidRPr="00E34C36">
        <w:rPr>
          <w:spacing w:val="-1"/>
          <w:sz w:val="20"/>
          <w:szCs w:val="20"/>
        </w:rPr>
        <w:t>млять</w:t>
      </w:r>
      <w:r w:rsidR="00EB6352">
        <w:rPr>
          <w:spacing w:val="-1"/>
          <w:sz w:val="20"/>
          <w:szCs w:val="20"/>
        </w:rPr>
        <w:t xml:space="preserve"> </w:t>
      </w:r>
      <w:r w:rsidR="00CD76F3">
        <w:rPr>
          <w:spacing w:val="-1"/>
          <w:sz w:val="20"/>
          <w:szCs w:val="20"/>
        </w:rPr>
        <w:t xml:space="preserve"> </w:t>
      </w:r>
      <w:r w:rsidR="009F1570">
        <w:rPr>
          <w:spacing w:val="-1"/>
          <w:sz w:val="20"/>
          <w:szCs w:val="20"/>
        </w:rPr>
        <w:t xml:space="preserve"> </w:t>
      </w:r>
      <w:r w:rsidRPr="00E34C36">
        <w:rPr>
          <w:spacing w:val="-1"/>
          <w:sz w:val="20"/>
          <w:szCs w:val="20"/>
        </w:rPr>
        <w:t xml:space="preserve"> </w:t>
      </w:r>
      <w:r w:rsidR="003E076C">
        <w:rPr>
          <w:spacing w:val="-1"/>
          <w:sz w:val="20"/>
          <w:szCs w:val="20"/>
        </w:rPr>
        <w:t xml:space="preserve"> </w:t>
      </w:r>
      <w:r w:rsidRPr="00E34C36">
        <w:rPr>
          <w:spacing w:val="-1"/>
          <w:sz w:val="20"/>
          <w:szCs w:val="20"/>
        </w:rPr>
        <w:t>бытовым и строит</w:t>
      </w:r>
      <w:r w:rsidR="003E076C">
        <w:rPr>
          <w:spacing w:val="-1"/>
          <w:sz w:val="20"/>
          <w:szCs w:val="20"/>
        </w:rPr>
        <w:t>ельным мусором</w:t>
      </w:r>
      <w:r w:rsidRPr="00E34C36">
        <w:rPr>
          <w:spacing w:val="-1"/>
          <w:sz w:val="20"/>
          <w:szCs w:val="20"/>
        </w:rPr>
        <w:t xml:space="preserve"> арендуем</w:t>
      </w:r>
      <w:r w:rsidR="009D7DF2">
        <w:rPr>
          <w:spacing w:val="-1"/>
          <w:sz w:val="20"/>
          <w:szCs w:val="20"/>
        </w:rPr>
        <w:t>ый  Объект</w:t>
      </w:r>
      <w:r w:rsidR="003E076C">
        <w:rPr>
          <w:spacing w:val="-1"/>
          <w:sz w:val="20"/>
          <w:szCs w:val="20"/>
        </w:rPr>
        <w:t>.</w:t>
      </w:r>
    </w:p>
    <w:p w:rsidR="00E34C36" w:rsidRPr="003E076C" w:rsidRDefault="003E076C" w:rsidP="003E076C">
      <w:pPr>
        <w:shd w:val="clear" w:color="auto" w:fill="FFFFFF"/>
        <w:tabs>
          <w:tab w:val="left" w:pos="1286"/>
          <w:tab w:val="left" w:pos="1426"/>
        </w:tabs>
        <w:ind w:right="67"/>
        <w:jc w:val="both"/>
        <w:rPr>
          <w:sz w:val="20"/>
          <w:szCs w:val="20"/>
        </w:rPr>
      </w:pPr>
      <w:r>
        <w:rPr>
          <w:sz w:val="20"/>
          <w:szCs w:val="20"/>
        </w:rPr>
        <w:t xml:space="preserve">        </w:t>
      </w:r>
      <w:r w:rsidR="00CD76F3">
        <w:rPr>
          <w:sz w:val="20"/>
          <w:szCs w:val="20"/>
        </w:rPr>
        <w:t xml:space="preserve">  2.3.10</w:t>
      </w:r>
      <w:r>
        <w:rPr>
          <w:sz w:val="20"/>
          <w:szCs w:val="20"/>
        </w:rPr>
        <w:t>.</w:t>
      </w:r>
      <w:r w:rsidR="0062441E">
        <w:rPr>
          <w:sz w:val="20"/>
          <w:szCs w:val="20"/>
        </w:rPr>
        <w:t xml:space="preserve"> </w:t>
      </w:r>
      <w:r>
        <w:rPr>
          <w:sz w:val="20"/>
          <w:szCs w:val="20"/>
        </w:rPr>
        <w:t>Н</w:t>
      </w:r>
      <w:r w:rsidR="00E34C36" w:rsidRPr="003E076C">
        <w:rPr>
          <w:sz w:val="20"/>
          <w:szCs w:val="20"/>
        </w:rPr>
        <w:t>е осуществлять действий или работ, которые могут причинить ущерб имуществу и неудобство Арендодателю, другим арендат</w:t>
      </w:r>
      <w:r w:rsidR="009D7DF2">
        <w:rPr>
          <w:sz w:val="20"/>
          <w:szCs w:val="20"/>
        </w:rPr>
        <w:t xml:space="preserve">орам или собственникам других Объектов </w:t>
      </w:r>
      <w:r>
        <w:rPr>
          <w:sz w:val="20"/>
          <w:szCs w:val="20"/>
        </w:rPr>
        <w:t>, а также их посетителям.</w:t>
      </w:r>
    </w:p>
    <w:p w:rsidR="0062441E" w:rsidRPr="0062441E" w:rsidRDefault="00CD76F3" w:rsidP="0062441E">
      <w:pPr>
        <w:autoSpaceDE w:val="0"/>
        <w:autoSpaceDN w:val="0"/>
        <w:adjustRightInd w:val="0"/>
        <w:jc w:val="both"/>
        <w:rPr>
          <w:sz w:val="20"/>
          <w:szCs w:val="20"/>
        </w:rPr>
      </w:pPr>
      <w:r>
        <w:rPr>
          <w:sz w:val="20"/>
          <w:szCs w:val="20"/>
        </w:rPr>
        <w:t xml:space="preserve">        </w:t>
      </w:r>
      <w:r w:rsidR="0062441E">
        <w:rPr>
          <w:sz w:val="20"/>
          <w:szCs w:val="20"/>
        </w:rPr>
        <w:t xml:space="preserve">  2.3.11.</w:t>
      </w:r>
      <w:r w:rsidR="009D7DF2">
        <w:rPr>
          <w:sz w:val="20"/>
          <w:szCs w:val="20"/>
        </w:rPr>
        <w:t xml:space="preserve"> Освободить Объект</w:t>
      </w:r>
      <w:r w:rsidR="00CC577B">
        <w:rPr>
          <w:sz w:val="20"/>
          <w:szCs w:val="20"/>
        </w:rPr>
        <w:t xml:space="preserve">  в течение 10 (десяти</w:t>
      </w:r>
      <w:r w:rsidR="0062441E" w:rsidRPr="0062441E">
        <w:rPr>
          <w:sz w:val="20"/>
          <w:szCs w:val="20"/>
        </w:rPr>
        <w:t xml:space="preserve">) календарных дней с момента прекращения настоящего Договора (по окончании Срока аренды или досрочно) от произведенных </w:t>
      </w:r>
      <w:r w:rsidR="0062441E" w:rsidRPr="0062441E">
        <w:rPr>
          <w:spacing w:val="-1"/>
          <w:sz w:val="20"/>
          <w:szCs w:val="20"/>
        </w:rPr>
        <w:t xml:space="preserve">отделимых улучшений, оборудования, иного имущества, принадлежащего Арендатору и находящегося </w:t>
      </w:r>
      <w:r w:rsidR="009D7DF2">
        <w:rPr>
          <w:spacing w:val="-1"/>
          <w:sz w:val="20"/>
          <w:szCs w:val="20"/>
        </w:rPr>
        <w:t>на Объекте</w:t>
      </w:r>
      <w:r w:rsidR="0062441E">
        <w:rPr>
          <w:spacing w:val="-1"/>
          <w:sz w:val="20"/>
          <w:szCs w:val="20"/>
        </w:rPr>
        <w:t>.</w:t>
      </w:r>
    </w:p>
    <w:p w:rsidR="00CC577B" w:rsidRDefault="0062441E" w:rsidP="0070352B">
      <w:pPr>
        <w:shd w:val="clear" w:color="auto" w:fill="FFFFFF"/>
        <w:tabs>
          <w:tab w:val="left" w:pos="1286"/>
          <w:tab w:val="left" w:pos="1426"/>
        </w:tabs>
        <w:ind w:right="62"/>
        <w:jc w:val="both"/>
        <w:rPr>
          <w:sz w:val="20"/>
          <w:szCs w:val="20"/>
        </w:rPr>
      </w:pPr>
      <w:r>
        <w:rPr>
          <w:sz w:val="20"/>
          <w:szCs w:val="20"/>
        </w:rPr>
        <w:t xml:space="preserve">          2.3.12.</w:t>
      </w:r>
      <w:r w:rsidR="00593886">
        <w:rPr>
          <w:sz w:val="20"/>
          <w:szCs w:val="20"/>
        </w:rPr>
        <w:t xml:space="preserve"> </w:t>
      </w:r>
      <w:r w:rsidR="009D7DF2">
        <w:rPr>
          <w:sz w:val="20"/>
          <w:szCs w:val="20"/>
        </w:rPr>
        <w:t>Передать Объект</w:t>
      </w:r>
      <w:r w:rsidRPr="0062441E">
        <w:rPr>
          <w:sz w:val="20"/>
          <w:szCs w:val="20"/>
        </w:rPr>
        <w:t xml:space="preserve"> Арендодателю по А</w:t>
      </w:r>
      <w:r w:rsidR="00CC577B">
        <w:rPr>
          <w:sz w:val="20"/>
          <w:szCs w:val="20"/>
        </w:rPr>
        <w:t>кту приема-передачи в течение 10 (десяти</w:t>
      </w:r>
      <w:r w:rsidRPr="0062441E">
        <w:rPr>
          <w:sz w:val="20"/>
          <w:szCs w:val="20"/>
        </w:rPr>
        <w:t>) календарных дней с момента прекращения настоящего Договора (по оконч</w:t>
      </w:r>
      <w:r>
        <w:rPr>
          <w:sz w:val="20"/>
          <w:szCs w:val="20"/>
        </w:rPr>
        <w:t>ании Срока аренды или досрочно)</w:t>
      </w:r>
    </w:p>
    <w:p w:rsidR="0062441E" w:rsidRPr="0062441E" w:rsidRDefault="0062441E" w:rsidP="0062441E">
      <w:pPr>
        <w:shd w:val="clear" w:color="auto" w:fill="FFFFFF"/>
        <w:tabs>
          <w:tab w:val="left" w:pos="1286"/>
          <w:tab w:val="left" w:pos="1426"/>
        </w:tabs>
        <w:ind w:right="48" w:firstLine="540"/>
        <w:jc w:val="both"/>
        <w:rPr>
          <w:b/>
          <w:sz w:val="20"/>
          <w:szCs w:val="20"/>
        </w:rPr>
      </w:pPr>
      <w:r>
        <w:rPr>
          <w:sz w:val="20"/>
          <w:szCs w:val="20"/>
        </w:rPr>
        <w:t>2.3.13.</w:t>
      </w:r>
      <w:r w:rsidR="009D7DF2">
        <w:rPr>
          <w:sz w:val="20"/>
          <w:szCs w:val="20"/>
        </w:rPr>
        <w:t>Вернуть Объект</w:t>
      </w:r>
      <w:r w:rsidRPr="00661A5E">
        <w:rPr>
          <w:sz w:val="20"/>
          <w:szCs w:val="20"/>
        </w:rPr>
        <w:t xml:space="preserve">  Арендодателю в со</w:t>
      </w:r>
      <w:r w:rsidR="00661A5E" w:rsidRPr="00661A5E">
        <w:rPr>
          <w:sz w:val="20"/>
          <w:szCs w:val="20"/>
        </w:rPr>
        <w:t>стоянии, обусловленном п. 1.1</w:t>
      </w:r>
      <w:r w:rsidRPr="00661A5E">
        <w:rPr>
          <w:sz w:val="20"/>
          <w:szCs w:val="20"/>
        </w:rPr>
        <w:t>. настоящего договора, с учетом нормального износа.</w:t>
      </w:r>
    </w:p>
    <w:p w:rsidR="00CC596E" w:rsidRPr="005920DF" w:rsidRDefault="00CD76F3" w:rsidP="006C2CC0">
      <w:pPr>
        <w:autoSpaceDE w:val="0"/>
        <w:autoSpaceDN w:val="0"/>
        <w:adjustRightInd w:val="0"/>
        <w:jc w:val="both"/>
        <w:rPr>
          <w:sz w:val="20"/>
          <w:szCs w:val="20"/>
        </w:rPr>
      </w:pPr>
      <w:r>
        <w:rPr>
          <w:sz w:val="20"/>
          <w:szCs w:val="20"/>
        </w:rPr>
        <w:t xml:space="preserve"> </w:t>
      </w:r>
      <w:r w:rsidR="0062441E">
        <w:rPr>
          <w:sz w:val="20"/>
          <w:szCs w:val="20"/>
        </w:rPr>
        <w:t xml:space="preserve">         </w:t>
      </w:r>
      <w:r w:rsidR="006C2CC0">
        <w:rPr>
          <w:sz w:val="20"/>
          <w:szCs w:val="20"/>
        </w:rPr>
        <w:t xml:space="preserve"> </w:t>
      </w:r>
      <w:r w:rsidR="00CC596E" w:rsidRPr="005920DF">
        <w:rPr>
          <w:sz w:val="20"/>
          <w:szCs w:val="20"/>
        </w:rPr>
        <w:t>2.</w:t>
      </w:r>
      <w:r w:rsidR="006C2CC0">
        <w:rPr>
          <w:sz w:val="20"/>
          <w:szCs w:val="20"/>
        </w:rPr>
        <w:t>3</w:t>
      </w:r>
      <w:r>
        <w:rPr>
          <w:sz w:val="20"/>
          <w:szCs w:val="20"/>
        </w:rPr>
        <w:t>.1</w:t>
      </w:r>
      <w:r w:rsidR="0062441E">
        <w:rPr>
          <w:sz w:val="20"/>
          <w:szCs w:val="20"/>
        </w:rPr>
        <w:t>4</w:t>
      </w:r>
      <w:r w:rsidR="0056262D">
        <w:rPr>
          <w:sz w:val="20"/>
          <w:szCs w:val="20"/>
        </w:rPr>
        <w:t>. Не про</w:t>
      </w:r>
      <w:r w:rsidR="009D7DF2">
        <w:rPr>
          <w:sz w:val="20"/>
          <w:szCs w:val="20"/>
        </w:rPr>
        <w:t xml:space="preserve">водить реконструкции на Объекте </w:t>
      </w:r>
      <w:r w:rsidR="00CC596E" w:rsidRPr="005920DF">
        <w:rPr>
          <w:sz w:val="20"/>
          <w:szCs w:val="20"/>
        </w:rPr>
        <w:t xml:space="preserve"> и других капитальных ремонтных работ без согласия Арендодателя. Неотделимые улучшения </w:t>
      </w:r>
      <w:r w:rsidR="0056262D">
        <w:rPr>
          <w:sz w:val="20"/>
          <w:szCs w:val="20"/>
        </w:rPr>
        <w:t>на арендуемых Объектах</w:t>
      </w:r>
      <w:r w:rsidR="00CC596E" w:rsidRPr="005920DF">
        <w:rPr>
          <w:sz w:val="20"/>
          <w:szCs w:val="20"/>
        </w:rPr>
        <w:t xml:space="preserve"> производить только с письменного разрешения  Арендодателя.</w:t>
      </w:r>
    </w:p>
    <w:p w:rsidR="00CC596E" w:rsidRPr="005920DF" w:rsidRDefault="00CD76F3" w:rsidP="00CD76F3">
      <w:pPr>
        <w:autoSpaceDE w:val="0"/>
        <w:autoSpaceDN w:val="0"/>
        <w:adjustRightInd w:val="0"/>
        <w:jc w:val="both"/>
        <w:rPr>
          <w:sz w:val="20"/>
          <w:szCs w:val="20"/>
        </w:rPr>
      </w:pPr>
      <w:r>
        <w:rPr>
          <w:sz w:val="20"/>
          <w:szCs w:val="20"/>
        </w:rPr>
        <w:t xml:space="preserve">          </w:t>
      </w:r>
      <w:r w:rsidR="006C2CC0">
        <w:rPr>
          <w:sz w:val="20"/>
          <w:szCs w:val="20"/>
        </w:rPr>
        <w:t>2.3</w:t>
      </w:r>
      <w:r>
        <w:rPr>
          <w:sz w:val="20"/>
          <w:szCs w:val="20"/>
        </w:rPr>
        <w:t>.1</w:t>
      </w:r>
      <w:r w:rsidR="0062441E">
        <w:rPr>
          <w:sz w:val="20"/>
          <w:szCs w:val="20"/>
        </w:rPr>
        <w:t>5</w:t>
      </w:r>
      <w:r w:rsidR="00CC596E" w:rsidRPr="005920DF">
        <w:rPr>
          <w:sz w:val="20"/>
          <w:szCs w:val="20"/>
        </w:rPr>
        <w:t>.</w:t>
      </w:r>
      <w:r w:rsidR="009D7DF2">
        <w:rPr>
          <w:sz w:val="20"/>
          <w:szCs w:val="20"/>
        </w:rPr>
        <w:t xml:space="preserve"> Если арендуемые Объект</w:t>
      </w:r>
      <w:r w:rsidR="0056262D">
        <w:rPr>
          <w:sz w:val="20"/>
          <w:szCs w:val="20"/>
        </w:rPr>
        <w:t xml:space="preserve"> </w:t>
      </w:r>
      <w:r w:rsidR="00CC596E" w:rsidRPr="005920DF">
        <w:rPr>
          <w:sz w:val="20"/>
          <w:szCs w:val="20"/>
        </w:rPr>
        <w:t xml:space="preserve">  в результате действий Арендатора  или непринятия им необх</w:t>
      </w:r>
      <w:r w:rsidR="009D7DF2">
        <w:rPr>
          <w:sz w:val="20"/>
          <w:szCs w:val="20"/>
        </w:rPr>
        <w:t xml:space="preserve">одимых и своевременных мер прийдет </w:t>
      </w:r>
      <w:r w:rsidR="00CC596E" w:rsidRPr="005920DF">
        <w:rPr>
          <w:sz w:val="20"/>
          <w:szCs w:val="20"/>
        </w:rPr>
        <w:t xml:space="preserve"> в аварийное состояние, то Арендатор восстанавливает их своими силами за счет своих средств или возмещает ущерб, нанесенный Арендодателю, в установленном законом порядке.</w:t>
      </w:r>
    </w:p>
    <w:p w:rsidR="00CC596E" w:rsidRPr="005920DF" w:rsidRDefault="006C2CC0" w:rsidP="00CC596E">
      <w:pPr>
        <w:autoSpaceDE w:val="0"/>
        <w:autoSpaceDN w:val="0"/>
        <w:adjustRightInd w:val="0"/>
        <w:jc w:val="both"/>
        <w:rPr>
          <w:sz w:val="20"/>
          <w:szCs w:val="20"/>
        </w:rPr>
      </w:pPr>
      <w:r>
        <w:rPr>
          <w:sz w:val="20"/>
          <w:szCs w:val="20"/>
        </w:rPr>
        <w:t xml:space="preserve">           2.3</w:t>
      </w:r>
      <w:r w:rsidR="00CD76F3">
        <w:rPr>
          <w:sz w:val="20"/>
          <w:szCs w:val="20"/>
        </w:rPr>
        <w:t>.1</w:t>
      </w:r>
      <w:r w:rsidR="0062441E">
        <w:rPr>
          <w:sz w:val="20"/>
          <w:szCs w:val="20"/>
        </w:rPr>
        <w:t>6</w:t>
      </w:r>
      <w:r w:rsidR="008E7231">
        <w:rPr>
          <w:sz w:val="20"/>
          <w:szCs w:val="20"/>
        </w:rPr>
        <w:t xml:space="preserve">. </w:t>
      </w:r>
      <w:r w:rsidR="00CC596E" w:rsidRPr="005920DF">
        <w:rPr>
          <w:sz w:val="20"/>
          <w:szCs w:val="20"/>
        </w:rPr>
        <w:t>Письменно сообщить Арендодателю не позднее,</w:t>
      </w:r>
      <w:r w:rsidR="000959AA">
        <w:rPr>
          <w:b/>
          <w:spacing w:val="-2"/>
          <w:sz w:val="20"/>
          <w:szCs w:val="20"/>
        </w:rPr>
        <w:t xml:space="preserve"> </w:t>
      </w:r>
      <w:r w:rsidR="000959AA" w:rsidRPr="000959AA">
        <w:rPr>
          <w:spacing w:val="-2"/>
          <w:sz w:val="20"/>
          <w:szCs w:val="20"/>
        </w:rPr>
        <w:t>60 (шестьдесят</w:t>
      </w:r>
      <w:r w:rsidR="00661A5E" w:rsidRPr="000959AA">
        <w:rPr>
          <w:spacing w:val="-2"/>
          <w:sz w:val="20"/>
          <w:szCs w:val="20"/>
        </w:rPr>
        <w:t>) дней</w:t>
      </w:r>
      <w:r w:rsidR="00CC596E" w:rsidRPr="000959AA">
        <w:rPr>
          <w:sz w:val="20"/>
          <w:szCs w:val="20"/>
        </w:rPr>
        <w:t>,</w:t>
      </w:r>
      <w:r w:rsidR="00CC596E" w:rsidRPr="005920DF">
        <w:rPr>
          <w:sz w:val="20"/>
          <w:szCs w:val="20"/>
        </w:rPr>
        <w:t xml:space="preserve"> о предстоящем освобождении </w:t>
      </w:r>
      <w:r w:rsidR="009D7DF2">
        <w:rPr>
          <w:sz w:val="20"/>
          <w:szCs w:val="20"/>
        </w:rPr>
        <w:t>Объекта</w:t>
      </w:r>
      <w:r w:rsidR="0056262D">
        <w:rPr>
          <w:sz w:val="20"/>
          <w:szCs w:val="20"/>
        </w:rPr>
        <w:t xml:space="preserve"> аренды </w:t>
      </w:r>
      <w:r w:rsidR="00CC596E" w:rsidRPr="005920DF">
        <w:rPr>
          <w:sz w:val="20"/>
          <w:szCs w:val="20"/>
        </w:rPr>
        <w:t xml:space="preserve"> как в связи с окончанием срока действия Договора, так и при досрочном освобождении.</w:t>
      </w:r>
    </w:p>
    <w:p w:rsidR="00A3166E" w:rsidRDefault="0070352B" w:rsidP="00CC596E">
      <w:pPr>
        <w:autoSpaceDE w:val="0"/>
        <w:autoSpaceDN w:val="0"/>
        <w:adjustRightInd w:val="0"/>
        <w:jc w:val="both"/>
        <w:rPr>
          <w:sz w:val="20"/>
          <w:szCs w:val="20"/>
        </w:rPr>
      </w:pPr>
      <w:r>
        <w:rPr>
          <w:sz w:val="20"/>
          <w:szCs w:val="20"/>
        </w:rPr>
        <w:t xml:space="preserve">     </w:t>
      </w:r>
      <w:r w:rsidR="006C2CC0" w:rsidRPr="008E7231">
        <w:rPr>
          <w:sz w:val="20"/>
          <w:szCs w:val="20"/>
        </w:rPr>
        <w:t xml:space="preserve">  </w:t>
      </w:r>
      <w:r w:rsidR="00931719">
        <w:rPr>
          <w:sz w:val="20"/>
          <w:szCs w:val="20"/>
        </w:rPr>
        <w:t xml:space="preserve">    </w:t>
      </w:r>
    </w:p>
    <w:p w:rsidR="00A3166E" w:rsidRDefault="00A3166E" w:rsidP="00CC596E">
      <w:pPr>
        <w:autoSpaceDE w:val="0"/>
        <w:autoSpaceDN w:val="0"/>
        <w:adjustRightInd w:val="0"/>
        <w:jc w:val="both"/>
        <w:rPr>
          <w:sz w:val="20"/>
          <w:szCs w:val="20"/>
        </w:rPr>
      </w:pPr>
    </w:p>
    <w:p w:rsidR="00A3166E" w:rsidRPr="00EA3AAA" w:rsidRDefault="00A3166E" w:rsidP="00A3166E">
      <w:pPr>
        <w:autoSpaceDE w:val="0"/>
        <w:autoSpaceDN w:val="0"/>
        <w:adjustRightInd w:val="0"/>
        <w:jc w:val="both"/>
        <w:rPr>
          <w:sz w:val="20"/>
          <w:szCs w:val="20"/>
        </w:rPr>
      </w:pPr>
    </w:p>
    <w:p w:rsidR="00A3166E" w:rsidRPr="00EA3AAA" w:rsidRDefault="00A3166E" w:rsidP="00A3166E">
      <w:pPr>
        <w:autoSpaceDE w:val="0"/>
        <w:autoSpaceDN w:val="0"/>
        <w:adjustRightInd w:val="0"/>
        <w:jc w:val="both"/>
        <w:rPr>
          <w:sz w:val="20"/>
          <w:szCs w:val="20"/>
        </w:rPr>
      </w:pPr>
      <w:r w:rsidRPr="00EA3AAA">
        <w:rPr>
          <w:sz w:val="20"/>
          <w:szCs w:val="20"/>
        </w:rPr>
        <w:t>Тимоничева А.Н/___________  / Гапонова О.М./_____________/ ________________/________________</w:t>
      </w:r>
    </w:p>
    <w:p w:rsidR="00A3166E" w:rsidRDefault="00A3166E" w:rsidP="00CC596E">
      <w:pPr>
        <w:autoSpaceDE w:val="0"/>
        <w:autoSpaceDN w:val="0"/>
        <w:adjustRightInd w:val="0"/>
        <w:jc w:val="both"/>
        <w:rPr>
          <w:sz w:val="20"/>
          <w:szCs w:val="20"/>
        </w:rPr>
      </w:pPr>
    </w:p>
    <w:p w:rsidR="00A3166E" w:rsidRDefault="00A3166E" w:rsidP="00CC596E">
      <w:pPr>
        <w:autoSpaceDE w:val="0"/>
        <w:autoSpaceDN w:val="0"/>
        <w:adjustRightInd w:val="0"/>
        <w:jc w:val="both"/>
        <w:rPr>
          <w:sz w:val="20"/>
          <w:szCs w:val="20"/>
        </w:rPr>
      </w:pPr>
    </w:p>
    <w:p w:rsidR="00A3166E" w:rsidRDefault="00A3166E" w:rsidP="00CC596E">
      <w:pPr>
        <w:autoSpaceDE w:val="0"/>
        <w:autoSpaceDN w:val="0"/>
        <w:adjustRightInd w:val="0"/>
        <w:jc w:val="both"/>
        <w:rPr>
          <w:sz w:val="20"/>
          <w:szCs w:val="20"/>
        </w:rPr>
      </w:pPr>
    </w:p>
    <w:p w:rsidR="00CC596E" w:rsidRPr="008E7231" w:rsidRDefault="00931719" w:rsidP="00CC596E">
      <w:pPr>
        <w:autoSpaceDE w:val="0"/>
        <w:autoSpaceDN w:val="0"/>
        <w:adjustRightInd w:val="0"/>
        <w:jc w:val="both"/>
        <w:rPr>
          <w:sz w:val="20"/>
          <w:szCs w:val="20"/>
        </w:rPr>
      </w:pPr>
      <w:r>
        <w:rPr>
          <w:sz w:val="20"/>
          <w:szCs w:val="20"/>
        </w:rPr>
        <w:t xml:space="preserve"> </w:t>
      </w:r>
      <w:r w:rsidR="006C2CC0" w:rsidRPr="008E7231">
        <w:rPr>
          <w:sz w:val="20"/>
          <w:szCs w:val="20"/>
        </w:rPr>
        <w:t>2.3</w:t>
      </w:r>
      <w:r w:rsidR="00CD76F3">
        <w:rPr>
          <w:sz w:val="20"/>
          <w:szCs w:val="20"/>
        </w:rPr>
        <w:t>.1</w:t>
      </w:r>
      <w:r w:rsidR="0062441E">
        <w:rPr>
          <w:sz w:val="20"/>
          <w:szCs w:val="20"/>
        </w:rPr>
        <w:t>7</w:t>
      </w:r>
      <w:r w:rsidR="00CC596E" w:rsidRPr="008E7231">
        <w:rPr>
          <w:sz w:val="20"/>
          <w:szCs w:val="20"/>
        </w:rPr>
        <w:t xml:space="preserve">.  Не </w:t>
      </w:r>
      <w:r w:rsidR="00B637EB">
        <w:rPr>
          <w:sz w:val="20"/>
          <w:szCs w:val="20"/>
        </w:rPr>
        <w:t xml:space="preserve"> </w:t>
      </w:r>
      <w:r w:rsidR="00CC596E" w:rsidRPr="008E7231">
        <w:rPr>
          <w:sz w:val="20"/>
          <w:szCs w:val="20"/>
        </w:rPr>
        <w:t xml:space="preserve">заключать </w:t>
      </w:r>
      <w:r w:rsidR="0056262D" w:rsidRPr="008E7231">
        <w:rPr>
          <w:sz w:val="20"/>
          <w:szCs w:val="20"/>
        </w:rPr>
        <w:t xml:space="preserve"> </w:t>
      </w:r>
      <w:r w:rsidR="00CC596E" w:rsidRPr="008E7231">
        <w:rPr>
          <w:sz w:val="20"/>
          <w:szCs w:val="20"/>
        </w:rPr>
        <w:t xml:space="preserve"> </w:t>
      </w:r>
      <w:r w:rsidR="0070352B">
        <w:rPr>
          <w:sz w:val="20"/>
          <w:szCs w:val="20"/>
        </w:rPr>
        <w:t xml:space="preserve"> </w:t>
      </w:r>
      <w:r w:rsidR="00CC596E" w:rsidRPr="008E7231">
        <w:rPr>
          <w:sz w:val="20"/>
          <w:szCs w:val="20"/>
        </w:rPr>
        <w:t xml:space="preserve">договоры </w:t>
      </w:r>
      <w:r w:rsidR="009A42CC">
        <w:rPr>
          <w:sz w:val="20"/>
          <w:szCs w:val="20"/>
        </w:rPr>
        <w:t xml:space="preserve"> </w:t>
      </w:r>
      <w:r w:rsidR="000959AA">
        <w:rPr>
          <w:sz w:val="20"/>
          <w:szCs w:val="20"/>
        </w:rPr>
        <w:t xml:space="preserve"> </w:t>
      </w:r>
      <w:r w:rsidR="00F74B59">
        <w:rPr>
          <w:sz w:val="20"/>
          <w:szCs w:val="20"/>
        </w:rPr>
        <w:t xml:space="preserve"> </w:t>
      </w:r>
      <w:r w:rsidR="00CC596E" w:rsidRPr="008E7231">
        <w:rPr>
          <w:sz w:val="20"/>
          <w:szCs w:val="20"/>
        </w:rPr>
        <w:t xml:space="preserve">и </w:t>
      </w:r>
      <w:r w:rsidR="00B637EB">
        <w:rPr>
          <w:sz w:val="20"/>
          <w:szCs w:val="20"/>
        </w:rPr>
        <w:t xml:space="preserve"> </w:t>
      </w:r>
      <w:r w:rsidR="00CC596E" w:rsidRPr="008E7231">
        <w:rPr>
          <w:sz w:val="20"/>
          <w:szCs w:val="20"/>
        </w:rPr>
        <w:t>не вступать в сделки, следствием которых является</w:t>
      </w:r>
      <w:r w:rsidR="009C4233" w:rsidRPr="008E7231">
        <w:rPr>
          <w:sz w:val="20"/>
          <w:szCs w:val="20"/>
        </w:rPr>
        <w:t xml:space="preserve"> </w:t>
      </w:r>
      <w:r w:rsidR="00CC596E" w:rsidRPr="008E7231">
        <w:rPr>
          <w:sz w:val="20"/>
          <w:szCs w:val="20"/>
        </w:rPr>
        <w:t xml:space="preserve"> или может являться какое-либо обременение предоставленных </w:t>
      </w:r>
      <w:r w:rsidR="0091104B">
        <w:rPr>
          <w:sz w:val="20"/>
          <w:szCs w:val="20"/>
        </w:rPr>
        <w:t xml:space="preserve"> </w:t>
      </w:r>
      <w:r w:rsidR="00CC596E" w:rsidRPr="008E7231">
        <w:rPr>
          <w:sz w:val="20"/>
          <w:szCs w:val="20"/>
        </w:rPr>
        <w:t xml:space="preserve"> Арендатору по договору имущественных прав, в част</w:t>
      </w:r>
      <w:r w:rsidR="000959AA">
        <w:rPr>
          <w:sz w:val="20"/>
          <w:szCs w:val="20"/>
        </w:rPr>
        <w:t xml:space="preserve">ности, переход их к иному лицу </w:t>
      </w:r>
      <w:r w:rsidR="005606BD">
        <w:rPr>
          <w:sz w:val="20"/>
          <w:szCs w:val="20"/>
        </w:rPr>
        <w:t xml:space="preserve">(договоры залога, </w:t>
      </w:r>
      <w:r w:rsidR="005446B9" w:rsidRPr="008E7231">
        <w:rPr>
          <w:sz w:val="20"/>
          <w:szCs w:val="20"/>
        </w:rPr>
        <w:t>внесение права на аренду</w:t>
      </w:r>
      <w:r w:rsidR="0091104B" w:rsidRPr="0091104B">
        <w:rPr>
          <w:i/>
        </w:rPr>
        <w:t xml:space="preserve"> </w:t>
      </w:r>
      <w:r w:rsidR="009D7DF2">
        <w:rPr>
          <w:i/>
          <w:sz w:val="20"/>
          <w:szCs w:val="20"/>
        </w:rPr>
        <w:t xml:space="preserve">Стоянки грузовых </w:t>
      </w:r>
      <w:r w:rsidR="0091104B" w:rsidRPr="0091104B">
        <w:rPr>
          <w:i/>
          <w:sz w:val="20"/>
          <w:szCs w:val="20"/>
        </w:rPr>
        <w:t xml:space="preserve"> автомашин</w:t>
      </w:r>
      <w:r w:rsidR="00EB6352" w:rsidRPr="0091104B">
        <w:rPr>
          <w:sz w:val="20"/>
          <w:szCs w:val="20"/>
        </w:rPr>
        <w:t xml:space="preserve">, </w:t>
      </w:r>
      <w:r w:rsidR="0091104B">
        <w:rPr>
          <w:sz w:val="20"/>
          <w:szCs w:val="20"/>
        </w:rPr>
        <w:t xml:space="preserve"> </w:t>
      </w:r>
      <w:r w:rsidR="005606BD">
        <w:rPr>
          <w:sz w:val="20"/>
          <w:szCs w:val="20"/>
        </w:rPr>
        <w:t>или ее</w:t>
      </w:r>
      <w:r w:rsidR="00CC596E" w:rsidRPr="0091104B">
        <w:rPr>
          <w:sz w:val="20"/>
          <w:szCs w:val="20"/>
        </w:rPr>
        <w:t xml:space="preserve">  части</w:t>
      </w:r>
      <w:r w:rsidR="00CC596E" w:rsidRPr="008E7231">
        <w:rPr>
          <w:sz w:val="20"/>
          <w:szCs w:val="20"/>
        </w:rPr>
        <w:t xml:space="preserve"> в уставный </w:t>
      </w:r>
      <w:r w:rsidR="005606BD">
        <w:rPr>
          <w:sz w:val="20"/>
          <w:szCs w:val="20"/>
        </w:rPr>
        <w:t xml:space="preserve"> </w:t>
      </w:r>
      <w:r w:rsidR="00CC596E" w:rsidRPr="008E7231">
        <w:rPr>
          <w:sz w:val="20"/>
          <w:szCs w:val="20"/>
        </w:rPr>
        <w:t>капитал предприятия и др.)</w:t>
      </w:r>
      <w:r w:rsidR="0091104B">
        <w:rPr>
          <w:sz w:val="20"/>
          <w:szCs w:val="20"/>
        </w:rPr>
        <w:t xml:space="preserve">, </w:t>
      </w:r>
      <w:r w:rsidR="005606BD">
        <w:rPr>
          <w:sz w:val="20"/>
          <w:szCs w:val="20"/>
        </w:rPr>
        <w:t>без</w:t>
      </w:r>
      <w:r w:rsidR="00B637EB">
        <w:rPr>
          <w:sz w:val="20"/>
          <w:szCs w:val="20"/>
        </w:rPr>
        <w:t xml:space="preserve"> </w:t>
      </w:r>
      <w:r w:rsidR="005606BD">
        <w:rPr>
          <w:sz w:val="20"/>
          <w:szCs w:val="20"/>
        </w:rPr>
        <w:t xml:space="preserve"> </w:t>
      </w:r>
      <w:r w:rsidR="00CC596E" w:rsidRPr="008E7231">
        <w:rPr>
          <w:sz w:val="20"/>
          <w:szCs w:val="20"/>
        </w:rPr>
        <w:t>письменного</w:t>
      </w:r>
      <w:r w:rsidR="008973A0">
        <w:rPr>
          <w:sz w:val="20"/>
          <w:szCs w:val="20"/>
        </w:rPr>
        <w:t xml:space="preserve"> </w:t>
      </w:r>
      <w:r w:rsidR="0070352B">
        <w:rPr>
          <w:sz w:val="20"/>
          <w:szCs w:val="20"/>
        </w:rPr>
        <w:t xml:space="preserve"> </w:t>
      </w:r>
      <w:r w:rsidR="00CC596E" w:rsidRPr="008E7231">
        <w:rPr>
          <w:sz w:val="20"/>
          <w:szCs w:val="20"/>
        </w:rPr>
        <w:t xml:space="preserve"> разрешения  </w:t>
      </w:r>
      <w:r w:rsidR="0056262D" w:rsidRPr="008E7231">
        <w:rPr>
          <w:sz w:val="20"/>
          <w:szCs w:val="20"/>
        </w:rPr>
        <w:t xml:space="preserve"> </w:t>
      </w:r>
      <w:r w:rsidR="00CC596E" w:rsidRPr="008E7231">
        <w:rPr>
          <w:sz w:val="20"/>
          <w:szCs w:val="20"/>
        </w:rPr>
        <w:t xml:space="preserve"> Арендодателя.</w:t>
      </w:r>
    </w:p>
    <w:p w:rsidR="0041789F" w:rsidRPr="0070352B" w:rsidRDefault="0041789F" w:rsidP="0041789F">
      <w:pPr>
        <w:shd w:val="clear" w:color="auto" w:fill="FFFFFF"/>
        <w:tabs>
          <w:tab w:val="left" w:pos="1080"/>
          <w:tab w:val="left" w:pos="1133"/>
          <w:tab w:val="left" w:pos="1440"/>
        </w:tabs>
        <w:ind w:right="82"/>
        <w:jc w:val="both"/>
        <w:rPr>
          <w:sz w:val="20"/>
          <w:szCs w:val="20"/>
        </w:rPr>
      </w:pPr>
      <w:r>
        <w:rPr>
          <w:sz w:val="20"/>
          <w:szCs w:val="20"/>
        </w:rPr>
        <w:t xml:space="preserve">          </w:t>
      </w:r>
      <w:r w:rsidRPr="005446B9">
        <w:rPr>
          <w:sz w:val="20"/>
          <w:szCs w:val="20"/>
        </w:rPr>
        <w:t>2.</w:t>
      </w:r>
      <w:r>
        <w:rPr>
          <w:sz w:val="20"/>
          <w:szCs w:val="20"/>
        </w:rPr>
        <w:t>3</w:t>
      </w:r>
      <w:r w:rsidRPr="005446B9">
        <w:rPr>
          <w:sz w:val="20"/>
          <w:szCs w:val="20"/>
        </w:rPr>
        <w:t>.</w:t>
      </w:r>
      <w:r>
        <w:rPr>
          <w:sz w:val="20"/>
          <w:szCs w:val="20"/>
        </w:rPr>
        <w:t>1</w:t>
      </w:r>
      <w:r w:rsidR="008973A0">
        <w:rPr>
          <w:sz w:val="20"/>
          <w:szCs w:val="20"/>
        </w:rPr>
        <w:t>8</w:t>
      </w:r>
      <w:r w:rsidR="008E7231">
        <w:rPr>
          <w:sz w:val="20"/>
          <w:szCs w:val="20"/>
        </w:rPr>
        <w:t xml:space="preserve">. </w:t>
      </w:r>
      <w:r w:rsidRPr="005446B9">
        <w:rPr>
          <w:sz w:val="20"/>
          <w:szCs w:val="20"/>
        </w:rPr>
        <w:t>П</w:t>
      </w:r>
      <w:r w:rsidRPr="005446B9">
        <w:rPr>
          <w:spacing w:val="2"/>
          <w:sz w:val="20"/>
          <w:szCs w:val="20"/>
        </w:rPr>
        <w:t xml:space="preserve">роизвести надлежащим образом в полном объеме все необходимые действия для осуществления в Главном управлении федеральной регистрационной службы по Санкт-Петербургу и Ленинградской области </w:t>
      </w:r>
      <w:r w:rsidRPr="005446B9">
        <w:rPr>
          <w:spacing w:val="1"/>
          <w:sz w:val="20"/>
          <w:szCs w:val="20"/>
        </w:rPr>
        <w:t xml:space="preserve">государственной регистрации </w:t>
      </w:r>
      <w:r>
        <w:rPr>
          <w:spacing w:val="1"/>
          <w:sz w:val="20"/>
          <w:szCs w:val="20"/>
        </w:rPr>
        <w:t xml:space="preserve">настоящего договора не позднее </w:t>
      </w:r>
      <w:r w:rsidR="00E161A8">
        <w:rPr>
          <w:spacing w:val="1"/>
          <w:sz w:val="20"/>
          <w:szCs w:val="20"/>
        </w:rPr>
        <w:t>2</w:t>
      </w:r>
      <w:r>
        <w:rPr>
          <w:spacing w:val="1"/>
          <w:sz w:val="20"/>
          <w:szCs w:val="20"/>
        </w:rPr>
        <w:t xml:space="preserve"> (</w:t>
      </w:r>
      <w:r w:rsidR="00B637EB">
        <w:rPr>
          <w:spacing w:val="1"/>
          <w:sz w:val="20"/>
          <w:szCs w:val="20"/>
        </w:rPr>
        <w:t>двух</w:t>
      </w:r>
      <w:r w:rsidR="0091104B">
        <w:rPr>
          <w:spacing w:val="1"/>
          <w:sz w:val="20"/>
          <w:szCs w:val="20"/>
        </w:rPr>
        <w:t xml:space="preserve">) месяцев </w:t>
      </w:r>
      <w:r w:rsidR="00B637EB">
        <w:rPr>
          <w:spacing w:val="1"/>
          <w:sz w:val="20"/>
          <w:szCs w:val="20"/>
        </w:rPr>
        <w:t xml:space="preserve"> </w:t>
      </w:r>
      <w:r w:rsidR="0091104B">
        <w:rPr>
          <w:spacing w:val="1"/>
          <w:sz w:val="20"/>
          <w:szCs w:val="20"/>
        </w:rPr>
        <w:t xml:space="preserve">с </w:t>
      </w:r>
      <w:r w:rsidRPr="005446B9">
        <w:rPr>
          <w:spacing w:val="1"/>
          <w:sz w:val="20"/>
          <w:szCs w:val="20"/>
        </w:rPr>
        <w:t xml:space="preserve">даты </w:t>
      </w:r>
      <w:r w:rsidR="00E161A8">
        <w:rPr>
          <w:spacing w:val="1"/>
          <w:sz w:val="20"/>
          <w:szCs w:val="20"/>
        </w:rPr>
        <w:t xml:space="preserve"> </w:t>
      </w:r>
      <w:r w:rsidRPr="005446B9">
        <w:rPr>
          <w:spacing w:val="-1"/>
          <w:sz w:val="20"/>
          <w:szCs w:val="20"/>
        </w:rPr>
        <w:t>его подписания Сторонами при условии своевреме</w:t>
      </w:r>
      <w:r>
        <w:rPr>
          <w:spacing w:val="-1"/>
          <w:sz w:val="20"/>
          <w:szCs w:val="20"/>
        </w:rPr>
        <w:t>нного предоставления Арендодателем</w:t>
      </w:r>
      <w:r w:rsidRPr="005446B9">
        <w:rPr>
          <w:spacing w:val="-1"/>
          <w:sz w:val="20"/>
          <w:szCs w:val="20"/>
        </w:rPr>
        <w:t xml:space="preserve"> документов, </w:t>
      </w:r>
      <w:r w:rsidRPr="005446B9">
        <w:rPr>
          <w:spacing w:val="-2"/>
          <w:sz w:val="20"/>
          <w:szCs w:val="20"/>
        </w:rPr>
        <w:t xml:space="preserve">правомочно требуемых регистрирующим органом. Оплата необходимых государственных пошлин и </w:t>
      </w:r>
      <w:r w:rsidRPr="005446B9">
        <w:rPr>
          <w:spacing w:val="2"/>
          <w:sz w:val="20"/>
          <w:szCs w:val="20"/>
        </w:rPr>
        <w:t xml:space="preserve">сборов, связанных с государственной регистрацией настоящего Договора, осуществляется </w:t>
      </w:r>
      <w:r w:rsidRPr="005446B9">
        <w:rPr>
          <w:spacing w:val="-4"/>
          <w:sz w:val="20"/>
          <w:szCs w:val="20"/>
        </w:rPr>
        <w:t>Арендатором в полном объеме. Регистрация договора по согласованию сторон - обязанность Арендатора.</w:t>
      </w:r>
    </w:p>
    <w:p w:rsidR="008973A0" w:rsidRDefault="008E7231" w:rsidP="008E7231">
      <w:pPr>
        <w:shd w:val="clear" w:color="auto" w:fill="FFFFFF"/>
        <w:tabs>
          <w:tab w:val="left" w:pos="1286"/>
        </w:tabs>
        <w:rPr>
          <w:b/>
          <w:bCs/>
          <w:spacing w:val="-1"/>
          <w:sz w:val="22"/>
          <w:szCs w:val="22"/>
        </w:rPr>
      </w:pPr>
      <w:r>
        <w:rPr>
          <w:b/>
          <w:bCs/>
          <w:spacing w:val="-1"/>
          <w:sz w:val="22"/>
          <w:szCs w:val="22"/>
        </w:rPr>
        <w:t xml:space="preserve">           </w:t>
      </w:r>
    </w:p>
    <w:p w:rsidR="008E7231" w:rsidRPr="008973A0" w:rsidRDefault="008973A0" w:rsidP="008E7231">
      <w:pPr>
        <w:shd w:val="clear" w:color="auto" w:fill="FFFFFF"/>
        <w:tabs>
          <w:tab w:val="left" w:pos="1286"/>
        </w:tabs>
        <w:rPr>
          <w:b/>
          <w:bCs/>
          <w:spacing w:val="-1"/>
          <w:sz w:val="22"/>
          <w:szCs w:val="22"/>
        </w:rPr>
      </w:pPr>
      <w:r>
        <w:rPr>
          <w:b/>
          <w:bCs/>
          <w:spacing w:val="-1"/>
          <w:sz w:val="22"/>
          <w:szCs w:val="22"/>
        </w:rPr>
        <w:t xml:space="preserve">      </w:t>
      </w:r>
      <w:r w:rsidR="00320979">
        <w:rPr>
          <w:b/>
          <w:bCs/>
          <w:spacing w:val="-1"/>
          <w:sz w:val="20"/>
          <w:szCs w:val="20"/>
        </w:rPr>
        <w:t xml:space="preserve">     </w:t>
      </w:r>
      <w:r w:rsidR="008E7231">
        <w:rPr>
          <w:b/>
          <w:bCs/>
          <w:spacing w:val="-1"/>
          <w:sz w:val="20"/>
          <w:szCs w:val="20"/>
        </w:rPr>
        <w:t xml:space="preserve">2.4. </w:t>
      </w:r>
      <w:r w:rsidR="008E7231" w:rsidRPr="008E7231">
        <w:rPr>
          <w:b/>
          <w:bCs/>
          <w:spacing w:val="-1"/>
          <w:sz w:val="20"/>
          <w:szCs w:val="20"/>
        </w:rPr>
        <w:t>Арендатор имеет право:</w:t>
      </w:r>
    </w:p>
    <w:p w:rsidR="00CC596E" w:rsidRPr="005920DF" w:rsidRDefault="00320979" w:rsidP="00CC596E">
      <w:pPr>
        <w:autoSpaceDE w:val="0"/>
        <w:autoSpaceDN w:val="0"/>
        <w:adjustRightInd w:val="0"/>
        <w:jc w:val="both"/>
        <w:rPr>
          <w:sz w:val="20"/>
          <w:szCs w:val="20"/>
        </w:rPr>
      </w:pPr>
      <w:r>
        <w:rPr>
          <w:sz w:val="20"/>
          <w:szCs w:val="20"/>
        </w:rPr>
        <w:t xml:space="preserve">          </w:t>
      </w:r>
      <w:r w:rsidR="008E7231">
        <w:rPr>
          <w:sz w:val="20"/>
          <w:szCs w:val="20"/>
        </w:rPr>
        <w:t xml:space="preserve"> </w:t>
      </w:r>
      <w:r w:rsidR="006C2CC0">
        <w:rPr>
          <w:sz w:val="20"/>
          <w:szCs w:val="20"/>
        </w:rPr>
        <w:t>2.4</w:t>
      </w:r>
      <w:r w:rsidR="00CC596E" w:rsidRPr="005920DF">
        <w:rPr>
          <w:sz w:val="20"/>
          <w:szCs w:val="20"/>
        </w:rPr>
        <w:t>.</w:t>
      </w:r>
      <w:r w:rsidR="008E7231">
        <w:rPr>
          <w:sz w:val="20"/>
          <w:szCs w:val="20"/>
        </w:rPr>
        <w:t>1.</w:t>
      </w:r>
      <w:r w:rsidR="005A0485">
        <w:rPr>
          <w:sz w:val="20"/>
          <w:szCs w:val="20"/>
        </w:rPr>
        <w:t xml:space="preserve"> Б</w:t>
      </w:r>
      <w:r w:rsidR="00CC596E" w:rsidRPr="005920DF">
        <w:rPr>
          <w:sz w:val="20"/>
          <w:szCs w:val="20"/>
        </w:rPr>
        <w:t xml:space="preserve">ез согласия/уведомления (устного/письменного) Арендодателя заключать договоры субаренды </w:t>
      </w:r>
      <w:r w:rsidR="009C4233">
        <w:rPr>
          <w:sz w:val="20"/>
          <w:szCs w:val="20"/>
        </w:rPr>
        <w:t xml:space="preserve"> на </w:t>
      </w:r>
      <w:r w:rsidR="00E161A8">
        <w:rPr>
          <w:sz w:val="20"/>
          <w:szCs w:val="20"/>
        </w:rPr>
        <w:t>Объект</w:t>
      </w:r>
      <w:r w:rsidR="009C4233">
        <w:rPr>
          <w:sz w:val="20"/>
          <w:szCs w:val="20"/>
        </w:rPr>
        <w:t xml:space="preserve">, указанные </w:t>
      </w:r>
      <w:r w:rsidR="00CC596E" w:rsidRPr="005920DF">
        <w:rPr>
          <w:sz w:val="20"/>
          <w:szCs w:val="20"/>
        </w:rPr>
        <w:t xml:space="preserve"> в п.1.1 настоящего Договора, с третьими лицами.</w:t>
      </w:r>
    </w:p>
    <w:p w:rsidR="008571A4" w:rsidRPr="008571A4" w:rsidRDefault="00EB7F23" w:rsidP="008571A4">
      <w:pPr>
        <w:shd w:val="clear" w:color="auto" w:fill="FFFFFF"/>
        <w:tabs>
          <w:tab w:val="left" w:pos="0"/>
          <w:tab w:val="left" w:pos="1286"/>
        </w:tabs>
        <w:ind w:firstLine="540"/>
        <w:jc w:val="both"/>
        <w:rPr>
          <w:sz w:val="20"/>
          <w:szCs w:val="20"/>
        </w:rPr>
      </w:pPr>
      <w:r>
        <w:rPr>
          <w:sz w:val="20"/>
          <w:szCs w:val="20"/>
        </w:rPr>
        <w:t>2.4.2.</w:t>
      </w:r>
      <w:r w:rsidR="00E161A8">
        <w:rPr>
          <w:sz w:val="20"/>
          <w:szCs w:val="20"/>
        </w:rPr>
        <w:t xml:space="preserve">Проводить на Объекте </w:t>
      </w:r>
      <w:r w:rsidR="008571A4" w:rsidRPr="008571A4">
        <w:rPr>
          <w:sz w:val="20"/>
          <w:szCs w:val="20"/>
        </w:rPr>
        <w:t xml:space="preserve">любые строительные, ремонтные и иные работы только с </w:t>
      </w:r>
      <w:r w:rsidR="008571A4" w:rsidRPr="008571A4">
        <w:rPr>
          <w:spacing w:val="-1"/>
          <w:sz w:val="20"/>
          <w:szCs w:val="20"/>
        </w:rPr>
        <w:t>предварительного письменного согласия Арендодателя</w:t>
      </w:r>
      <w:r w:rsidR="008571A4">
        <w:rPr>
          <w:sz w:val="20"/>
          <w:szCs w:val="20"/>
        </w:rPr>
        <w:t>.</w:t>
      </w:r>
    </w:p>
    <w:p w:rsidR="008571A4" w:rsidRPr="008571A4" w:rsidRDefault="008571A4" w:rsidP="008571A4">
      <w:pPr>
        <w:shd w:val="clear" w:color="auto" w:fill="FFFFFF"/>
        <w:tabs>
          <w:tab w:val="left" w:pos="1286"/>
          <w:tab w:val="left" w:pos="1440"/>
        </w:tabs>
        <w:ind w:right="29" w:firstLine="540"/>
        <w:jc w:val="both"/>
        <w:rPr>
          <w:sz w:val="20"/>
          <w:szCs w:val="20"/>
        </w:rPr>
      </w:pPr>
      <w:r>
        <w:rPr>
          <w:sz w:val="20"/>
          <w:szCs w:val="20"/>
        </w:rPr>
        <w:t>2.4.3.У</w:t>
      </w:r>
      <w:r w:rsidRPr="008571A4">
        <w:rPr>
          <w:sz w:val="20"/>
          <w:szCs w:val="20"/>
        </w:rPr>
        <w:t>станавливать, монтировать, содержать</w:t>
      </w:r>
      <w:r w:rsidR="00E161A8">
        <w:rPr>
          <w:sz w:val="20"/>
          <w:szCs w:val="20"/>
        </w:rPr>
        <w:t xml:space="preserve"> и использовать на Объекте </w:t>
      </w:r>
      <w:r w:rsidRPr="008571A4">
        <w:rPr>
          <w:sz w:val="20"/>
          <w:szCs w:val="20"/>
        </w:rPr>
        <w:t xml:space="preserve"> необходимое оборудование, приспособления для торговли и деловой деятельности, если </w:t>
      </w:r>
      <w:r w:rsidR="00E161A8">
        <w:rPr>
          <w:sz w:val="20"/>
          <w:szCs w:val="20"/>
        </w:rPr>
        <w:t>это не причиняет ущерб Объекту</w:t>
      </w:r>
      <w:r w:rsidRPr="008571A4">
        <w:rPr>
          <w:sz w:val="20"/>
          <w:szCs w:val="20"/>
        </w:rPr>
        <w:t xml:space="preserve"> и соотв</w:t>
      </w:r>
      <w:r>
        <w:rPr>
          <w:sz w:val="20"/>
          <w:szCs w:val="20"/>
        </w:rPr>
        <w:t>етствующим несущим конструкциям.</w:t>
      </w:r>
    </w:p>
    <w:p w:rsidR="0070352B" w:rsidRPr="00945A3D" w:rsidRDefault="005A0485" w:rsidP="00945A3D">
      <w:pPr>
        <w:shd w:val="clear" w:color="auto" w:fill="FFFFFF"/>
        <w:tabs>
          <w:tab w:val="left" w:pos="1286"/>
          <w:tab w:val="left" w:pos="1478"/>
        </w:tabs>
        <w:ind w:firstLine="540"/>
        <w:jc w:val="both"/>
        <w:rPr>
          <w:spacing w:val="-2"/>
          <w:sz w:val="20"/>
          <w:szCs w:val="20"/>
        </w:rPr>
      </w:pPr>
      <w:r>
        <w:rPr>
          <w:spacing w:val="-2"/>
          <w:sz w:val="20"/>
          <w:szCs w:val="20"/>
        </w:rPr>
        <w:t>2.4.4.</w:t>
      </w:r>
      <w:r w:rsidR="00106259">
        <w:rPr>
          <w:spacing w:val="-2"/>
          <w:sz w:val="20"/>
          <w:szCs w:val="20"/>
        </w:rPr>
        <w:t xml:space="preserve"> </w:t>
      </w:r>
      <w:r>
        <w:rPr>
          <w:spacing w:val="-2"/>
          <w:sz w:val="20"/>
          <w:szCs w:val="20"/>
        </w:rPr>
        <w:t>В</w:t>
      </w:r>
      <w:r w:rsidR="008571A4" w:rsidRPr="008571A4">
        <w:rPr>
          <w:spacing w:val="-2"/>
          <w:sz w:val="20"/>
          <w:szCs w:val="20"/>
        </w:rPr>
        <w:t>ыступить инициатором досрочного расторжения настоящего Договора в одностороннем порядке, уведомив Арендодателя не менее чем</w:t>
      </w:r>
      <w:r w:rsidR="008155CD">
        <w:rPr>
          <w:spacing w:val="-2"/>
          <w:sz w:val="20"/>
          <w:szCs w:val="20"/>
        </w:rPr>
        <w:t xml:space="preserve"> </w:t>
      </w:r>
      <w:r w:rsidR="002F06F2" w:rsidRPr="002F06F2">
        <w:rPr>
          <w:spacing w:val="-2"/>
          <w:sz w:val="20"/>
          <w:szCs w:val="20"/>
        </w:rPr>
        <w:t>за 180 (сто восемьдесят</w:t>
      </w:r>
      <w:r w:rsidR="008571A4" w:rsidRPr="002F06F2">
        <w:rPr>
          <w:spacing w:val="-2"/>
          <w:sz w:val="20"/>
          <w:szCs w:val="20"/>
        </w:rPr>
        <w:t>) дней</w:t>
      </w:r>
      <w:r w:rsidR="008571A4" w:rsidRPr="008571A4">
        <w:rPr>
          <w:spacing w:val="-2"/>
          <w:sz w:val="20"/>
          <w:szCs w:val="20"/>
        </w:rPr>
        <w:t xml:space="preserve"> до предполагаемой даты расторжения. При этом Стороны неукоснительно соблюдают все положения Договора до момента подписания соглашения о досрочном расторжении Договора</w:t>
      </w:r>
      <w:r w:rsidR="008155CD">
        <w:rPr>
          <w:spacing w:val="-2"/>
          <w:sz w:val="20"/>
          <w:szCs w:val="20"/>
        </w:rPr>
        <w:t xml:space="preserve">, акта приема-передачи Объектов </w:t>
      </w:r>
      <w:r w:rsidR="008571A4" w:rsidRPr="008571A4">
        <w:rPr>
          <w:spacing w:val="-2"/>
          <w:sz w:val="20"/>
          <w:szCs w:val="20"/>
        </w:rPr>
        <w:t xml:space="preserve"> и регистрации расторжения в регистрирующем органе.</w:t>
      </w:r>
    </w:p>
    <w:p w:rsidR="0070352B" w:rsidRPr="005920DF" w:rsidRDefault="0070352B" w:rsidP="00CC596E">
      <w:pPr>
        <w:tabs>
          <w:tab w:val="left" w:pos="480"/>
        </w:tabs>
        <w:autoSpaceDE w:val="0"/>
        <w:autoSpaceDN w:val="0"/>
        <w:adjustRightInd w:val="0"/>
        <w:jc w:val="both"/>
        <w:rPr>
          <w:sz w:val="20"/>
          <w:szCs w:val="20"/>
        </w:rPr>
      </w:pPr>
    </w:p>
    <w:p w:rsidR="00CC596E" w:rsidRPr="00320979" w:rsidRDefault="00CC596E" w:rsidP="00CC596E">
      <w:pPr>
        <w:autoSpaceDE w:val="0"/>
        <w:autoSpaceDN w:val="0"/>
        <w:adjustRightInd w:val="0"/>
        <w:jc w:val="center"/>
        <w:rPr>
          <w:b/>
          <w:sz w:val="20"/>
          <w:szCs w:val="20"/>
        </w:rPr>
      </w:pPr>
      <w:r w:rsidRPr="00320979">
        <w:rPr>
          <w:b/>
          <w:sz w:val="20"/>
          <w:szCs w:val="20"/>
        </w:rPr>
        <w:t>3. ПЛАТЕЖИ И РАСЧЕТЫ ПО ДОГОВОРУ</w:t>
      </w:r>
    </w:p>
    <w:p w:rsidR="00CC596E" w:rsidRPr="005920DF" w:rsidRDefault="00CC596E" w:rsidP="00CC596E">
      <w:pPr>
        <w:spacing w:line="200" w:lineRule="exact"/>
        <w:ind w:firstLine="284"/>
        <w:jc w:val="both"/>
        <w:rPr>
          <w:noProof/>
          <w:sz w:val="20"/>
          <w:szCs w:val="20"/>
        </w:rPr>
      </w:pPr>
      <w:r w:rsidRPr="005920DF">
        <w:rPr>
          <w:noProof/>
          <w:sz w:val="20"/>
          <w:szCs w:val="20"/>
        </w:rPr>
        <w:t>3.1.</w:t>
      </w:r>
      <w:r w:rsidRPr="005920DF">
        <w:rPr>
          <w:sz w:val="20"/>
          <w:szCs w:val="20"/>
        </w:rPr>
        <w:t xml:space="preserve"> Арендная плата по настоящему договору начис</w:t>
      </w:r>
      <w:r w:rsidR="00BA54E1">
        <w:rPr>
          <w:sz w:val="20"/>
          <w:szCs w:val="20"/>
        </w:rPr>
        <w:t>ляется с момента его подписания и до момент</w:t>
      </w:r>
      <w:r w:rsidR="00E161A8">
        <w:rPr>
          <w:sz w:val="20"/>
          <w:szCs w:val="20"/>
        </w:rPr>
        <w:t xml:space="preserve">а фактического возврата Объекта </w:t>
      </w:r>
      <w:r w:rsidR="00BA54E1">
        <w:rPr>
          <w:sz w:val="20"/>
          <w:szCs w:val="20"/>
        </w:rPr>
        <w:t xml:space="preserve"> Арендодателю.</w:t>
      </w:r>
    </w:p>
    <w:p w:rsidR="00194DDF" w:rsidRDefault="007B47EB" w:rsidP="00E161A8">
      <w:pPr>
        <w:spacing w:line="200" w:lineRule="exact"/>
        <w:jc w:val="both"/>
        <w:rPr>
          <w:sz w:val="20"/>
          <w:szCs w:val="20"/>
        </w:rPr>
      </w:pPr>
      <w:r>
        <w:rPr>
          <w:noProof/>
          <w:sz w:val="20"/>
          <w:szCs w:val="20"/>
        </w:rPr>
        <w:t xml:space="preserve">    </w:t>
      </w:r>
      <w:r w:rsidR="004045A8">
        <w:rPr>
          <w:noProof/>
          <w:sz w:val="20"/>
          <w:szCs w:val="20"/>
        </w:rPr>
        <w:t xml:space="preserve"> </w:t>
      </w:r>
      <w:r w:rsidR="00CC596E" w:rsidRPr="005920DF">
        <w:rPr>
          <w:noProof/>
          <w:sz w:val="20"/>
          <w:szCs w:val="20"/>
        </w:rPr>
        <w:t>3.2.</w:t>
      </w:r>
      <w:r w:rsidR="00CC596E" w:rsidRPr="005920DF">
        <w:rPr>
          <w:sz w:val="20"/>
          <w:szCs w:val="20"/>
        </w:rPr>
        <w:t xml:space="preserve"> Арендатор принимает указанн</w:t>
      </w:r>
      <w:r w:rsidR="004045A8">
        <w:rPr>
          <w:sz w:val="20"/>
          <w:szCs w:val="20"/>
        </w:rPr>
        <w:t xml:space="preserve">ые Объекты </w:t>
      </w:r>
      <w:r w:rsidR="00CC596E" w:rsidRPr="005920DF">
        <w:rPr>
          <w:sz w:val="20"/>
          <w:szCs w:val="20"/>
        </w:rPr>
        <w:t xml:space="preserve"> в  п. 1.1  настоящего   договора  в аренду на следующих условиях оплаты:</w:t>
      </w:r>
    </w:p>
    <w:p w:rsidR="00C73851" w:rsidRDefault="00444861" w:rsidP="00194DDF">
      <w:pPr>
        <w:autoSpaceDE w:val="0"/>
        <w:autoSpaceDN w:val="0"/>
        <w:adjustRightInd w:val="0"/>
        <w:jc w:val="both"/>
        <w:rPr>
          <w:sz w:val="20"/>
          <w:szCs w:val="20"/>
        </w:rPr>
      </w:pPr>
      <w:r>
        <w:rPr>
          <w:sz w:val="20"/>
          <w:szCs w:val="20"/>
        </w:rPr>
        <w:t xml:space="preserve">    </w:t>
      </w:r>
      <w:r w:rsidR="004045A8">
        <w:rPr>
          <w:sz w:val="20"/>
          <w:szCs w:val="20"/>
        </w:rPr>
        <w:t xml:space="preserve"> </w:t>
      </w:r>
      <w:r w:rsidR="00BD7E4D">
        <w:rPr>
          <w:noProof/>
          <w:sz w:val="20"/>
          <w:szCs w:val="20"/>
        </w:rPr>
        <w:t>3.2.1.</w:t>
      </w:r>
      <w:r w:rsidR="00CC596E" w:rsidRPr="005920DF">
        <w:rPr>
          <w:sz w:val="20"/>
          <w:szCs w:val="20"/>
        </w:rPr>
        <w:t>Ежеме</w:t>
      </w:r>
      <w:r w:rsidR="00E161A8">
        <w:rPr>
          <w:sz w:val="20"/>
          <w:szCs w:val="20"/>
        </w:rPr>
        <w:t>сячная арендная плата за объект</w:t>
      </w:r>
      <w:r w:rsidR="00BD7E4D">
        <w:rPr>
          <w:sz w:val="20"/>
          <w:szCs w:val="20"/>
        </w:rPr>
        <w:t xml:space="preserve"> по итогам аукциона</w:t>
      </w:r>
      <w:r w:rsidR="00CC596E" w:rsidRPr="005920DF">
        <w:rPr>
          <w:sz w:val="20"/>
          <w:szCs w:val="20"/>
        </w:rPr>
        <w:t xml:space="preserve"> составляет</w:t>
      </w:r>
      <w:r w:rsidR="00BA54E1" w:rsidRPr="00B87E8A">
        <w:rPr>
          <w:sz w:val="20"/>
          <w:szCs w:val="20"/>
        </w:rPr>
        <w:t>:</w:t>
      </w:r>
      <w:r w:rsidR="00BD7E4D">
        <w:rPr>
          <w:sz w:val="20"/>
          <w:szCs w:val="20"/>
        </w:rPr>
        <w:t>_________________________</w:t>
      </w:r>
      <w:r w:rsidR="00BD7E4D">
        <w:rPr>
          <w:noProof/>
          <w:sz w:val="20"/>
          <w:szCs w:val="20"/>
        </w:rPr>
        <w:t xml:space="preserve"> и </w:t>
      </w:r>
      <w:r w:rsidR="00CC596E" w:rsidRPr="005920DF">
        <w:rPr>
          <w:noProof/>
          <w:sz w:val="20"/>
          <w:szCs w:val="20"/>
        </w:rPr>
        <w:t xml:space="preserve">распределяется следующим образом:  </w:t>
      </w:r>
      <w:r w:rsidR="00CC596E" w:rsidRPr="005920DF">
        <w:rPr>
          <w:b/>
          <w:sz w:val="20"/>
          <w:szCs w:val="20"/>
        </w:rPr>
        <w:t xml:space="preserve">Тимоничевой </w:t>
      </w:r>
      <w:r w:rsidR="0007060F">
        <w:rPr>
          <w:b/>
          <w:sz w:val="20"/>
          <w:szCs w:val="20"/>
        </w:rPr>
        <w:t xml:space="preserve"> </w:t>
      </w:r>
      <w:r w:rsidR="00CC596E" w:rsidRPr="005920DF">
        <w:rPr>
          <w:b/>
          <w:sz w:val="20"/>
          <w:szCs w:val="20"/>
        </w:rPr>
        <w:t>Антонине  Николаевне</w:t>
      </w:r>
      <w:r w:rsidR="00CC596E" w:rsidRPr="005920DF">
        <w:rPr>
          <w:sz w:val="20"/>
          <w:szCs w:val="20"/>
        </w:rPr>
        <w:t xml:space="preserve"> </w:t>
      </w:r>
      <w:r w:rsidR="00CC596E" w:rsidRPr="005920DF">
        <w:rPr>
          <w:b/>
          <w:sz w:val="20"/>
          <w:szCs w:val="20"/>
        </w:rPr>
        <w:t>–</w:t>
      </w:r>
      <w:r w:rsidR="0091104B">
        <w:rPr>
          <w:b/>
          <w:sz w:val="20"/>
          <w:szCs w:val="20"/>
        </w:rPr>
        <w:t xml:space="preserve"> ______________________</w:t>
      </w:r>
      <w:r w:rsidR="00CC596E" w:rsidRPr="005920DF">
        <w:rPr>
          <w:sz w:val="20"/>
          <w:szCs w:val="20"/>
        </w:rPr>
        <w:t xml:space="preserve"> и </w:t>
      </w:r>
      <w:r w:rsidR="00CC596E" w:rsidRPr="005920DF">
        <w:rPr>
          <w:b/>
          <w:sz w:val="20"/>
          <w:szCs w:val="20"/>
        </w:rPr>
        <w:t>Гапоновой Ольге Михайловне</w:t>
      </w:r>
      <w:r w:rsidR="00CC596E" w:rsidRPr="005920DF">
        <w:rPr>
          <w:sz w:val="20"/>
          <w:szCs w:val="20"/>
        </w:rPr>
        <w:t xml:space="preserve"> - </w:t>
      </w:r>
      <w:r w:rsidR="0091104B">
        <w:rPr>
          <w:sz w:val="20"/>
          <w:szCs w:val="20"/>
        </w:rPr>
        <w:t xml:space="preserve">______________________________ </w:t>
      </w:r>
      <w:r w:rsidR="00CC596E" w:rsidRPr="005920DF">
        <w:rPr>
          <w:sz w:val="20"/>
          <w:szCs w:val="20"/>
        </w:rPr>
        <w:t>, НДС не облагается.</w:t>
      </w:r>
    </w:p>
    <w:p w:rsidR="00C73851" w:rsidRDefault="00C73851" w:rsidP="00CC596E">
      <w:pPr>
        <w:spacing w:line="200" w:lineRule="exact"/>
        <w:jc w:val="both"/>
        <w:rPr>
          <w:sz w:val="20"/>
          <w:szCs w:val="20"/>
        </w:rPr>
      </w:pPr>
      <w:r>
        <w:rPr>
          <w:sz w:val="20"/>
          <w:szCs w:val="20"/>
        </w:rPr>
        <w:t xml:space="preserve">    </w:t>
      </w:r>
      <w:r w:rsidRPr="00F5620B">
        <w:rPr>
          <w:rFonts w:eastAsia="Tahoma" w:cs="Tahoma"/>
          <w:sz w:val="20"/>
          <w:szCs w:val="20"/>
        </w:rPr>
        <w:t>3.</w:t>
      </w:r>
      <w:r w:rsidR="00444861">
        <w:rPr>
          <w:rFonts w:eastAsia="Tahoma" w:cs="Tahoma"/>
          <w:sz w:val="20"/>
          <w:szCs w:val="20"/>
        </w:rPr>
        <w:t>3</w:t>
      </w:r>
      <w:r w:rsidR="00525DB8">
        <w:rPr>
          <w:rFonts w:eastAsia="Tahoma" w:cs="Tahoma"/>
          <w:sz w:val="20"/>
          <w:szCs w:val="20"/>
        </w:rPr>
        <w:t xml:space="preserve">. </w:t>
      </w:r>
      <w:r w:rsidRPr="00C73851">
        <w:rPr>
          <w:rFonts w:eastAsia="Tahoma" w:cs="Tahoma"/>
          <w:b/>
          <w:sz w:val="20"/>
          <w:szCs w:val="20"/>
        </w:rPr>
        <w:t xml:space="preserve"> </w:t>
      </w:r>
      <w:r w:rsidRPr="00C73851">
        <w:rPr>
          <w:rFonts w:eastAsia="Tahoma" w:cs="Tahoma"/>
          <w:sz w:val="20"/>
          <w:szCs w:val="20"/>
        </w:rPr>
        <w:t>В</w:t>
      </w:r>
      <w:r w:rsidR="0013592D">
        <w:rPr>
          <w:rFonts w:eastAsia="Tahoma" w:cs="Tahoma"/>
          <w:sz w:val="20"/>
          <w:szCs w:val="20"/>
        </w:rPr>
        <w:t xml:space="preserve"> </w:t>
      </w:r>
      <w:r w:rsidR="00525DB8">
        <w:rPr>
          <w:rFonts w:eastAsia="Tahoma" w:cs="Tahoma"/>
          <w:sz w:val="20"/>
          <w:szCs w:val="20"/>
        </w:rPr>
        <w:t xml:space="preserve"> </w:t>
      </w:r>
      <w:r w:rsidR="002F06F2">
        <w:rPr>
          <w:rFonts w:eastAsia="Tahoma" w:cs="Tahoma"/>
          <w:sz w:val="20"/>
          <w:szCs w:val="20"/>
        </w:rPr>
        <w:t xml:space="preserve"> течение 10(деся</w:t>
      </w:r>
      <w:r w:rsidR="00A6192A">
        <w:rPr>
          <w:rFonts w:eastAsia="Tahoma" w:cs="Tahoma"/>
          <w:sz w:val="20"/>
          <w:szCs w:val="20"/>
        </w:rPr>
        <w:t>ти</w:t>
      </w:r>
      <w:r w:rsidRPr="00C73851">
        <w:rPr>
          <w:rFonts w:eastAsia="Tahoma" w:cs="Tahoma"/>
          <w:sz w:val="20"/>
          <w:szCs w:val="20"/>
        </w:rPr>
        <w:t>) календарных дней с момента заключения настоящего договора Арендатор в качестве обеспечения своих обязательств по настоящему договору вносит обеспечительный пл</w:t>
      </w:r>
      <w:r w:rsidR="00F5620B">
        <w:rPr>
          <w:rFonts w:eastAsia="Tahoma" w:cs="Tahoma"/>
          <w:sz w:val="20"/>
          <w:szCs w:val="20"/>
        </w:rPr>
        <w:t xml:space="preserve">атеж в размере  </w:t>
      </w:r>
      <w:r w:rsidRPr="00C73851">
        <w:rPr>
          <w:rFonts w:eastAsia="Tahoma" w:cs="Tahoma"/>
          <w:sz w:val="20"/>
          <w:szCs w:val="20"/>
        </w:rPr>
        <w:t xml:space="preserve">арендной платы, указанной в п. </w:t>
      </w:r>
      <w:r w:rsidRPr="00F5620B">
        <w:rPr>
          <w:rFonts w:eastAsia="Tahoma" w:cs="Tahoma"/>
          <w:sz w:val="20"/>
          <w:szCs w:val="20"/>
        </w:rPr>
        <w:t>3.2.</w:t>
      </w:r>
      <w:r w:rsidR="00F5620B">
        <w:rPr>
          <w:rFonts w:eastAsia="Tahoma" w:cs="Tahoma"/>
          <w:sz w:val="20"/>
          <w:szCs w:val="20"/>
        </w:rPr>
        <w:t xml:space="preserve">1 </w:t>
      </w:r>
      <w:r w:rsidRPr="00F5620B">
        <w:rPr>
          <w:rFonts w:eastAsia="Tahoma" w:cs="Tahoma"/>
          <w:b/>
          <w:sz w:val="20"/>
          <w:szCs w:val="20"/>
        </w:rPr>
        <w:t>.</w:t>
      </w:r>
      <w:r w:rsidRPr="00C73851">
        <w:rPr>
          <w:rFonts w:eastAsia="Tahoma" w:cs="Tahoma"/>
          <w:sz w:val="20"/>
          <w:szCs w:val="20"/>
        </w:rPr>
        <w:t xml:space="preserve"> настоящего Договора, за </w:t>
      </w:r>
      <w:r w:rsidR="00F5620B">
        <w:rPr>
          <w:rFonts w:eastAsia="Tahoma" w:cs="Tahoma"/>
          <w:sz w:val="20"/>
          <w:szCs w:val="20"/>
        </w:rPr>
        <w:t>последний месяц аренды Объектов</w:t>
      </w:r>
      <w:r w:rsidRPr="00C73851">
        <w:rPr>
          <w:rFonts w:eastAsia="Tahoma" w:cs="Tahoma"/>
          <w:sz w:val="20"/>
          <w:szCs w:val="20"/>
        </w:rPr>
        <w:t xml:space="preserve">. Указанные денежные средства зачисляются в счет арендной платы за  </w:t>
      </w:r>
      <w:r w:rsidR="00525DB8">
        <w:rPr>
          <w:rFonts w:eastAsia="Tahoma" w:cs="Tahoma"/>
          <w:sz w:val="20"/>
          <w:szCs w:val="20"/>
        </w:rPr>
        <w:t>последний месяц аренды Объектов</w:t>
      </w:r>
      <w:r w:rsidRPr="00C73851">
        <w:rPr>
          <w:rFonts w:eastAsia="Tahoma" w:cs="Tahoma"/>
          <w:sz w:val="20"/>
          <w:szCs w:val="20"/>
        </w:rPr>
        <w:t>.</w:t>
      </w:r>
    </w:p>
    <w:p w:rsidR="00CC596E" w:rsidRPr="005920DF" w:rsidRDefault="00CC596E" w:rsidP="00CC596E">
      <w:pPr>
        <w:spacing w:line="200" w:lineRule="exact"/>
        <w:jc w:val="both"/>
        <w:rPr>
          <w:sz w:val="20"/>
          <w:szCs w:val="20"/>
        </w:rPr>
      </w:pPr>
      <w:r w:rsidRPr="005920DF">
        <w:rPr>
          <w:sz w:val="20"/>
          <w:szCs w:val="20"/>
        </w:rPr>
        <w:t xml:space="preserve"> </w:t>
      </w:r>
      <w:r w:rsidR="00F5620B">
        <w:rPr>
          <w:sz w:val="20"/>
          <w:szCs w:val="20"/>
        </w:rPr>
        <w:t xml:space="preserve">    </w:t>
      </w:r>
      <w:r w:rsidR="00444861">
        <w:rPr>
          <w:noProof/>
          <w:sz w:val="20"/>
          <w:szCs w:val="20"/>
        </w:rPr>
        <w:t>3.4</w:t>
      </w:r>
      <w:r w:rsidRPr="005920DF">
        <w:rPr>
          <w:noProof/>
          <w:sz w:val="20"/>
          <w:szCs w:val="20"/>
        </w:rPr>
        <w:t>.</w:t>
      </w:r>
      <w:r w:rsidRPr="005920DF">
        <w:rPr>
          <w:sz w:val="20"/>
          <w:szCs w:val="20"/>
        </w:rPr>
        <w:t xml:space="preserve"> Арендатор оплачивает арендную плату Арендодателю ежемесячно путем перечисления сумм</w:t>
      </w:r>
      <w:r w:rsidR="0037482B">
        <w:rPr>
          <w:sz w:val="20"/>
          <w:szCs w:val="20"/>
        </w:rPr>
        <w:t xml:space="preserve">, указанных в п. 3.2.1 договора, </w:t>
      </w:r>
      <w:r w:rsidRPr="005920DF">
        <w:rPr>
          <w:sz w:val="20"/>
          <w:szCs w:val="20"/>
        </w:rPr>
        <w:t xml:space="preserve">с расчетного счета Арендатора  на расчетные счета Арендодателя  не позднее 2 (второго) числа каждого месяца, начиная с первого месяца аренды, а также другими разрешенными способами в соответствии с действующим законодательством Российской Федерации. </w:t>
      </w:r>
    </w:p>
    <w:p w:rsidR="00177558" w:rsidRDefault="00BE3137" w:rsidP="00933D57">
      <w:pPr>
        <w:jc w:val="both"/>
        <w:rPr>
          <w:sz w:val="20"/>
          <w:szCs w:val="20"/>
        </w:rPr>
      </w:pPr>
      <w:r w:rsidRPr="002F06F2">
        <w:rPr>
          <w:sz w:val="20"/>
          <w:szCs w:val="20"/>
        </w:rPr>
        <w:t xml:space="preserve">   </w:t>
      </w:r>
      <w:r w:rsidR="00177558">
        <w:rPr>
          <w:sz w:val="20"/>
          <w:szCs w:val="20"/>
        </w:rPr>
        <w:t xml:space="preserve"> </w:t>
      </w:r>
      <w:r w:rsidRPr="002F06F2">
        <w:rPr>
          <w:sz w:val="20"/>
          <w:szCs w:val="20"/>
        </w:rPr>
        <w:t>3.</w:t>
      </w:r>
      <w:r w:rsidR="00444861">
        <w:rPr>
          <w:sz w:val="20"/>
          <w:szCs w:val="20"/>
        </w:rPr>
        <w:t>5</w:t>
      </w:r>
      <w:r w:rsidRPr="002F06F2">
        <w:rPr>
          <w:sz w:val="20"/>
          <w:szCs w:val="20"/>
        </w:rPr>
        <w:t>.</w:t>
      </w:r>
      <w:r w:rsidR="006910D6" w:rsidRPr="002F06F2">
        <w:rPr>
          <w:sz w:val="20"/>
          <w:szCs w:val="20"/>
        </w:rPr>
        <w:t xml:space="preserve"> </w:t>
      </w:r>
      <w:r w:rsidRPr="002F06F2">
        <w:rPr>
          <w:sz w:val="20"/>
          <w:szCs w:val="20"/>
        </w:rPr>
        <w:t>Арендная плата по настоящему Договору изменяется в сторону увеличения</w:t>
      </w:r>
      <w:r w:rsidR="00593886" w:rsidRPr="002F06F2">
        <w:rPr>
          <w:sz w:val="20"/>
          <w:szCs w:val="20"/>
        </w:rPr>
        <w:t xml:space="preserve"> </w:t>
      </w:r>
      <w:r w:rsidR="006910D6" w:rsidRPr="002F06F2">
        <w:rPr>
          <w:sz w:val="20"/>
          <w:szCs w:val="20"/>
        </w:rPr>
        <w:t xml:space="preserve"> </w:t>
      </w:r>
      <w:r w:rsidRPr="002F06F2">
        <w:rPr>
          <w:sz w:val="20"/>
          <w:szCs w:val="20"/>
        </w:rPr>
        <w:t xml:space="preserve"> на </w:t>
      </w:r>
      <w:r w:rsidR="00195944" w:rsidRPr="002F06F2">
        <w:rPr>
          <w:sz w:val="20"/>
          <w:szCs w:val="20"/>
        </w:rPr>
        <w:t xml:space="preserve"> </w:t>
      </w:r>
      <w:r w:rsidR="00195944" w:rsidRPr="002F06F2">
        <w:rPr>
          <w:bCs/>
          <w:sz w:val="20"/>
          <w:szCs w:val="20"/>
        </w:rPr>
        <w:t>ключевую ставку  Банка России</w:t>
      </w:r>
      <w:r w:rsidR="00C76DBC" w:rsidRPr="002F06F2">
        <w:rPr>
          <w:sz w:val="20"/>
          <w:szCs w:val="20"/>
        </w:rPr>
        <w:t>,</w:t>
      </w:r>
      <w:r w:rsidR="0017743A" w:rsidRPr="002F06F2">
        <w:rPr>
          <w:sz w:val="20"/>
          <w:szCs w:val="20"/>
        </w:rPr>
        <w:t xml:space="preserve"> </w:t>
      </w:r>
      <w:r w:rsidRPr="002F06F2">
        <w:rPr>
          <w:sz w:val="20"/>
          <w:szCs w:val="20"/>
        </w:rPr>
        <w:t xml:space="preserve"> установленную ЦБ РФ</w:t>
      </w:r>
      <w:r w:rsidR="0017743A" w:rsidRPr="002F06F2">
        <w:rPr>
          <w:sz w:val="20"/>
          <w:szCs w:val="20"/>
        </w:rPr>
        <w:t xml:space="preserve">, </w:t>
      </w:r>
      <w:r w:rsidRPr="002F06F2">
        <w:rPr>
          <w:sz w:val="20"/>
          <w:szCs w:val="20"/>
        </w:rPr>
        <w:t>но</w:t>
      </w:r>
      <w:r w:rsidR="00C76DBC" w:rsidRPr="002F06F2">
        <w:rPr>
          <w:sz w:val="20"/>
          <w:szCs w:val="20"/>
        </w:rPr>
        <w:t xml:space="preserve"> не ранее, чем через один год</w:t>
      </w:r>
      <w:r w:rsidR="0017743A" w:rsidRPr="002F06F2">
        <w:rPr>
          <w:sz w:val="20"/>
          <w:szCs w:val="20"/>
        </w:rPr>
        <w:t xml:space="preserve"> </w:t>
      </w:r>
      <w:r w:rsidR="002F06F2">
        <w:rPr>
          <w:sz w:val="20"/>
          <w:szCs w:val="20"/>
        </w:rPr>
        <w:t xml:space="preserve"> </w:t>
      </w:r>
      <w:r w:rsidRPr="002F06F2">
        <w:rPr>
          <w:sz w:val="20"/>
          <w:szCs w:val="20"/>
        </w:rPr>
        <w:t xml:space="preserve">с </w:t>
      </w:r>
      <w:r w:rsidR="00194DDF">
        <w:rPr>
          <w:sz w:val="20"/>
          <w:szCs w:val="20"/>
        </w:rPr>
        <w:t xml:space="preserve"> </w:t>
      </w:r>
      <w:r w:rsidR="002F06F2" w:rsidRPr="002F06F2">
        <w:rPr>
          <w:sz w:val="20"/>
          <w:szCs w:val="20"/>
        </w:rPr>
        <w:t xml:space="preserve"> </w:t>
      </w:r>
      <w:r w:rsidR="0017743A" w:rsidRPr="002F06F2">
        <w:rPr>
          <w:sz w:val="20"/>
          <w:szCs w:val="20"/>
        </w:rPr>
        <w:t xml:space="preserve"> </w:t>
      </w:r>
      <w:r w:rsidRPr="002F06F2">
        <w:rPr>
          <w:sz w:val="20"/>
          <w:szCs w:val="20"/>
        </w:rPr>
        <w:t xml:space="preserve">даты </w:t>
      </w:r>
      <w:r w:rsidR="00D55368">
        <w:rPr>
          <w:sz w:val="20"/>
          <w:szCs w:val="20"/>
        </w:rPr>
        <w:t xml:space="preserve"> </w:t>
      </w:r>
      <w:r w:rsidR="0017743A" w:rsidRPr="002F06F2">
        <w:rPr>
          <w:sz w:val="20"/>
          <w:szCs w:val="20"/>
        </w:rPr>
        <w:t xml:space="preserve">  </w:t>
      </w:r>
      <w:r w:rsidRPr="002F06F2">
        <w:rPr>
          <w:sz w:val="20"/>
          <w:szCs w:val="20"/>
        </w:rPr>
        <w:t>заключения настоящего Договора</w:t>
      </w:r>
      <w:r w:rsidR="0017743A" w:rsidRPr="002F06F2">
        <w:rPr>
          <w:sz w:val="20"/>
          <w:szCs w:val="20"/>
        </w:rPr>
        <w:t xml:space="preserve">. </w:t>
      </w:r>
      <w:r w:rsidRPr="002F06F2">
        <w:rPr>
          <w:bCs/>
          <w:sz w:val="20"/>
          <w:szCs w:val="20"/>
        </w:rPr>
        <w:t>Об изменении размера арендной платы Арендодатель в письменном виде ув</w:t>
      </w:r>
      <w:r w:rsidR="0017743A" w:rsidRPr="002F06F2">
        <w:rPr>
          <w:bCs/>
          <w:sz w:val="20"/>
          <w:szCs w:val="20"/>
        </w:rPr>
        <w:t xml:space="preserve">едомляет Арендатора. </w:t>
      </w:r>
      <w:r w:rsidRPr="002F06F2">
        <w:rPr>
          <w:bCs/>
          <w:sz w:val="20"/>
          <w:szCs w:val="20"/>
        </w:rPr>
        <w:t xml:space="preserve"> Новый </w:t>
      </w:r>
      <w:r w:rsidR="0017743A" w:rsidRPr="002F06F2">
        <w:rPr>
          <w:bCs/>
          <w:sz w:val="20"/>
          <w:szCs w:val="20"/>
        </w:rPr>
        <w:t xml:space="preserve"> </w:t>
      </w:r>
      <w:r w:rsidRPr="002F06F2">
        <w:rPr>
          <w:bCs/>
          <w:sz w:val="20"/>
          <w:szCs w:val="20"/>
        </w:rPr>
        <w:t>размер арендной платы применяется, начиная со следующего оплачиваемого месяца.</w:t>
      </w:r>
    </w:p>
    <w:p w:rsidR="00B768FB" w:rsidRPr="00444861" w:rsidRDefault="00B768FB" w:rsidP="00B768FB">
      <w:pPr>
        <w:jc w:val="both"/>
        <w:rPr>
          <w:noProof/>
          <w:sz w:val="20"/>
          <w:szCs w:val="20"/>
        </w:rPr>
      </w:pPr>
      <w:r>
        <w:rPr>
          <w:sz w:val="20"/>
          <w:szCs w:val="20"/>
        </w:rPr>
        <w:t xml:space="preserve">  </w:t>
      </w:r>
      <w:r w:rsidR="00444861">
        <w:rPr>
          <w:sz w:val="20"/>
          <w:szCs w:val="20"/>
        </w:rPr>
        <w:t xml:space="preserve"> </w:t>
      </w:r>
      <w:r>
        <w:rPr>
          <w:sz w:val="20"/>
          <w:szCs w:val="20"/>
        </w:rPr>
        <w:t>3</w:t>
      </w:r>
      <w:r w:rsidR="00444861">
        <w:rPr>
          <w:sz w:val="20"/>
          <w:szCs w:val="20"/>
        </w:rPr>
        <w:t>.6</w:t>
      </w:r>
      <w:r>
        <w:rPr>
          <w:sz w:val="20"/>
          <w:szCs w:val="20"/>
        </w:rPr>
        <w:t xml:space="preserve">.  </w:t>
      </w:r>
      <w:r w:rsidRPr="00B768FB">
        <w:rPr>
          <w:rFonts w:eastAsia="Tahoma" w:cs="Tahoma"/>
          <w:sz w:val="20"/>
          <w:szCs w:val="20"/>
        </w:rPr>
        <w:t>Арендная</w:t>
      </w:r>
      <w:r w:rsidR="00467E4F">
        <w:rPr>
          <w:rFonts w:eastAsia="Tahoma" w:cs="Tahoma"/>
          <w:sz w:val="20"/>
          <w:szCs w:val="20"/>
        </w:rPr>
        <w:t xml:space="preserve"> </w:t>
      </w:r>
      <w:r w:rsidRPr="00B768FB">
        <w:rPr>
          <w:rFonts w:eastAsia="Tahoma" w:cs="Tahoma"/>
          <w:sz w:val="20"/>
          <w:szCs w:val="20"/>
        </w:rPr>
        <w:t xml:space="preserve"> плата</w:t>
      </w:r>
      <w:r w:rsidR="00B637EB">
        <w:rPr>
          <w:rFonts w:eastAsia="Tahoma" w:cs="Tahoma"/>
          <w:sz w:val="20"/>
          <w:szCs w:val="20"/>
        </w:rPr>
        <w:t xml:space="preserve"> </w:t>
      </w:r>
      <w:r w:rsidRPr="00B768FB">
        <w:rPr>
          <w:rFonts w:eastAsia="Tahoma" w:cs="Tahoma"/>
          <w:sz w:val="20"/>
          <w:szCs w:val="20"/>
        </w:rPr>
        <w:t xml:space="preserve"> не</w:t>
      </w:r>
      <w:r w:rsidR="00467E4F">
        <w:rPr>
          <w:rFonts w:eastAsia="Tahoma" w:cs="Tahoma"/>
          <w:sz w:val="20"/>
          <w:szCs w:val="20"/>
        </w:rPr>
        <w:t xml:space="preserve"> </w:t>
      </w:r>
      <w:r w:rsidRPr="00B768FB">
        <w:rPr>
          <w:rFonts w:eastAsia="Tahoma" w:cs="Tahoma"/>
          <w:sz w:val="20"/>
          <w:szCs w:val="20"/>
        </w:rPr>
        <w:t xml:space="preserve"> включает</w:t>
      </w:r>
      <w:r w:rsidR="00892ABB">
        <w:rPr>
          <w:rFonts w:eastAsia="Tahoma" w:cs="Tahoma"/>
          <w:sz w:val="20"/>
          <w:szCs w:val="20"/>
        </w:rPr>
        <w:t xml:space="preserve"> </w:t>
      </w:r>
      <w:r w:rsidRPr="00B768FB">
        <w:rPr>
          <w:rFonts w:eastAsia="Tahoma" w:cs="Tahoma"/>
          <w:sz w:val="20"/>
          <w:szCs w:val="20"/>
        </w:rPr>
        <w:t xml:space="preserve"> в себя: </w:t>
      </w:r>
      <w:r>
        <w:rPr>
          <w:rFonts w:eastAsia="Tahoma" w:cs="Tahoma"/>
          <w:sz w:val="20"/>
          <w:szCs w:val="20"/>
        </w:rPr>
        <w:t xml:space="preserve"> </w:t>
      </w:r>
      <w:r w:rsidRPr="00B768FB">
        <w:rPr>
          <w:rFonts w:eastAsia="Tahoma" w:cs="Tahoma"/>
          <w:sz w:val="20"/>
          <w:szCs w:val="20"/>
        </w:rPr>
        <w:t xml:space="preserve">сбор за загрязнения окружающей природной среды, размещение отходов, другие виды вредного воздействия (плата за негативное воздействие на окружающую среду), плату за водоснабжение, канализацию, отопление, стоимость абонентского обслуживания телефонных линий, стоимость потребленной электроэнергии, которая </w:t>
      </w:r>
      <w:r>
        <w:rPr>
          <w:rFonts w:eastAsia="Tahoma" w:cs="Tahoma"/>
          <w:sz w:val="20"/>
          <w:szCs w:val="20"/>
        </w:rPr>
        <w:t xml:space="preserve"> </w:t>
      </w:r>
      <w:r w:rsidRPr="00B768FB">
        <w:rPr>
          <w:rFonts w:eastAsia="Tahoma" w:cs="Tahoma"/>
          <w:sz w:val="20"/>
          <w:szCs w:val="20"/>
        </w:rPr>
        <w:t>определяется исходя из показаний приборов учета; и оплату международных и междугородных телефонных переговоров.</w:t>
      </w:r>
      <w:r w:rsidR="00467E4F">
        <w:rPr>
          <w:rFonts w:eastAsia="Tahoma" w:cs="Tahoma"/>
          <w:sz w:val="20"/>
          <w:szCs w:val="20"/>
        </w:rPr>
        <w:t xml:space="preserve"> </w:t>
      </w:r>
      <w:r w:rsidRPr="00B768FB">
        <w:rPr>
          <w:rFonts w:eastAsia="Tahoma" w:cs="Tahoma"/>
          <w:sz w:val="20"/>
          <w:szCs w:val="20"/>
        </w:rPr>
        <w:t xml:space="preserve"> </w:t>
      </w:r>
      <w:r w:rsidR="00467E4F" w:rsidRPr="005920DF">
        <w:rPr>
          <w:sz w:val="20"/>
          <w:szCs w:val="20"/>
        </w:rPr>
        <w:t>Арендатор проводит компенсацию</w:t>
      </w:r>
      <w:r w:rsidR="00467E4F">
        <w:rPr>
          <w:sz w:val="20"/>
          <w:szCs w:val="20"/>
        </w:rPr>
        <w:t xml:space="preserve"> </w:t>
      </w:r>
      <w:r w:rsidR="00467E4F" w:rsidRPr="005920DF">
        <w:rPr>
          <w:sz w:val="20"/>
          <w:szCs w:val="20"/>
        </w:rPr>
        <w:t xml:space="preserve"> электроэнергии на основе</w:t>
      </w:r>
      <w:r w:rsidR="00467E4F">
        <w:rPr>
          <w:sz w:val="20"/>
          <w:szCs w:val="20"/>
        </w:rPr>
        <w:t xml:space="preserve"> </w:t>
      </w:r>
      <w:r w:rsidR="00467E4F" w:rsidRPr="005920DF">
        <w:rPr>
          <w:sz w:val="20"/>
          <w:szCs w:val="20"/>
        </w:rPr>
        <w:t xml:space="preserve"> фактических расходов согласно показаниям счетчика, установленного в здании, по действующим ценам </w:t>
      </w:r>
      <w:r w:rsidR="00467E4F">
        <w:rPr>
          <w:sz w:val="20"/>
          <w:szCs w:val="20"/>
        </w:rPr>
        <w:t xml:space="preserve">  </w:t>
      </w:r>
      <w:r w:rsidR="00467E4F" w:rsidRPr="005920DF">
        <w:rPr>
          <w:sz w:val="20"/>
          <w:szCs w:val="20"/>
        </w:rPr>
        <w:t xml:space="preserve">энергоснабжающей </w:t>
      </w:r>
      <w:r w:rsidR="00467E4F">
        <w:rPr>
          <w:sz w:val="20"/>
          <w:szCs w:val="20"/>
        </w:rPr>
        <w:t xml:space="preserve">   </w:t>
      </w:r>
      <w:r w:rsidR="00467E4F" w:rsidRPr="005920DF">
        <w:rPr>
          <w:sz w:val="20"/>
          <w:szCs w:val="20"/>
        </w:rPr>
        <w:t>организации в срок, указанный в счёте.</w:t>
      </w:r>
      <w:r w:rsidRPr="00B768FB">
        <w:rPr>
          <w:rFonts w:eastAsia="Tahoma" w:cs="Tahoma"/>
          <w:sz w:val="20"/>
          <w:szCs w:val="20"/>
        </w:rPr>
        <w:t xml:space="preserve">  </w:t>
      </w:r>
      <w:r w:rsidR="00467E4F">
        <w:rPr>
          <w:rFonts w:eastAsia="Tahoma" w:cs="Tahoma"/>
          <w:sz w:val="20"/>
          <w:szCs w:val="20"/>
        </w:rPr>
        <w:t xml:space="preserve"> Арендатор проводит  к</w:t>
      </w:r>
      <w:r w:rsidRPr="00B768FB">
        <w:rPr>
          <w:rFonts w:eastAsia="Tahoma" w:cs="Tahoma"/>
          <w:sz w:val="20"/>
          <w:szCs w:val="20"/>
        </w:rPr>
        <w:t>омп</w:t>
      </w:r>
      <w:r w:rsidR="00467E4F">
        <w:rPr>
          <w:rFonts w:eastAsia="Tahoma" w:cs="Tahoma"/>
          <w:sz w:val="20"/>
          <w:szCs w:val="20"/>
        </w:rPr>
        <w:t>енсация стоимости</w:t>
      </w:r>
      <w:r w:rsidRPr="00B768FB">
        <w:rPr>
          <w:rFonts w:eastAsia="Tahoma" w:cs="Tahoma"/>
          <w:sz w:val="20"/>
          <w:szCs w:val="20"/>
        </w:rPr>
        <w:t>, водоснабжения, канализации, отопления, стоимости абонентского обслуживания телефонных линий и компенсация стоимости междугородних и международных телефонных переговоро</w:t>
      </w:r>
      <w:r w:rsidR="00194DDF">
        <w:rPr>
          <w:rFonts w:eastAsia="Tahoma" w:cs="Tahoma"/>
          <w:sz w:val="20"/>
          <w:szCs w:val="20"/>
        </w:rPr>
        <w:t xml:space="preserve">в и прочих платежей  в срок указанный в счетах </w:t>
      </w:r>
      <w:r w:rsidRPr="00B768FB">
        <w:rPr>
          <w:rFonts w:eastAsia="Tahoma" w:cs="Tahoma"/>
          <w:sz w:val="20"/>
          <w:szCs w:val="20"/>
        </w:rPr>
        <w:t xml:space="preserve"> </w:t>
      </w:r>
      <w:r>
        <w:rPr>
          <w:rFonts w:eastAsia="Tahoma" w:cs="Tahoma"/>
          <w:sz w:val="20"/>
          <w:szCs w:val="20"/>
        </w:rPr>
        <w:t xml:space="preserve">на основе  фактических расходов </w:t>
      </w:r>
      <w:r w:rsidR="00194DDF">
        <w:rPr>
          <w:rFonts w:eastAsia="Tahoma" w:cs="Tahoma"/>
          <w:sz w:val="20"/>
          <w:szCs w:val="20"/>
        </w:rPr>
        <w:t xml:space="preserve"> </w:t>
      </w:r>
      <w:r w:rsidR="00467E4F">
        <w:rPr>
          <w:rFonts w:eastAsia="Tahoma" w:cs="Tahoma"/>
          <w:sz w:val="20"/>
          <w:szCs w:val="20"/>
        </w:rPr>
        <w:t xml:space="preserve"> </w:t>
      </w:r>
      <w:r w:rsidRPr="00B768FB">
        <w:rPr>
          <w:rFonts w:eastAsia="Tahoma" w:cs="Tahoma"/>
          <w:sz w:val="20"/>
          <w:szCs w:val="20"/>
        </w:rPr>
        <w:t>соответствующих организаций-поставщиков услуг.</w:t>
      </w:r>
    </w:p>
    <w:p w:rsidR="00D13C89" w:rsidRPr="00E2678E" w:rsidRDefault="00E2678E" w:rsidP="00E2678E">
      <w:pPr>
        <w:jc w:val="both"/>
        <w:rPr>
          <w:rFonts w:eastAsia="Tahoma" w:cs="Tahoma"/>
          <w:sz w:val="20"/>
          <w:szCs w:val="20"/>
        </w:rPr>
      </w:pPr>
      <w:r>
        <w:rPr>
          <w:rFonts w:eastAsia="Tahoma" w:cs="Tahoma"/>
          <w:sz w:val="20"/>
          <w:szCs w:val="20"/>
        </w:rPr>
        <w:t xml:space="preserve">   </w:t>
      </w:r>
      <w:r w:rsidR="00933D57">
        <w:rPr>
          <w:rFonts w:eastAsia="Tahoma" w:cs="Tahoma"/>
          <w:sz w:val="20"/>
          <w:szCs w:val="20"/>
        </w:rPr>
        <w:t>3.</w:t>
      </w:r>
      <w:r w:rsidR="00444861">
        <w:rPr>
          <w:rFonts w:eastAsia="Tahoma" w:cs="Tahoma"/>
          <w:sz w:val="20"/>
          <w:szCs w:val="20"/>
        </w:rPr>
        <w:t>7</w:t>
      </w:r>
      <w:r w:rsidR="00933D57">
        <w:rPr>
          <w:rFonts w:eastAsia="Tahoma" w:cs="Tahoma"/>
          <w:sz w:val="20"/>
          <w:szCs w:val="20"/>
        </w:rPr>
        <w:t xml:space="preserve">. </w:t>
      </w:r>
      <w:r w:rsidR="00976589" w:rsidRPr="00976589">
        <w:rPr>
          <w:rFonts w:eastAsia="Tahoma" w:cs="Tahoma"/>
          <w:sz w:val="20"/>
          <w:szCs w:val="20"/>
        </w:rPr>
        <w:t>Затраты по обеспече</w:t>
      </w:r>
      <w:r w:rsidR="00933D57">
        <w:rPr>
          <w:rFonts w:eastAsia="Tahoma" w:cs="Tahoma"/>
          <w:sz w:val="20"/>
          <w:szCs w:val="20"/>
        </w:rPr>
        <w:t xml:space="preserve">нию охраны имущества на Объектах </w:t>
      </w:r>
      <w:r w:rsidR="00976589" w:rsidRPr="00976589">
        <w:rPr>
          <w:rFonts w:eastAsia="Tahoma" w:cs="Tahoma"/>
          <w:sz w:val="20"/>
          <w:szCs w:val="20"/>
        </w:rPr>
        <w:t xml:space="preserve"> Арендатор несет самостоятельно.</w:t>
      </w:r>
    </w:p>
    <w:p w:rsidR="00892ABB" w:rsidRDefault="00E2678E" w:rsidP="00E2678E">
      <w:pPr>
        <w:shd w:val="clear" w:color="auto" w:fill="FFFFFF"/>
        <w:tabs>
          <w:tab w:val="left" w:pos="1260"/>
        </w:tabs>
        <w:ind w:right="58"/>
        <w:jc w:val="both"/>
        <w:rPr>
          <w:noProof/>
          <w:sz w:val="20"/>
          <w:szCs w:val="20"/>
        </w:rPr>
      </w:pPr>
      <w:r>
        <w:rPr>
          <w:noProof/>
          <w:sz w:val="20"/>
          <w:szCs w:val="20"/>
        </w:rPr>
        <w:t xml:space="preserve"> </w:t>
      </w:r>
    </w:p>
    <w:p w:rsidR="00892ABB" w:rsidRPr="00EA3AAA" w:rsidRDefault="00892ABB" w:rsidP="00892ABB">
      <w:pPr>
        <w:autoSpaceDE w:val="0"/>
        <w:autoSpaceDN w:val="0"/>
        <w:adjustRightInd w:val="0"/>
        <w:jc w:val="both"/>
        <w:rPr>
          <w:sz w:val="20"/>
          <w:szCs w:val="20"/>
        </w:rPr>
      </w:pPr>
    </w:p>
    <w:p w:rsidR="00892ABB" w:rsidRPr="00EA3AAA" w:rsidRDefault="00892ABB" w:rsidP="00892ABB">
      <w:pPr>
        <w:autoSpaceDE w:val="0"/>
        <w:autoSpaceDN w:val="0"/>
        <w:adjustRightInd w:val="0"/>
        <w:jc w:val="both"/>
        <w:rPr>
          <w:sz w:val="20"/>
          <w:szCs w:val="20"/>
        </w:rPr>
      </w:pPr>
      <w:r w:rsidRPr="00EA3AAA">
        <w:rPr>
          <w:sz w:val="20"/>
          <w:szCs w:val="20"/>
        </w:rPr>
        <w:t>Тимоничева А.Н/___________  / Гапонова О.М./_____________/ ________________/________________</w:t>
      </w:r>
    </w:p>
    <w:p w:rsidR="00892ABB" w:rsidRDefault="00892ABB" w:rsidP="00E2678E">
      <w:pPr>
        <w:shd w:val="clear" w:color="auto" w:fill="FFFFFF"/>
        <w:tabs>
          <w:tab w:val="left" w:pos="1260"/>
        </w:tabs>
        <w:ind w:right="58"/>
        <w:jc w:val="both"/>
        <w:rPr>
          <w:noProof/>
          <w:sz w:val="20"/>
          <w:szCs w:val="20"/>
        </w:rPr>
      </w:pPr>
    </w:p>
    <w:p w:rsidR="00D13C89" w:rsidRPr="004C16A2" w:rsidRDefault="00E2678E" w:rsidP="00E2678E">
      <w:pPr>
        <w:shd w:val="clear" w:color="auto" w:fill="FFFFFF"/>
        <w:tabs>
          <w:tab w:val="left" w:pos="1260"/>
        </w:tabs>
        <w:ind w:right="58"/>
        <w:jc w:val="both"/>
        <w:rPr>
          <w:sz w:val="20"/>
          <w:szCs w:val="20"/>
        </w:rPr>
      </w:pPr>
      <w:r>
        <w:rPr>
          <w:noProof/>
          <w:sz w:val="20"/>
          <w:szCs w:val="20"/>
        </w:rPr>
        <w:t xml:space="preserve">  </w:t>
      </w:r>
      <w:r w:rsidR="00E8379A">
        <w:rPr>
          <w:sz w:val="20"/>
          <w:szCs w:val="20"/>
        </w:rPr>
        <w:t>3.</w:t>
      </w:r>
      <w:r w:rsidR="00444861">
        <w:rPr>
          <w:sz w:val="20"/>
          <w:szCs w:val="20"/>
        </w:rPr>
        <w:t>8</w:t>
      </w:r>
      <w:r w:rsidR="004C16A2">
        <w:rPr>
          <w:sz w:val="20"/>
          <w:szCs w:val="20"/>
        </w:rPr>
        <w:t xml:space="preserve">. </w:t>
      </w:r>
      <w:r w:rsidR="00D13C89" w:rsidRPr="004C16A2">
        <w:rPr>
          <w:sz w:val="20"/>
          <w:szCs w:val="20"/>
        </w:rPr>
        <w:t>При прекращении настоящего Договора (по окончании Срока аренды или досрочно) Арендодатель</w:t>
      </w:r>
      <w:r w:rsidR="004C16A2">
        <w:rPr>
          <w:sz w:val="20"/>
          <w:szCs w:val="20"/>
        </w:rPr>
        <w:t xml:space="preserve"> и Арендатор  подводят </w:t>
      </w:r>
      <w:r w:rsidR="00D13C89" w:rsidRPr="004C16A2">
        <w:rPr>
          <w:sz w:val="20"/>
          <w:szCs w:val="20"/>
        </w:rPr>
        <w:t xml:space="preserve"> сальдо расчетов к настоящему Договору, результатом которого является двухсторонний акт сверки расчетов, фиксирующий наличие или отсутствие задолженности Арендатора. </w:t>
      </w:r>
      <w:r w:rsidR="00D13C89" w:rsidRPr="004C16A2">
        <w:rPr>
          <w:spacing w:val="-1"/>
          <w:sz w:val="20"/>
          <w:szCs w:val="20"/>
        </w:rPr>
        <w:t>В случае</w:t>
      </w:r>
      <w:r w:rsidR="00C6448A">
        <w:rPr>
          <w:spacing w:val="-1"/>
          <w:sz w:val="20"/>
          <w:szCs w:val="20"/>
        </w:rPr>
        <w:t>,</w:t>
      </w:r>
      <w:r w:rsidR="00D13C89" w:rsidRPr="004C16A2">
        <w:rPr>
          <w:spacing w:val="-1"/>
          <w:sz w:val="20"/>
          <w:szCs w:val="20"/>
        </w:rPr>
        <w:t xml:space="preserve"> если сальдо является положительным для Арендатора, Арендодатель возвращает ему </w:t>
      </w:r>
      <w:r w:rsidR="00D13C89" w:rsidRPr="004C16A2">
        <w:rPr>
          <w:sz w:val="20"/>
          <w:szCs w:val="20"/>
        </w:rPr>
        <w:t>соответствующую часть полученной Арендной платы. В случае</w:t>
      </w:r>
      <w:r w:rsidR="00C6448A">
        <w:rPr>
          <w:sz w:val="20"/>
          <w:szCs w:val="20"/>
        </w:rPr>
        <w:t>,</w:t>
      </w:r>
      <w:r w:rsidR="00D13C89" w:rsidRPr="004C16A2">
        <w:rPr>
          <w:sz w:val="20"/>
          <w:szCs w:val="20"/>
        </w:rPr>
        <w:t xml:space="preserve"> если сальдо является положительным для Арен</w:t>
      </w:r>
      <w:r w:rsidR="004C16A2">
        <w:rPr>
          <w:sz w:val="20"/>
          <w:szCs w:val="20"/>
        </w:rPr>
        <w:t>додателя, Арендатор в течение 3 (трех</w:t>
      </w:r>
      <w:r w:rsidR="00D13C89" w:rsidRPr="004C16A2">
        <w:rPr>
          <w:sz w:val="20"/>
          <w:szCs w:val="20"/>
        </w:rPr>
        <w:t>) календарных дней оплачивает имеющуюся задолженность. В случае просрочки в оплате задолженности, Арендодатель имеет право начислить пени в размере, указанном в п</w:t>
      </w:r>
      <w:r w:rsidR="00D13C89" w:rsidRPr="004B0B65">
        <w:rPr>
          <w:b/>
          <w:sz w:val="20"/>
          <w:szCs w:val="20"/>
        </w:rPr>
        <w:t xml:space="preserve">. </w:t>
      </w:r>
      <w:r w:rsidR="00D13C89" w:rsidRPr="00593886">
        <w:rPr>
          <w:sz w:val="20"/>
          <w:szCs w:val="20"/>
        </w:rPr>
        <w:t>4.2.</w:t>
      </w:r>
      <w:r w:rsidR="00D13C89" w:rsidRPr="004C16A2">
        <w:rPr>
          <w:sz w:val="20"/>
          <w:szCs w:val="20"/>
        </w:rPr>
        <w:t xml:space="preserve"> настоящего Договора.</w:t>
      </w:r>
    </w:p>
    <w:p w:rsidR="001E158E" w:rsidRDefault="00E2678E" w:rsidP="00194DDF">
      <w:pPr>
        <w:shd w:val="clear" w:color="auto" w:fill="FFFFFF"/>
        <w:tabs>
          <w:tab w:val="left" w:pos="1260"/>
        </w:tabs>
        <w:jc w:val="both"/>
        <w:rPr>
          <w:noProof/>
          <w:sz w:val="20"/>
          <w:szCs w:val="20"/>
        </w:rPr>
      </w:pPr>
      <w:r>
        <w:rPr>
          <w:noProof/>
          <w:sz w:val="20"/>
          <w:szCs w:val="20"/>
        </w:rPr>
        <w:t xml:space="preserve">  </w:t>
      </w:r>
      <w:r w:rsidR="00444861">
        <w:rPr>
          <w:sz w:val="20"/>
          <w:szCs w:val="20"/>
        </w:rPr>
        <w:t>3.9</w:t>
      </w:r>
      <w:r w:rsidR="008A62C7">
        <w:rPr>
          <w:sz w:val="20"/>
          <w:szCs w:val="20"/>
        </w:rPr>
        <w:t xml:space="preserve">. </w:t>
      </w:r>
      <w:r w:rsidR="00E8379A" w:rsidRPr="008A62C7">
        <w:rPr>
          <w:sz w:val="20"/>
          <w:szCs w:val="20"/>
        </w:rPr>
        <w:t>По окончании Срока аренды все</w:t>
      </w:r>
      <w:r w:rsidR="00892ABB">
        <w:rPr>
          <w:sz w:val="20"/>
          <w:szCs w:val="20"/>
        </w:rPr>
        <w:t xml:space="preserve"> неотделимые улучшения Объекта</w:t>
      </w:r>
      <w:r w:rsidR="00E8379A" w:rsidRPr="008A62C7">
        <w:rPr>
          <w:sz w:val="20"/>
          <w:szCs w:val="20"/>
        </w:rPr>
        <w:t xml:space="preserve">, произведенные Арендатором, независимо от того произведены они с согласия или без согласия Арендодателя, переходят в собственность Арендодателя. Арендатор обязан за свой счет в указанные Арендодателем сроки устранить те неотделимые улучшения арендованного имущества, которые Арендодатель откажется принять у Арендатора и ликвидировать следы демонтажа. </w:t>
      </w:r>
    </w:p>
    <w:p w:rsidR="001E158E" w:rsidRPr="00194DDF" w:rsidRDefault="001E158E" w:rsidP="00194DDF">
      <w:pPr>
        <w:shd w:val="clear" w:color="auto" w:fill="FFFFFF"/>
        <w:jc w:val="center"/>
        <w:rPr>
          <w:b/>
          <w:sz w:val="20"/>
          <w:szCs w:val="20"/>
        </w:rPr>
      </w:pPr>
      <w:r w:rsidRPr="001E158E">
        <w:rPr>
          <w:b/>
          <w:sz w:val="20"/>
          <w:szCs w:val="20"/>
        </w:rPr>
        <w:t>4. ОТВЕТСТВЕННОСТЬ СТОРОН</w:t>
      </w:r>
    </w:p>
    <w:p w:rsidR="001E158E" w:rsidRPr="001E158E" w:rsidRDefault="00593886" w:rsidP="001E158E">
      <w:pPr>
        <w:shd w:val="clear" w:color="auto" w:fill="FFFFFF"/>
        <w:tabs>
          <w:tab w:val="left" w:pos="1176"/>
        </w:tabs>
        <w:ind w:firstLine="540"/>
        <w:jc w:val="both"/>
        <w:rPr>
          <w:sz w:val="20"/>
          <w:szCs w:val="20"/>
        </w:rPr>
      </w:pPr>
      <w:r>
        <w:rPr>
          <w:sz w:val="20"/>
          <w:szCs w:val="20"/>
        </w:rPr>
        <w:t>4.1.</w:t>
      </w:r>
      <w:r w:rsidR="001E158E" w:rsidRPr="001E158E">
        <w:rPr>
          <w:sz w:val="20"/>
          <w:szCs w:val="20"/>
        </w:rPr>
        <w:t>Сторона, не исполнившая или исполнившая ненадлежащим образом обязательства по настоящему Договору, несет ответственность в соответствии с действующим законодательством РФ.</w:t>
      </w:r>
    </w:p>
    <w:p w:rsidR="001E158E" w:rsidRPr="001E158E" w:rsidRDefault="00593886" w:rsidP="001E158E">
      <w:pPr>
        <w:shd w:val="clear" w:color="auto" w:fill="FFFFFF"/>
        <w:tabs>
          <w:tab w:val="left" w:pos="1176"/>
        </w:tabs>
        <w:ind w:firstLine="540"/>
        <w:jc w:val="both"/>
        <w:rPr>
          <w:sz w:val="20"/>
          <w:szCs w:val="20"/>
        </w:rPr>
      </w:pPr>
      <w:r>
        <w:rPr>
          <w:sz w:val="20"/>
          <w:szCs w:val="20"/>
        </w:rPr>
        <w:t xml:space="preserve">4.2.   </w:t>
      </w:r>
      <w:r w:rsidR="001E158E" w:rsidRPr="001E158E">
        <w:rPr>
          <w:sz w:val="20"/>
          <w:szCs w:val="20"/>
        </w:rPr>
        <w:t>За наруше</w:t>
      </w:r>
      <w:r w:rsidR="00B637EB">
        <w:rPr>
          <w:sz w:val="20"/>
          <w:szCs w:val="20"/>
        </w:rPr>
        <w:t>ние сроков, указанных в п.п. 3.4</w:t>
      </w:r>
      <w:r w:rsidR="001E158E" w:rsidRPr="001E158E">
        <w:rPr>
          <w:sz w:val="20"/>
          <w:szCs w:val="20"/>
        </w:rPr>
        <w:t xml:space="preserve">., настоящего Договора, </w:t>
      </w:r>
      <w:r w:rsidR="001E158E" w:rsidRPr="001E158E">
        <w:rPr>
          <w:spacing w:val="-1"/>
          <w:sz w:val="20"/>
          <w:szCs w:val="20"/>
        </w:rPr>
        <w:t xml:space="preserve">Арендодатель имеет право взыскать с Арендатора пени в размере 0,1% от месячной арендной платы за </w:t>
      </w:r>
      <w:r w:rsidR="001E158E" w:rsidRPr="001E158E">
        <w:rPr>
          <w:sz w:val="20"/>
          <w:szCs w:val="20"/>
        </w:rPr>
        <w:t>каждый день просрочки.</w:t>
      </w:r>
    </w:p>
    <w:p w:rsidR="001E158E" w:rsidRPr="001E158E" w:rsidRDefault="001E158E" w:rsidP="001E158E">
      <w:pPr>
        <w:widowControl w:val="0"/>
        <w:numPr>
          <w:ilvl w:val="1"/>
          <w:numId w:val="2"/>
        </w:numPr>
        <w:shd w:val="clear" w:color="auto" w:fill="FFFFFF"/>
        <w:tabs>
          <w:tab w:val="left" w:pos="1176"/>
        </w:tabs>
        <w:suppressAutoHyphens/>
        <w:autoSpaceDE w:val="0"/>
        <w:ind w:left="0" w:right="34" w:firstLine="540"/>
        <w:jc w:val="both"/>
        <w:rPr>
          <w:sz w:val="20"/>
          <w:szCs w:val="20"/>
        </w:rPr>
      </w:pPr>
      <w:r w:rsidRPr="001E158E">
        <w:rPr>
          <w:sz w:val="20"/>
          <w:szCs w:val="20"/>
        </w:rPr>
        <w:t>За нарушение сроков</w:t>
      </w:r>
      <w:r>
        <w:rPr>
          <w:sz w:val="20"/>
          <w:szCs w:val="20"/>
        </w:rPr>
        <w:t>, указанных в п.п. 2.3.1, 2.3.11</w:t>
      </w:r>
      <w:r w:rsidRPr="001E158E">
        <w:rPr>
          <w:sz w:val="20"/>
          <w:szCs w:val="20"/>
        </w:rPr>
        <w:t xml:space="preserve">. настоящего Договора, </w:t>
      </w:r>
      <w:r w:rsidRPr="001E158E">
        <w:rPr>
          <w:spacing w:val="-1"/>
          <w:sz w:val="20"/>
          <w:szCs w:val="20"/>
        </w:rPr>
        <w:t xml:space="preserve">Арендодатель имеет право взыскать с Арендатора Арендную плату на условиях настоящего Договора за </w:t>
      </w:r>
      <w:r w:rsidRPr="001E158E">
        <w:rPr>
          <w:sz w:val="20"/>
          <w:szCs w:val="20"/>
        </w:rPr>
        <w:t>все время просрочки, а так же пени в размере 0,1 % от месячной арендной платы за каждый день просрочки.</w:t>
      </w:r>
    </w:p>
    <w:p w:rsidR="001E158E" w:rsidRPr="001E158E" w:rsidRDefault="001E158E" w:rsidP="001E158E">
      <w:pPr>
        <w:widowControl w:val="0"/>
        <w:numPr>
          <w:ilvl w:val="1"/>
          <w:numId w:val="2"/>
        </w:numPr>
        <w:shd w:val="clear" w:color="auto" w:fill="FFFFFF"/>
        <w:tabs>
          <w:tab w:val="left" w:pos="1176"/>
        </w:tabs>
        <w:suppressAutoHyphens/>
        <w:autoSpaceDE w:val="0"/>
        <w:ind w:left="0" w:right="34" w:firstLine="540"/>
        <w:jc w:val="both"/>
        <w:rPr>
          <w:sz w:val="20"/>
          <w:szCs w:val="20"/>
        </w:rPr>
      </w:pPr>
      <w:r w:rsidRPr="001E158E">
        <w:rPr>
          <w:sz w:val="20"/>
          <w:szCs w:val="20"/>
        </w:rPr>
        <w:t xml:space="preserve">Арендодатель вправе удерживать суммы штрафных санкций из суммы обеспечительного </w:t>
      </w:r>
      <w:r w:rsidR="00B637EB">
        <w:rPr>
          <w:sz w:val="20"/>
          <w:szCs w:val="20"/>
        </w:rPr>
        <w:t>платежа, предусмотренного п. 3.3</w:t>
      </w:r>
      <w:r w:rsidRPr="001E158E">
        <w:rPr>
          <w:sz w:val="20"/>
          <w:szCs w:val="20"/>
        </w:rPr>
        <w:t xml:space="preserve">. настоящего Договора. В этом случае Арендатор обязан восполнить сумму обеспечительного платежа до </w:t>
      </w:r>
      <w:r w:rsidR="00B637EB">
        <w:rPr>
          <w:sz w:val="20"/>
          <w:szCs w:val="20"/>
        </w:rPr>
        <w:t>размера, предусмотренного п. 3.3</w:t>
      </w:r>
      <w:r w:rsidRPr="001E158E">
        <w:rPr>
          <w:sz w:val="20"/>
          <w:szCs w:val="20"/>
        </w:rPr>
        <w:t xml:space="preserve">. </w:t>
      </w:r>
      <w:r w:rsidR="00816429">
        <w:rPr>
          <w:sz w:val="20"/>
          <w:szCs w:val="20"/>
        </w:rPr>
        <w:t>настоящего Договора в течение 5 (пяти</w:t>
      </w:r>
      <w:r w:rsidRPr="001E158E">
        <w:rPr>
          <w:sz w:val="20"/>
          <w:szCs w:val="20"/>
        </w:rPr>
        <w:t xml:space="preserve">)  календарных дней с </w:t>
      </w:r>
      <w:r w:rsidR="00163F8E">
        <w:rPr>
          <w:sz w:val="20"/>
          <w:szCs w:val="20"/>
        </w:rPr>
        <w:t xml:space="preserve"> </w:t>
      </w:r>
      <w:r w:rsidR="00701046">
        <w:rPr>
          <w:sz w:val="20"/>
          <w:szCs w:val="20"/>
        </w:rPr>
        <w:t xml:space="preserve"> </w:t>
      </w:r>
      <w:r w:rsidRPr="001E158E">
        <w:rPr>
          <w:sz w:val="20"/>
          <w:szCs w:val="20"/>
        </w:rPr>
        <w:t xml:space="preserve">даты </w:t>
      </w:r>
      <w:r>
        <w:rPr>
          <w:sz w:val="20"/>
          <w:szCs w:val="20"/>
        </w:rPr>
        <w:t xml:space="preserve"> </w:t>
      </w:r>
      <w:r w:rsidRPr="001E158E">
        <w:rPr>
          <w:sz w:val="20"/>
          <w:szCs w:val="20"/>
        </w:rPr>
        <w:t>подобного удержания.</w:t>
      </w:r>
    </w:p>
    <w:p w:rsidR="00D55368" w:rsidRDefault="001E158E" w:rsidP="00945A3D">
      <w:pPr>
        <w:shd w:val="clear" w:color="auto" w:fill="FFFFFF"/>
        <w:tabs>
          <w:tab w:val="left" w:pos="1176"/>
        </w:tabs>
        <w:ind w:right="24" w:firstLine="540"/>
        <w:jc w:val="both"/>
        <w:rPr>
          <w:sz w:val="20"/>
          <w:szCs w:val="20"/>
        </w:rPr>
      </w:pPr>
      <w:r w:rsidRPr="001E158E">
        <w:rPr>
          <w:sz w:val="20"/>
          <w:szCs w:val="20"/>
        </w:rPr>
        <w:t>4.5.</w:t>
      </w:r>
      <w:r w:rsidRPr="001E158E">
        <w:rPr>
          <w:sz w:val="20"/>
          <w:szCs w:val="20"/>
        </w:rPr>
        <w:tab/>
        <w:t>Уплата штрафных санкций, а также возмещение убытков не освобождает Стороны от исполнения своих обязательств в натуре.</w:t>
      </w:r>
    </w:p>
    <w:p w:rsidR="001E158E" w:rsidRDefault="001E158E" w:rsidP="00CC596E">
      <w:pPr>
        <w:jc w:val="both"/>
        <w:rPr>
          <w:noProof/>
          <w:sz w:val="20"/>
          <w:szCs w:val="20"/>
        </w:rPr>
      </w:pPr>
    </w:p>
    <w:p w:rsidR="00194DDF" w:rsidRDefault="00A03213" w:rsidP="00194DDF">
      <w:pPr>
        <w:widowControl w:val="0"/>
        <w:shd w:val="clear" w:color="auto" w:fill="FFFFFF"/>
        <w:tabs>
          <w:tab w:val="left" w:pos="1176"/>
        </w:tabs>
        <w:suppressAutoHyphens/>
        <w:autoSpaceDE w:val="0"/>
        <w:ind w:right="34"/>
        <w:rPr>
          <w:b/>
          <w:bCs/>
          <w:spacing w:val="-1"/>
          <w:sz w:val="20"/>
          <w:szCs w:val="20"/>
        </w:rPr>
      </w:pPr>
      <w:r>
        <w:rPr>
          <w:b/>
          <w:bCs/>
          <w:spacing w:val="-1"/>
          <w:sz w:val="20"/>
          <w:szCs w:val="20"/>
        </w:rPr>
        <w:t xml:space="preserve">  </w:t>
      </w:r>
      <w:r w:rsidR="00194DDF">
        <w:rPr>
          <w:b/>
          <w:bCs/>
          <w:spacing w:val="-1"/>
          <w:sz w:val="20"/>
          <w:szCs w:val="20"/>
        </w:rPr>
        <w:t xml:space="preserve">                                </w:t>
      </w:r>
      <w:r>
        <w:rPr>
          <w:b/>
          <w:bCs/>
          <w:spacing w:val="-1"/>
          <w:sz w:val="20"/>
          <w:szCs w:val="20"/>
        </w:rPr>
        <w:t xml:space="preserve"> 5.</w:t>
      </w:r>
      <w:r w:rsidR="00701046" w:rsidRPr="00701046">
        <w:rPr>
          <w:b/>
          <w:bCs/>
          <w:spacing w:val="-1"/>
          <w:sz w:val="20"/>
          <w:szCs w:val="20"/>
        </w:rPr>
        <w:t xml:space="preserve">РАСПРЕДЕЛЕНИЕ ОТВЕТСТВЕННОСТИ ЗА ВРЕД, </w:t>
      </w:r>
      <w:r w:rsidR="00194DDF">
        <w:rPr>
          <w:b/>
          <w:bCs/>
          <w:spacing w:val="-1"/>
          <w:sz w:val="20"/>
          <w:szCs w:val="20"/>
        </w:rPr>
        <w:t xml:space="preserve">ПРИЧИНЕННЫЙ </w:t>
      </w:r>
      <w:r w:rsidR="00701046" w:rsidRPr="00701046">
        <w:rPr>
          <w:b/>
          <w:bCs/>
          <w:spacing w:val="-1"/>
          <w:sz w:val="20"/>
          <w:szCs w:val="20"/>
        </w:rPr>
        <w:t xml:space="preserve">  </w:t>
      </w:r>
      <w:r w:rsidR="00194DDF">
        <w:rPr>
          <w:b/>
          <w:bCs/>
          <w:spacing w:val="-1"/>
          <w:sz w:val="20"/>
          <w:szCs w:val="20"/>
        </w:rPr>
        <w:t xml:space="preserve">    </w:t>
      </w:r>
    </w:p>
    <w:p w:rsidR="001E158E" w:rsidRPr="00194DDF" w:rsidRDefault="00194DDF" w:rsidP="00194DDF">
      <w:pPr>
        <w:widowControl w:val="0"/>
        <w:shd w:val="clear" w:color="auto" w:fill="FFFFFF"/>
        <w:tabs>
          <w:tab w:val="left" w:pos="1176"/>
        </w:tabs>
        <w:suppressAutoHyphens/>
        <w:autoSpaceDE w:val="0"/>
        <w:ind w:right="34"/>
        <w:rPr>
          <w:b/>
          <w:bCs/>
          <w:spacing w:val="-1"/>
          <w:sz w:val="20"/>
          <w:szCs w:val="20"/>
        </w:rPr>
      </w:pPr>
      <w:r>
        <w:rPr>
          <w:b/>
          <w:bCs/>
          <w:spacing w:val="-1"/>
          <w:sz w:val="20"/>
          <w:szCs w:val="20"/>
        </w:rPr>
        <w:t xml:space="preserve">                                                                   </w:t>
      </w:r>
      <w:r w:rsidR="00701046" w:rsidRPr="00701046">
        <w:rPr>
          <w:b/>
          <w:bCs/>
          <w:spacing w:val="-1"/>
          <w:sz w:val="20"/>
          <w:szCs w:val="20"/>
        </w:rPr>
        <w:t>ИМУЩЕСТВУ СТОРОН</w:t>
      </w:r>
    </w:p>
    <w:p w:rsidR="00701046" w:rsidRPr="00701046" w:rsidRDefault="00701046" w:rsidP="00701046">
      <w:pPr>
        <w:shd w:val="clear" w:color="auto" w:fill="FFFFFF"/>
        <w:tabs>
          <w:tab w:val="left" w:pos="1176"/>
        </w:tabs>
        <w:ind w:right="34" w:firstLine="540"/>
        <w:jc w:val="both"/>
        <w:rPr>
          <w:spacing w:val="-1"/>
          <w:sz w:val="20"/>
          <w:szCs w:val="20"/>
        </w:rPr>
      </w:pPr>
      <w:r>
        <w:rPr>
          <w:spacing w:val="-1"/>
          <w:sz w:val="20"/>
          <w:szCs w:val="20"/>
        </w:rPr>
        <w:t>5.1.</w:t>
      </w:r>
      <w:r w:rsidRPr="00701046">
        <w:rPr>
          <w:spacing w:val="-1"/>
          <w:sz w:val="20"/>
          <w:szCs w:val="20"/>
        </w:rPr>
        <w:t>Арендатор отвечает перед Арендодателем за любое ухудшение имущества, причиненное ему действиями (бездействием) Арендатора, его сотрудниками или работниками, а также третьими лицами,</w:t>
      </w:r>
      <w:r>
        <w:rPr>
          <w:spacing w:val="-1"/>
          <w:sz w:val="20"/>
          <w:szCs w:val="20"/>
        </w:rPr>
        <w:t xml:space="preserve"> которые пользовались Объектами </w:t>
      </w:r>
      <w:r w:rsidRPr="00701046">
        <w:rPr>
          <w:spacing w:val="-1"/>
          <w:sz w:val="20"/>
          <w:szCs w:val="20"/>
        </w:rPr>
        <w:t xml:space="preserve"> (посетители или подрядчики).</w:t>
      </w:r>
    </w:p>
    <w:p w:rsidR="00945A3D" w:rsidRPr="00163F8E" w:rsidRDefault="00701046" w:rsidP="00163F8E">
      <w:pPr>
        <w:shd w:val="clear" w:color="auto" w:fill="FFFFFF"/>
        <w:tabs>
          <w:tab w:val="left" w:pos="1176"/>
        </w:tabs>
        <w:ind w:right="34" w:firstLine="540"/>
        <w:jc w:val="both"/>
        <w:rPr>
          <w:spacing w:val="-1"/>
          <w:sz w:val="20"/>
          <w:szCs w:val="20"/>
        </w:rPr>
      </w:pPr>
      <w:r>
        <w:rPr>
          <w:spacing w:val="-1"/>
          <w:sz w:val="20"/>
          <w:szCs w:val="20"/>
        </w:rPr>
        <w:t>5.2.</w:t>
      </w:r>
      <w:r w:rsidRPr="00701046">
        <w:rPr>
          <w:spacing w:val="-1"/>
          <w:sz w:val="20"/>
          <w:szCs w:val="20"/>
        </w:rPr>
        <w:t>Арендатор обязан возместить все убытки, причиненные Арендодателю в связи с ухудшением имущества в полном размере, включая действительный ущерб Арендодателя и его упущенную выгоду.</w:t>
      </w:r>
    </w:p>
    <w:p w:rsidR="00945A3D" w:rsidRDefault="00945A3D" w:rsidP="001839D3">
      <w:pPr>
        <w:shd w:val="clear" w:color="auto" w:fill="FFFFFF"/>
        <w:rPr>
          <w:spacing w:val="-1"/>
          <w:sz w:val="22"/>
          <w:szCs w:val="22"/>
        </w:rPr>
      </w:pPr>
    </w:p>
    <w:p w:rsidR="001839D3" w:rsidRPr="001839D3" w:rsidRDefault="00945A3D" w:rsidP="001839D3">
      <w:pPr>
        <w:shd w:val="clear" w:color="auto" w:fill="FFFFFF"/>
        <w:rPr>
          <w:b/>
          <w:sz w:val="20"/>
          <w:szCs w:val="20"/>
        </w:rPr>
      </w:pPr>
      <w:r>
        <w:rPr>
          <w:spacing w:val="-1"/>
          <w:sz w:val="22"/>
          <w:szCs w:val="22"/>
        </w:rPr>
        <w:t xml:space="preserve">                    </w:t>
      </w:r>
      <w:r>
        <w:rPr>
          <w:b/>
          <w:sz w:val="20"/>
          <w:szCs w:val="20"/>
        </w:rPr>
        <w:t xml:space="preserve">                     </w:t>
      </w:r>
      <w:r w:rsidR="001839D3" w:rsidRPr="001839D3">
        <w:rPr>
          <w:b/>
          <w:sz w:val="20"/>
          <w:szCs w:val="20"/>
        </w:rPr>
        <w:t>6. СРОК ДЕЙСТВИЯ ДОГОВОРА</w:t>
      </w:r>
    </w:p>
    <w:p w:rsidR="001839D3" w:rsidRPr="001839D3" w:rsidRDefault="001839D3" w:rsidP="00CC596E">
      <w:pPr>
        <w:jc w:val="both"/>
        <w:rPr>
          <w:noProof/>
          <w:sz w:val="20"/>
          <w:szCs w:val="20"/>
        </w:rPr>
      </w:pPr>
    </w:p>
    <w:p w:rsidR="00763300" w:rsidRPr="00763300" w:rsidRDefault="001839D3" w:rsidP="00763300">
      <w:pPr>
        <w:ind w:firstLine="708"/>
        <w:jc w:val="both"/>
        <w:rPr>
          <w:sz w:val="20"/>
          <w:szCs w:val="20"/>
        </w:rPr>
      </w:pPr>
      <w:r w:rsidRPr="00763300">
        <w:rPr>
          <w:sz w:val="20"/>
          <w:szCs w:val="20"/>
        </w:rPr>
        <w:t xml:space="preserve">6.1. </w:t>
      </w:r>
      <w:r w:rsidR="00763300" w:rsidRPr="00763300">
        <w:rPr>
          <w:sz w:val="20"/>
          <w:szCs w:val="20"/>
        </w:rPr>
        <w:t xml:space="preserve">Настоящий договор действует </w:t>
      </w:r>
      <w:r w:rsidR="00763300" w:rsidRPr="00763300">
        <w:rPr>
          <w:b/>
          <w:sz w:val="20"/>
          <w:szCs w:val="20"/>
        </w:rPr>
        <w:t>с</w:t>
      </w:r>
      <w:r w:rsidR="00816429">
        <w:rPr>
          <w:b/>
          <w:noProof/>
          <w:sz w:val="20"/>
          <w:szCs w:val="20"/>
        </w:rPr>
        <w:t xml:space="preserve"> «____  »____________    </w:t>
      </w:r>
      <w:r w:rsidR="00763300" w:rsidRPr="00816429">
        <w:rPr>
          <w:sz w:val="20"/>
          <w:szCs w:val="20"/>
        </w:rPr>
        <w:t>г.,</w:t>
      </w:r>
      <w:r w:rsidR="00763300" w:rsidRPr="00763300">
        <w:rPr>
          <w:sz w:val="20"/>
          <w:szCs w:val="20"/>
        </w:rPr>
        <w:t xml:space="preserve"> причем указанная дата является датой вступления договора в силу, </w:t>
      </w:r>
      <w:r w:rsidR="00763300" w:rsidRPr="00816429">
        <w:rPr>
          <w:sz w:val="20"/>
          <w:szCs w:val="20"/>
        </w:rPr>
        <w:t>по</w:t>
      </w:r>
      <w:r w:rsidR="00763300" w:rsidRPr="00763300">
        <w:rPr>
          <w:b/>
          <w:sz w:val="20"/>
          <w:szCs w:val="20"/>
        </w:rPr>
        <w:t xml:space="preserve"> «</w:t>
      </w:r>
      <w:r w:rsidR="00816429">
        <w:rPr>
          <w:b/>
          <w:noProof/>
          <w:sz w:val="20"/>
          <w:szCs w:val="20"/>
        </w:rPr>
        <w:t>_____» ______________</w:t>
      </w:r>
      <w:r w:rsidR="00763300" w:rsidRPr="00816429">
        <w:rPr>
          <w:sz w:val="20"/>
          <w:szCs w:val="20"/>
        </w:rPr>
        <w:t>г.</w:t>
      </w:r>
    </w:p>
    <w:p w:rsidR="001839D3" w:rsidRPr="00D55368" w:rsidRDefault="00763300" w:rsidP="00D55368">
      <w:pPr>
        <w:ind w:right="-102" w:firstLine="540"/>
        <w:jc w:val="both"/>
        <w:rPr>
          <w:b/>
          <w:bCs/>
          <w:sz w:val="20"/>
          <w:szCs w:val="20"/>
        </w:rPr>
      </w:pPr>
      <w:r w:rsidRPr="00763300">
        <w:rPr>
          <w:b/>
          <w:bCs/>
          <w:sz w:val="20"/>
          <w:szCs w:val="20"/>
        </w:rPr>
        <w:t xml:space="preserve">    </w:t>
      </w:r>
      <w:r w:rsidR="001839D3" w:rsidRPr="00763300">
        <w:rPr>
          <w:sz w:val="20"/>
          <w:szCs w:val="20"/>
        </w:rPr>
        <w:t>6.2. Арендатор, надлежащим образом исполнивший свои обязанности, по истечении Срока аренды имеет при прочих равных условиях преимущественное перед другими лицами право на заключение нового договора аренды в отношении Объектов  на новый срок. Арендатор обязан письменно уведомить Арендодателя о желании заключить новый договор не позднее, чем за 60 календарных дней до окончания Срока аренды. При заключении нового договора аренды его условия подлежат согласованию между Сторонами.</w:t>
      </w:r>
    </w:p>
    <w:p w:rsidR="001839D3" w:rsidRDefault="001839D3" w:rsidP="00E65363">
      <w:pPr>
        <w:shd w:val="clear" w:color="auto" w:fill="FFFFFF"/>
        <w:rPr>
          <w:b/>
          <w:sz w:val="22"/>
          <w:szCs w:val="22"/>
        </w:rPr>
      </w:pPr>
    </w:p>
    <w:p w:rsidR="001839D3" w:rsidRPr="0013299E" w:rsidRDefault="001839D3" w:rsidP="001839D3">
      <w:pPr>
        <w:shd w:val="clear" w:color="auto" w:fill="FFFFFF"/>
        <w:jc w:val="center"/>
        <w:rPr>
          <w:b/>
          <w:sz w:val="20"/>
          <w:szCs w:val="20"/>
        </w:rPr>
      </w:pPr>
      <w:r w:rsidRPr="0013299E">
        <w:rPr>
          <w:b/>
          <w:sz w:val="20"/>
          <w:szCs w:val="20"/>
        </w:rPr>
        <w:t>7. ОБСТОЯТЕЛЬСТВА НЕПРЕОДОЛИМОЙ СИЛЫ</w:t>
      </w:r>
    </w:p>
    <w:p w:rsidR="001839D3" w:rsidRPr="0013299E" w:rsidRDefault="005044F3" w:rsidP="001839D3">
      <w:pPr>
        <w:shd w:val="clear" w:color="auto" w:fill="FFFFFF"/>
        <w:tabs>
          <w:tab w:val="left" w:pos="1157"/>
        </w:tabs>
        <w:ind w:firstLine="540"/>
        <w:jc w:val="both"/>
        <w:rPr>
          <w:sz w:val="20"/>
          <w:szCs w:val="20"/>
        </w:rPr>
      </w:pPr>
      <w:r>
        <w:rPr>
          <w:sz w:val="20"/>
          <w:szCs w:val="20"/>
        </w:rPr>
        <w:t>7.1.</w:t>
      </w:r>
      <w:r w:rsidR="001B4859">
        <w:rPr>
          <w:sz w:val="20"/>
          <w:szCs w:val="20"/>
        </w:rPr>
        <w:t xml:space="preserve"> </w:t>
      </w:r>
      <w:r w:rsidR="001839D3" w:rsidRPr="0013299E">
        <w:rPr>
          <w:sz w:val="20"/>
          <w:szCs w:val="20"/>
        </w:rPr>
        <w:t>Стороны освобождаются от ответственности за частичное или полное неисполнение обяз</w:t>
      </w:r>
      <w:r w:rsidR="001B4859">
        <w:rPr>
          <w:sz w:val="20"/>
          <w:szCs w:val="20"/>
        </w:rPr>
        <w:t xml:space="preserve">ательств по настоящему Договору </w:t>
      </w:r>
      <w:r w:rsidR="009F540A">
        <w:rPr>
          <w:sz w:val="20"/>
          <w:szCs w:val="20"/>
        </w:rPr>
        <w:t xml:space="preserve">в случае,  </w:t>
      </w:r>
      <w:r w:rsidR="001839D3" w:rsidRPr="0013299E">
        <w:rPr>
          <w:sz w:val="20"/>
          <w:szCs w:val="20"/>
        </w:rPr>
        <w:t xml:space="preserve"> если </w:t>
      </w:r>
      <w:r w:rsidR="009F540A">
        <w:rPr>
          <w:sz w:val="20"/>
          <w:szCs w:val="20"/>
        </w:rPr>
        <w:t xml:space="preserve">неисполнение </w:t>
      </w:r>
      <w:r w:rsidR="001839D3" w:rsidRPr="0013299E">
        <w:rPr>
          <w:sz w:val="20"/>
          <w:szCs w:val="20"/>
        </w:rPr>
        <w:t xml:space="preserve"> обстоятельств </w:t>
      </w:r>
      <w:r w:rsidR="009F540A">
        <w:rPr>
          <w:sz w:val="20"/>
          <w:szCs w:val="20"/>
        </w:rPr>
        <w:t xml:space="preserve">явилось следствием действий </w:t>
      </w:r>
      <w:r w:rsidR="001839D3" w:rsidRPr="0013299E">
        <w:rPr>
          <w:sz w:val="20"/>
          <w:szCs w:val="20"/>
        </w:rPr>
        <w:t>непреодолимой силы,</w:t>
      </w:r>
      <w:r w:rsidR="009F540A">
        <w:rPr>
          <w:sz w:val="20"/>
          <w:szCs w:val="20"/>
        </w:rPr>
        <w:t xml:space="preserve"> а именно</w:t>
      </w:r>
      <w:r w:rsidR="009F540A" w:rsidRPr="009F540A">
        <w:rPr>
          <w:sz w:val="20"/>
          <w:szCs w:val="20"/>
        </w:rPr>
        <w:t>:</w:t>
      </w:r>
      <w:r w:rsidR="009F540A">
        <w:rPr>
          <w:sz w:val="20"/>
          <w:szCs w:val="20"/>
        </w:rPr>
        <w:t xml:space="preserve"> пожара, наводнения, землетрясения, забастовки, войны, действия органов государственной власти или других независящих от Сторон обстоятельств.</w:t>
      </w:r>
    </w:p>
    <w:p w:rsidR="001839D3" w:rsidRPr="0013299E" w:rsidRDefault="005044F3" w:rsidP="001839D3">
      <w:pPr>
        <w:shd w:val="clear" w:color="auto" w:fill="FFFFFF"/>
        <w:tabs>
          <w:tab w:val="left" w:pos="1157"/>
        </w:tabs>
        <w:ind w:right="62" w:firstLine="540"/>
        <w:jc w:val="both"/>
        <w:rPr>
          <w:sz w:val="20"/>
          <w:szCs w:val="20"/>
        </w:rPr>
      </w:pPr>
      <w:r>
        <w:rPr>
          <w:sz w:val="20"/>
          <w:szCs w:val="20"/>
        </w:rPr>
        <w:t>7.2.</w:t>
      </w:r>
      <w:r w:rsidR="001B4859">
        <w:rPr>
          <w:sz w:val="20"/>
          <w:szCs w:val="20"/>
        </w:rPr>
        <w:t xml:space="preserve"> </w:t>
      </w:r>
      <w:r>
        <w:rPr>
          <w:sz w:val="20"/>
          <w:szCs w:val="20"/>
        </w:rPr>
        <w:t>Сторона, которая не может выполнить обязательства по Договору, должна своевременно, но не п</w:t>
      </w:r>
      <w:r w:rsidR="001B4859">
        <w:rPr>
          <w:sz w:val="20"/>
          <w:szCs w:val="20"/>
        </w:rPr>
        <w:t>озднее 5(пяти) календарных дней</w:t>
      </w:r>
      <w:r>
        <w:rPr>
          <w:sz w:val="20"/>
          <w:szCs w:val="20"/>
        </w:rPr>
        <w:t xml:space="preserve"> после наступления  </w:t>
      </w:r>
      <w:r w:rsidR="000E1CA3" w:rsidRPr="0013299E">
        <w:rPr>
          <w:sz w:val="20"/>
          <w:szCs w:val="20"/>
        </w:rPr>
        <w:t>обстоятельств непреодолимой силы</w:t>
      </w:r>
      <w:r w:rsidR="000E1CA3">
        <w:rPr>
          <w:sz w:val="20"/>
          <w:szCs w:val="20"/>
        </w:rPr>
        <w:t xml:space="preserve">, письменно </w:t>
      </w:r>
      <w:r>
        <w:rPr>
          <w:sz w:val="20"/>
          <w:szCs w:val="20"/>
        </w:rPr>
        <w:t xml:space="preserve"> </w:t>
      </w:r>
      <w:r w:rsidR="001839D3" w:rsidRPr="0013299E">
        <w:rPr>
          <w:sz w:val="20"/>
          <w:szCs w:val="20"/>
        </w:rPr>
        <w:t xml:space="preserve"> известить об этом д</w:t>
      </w:r>
      <w:r w:rsidR="001B4859">
        <w:rPr>
          <w:sz w:val="20"/>
          <w:szCs w:val="20"/>
        </w:rPr>
        <w:t xml:space="preserve">ругую Сторону </w:t>
      </w:r>
      <w:r w:rsidR="000E1CA3">
        <w:rPr>
          <w:sz w:val="20"/>
          <w:szCs w:val="20"/>
        </w:rPr>
        <w:t>с предоставлением обосновывающих документов, выданных компетентными органами.</w:t>
      </w:r>
    </w:p>
    <w:p w:rsidR="001839D3" w:rsidRPr="0013299E" w:rsidRDefault="005044F3" w:rsidP="001839D3">
      <w:pPr>
        <w:shd w:val="clear" w:color="auto" w:fill="FFFFFF"/>
        <w:tabs>
          <w:tab w:val="left" w:pos="1157"/>
        </w:tabs>
        <w:ind w:firstLine="540"/>
        <w:jc w:val="both"/>
        <w:rPr>
          <w:sz w:val="20"/>
          <w:szCs w:val="20"/>
        </w:rPr>
      </w:pPr>
      <w:r>
        <w:rPr>
          <w:sz w:val="20"/>
          <w:szCs w:val="20"/>
        </w:rPr>
        <w:t>7.3.</w:t>
      </w:r>
      <w:r w:rsidR="001B4859">
        <w:rPr>
          <w:sz w:val="20"/>
          <w:szCs w:val="20"/>
        </w:rPr>
        <w:t xml:space="preserve"> </w:t>
      </w:r>
      <w:r w:rsidR="001839D3" w:rsidRPr="0013299E">
        <w:rPr>
          <w:sz w:val="20"/>
          <w:szCs w:val="20"/>
        </w:rPr>
        <w:t>Стороны</w:t>
      </w:r>
      <w:r>
        <w:rPr>
          <w:sz w:val="20"/>
          <w:szCs w:val="20"/>
        </w:rPr>
        <w:t xml:space="preserve"> признают, что неплатежеспособность Сторон не является  форс-мажорными обстоятельствами</w:t>
      </w:r>
      <w:r w:rsidR="00210A61">
        <w:rPr>
          <w:sz w:val="20"/>
          <w:szCs w:val="20"/>
        </w:rPr>
        <w:t>.</w:t>
      </w:r>
    </w:p>
    <w:p w:rsidR="001839D3" w:rsidRDefault="001839D3" w:rsidP="00CC596E">
      <w:pPr>
        <w:jc w:val="both"/>
        <w:rPr>
          <w:noProof/>
          <w:sz w:val="20"/>
          <w:szCs w:val="20"/>
        </w:rPr>
      </w:pPr>
    </w:p>
    <w:p w:rsidR="00163F8E" w:rsidRPr="00EA3AAA" w:rsidRDefault="00DD7B84" w:rsidP="00163F8E">
      <w:pPr>
        <w:autoSpaceDE w:val="0"/>
        <w:autoSpaceDN w:val="0"/>
        <w:adjustRightInd w:val="0"/>
        <w:jc w:val="both"/>
        <w:rPr>
          <w:sz w:val="20"/>
          <w:szCs w:val="20"/>
        </w:rPr>
      </w:pPr>
      <w:r>
        <w:rPr>
          <w:b/>
          <w:sz w:val="20"/>
          <w:szCs w:val="20"/>
        </w:rPr>
        <w:t xml:space="preserve">            </w:t>
      </w:r>
    </w:p>
    <w:p w:rsidR="00A52ABF" w:rsidRDefault="00163F8E" w:rsidP="00A52ABF">
      <w:pPr>
        <w:autoSpaceDE w:val="0"/>
        <w:autoSpaceDN w:val="0"/>
        <w:adjustRightInd w:val="0"/>
        <w:jc w:val="both"/>
        <w:rPr>
          <w:sz w:val="20"/>
          <w:szCs w:val="20"/>
        </w:rPr>
      </w:pPr>
      <w:r w:rsidRPr="00EA3AAA">
        <w:rPr>
          <w:sz w:val="20"/>
          <w:szCs w:val="20"/>
        </w:rPr>
        <w:t>Тимоничева А.Н/___________  / Гапонова О.М./_____________/ ________________/_______________</w:t>
      </w:r>
    </w:p>
    <w:p w:rsidR="00B637EB" w:rsidRDefault="00163F8E" w:rsidP="00A52ABF">
      <w:pPr>
        <w:autoSpaceDE w:val="0"/>
        <w:autoSpaceDN w:val="0"/>
        <w:adjustRightInd w:val="0"/>
        <w:jc w:val="both"/>
        <w:rPr>
          <w:b/>
          <w:sz w:val="20"/>
          <w:szCs w:val="20"/>
        </w:rPr>
      </w:pPr>
      <w:r>
        <w:rPr>
          <w:b/>
          <w:sz w:val="20"/>
          <w:szCs w:val="20"/>
        </w:rPr>
        <w:t xml:space="preserve">                                </w:t>
      </w:r>
      <w:r w:rsidR="00A52ABF">
        <w:rPr>
          <w:b/>
          <w:sz w:val="20"/>
          <w:szCs w:val="20"/>
        </w:rPr>
        <w:t xml:space="preserve">      </w:t>
      </w:r>
      <w:r w:rsidR="00DD7B84">
        <w:rPr>
          <w:b/>
          <w:sz w:val="20"/>
          <w:szCs w:val="20"/>
        </w:rPr>
        <w:t xml:space="preserve"> </w:t>
      </w:r>
    </w:p>
    <w:p w:rsidR="006252F2" w:rsidRPr="00A52ABF" w:rsidRDefault="00B637EB" w:rsidP="00A52ABF">
      <w:pPr>
        <w:autoSpaceDE w:val="0"/>
        <w:autoSpaceDN w:val="0"/>
        <w:adjustRightInd w:val="0"/>
        <w:jc w:val="both"/>
        <w:rPr>
          <w:sz w:val="20"/>
          <w:szCs w:val="20"/>
        </w:rPr>
      </w:pPr>
      <w:r>
        <w:rPr>
          <w:b/>
          <w:sz w:val="20"/>
          <w:szCs w:val="20"/>
        </w:rPr>
        <w:t xml:space="preserve">                                         </w:t>
      </w:r>
      <w:r w:rsidR="00DD7B84" w:rsidRPr="00DD7B84">
        <w:rPr>
          <w:b/>
          <w:sz w:val="20"/>
          <w:szCs w:val="20"/>
        </w:rPr>
        <w:t>8. РАСТОРЖЕНИЕ ДОГОВОРА</w:t>
      </w:r>
    </w:p>
    <w:p w:rsidR="006252F2" w:rsidRDefault="002C2DF3" w:rsidP="006252F2">
      <w:pPr>
        <w:shd w:val="clear" w:color="auto" w:fill="FFFFFF"/>
        <w:rPr>
          <w:b/>
          <w:sz w:val="20"/>
          <w:szCs w:val="20"/>
        </w:rPr>
      </w:pPr>
      <w:r>
        <w:rPr>
          <w:b/>
          <w:sz w:val="20"/>
          <w:szCs w:val="20"/>
        </w:rPr>
        <w:t xml:space="preserve">       </w:t>
      </w:r>
    </w:p>
    <w:p w:rsidR="006252F2" w:rsidRPr="006252F2" w:rsidRDefault="006252F2" w:rsidP="006252F2">
      <w:pPr>
        <w:shd w:val="clear" w:color="auto" w:fill="FFFFFF"/>
        <w:rPr>
          <w:b/>
          <w:sz w:val="20"/>
          <w:szCs w:val="20"/>
        </w:rPr>
      </w:pPr>
      <w:r>
        <w:rPr>
          <w:b/>
          <w:sz w:val="20"/>
          <w:szCs w:val="20"/>
        </w:rPr>
        <w:t xml:space="preserve">           </w:t>
      </w:r>
      <w:r w:rsidR="002C2DF3">
        <w:rPr>
          <w:sz w:val="20"/>
          <w:szCs w:val="20"/>
        </w:rPr>
        <w:t xml:space="preserve">8.1.   </w:t>
      </w:r>
      <w:r w:rsidRPr="006252F2">
        <w:rPr>
          <w:sz w:val="20"/>
          <w:szCs w:val="20"/>
        </w:rPr>
        <w:t>Договор может быть изменен или расторгнут в любое время по соглашению Сторон.</w:t>
      </w:r>
    </w:p>
    <w:p w:rsidR="006252F2" w:rsidRPr="006252F2" w:rsidRDefault="006252F2" w:rsidP="006252F2">
      <w:pPr>
        <w:shd w:val="clear" w:color="auto" w:fill="FFFFFF"/>
        <w:tabs>
          <w:tab w:val="left" w:pos="1171"/>
        </w:tabs>
        <w:ind w:firstLine="540"/>
        <w:jc w:val="both"/>
        <w:rPr>
          <w:sz w:val="20"/>
          <w:szCs w:val="20"/>
        </w:rPr>
      </w:pPr>
      <w:r w:rsidRPr="006252F2">
        <w:rPr>
          <w:sz w:val="20"/>
          <w:szCs w:val="20"/>
        </w:rPr>
        <w:t>8.2.</w:t>
      </w:r>
      <w:r w:rsidRPr="006252F2">
        <w:rPr>
          <w:sz w:val="20"/>
          <w:szCs w:val="20"/>
        </w:rPr>
        <w:tab/>
        <w:t>Арендодатель вправе отказаться от исполнения обязательств по настоящему Договору, а также расторгнуть Договор досрочно по решению суда  в следующих случаях:</w:t>
      </w:r>
    </w:p>
    <w:p w:rsidR="006252F2" w:rsidRPr="006252F2" w:rsidRDefault="006252F2" w:rsidP="006252F2">
      <w:pPr>
        <w:shd w:val="clear" w:color="auto" w:fill="FFFFFF"/>
        <w:tabs>
          <w:tab w:val="left" w:pos="1320"/>
        </w:tabs>
        <w:ind w:right="38" w:firstLine="540"/>
        <w:jc w:val="both"/>
        <w:rPr>
          <w:sz w:val="20"/>
          <w:szCs w:val="20"/>
        </w:rPr>
      </w:pPr>
      <w:r w:rsidRPr="006252F2">
        <w:rPr>
          <w:sz w:val="20"/>
          <w:szCs w:val="20"/>
        </w:rPr>
        <w:t>8</w:t>
      </w:r>
      <w:r>
        <w:rPr>
          <w:sz w:val="20"/>
          <w:szCs w:val="20"/>
        </w:rPr>
        <w:t>.2.1.</w:t>
      </w:r>
      <w:r w:rsidR="009C7078">
        <w:rPr>
          <w:sz w:val="20"/>
          <w:szCs w:val="20"/>
        </w:rPr>
        <w:t xml:space="preserve">   </w:t>
      </w:r>
      <w:r w:rsidR="00163F8E">
        <w:rPr>
          <w:sz w:val="20"/>
          <w:szCs w:val="20"/>
        </w:rPr>
        <w:t>Арендатор пользуется Объектам</w:t>
      </w:r>
      <w:r>
        <w:rPr>
          <w:sz w:val="20"/>
          <w:szCs w:val="20"/>
        </w:rPr>
        <w:t xml:space="preserve"> </w:t>
      </w:r>
      <w:r w:rsidRPr="006252F2">
        <w:rPr>
          <w:sz w:val="20"/>
          <w:szCs w:val="20"/>
        </w:rPr>
        <w:t xml:space="preserve"> с существенным нарушением условий настоящего До</w:t>
      </w:r>
      <w:r>
        <w:rPr>
          <w:sz w:val="20"/>
          <w:szCs w:val="20"/>
        </w:rPr>
        <w:t>говора или назначением Объекта.</w:t>
      </w:r>
    </w:p>
    <w:p w:rsidR="006252F2" w:rsidRPr="006252F2" w:rsidRDefault="009C7078" w:rsidP="006252F2">
      <w:pPr>
        <w:shd w:val="clear" w:color="auto" w:fill="FFFFFF"/>
        <w:tabs>
          <w:tab w:val="left" w:pos="1320"/>
        </w:tabs>
        <w:ind w:firstLine="540"/>
        <w:jc w:val="both"/>
        <w:rPr>
          <w:sz w:val="20"/>
          <w:szCs w:val="20"/>
        </w:rPr>
      </w:pPr>
      <w:r>
        <w:rPr>
          <w:sz w:val="20"/>
          <w:szCs w:val="20"/>
        </w:rPr>
        <w:t>8.2.2.</w:t>
      </w:r>
      <w:r w:rsidR="006252F2" w:rsidRPr="006252F2">
        <w:rPr>
          <w:sz w:val="20"/>
          <w:szCs w:val="20"/>
        </w:rPr>
        <w:t>Арендатор существен</w:t>
      </w:r>
      <w:r w:rsidR="00163F8E">
        <w:rPr>
          <w:sz w:val="20"/>
          <w:szCs w:val="20"/>
        </w:rPr>
        <w:t>но ухудшает состояние Объекта</w:t>
      </w:r>
      <w:r w:rsidR="006252F2">
        <w:rPr>
          <w:sz w:val="20"/>
          <w:szCs w:val="20"/>
        </w:rPr>
        <w:t>.</w:t>
      </w:r>
    </w:p>
    <w:p w:rsidR="006252F2" w:rsidRPr="006252F2" w:rsidRDefault="009C7078" w:rsidP="006252F2">
      <w:pPr>
        <w:shd w:val="clear" w:color="auto" w:fill="FFFFFF"/>
        <w:tabs>
          <w:tab w:val="left" w:pos="1320"/>
        </w:tabs>
        <w:ind w:right="38" w:firstLine="540"/>
        <w:jc w:val="both"/>
        <w:rPr>
          <w:sz w:val="20"/>
          <w:szCs w:val="20"/>
        </w:rPr>
      </w:pPr>
      <w:r>
        <w:rPr>
          <w:sz w:val="20"/>
          <w:szCs w:val="20"/>
        </w:rPr>
        <w:t>8.2.3.</w:t>
      </w:r>
      <w:r w:rsidR="006252F2" w:rsidRPr="006252F2">
        <w:rPr>
          <w:sz w:val="20"/>
          <w:szCs w:val="20"/>
        </w:rPr>
        <w:t>Арендатор два раза подряд по и</w:t>
      </w:r>
      <w:r w:rsidR="00B637EB">
        <w:rPr>
          <w:sz w:val="20"/>
          <w:szCs w:val="20"/>
        </w:rPr>
        <w:t>стечении установленного в п. 3.4</w:t>
      </w:r>
      <w:r w:rsidR="006252F2" w:rsidRPr="006252F2">
        <w:rPr>
          <w:sz w:val="20"/>
          <w:szCs w:val="20"/>
        </w:rPr>
        <w:t>. настоящего Договора срока не вносит Арен</w:t>
      </w:r>
      <w:r w:rsidR="006252F2">
        <w:rPr>
          <w:sz w:val="20"/>
          <w:szCs w:val="20"/>
        </w:rPr>
        <w:t>дную плату.</w:t>
      </w:r>
    </w:p>
    <w:p w:rsidR="006252F2" w:rsidRPr="006252F2" w:rsidRDefault="009C7078" w:rsidP="006252F2">
      <w:pPr>
        <w:shd w:val="clear" w:color="auto" w:fill="FFFFFF"/>
        <w:tabs>
          <w:tab w:val="left" w:pos="1320"/>
        </w:tabs>
        <w:ind w:right="34" w:firstLine="540"/>
        <w:jc w:val="both"/>
        <w:rPr>
          <w:sz w:val="20"/>
          <w:szCs w:val="20"/>
        </w:rPr>
      </w:pPr>
      <w:r>
        <w:rPr>
          <w:sz w:val="20"/>
          <w:szCs w:val="20"/>
        </w:rPr>
        <w:t>8.2.4.</w:t>
      </w:r>
      <w:r w:rsidR="006252F2" w:rsidRPr="006252F2">
        <w:rPr>
          <w:sz w:val="20"/>
          <w:szCs w:val="20"/>
        </w:rPr>
        <w:t>Арендатор два раза в течение действия настоящего Договора вносит Ар</w:t>
      </w:r>
      <w:r>
        <w:rPr>
          <w:sz w:val="20"/>
          <w:szCs w:val="20"/>
        </w:rPr>
        <w:t>ендную плату не в полном объеме.</w:t>
      </w:r>
    </w:p>
    <w:p w:rsidR="006252F2" w:rsidRPr="006252F2" w:rsidRDefault="006252F2" w:rsidP="006252F2">
      <w:pPr>
        <w:shd w:val="clear" w:color="auto" w:fill="FFFFFF"/>
        <w:tabs>
          <w:tab w:val="left" w:pos="1320"/>
        </w:tabs>
        <w:ind w:firstLine="540"/>
        <w:jc w:val="both"/>
        <w:rPr>
          <w:sz w:val="20"/>
          <w:szCs w:val="20"/>
        </w:rPr>
      </w:pPr>
      <w:r>
        <w:rPr>
          <w:sz w:val="20"/>
          <w:szCs w:val="20"/>
        </w:rPr>
        <w:t xml:space="preserve">8.2.5. </w:t>
      </w:r>
      <w:r w:rsidRPr="006252F2">
        <w:rPr>
          <w:sz w:val="20"/>
          <w:szCs w:val="20"/>
        </w:rPr>
        <w:t>Арендатор нарушает свои обязател</w:t>
      </w:r>
      <w:r>
        <w:rPr>
          <w:sz w:val="20"/>
          <w:szCs w:val="20"/>
        </w:rPr>
        <w:t>ьства в соответствии с п. 2.3.10</w:t>
      </w:r>
      <w:r w:rsidRPr="006252F2">
        <w:rPr>
          <w:sz w:val="20"/>
          <w:szCs w:val="20"/>
        </w:rPr>
        <w:t xml:space="preserve"> настоящего Договора.</w:t>
      </w:r>
    </w:p>
    <w:p w:rsidR="006252F2" w:rsidRPr="006252F2" w:rsidRDefault="006252F2" w:rsidP="006252F2">
      <w:pPr>
        <w:shd w:val="clear" w:color="auto" w:fill="FFFFFF"/>
        <w:tabs>
          <w:tab w:val="left" w:pos="1171"/>
        </w:tabs>
        <w:ind w:firstLine="540"/>
        <w:jc w:val="both"/>
        <w:rPr>
          <w:sz w:val="20"/>
          <w:szCs w:val="20"/>
        </w:rPr>
      </w:pPr>
      <w:r w:rsidRPr="006252F2">
        <w:rPr>
          <w:spacing w:val="-8"/>
          <w:sz w:val="20"/>
          <w:szCs w:val="20"/>
        </w:rPr>
        <w:t>8.3.</w:t>
      </w:r>
      <w:r>
        <w:rPr>
          <w:sz w:val="20"/>
          <w:szCs w:val="20"/>
        </w:rPr>
        <w:t xml:space="preserve"> </w:t>
      </w:r>
      <w:r w:rsidR="009C7078">
        <w:rPr>
          <w:sz w:val="20"/>
          <w:szCs w:val="20"/>
        </w:rPr>
        <w:t xml:space="preserve">    </w:t>
      </w:r>
      <w:r w:rsidRPr="006252F2">
        <w:rPr>
          <w:sz w:val="20"/>
          <w:szCs w:val="20"/>
        </w:rPr>
        <w:t>Договор</w:t>
      </w:r>
      <w:r>
        <w:rPr>
          <w:sz w:val="20"/>
          <w:szCs w:val="20"/>
        </w:rPr>
        <w:t xml:space="preserve"> </w:t>
      </w:r>
      <w:r w:rsidR="00231488">
        <w:rPr>
          <w:sz w:val="20"/>
          <w:szCs w:val="20"/>
        </w:rPr>
        <w:t xml:space="preserve"> </w:t>
      </w:r>
      <w:r w:rsidR="006910D6">
        <w:rPr>
          <w:sz w:val="20"/>
          <w:szCs w:val="20"/>
        </w:rPr>
        <w:t xml:space="preserve"> </w:t>
      </w:r>
      <w:r w:rsidR="002C2DF3">
        <w:rPr>
          <w:sz w:val="20"/>
          <w:szCs w:val="20"/>
        </w:rPr>
        <w:t xml:space="preserve"> </w:t>
      </w:r>
      <w:r w:rsidRPr="006252F2">
        <w:rPr>
          <w:sz w:val="20"/>
          <w:szCs w:val="20"/>
        </w:rPr>
        <w:t xml:space="preserve"> может быть расторгнут по требованию Арендатора судом в случаях, когда:</w:t>
      </w:r>
    </w:p>
    <w:p w:rsidR="006252F2" w:rsidRPr="006252F2" w:rsidRDefault="006252F2" w:rsidP="006252F2">
      <w:pPr>
        <w:shd w:val="clear" w:color="auto" w:fill="FFFFFF"/>
        <w:tabs>
          <w:tab w:val="left" w:pos="1339"/>
        </w:tabs>
        <w:ind w:right="24" w:firstLine="540"/>
        <w:jc w:val="both"/>
        <w:rPr>
          <w:sz w:val="20"/>
          <w:szCs w:val="20"/>
        </w:rPr>
      </w:pPr>
      <w:r>
        <w:rPr>
          <w:sz w:val="20"/>
          <w:szCs w:val="20"/>
        </w:rPr>
        <w:t xml:space="preserve">8.3.1. </w:t>
      </w:r>
      <w:r w:rsidRPr="006252F2">
        <w:rPr>
          <w:sz w:val="20"/>
          <w:szCs w:val="20"/>
        </w:rPr>
        <w:t>Арендодател</w:t>
      </w:r>
      <w:r w:rsidR="00163F8E">
        <w:rPr>
          <w:sz w:val="20"/>
          <w:szCs w:val="20"/>
        </w:rPr>
        <w:t xml:space="preserve">ь задерживает передачу Объекта </w:t>
      </w:r>
      <w:r>
        <w:rPr>
          <w:sz w:val="20"/>
          <w:szCs w:val="20"/>
        </w:rPr>
        <w:t xml:space="preserve"> </w:t>
      </w:r>
      <w:r w:rsidRPr="006252F2">
        <w:rPr>
          <w:sz w:val="20"/>
          <w:szCs w:val="20"/>
        </w:rPr>
        <w:t xml:space="preserve"> Арендатору более </w:t>
      </w:r>
      <w:r>
        <w:rPr>
          <w:sz w:val="20"/>
          <w:szCs w:val="20"/>
        </w:rPr>
        <w:t xml:space="preserve"> чем на 10 (Десять) календарных дней.</w:t>
      </w:r>
    </w:p>
    <w:p w:rsidR="006252F2" w:rsidRPr="006252F2" w:rsidRDefault="006252F2" w:rsidP="006252F2">
      <w:pPr>
        <w:shd w:val="clear" w:color="auto" w:fill="FFFFFF"/>
        <w:tabs>
          <w:tab w:val="left" w:pos="1339"/>
        </w:tabs>
        <w:ind w:right="14" w:firstLine="540"/>
        <w:jc w:val="both"/>
        <w:rPr>
          <w:sz w:val="20"/>
          <w:szCs w:val="20"/>
        </w:rPr>
      </w:pPr>
      <w:r>
        <w:rPr>
          <w:sz w:val="20"/>
          <w:szCs w:val="20"/>
        </w:rPr>
        <w:t xml:space="preserve">8.3.2.   </w:t>
      </w:r>
      <w:r w:rsidR="00163F8E">
        <w:rPr>
          <w:sz w:val="20"/>
          <w:szCs w:val="20"/>
        </w:rPr>
        <w:t>Объект</w:t>
      </w:r>
      <w:r w:rsidR="009C7078">
        <w:rPr>
          <w:sz w:val="20"/>
          <w:szCs w:val="20"/>
        </w:rPr>
        <w:t xml:space="preserve"> </w:t>
      </w:r>
      <w:r w:rsidRPr="006252F2">
        <w:rPr>
          <w:sz w:val="20"/>
          <w:szCs w:val="20"/>
        </w:rPr>
        <w:t xml:space="preserve"> в силу обстоятельств, за которые Арендатор не отвечает, окажется в состоянии, не пригодном для использования.</w:t>
      </w:r>
    </w:p>
    <w:p w:rsidR="006252F2" w:rsidRPr="006252F2" w:rsidRDefault="006252F2" w:rsidP="006252F2">
      <w:pPr>
        <w:shd w:val="clear" w:color="auto" w:fill="FFFFFF"/>
        <w:tabs>
          <w:tab w:val="left" w:pos="1224"/>
        </w:tabs>
        <w:ind w:right="10" w:firstLine="540"/>
        <w:jc w:val="both"/>
        <w:rPr>
          <w:sz w:val="20"/>
          <w:szCs w:val="20"/>
        </w:rPr>
      </w:pPr>
      <w:r w:rsidRPr="006252F2">
        <w:rPr>
          <w:sz w:val="20"/>
          <w:szCs w:val="20"/>
        </w:rPr>
        <w:t>8.4.</w:t>
      </w:r>
      <w:r w:rsidRPr="006252F2">
        <w:rPr>
          <w:sz w:val="20"/>
          <w:szCs w:val="20"/>
        </w:rPr>
        <w:tab/>
        <w:t xml:space="preserve">Любая из Сторон вправе в одностороннем внесудебном порядке расторгнуть настоящий Договор при условии письменного уведомления другой Стороны </w:t>
      </w:r>
      <w:r w:rsidR="00235C25">
        <w:rPr>
          <w:sz w:val="20"/>
          <w:szCs w:val="20"/>
        </w:rPr>
        <w:t>за 180 (сто восемьдесят)</w:t>
      </w:r>
      <w:r w:rsidRPr="006252F2">
        <w:rPr>
          <w:sz w:val="20"/>
          <w:szCs w:val="20"/>
        </w:rPr>
        <w:t xml:space="preserve"> до предполагаемой даты расторжения настоящего Договора.</w:t>
      </w:r>
    </w:p>
    <w:p w:rsidR="00D55368" w:rsidRDefault="00D55368" w:rsidP="00945A3D">
      <w:pPr>
        <w:shd w:val="clear" w:color="auto" w:fill="FFFFFF"/>
        <w:tabs>
          <w:tab w:val="left" w:pos="2000"/>
        </w:tabs>
        <w:rPr>
          <w:b/>
          <w:sz w:val="22"/>
          <w:szCs w:val="22"/>
        </w:rPr>
      </w:pPr>
    </w:p>
    <w:p w:rsidR="001839D3" w:rsidRPr="002C2DF3" w:rsidRDefault="002C2DF3" w:rsidP="002C2DF3">
      <w:pPr>
        <w:shd w:val="clear" w:color="auto" w:fill="FFFFFF"/>
        <w:ind w:left="360"/>
        <w:rPr>
          <w:b/>
          <w:sz w:val="20"/>
          <w:szCs w:val="20"/>
        </w:rPr>
      </w:pPr>
      <w:r>
        <w:rPr>
          <w:b/>
          <w:sz w:val="22"/>
          <w:szCs w:val="22"/>
        </w:rPr>
        <w:t xml:space="preserve">                                 </w:t>
      </w:r>
      <w:r w:rsidR="008E3F24">
        <w:rPr>
          <w:b/>
          <w:sz w:val="22"/>
          <w:szCs w:val="22"/>
        </w:rPr>
        <w:t>9</w:t>
      </w:r>
      <w:r w:rsidR="008E3F24" w:rsidRPr="008E3F24">
        <w:rPr>
          <w:b/>
          <w:sz w:val="20"/>
          <w:szCs w:val="20"/>
        </w:rPr>
        <w:t>. ЗАКЛЮЧИТЕЛЬНЫЕ ПОЛОЖЕНИЯ</w:t>
      </w:r>
    </w:p>
    <w:p w:rsidR="001839D3" w:rsidRPr="008E3F24" w:rsidRDefault="001839D3" w:rsidP="00CC596E">
      <w:pPr>
        <w:jc w:val="both"/>
        <w:rPr>
          <w:noProof/>
          <w:sz w:val="20"/>
          <w:szCs w:val="20"/>
        </w:rPr>
      </w:pPr>
    </w:p>
    <w:p w:rsidR="008E3F24" w:rsidRPr="008E3F24" w:rsidRDefault="008E3F24" w:rsidP="008E3F24">
      <w:pPr>
        <w:shd w:val="clear" w:color="auto" w:fill="FFFFFF"/>
        <w:tabs>
          <w:tab w:val="left" w:pos="1260"/>
        </w:tabs>
        <w:ind w:firstLine="540"/>
        <w:jc w:val="both"/>
        <w:rPr>
          <w:sz w:val="20"/>
          <w:szCs w:val="20"/>
        </w:rPr>
      </w:pPr>
      <w:r>
        <w:rPr>
          <w:sz w:val="20"/>
          <w:szCs w:val="20"/>
        </w:rPr>
        <w:t>9.1.</w:t>
      </w:r>
      <w:r w:rsidR="00DD4272">
        <w:rPr>
          <w:sz w:val="20"/>
          <w:szCs w:val="20"/>
        </w:rPr>
        <w:t xml:space="preserve"> </w:t>
      </w:r>
      <w:r w:rsidRPr="008E3F24">
        <w:rPr>
          <w:sz w:val="20"/>
          <w:szCs w:val="20"/>
        </w:rPr>
        <w:t>Вопросы, не предусмотренные Договором, регулируются действующим законодательством РФ.</w:t>
      </w:r>
    </w:p>
    <w:p w:rsidR="008E3F24" w:rsidRPr="0079769E" w:rsidRDefault="008E3F24" w:rsidP="0079769E">
      <w:pPr>
        <w:autoSpaceDE w:val="0"/>
        <w:autoSpaceDN w:val="0"/>
        <w:adjustRightInd w:val="0"/>
        <w:jc w:val="both"/>
        <w:rPr>
          <w:sz w:val="20"/>
          <w:szCs w:val="20"/>
        </w:rPr>
      </w:pPr>
      <w:r>
        <w:rPr>
          <w:sz w:val="20"/>
          <w:szCs w:val="20"/>
        </w:rPr>
        <w:t xml:space="preserve">           </w:t>
      </w:r>
      <w:r w:rsidRPr="00593886">
        <w:rPr>
          <w:sz w:val="20"/>
          <w:szCs w:val="20"/>
        </w:rPr>
        <w:t>9.2.</w:t>
      </w:r>
      <w:r w:rsidRPr="00593886">
        <w:rPr>
          <w:b/>
          <w:sz w:val="20"/>
          <w:szCs w:val="20"/>
        </w:rPr>
        <w:t xml:space="preserve"> </w:t>
      </w:r>
      <w:r w:rsidRPr="00593886">
        <w:rPr>
          <w:sz w:val="20"/>
          <w:szCs w:val="20"/>
        </w:rPr>
        <w:t xml:space="preserve">Все споры, </w:t>
      </w:r>
      <w:r w:rsidR="0079769E">
        <w:rPr>
          <w:sz w:val="20"/>
          <w:szCs w:val="20"/>
        </w:rPr>
        <w:t>по настоящему договору подлежат разрешению по усмотрению истца в государственном суде или Высшем Арбитражном Третейском Суде (г. Москва, ул. 1-я Брестская , дом 43) в  соответствии с регламентом суда</w:t>
      </w:r>
      <w:r w:rsidR="0079769E" w:rsidRPr="0079769E">
        <w:rPr>
          <w:sz w:val="20"/>
          <w:szCs w:val="20"/>
        </w:rPr>
        <w:t xml:space="preserve">; </w:t>
      </w:r>
      <w:r w:rsidR="0079769E">
        <w:rPr>
          <w:sz w:val="20"/>
          <w:szCs w:val="20"/>
        </w:rPr>
        <w:t>далее суд-001/240А/ Стороны договорились ,что рассмотрение спора будет в г. Санкт-Петербурге.</w:t>
      </w:r>
    </w:p>
    <w:p w:rsidR="00945A3D" w:rsidRDefault="008E3F24" w:rsidP="00163F8E">
      <w:pPr>
        <w:shd w:val="clear" w:color="auto" w:fill="FFFFFF"/>
        <w:tabs>
          <w:tab w:val="left" w:pos="1260"/>
        </w:tabs>
        <w:ind w:right="48" w:firstLine="540"/>
        <w:jc w:val="both"/>
        <w:rPr>
          <w:sz w:val="20"/>
          <w:szCs w:val="20"/>
        </w:rPr>
      </w:pPr>
      <w:r>
        <w:rPr>
          <w:sz w:val="20"/>
          <w:szCs w:val="20"/>
        </w:rPr>
        <w:t xml:space="preserve">9.3. Договор составлен в четырех </w:t>
      </w:r>
      <w:r w:rsidRPr="008E3F24">
        <w:rPr>
          <w:sz w:val="20"/>
          <w:szCs w:val="20"/>
        </w:rPr>
        <w:t xml:space="preserve"> экземплярах, имеющих о</w:t>
      </w:r>
      <w:r>
        <w:rPr>
          <w:sz w:val="20"/>
          <w:szCs w:val="20"/>
        </w:rPr>
        <w:t xml:space="preserve">динаковую юридическую силу, два </w:t>
      </w:r>
      <w:r w:rsidRPr="008E3F24">
        <w:rPr>
          <w:sz w:val="20"/>
          <w:szCs w:val="20"/>
        </w:rPr>
        <w:t xml:space="preserve"> экземпляр</w:t>
      </w:r>
      <w:r>
        <w:rPr>
          <w:sz w:val="20"/>
          <w:szCs w:val="20"/>
        </w:rPr>
        <w:t>а</w:t>
      </w:r>
      <w:r w:rsidRPr="008E3F24">
        <w:rPr>
          <w:sz w:val="20"/>
          <w:szCs w:val="20"/>
        </w:rPr>
        <w:t xml:space="preserve"> договора для Арендодателя, один экземпляр для Арендатора и один экземпляр для  регистрирующего органа.</w:t>
      </w:r>
    </w:p>
    <w:p w:rsidR="00277FC3" w:rsidRPr="00D55368" w:rsidRDefault="006910D6" w:rsidP="00D55368">
      <w:pPr>
        <w:shd w:val="clear" w:color="auto" w:fill="FFFFFF"/>
        <w:tabs>
          <w:tab w:val="left" w:pos="1296"/>
        </w:tabs>
        <w:ind w:right="19" w:firstLine="540"/>
        <w:jc w:val="both"/>
        <w:rPr>
          <w:sz w:val="20"/>
          <w:szCs w:val="20"/>
        </w:rPr>
      </w:pPr>
      <w:r w:rsidRPr="00687C8C">
        <w:rPr>
          <w:sz w:val="20"/>
          <w:szCs w:val="20"/>
        </w:rPr>
        <w:t xml:space="preserve">9.4.  </w:t>
      </w:r>
      <w:r w:rsidR="008E3F24" w:rsidRPr="00687C8C">
        <w:rPr>
          <w:sz w:val="20"/>
          <w:szCs w:val="20"/>
        </w:rPr>
        <w:t>Любые изменения и дополнения к настоящему Договору действительны только в том случае, если о</w:t>
      </w:r>
      <w:r w:rsidR="00C6448A">
        <w:rPr>
          <w:sz w:val="20"/>
          <w:szCs w:val="20"/>
        </w:rPr>
        <w:t xml:space="preserve">ни составлены в письменном виде и </w:t>
      </w:r>
      <w:r w:rsidR="008E3F24" w:rsidRPr="00687C8C">
        <w:rPr>
          <w:sz w:val="20"/>
          <w:szCs w:val="20"/>
        </w:rPr>
        <w:t xml:space="preserve"> подписаны полномочными пре</w:t>
      </w:r>
      <w:r w:rsidRPr="00687C8C">
        <w:rPr>
          <w:sz w:val="20"/>
          <w:szCs w:val="20"/>
        </w:rPr>
        <w:t xml:space="preserve">дставителями с </w:t>
      </w:r>
      <w:r w:rsidR="00C6448A">
        <w:rPr>
          <w:sz w:val="20"/>
          <w:szCs w:val="20"/>
        </w:rPr>
        <w:t xml:space="preserve"> обеих Сторон.</w:t>
      </w:r>
      <w:r w:rsidR="008E3F24" w:rsidRPr="00687C8C">
        <w:rPr>
          <w:sz w:val="20"/>
          <w:szCs w:val="20"/>
        </w:rPr>
        <w:t xml:space="preserve"> Все изменения и дополнения к Договору подлежат государственной регистрации в соответствии с действующим законодательством и вступают в силу с момента их государственной регистрации. Данные условия не распространяются на изменение условий Договора в соответствии с п.</w:t>
      </w:r>
      <w:r w:rsidR="003D1A02" w:rsidRPr="00687C8C">
        <w:rPr>
          <w:sz w:val="20"/>
          <w:szCs w:val="20"/>
        </w:rPr>
        <w:t>3.6.</w:t>
      </w:r>
      <w:r w:rsidR="008E3F24" w:rsidRPr="00687C8C">
        <w:rPr>
          <w:sz w:val="20"/>
          <w:szCs w:val="20"/>
        </w:rPr>
        <w:t xml:space="preserve"> настоящего Догово</w:t>
      </w:r>
      <w:r w:rsidR="003D1A02" w:rsidRPr="00687C8C">
        <w:rPr>
          <w:sz w:val="20"/>
          <w:szCs w:val="20"/>
        </w:rPr>
        <w:t>ра. В случае, предусмотренном п</w:t>
      </w:r>
      <w:r w:rsidR="00593886">
        <w:rPr>
          <w:sz w:val="20"/>
          <w:szCs w:val="20"/>
        </w:rPr>
        <w:t>.</w:t>
      </w:r>
      <w:r w:rsidR="003D1A02" w:rsidRPr="00687C8C">
        <w:rPr>
          <w:sz w:val="20"/>
          <w:szCs w:val="20"/>
        </w:rPr>
        <w:t xml:space="preserve"> 3.6.</w:t>
      </w:r>
      <w:r w:rsidR="008E3F24" w:rsidRPr="00687C8C">
        <w:rPr>
          <w:sz w:val="20"/>
          <w:szCs w:val="20"/>
        </w:rPr>
        <w:t xml:space="preserve"> настоящего Договора, Договор считаетс</w:t>
      </w:r>
      <w:r w:rsidRPr="00687C8C">
        <w:rPr>
          <w:sz w:val="20"/>
          <w:szCs w:val="20"/>
        </w:rPr>
        <w:t>я измененным с момента извещения</w:t>
      </w:r>
      <w:r w:rsidR="003D1A02" w:rsidRPr="00687C8C">
        <w:rPr>
          <w:sz w:val="20"/>
          <w:szCs w:val="20"/>
        </w:rPr>
        <w:t xml:space="preserve"> Арендодателем Арендатора  уведомлением</w:t>
      </w:r>
      <w:r w:rsidR="008E3F24" w:rsidRPr="00687C8C">
        <w:rPr>
          <w:sz w:val="20"/>
          <w:szCs w:val="20"/>
        </w:rPr>
        <w:t>.</w:t>
      </w:r>
    </w:p>
    <w:p w:rsidR="008E3F24" w:rsidRPr="00687C8C" w:rsidRDefault="00277FC3" w:rsidP="008E3F24">
      <w:pPr>
        <w:shd w:val="clear" w:color="auto" w:fill="FFFFFF"/>
        <w:tabs>
          <w:tab w:val="left" w:pos="1296"/>
        </w:tabs>
        <w:ind w:right="14" w:firstLine="540"/>
        <w:jc w:val="both"/>
        <w:rPr>
          <w:sz w:val="20"/>
          <w:szCs w:val="20"/>
        </w:rPr>
      </w:pPr>
      <w:r w:rsidRPr="00687C8C">
        <w:rPr>
          <w:sz w:val="20"/>
          <w:szCs w:val="20"/>
        </w:rPr>
        <w:t xml:space="preserve">9.5. </w:t>
      </w:r>
      <w:r w:rsidR="008E3F24" w:rsidRPr="00687C8C">
        <w:rPr>
          <w:sz w:val="20"/>
          <w:szCs w:val="20"/>
        </w:rPr>
        <w:t>Передача уведомлений, претензий и иных сообщений и документов по настоящему Договору осуществляется с использованием средств почтовой, курьерской связи или путем вручения представителю Арендатора с распиской в получении или иным подходящим способом, допускающим фиксацию вручения документа.</w:t>
      </w:r>
    </w:p>
    <w:p w:rsidR="008E3F24" w:rsidRPr="008E3F24" w:rsidRDefault="008E3F24" w:rsidP="008E3F24">
      <w:pPr>
        <w:shd w:val="clear" w:color="auto" w:fill="FFFFFF"/>
        <w:tabs>
          <w:tab w:val="left" w:pos="1195"/>
        </w:tabs>
        <w:ind w:firstLine="540"/>
        <w:jc w:val="both"/>
        <w:rPr>
          <w:sz w:val="20"/>
          <w:szCs w:val="20"/>
        </w:rPr>
      </w:pPr>
      <w:r w:rsidRPr="008E3F24">
        <w:rPr>
          <w:spacing w:val="-9"/>
          <w:sz w:val="20"/>
          <w:szCs w:val="20"/>
        </w:rPr>
        <w:t>9.</w:t>
      </w:r>
      <w:r w:rsidR="00FB019E">
        <w:rPr>
          <w:spacing w:val="-9"/>
          <w:sz w:val="20"/>
          <w:szCs w:val="20"/>
        </w:rPr>
        <w:t xml:space="preserve"> </w:t>
      </w:r>
      <w:r w:rsidRPr="008E3F24">
        <w:rPr>
          <w:spacing w:val="-9"/>
          <w:sz w:val="20"/>
          <w:szCs w:val="20"/>
        </w:rPr>
        <w:t>6.</w:t>
      </w:r>
      <w:r w:rsidRPr="008E3F24">
        <w:rPr>
          <w:sz w:val="20"/>
          <w:szCs w:val="20"/>
        </w:rPr>
        <w:t xml:space="preserve"> Сторона, своевременно не сообщившая об изменении почтового адреса, несет риск убытков и иных неблагоприятных последствий, связанных с ненадлежащей и (или) несвоевременной передачей уведомлений и документов по настоящему Договору.</w:t>
      </w:r>
    </w:p>
    <w:p w:rsidR="008E3F24" w:rsidRPr="008E3F24" w:rsidRDefault="008E3F24" w:rsidP="008E3F24">
      <w:pPr>
        <w:shd w:val="clear" w:color="auto" w:fill="FFFFFF"/>
        <w:tabs>
          <w:tab w:val="left" w:pos="1349"/>
        </w:tabs>
        <w:ind w:right="5" w:firstLine="540"/>
        <w:jc w:val="both"/>
        <w:rPr>
          <w:sz w:val="20"/>
          <w:szCs w:val="20"/>
        </w:rPr>
      </w:pPr>
      <w:r w:rsidRPr="008E3F24">
        <w:rPr>
          <w:spacing w:val="-7"/>
          <w:sz w:val="20"/>
          <w:szCs w:val="20"/>
        </w:rPr>
        <w:t>9.7.</w:t>
      </w:r>
      <w:r w:rsidR="00277FC3">
        <w:rPr>
          <w:sz w:val="20"/>
          <w:szCs w:val="20"/>
        </w:rPr>
        <w:t xml:space="preserve"> </w:t>
      </w:r>
      <w:r w:rsidRPr="008E3F24">
        <w:rPr>
          <w:sz w:val="20"/>
          <w:szCs w:val="20"/>
        </w:rPr>
        <w:t>Стороны обязаны соблюдать конфиденциальность в отношении информации, ставшей им известной в результате заключения и исполнения Договора и касающейся размера Арендной платы и прочих платежей, выплачиваемых Арендатором по настоящему Договору.</w:t>
      </w:r>
    </w:p>
    <w:p w:rsidR="00CC596E" w:rsidRPr="005920DF" w:rsidRDefault="00057328" w:rsidP="00277FC3">
      <w:pPr>
        <w:pStyle w:val="ConsPlusNonformat"/>
        <w:widowControl/>
        <w:jc w:val="both"/>
      </w:pPr>
      <w:r w:rsidRPr="008E3F24">
        <w:rPr>
          <w:rFonts w:ascii="Times New Roman" w:hAnsi="Times New Roman" w:cs="Times New Roman"/>
          <w:b/>
        </w:rPr>
        <w:t xml:space="preserve">   </w:t>
      </w:r>
      <w:r w:rsidR="00CC596E" w:rsidRPr="008E3F24">
        <w:rPr>
          <w:rFonts w:ascii="Times New Roman" w:hAnsi="Times New Roman" w:cs="Times New Roman"/>
          <w:b/>
        </w:rPr>
        <w:t xml:space="preserve"> </w:t>
      </w:r>
    </w:p>
    <w:p w:rsidR="00CC596E" w:rsidRPr="005920DF" w:rsidRDefault="00CC596E" w:rsidP="00CC596E">
      <w:pPr>
        <w:autoSpaceDE w:val="0"/>
        <w:autoSpaceDN w:val="0"/>
        <w:adjustRightInd w:val="0"/>
        <w:rPr>
          <w:sz w:val="20"/>
          <w:szCs w:val="20"/>
        </w:rPr>
      </w:pPr>
      <w:r w:rsidRPr="005920DF">
        <w:rPr>
          <w:sz w:val="20"/>
          <w:szCs w:val="20"/>
        </w:rPr>
        <w:t>Приложения:</w:t>
      </w:r>
    </w:p>
    <w:p w:rsidR="00CC596E" w:rsidRPr="005920DF" w:rsidRDefault="00CC596E" w:rsidP="00CC596E">
      <w:pPr>
        <w:autoSpaceDE w:val="0"/>
        <w:autoSpaceDN w:val="0"/>
        <w:adjustRightInd w:val="0"/>
        <w:rPr>
          <w:sz w:val="20"/>
          <w:szCs w:val="20"/>
        </w:rPr>
      </w:pPr>
      <w:r w:rsidRPr="005920DF">
        <w:rPr>
          <w:sz w:val="20"/>
          <w:szCs w:val="20"/>
        </w:rPr>
        <w:t>1. Приложение № 1 – акт приема-передачи;</w:t>
      </w:r>
    </w:p>
    <w:p w:rsidR="00CC596E" w:rsidRPr="005920DF" w:rsidRDefault="00277FC3" w:rsidP="00CC596E">
      <w:pPr>
        <w:autoSpaceDE w:val="0"/>
        <w:autoSpaceDN w:val="0"/>
        <w:adjustRightInd w:val="0"/>
        <w:rPr>
          <w:sz w:val="20"/>
          <w:szCs w:val="20"/>
        </w:rPr>
      </w:pPr>
      <w:r>
        <w:rPr>
          <w:sz w:val="20"/>
          <w:szCs w:val="20"/>
        </w:rPr>
        <w:t>2. К</w:t>
      </w:r>
      <w:r w:rsidR="00CC596E" w:rsidRPr="005920DF">
        <w:rPr>
          <w:sz w:val="20"/>
          <w:szCs w:val="20"/>
        </w:rPr>
        <w:t xml:space="preserve">опия </w:t>
      </w:r>
      <w:r w:rsidR="00DC687B">
        <w:rPr>
          <w:sz w:val="20"/>
          <w:szCs w:val="20"/>
        </w:rPr>
        <w:t xml:space="preserve"> кадастрового паспорта </w:t>
      </w:r>
      <w:r w:rsidR="00163F8E">
        <w:rPr>
          <w:i/>
          <w:sz w:val="20"/>
          <w:szCs w:val="20"/>
        </w:rPr>
        <w:t>на Стоянку грузовых автомашин</w:t>
      </w:r>
      <w:r w:rsidR="00A52ABF">
        <w:rPr>
          <w:sz w:val="20"/>
          <w:szCs w:val="20"/>
        </w:rPr>
        <w:t>.</w:t>
      </w:r>
    </w:p>
    <w:p w:rsidR="00A52ABF" w:rsidRDefault="00A52ABF" w:rsidP="00CC596E">
      <w:pPr>
        <w:autoSpaceDE w:val="0"/>
        <w:autoSpaceDN w:val="0"/>
        <w:adjustRightInd w:val="0"/>
        <w:rPr>
          <w:sz w:val="20"/>
          <w:szCs w:val="20"/>
        </w:rPr>
      </w:pPr>
    </w:p>
    <w:p w:rsidR="00A52ABF" w:rsidRDefault="00A52ABF" w:rsidP="00CC596E">
      <w:pPr>
        <w:autoSpaceDE w:val="0"/>
        <w:autoSpaceDN w:val="0"/>
        <w:adjustRightInd w:val="0"/>
        <w:rPr>
          <w:sz w:val="20"/>
          <w:szCs w:val="20"/>
        </w:rPr>
      </w:pPr>
    </w:p>
    <w:p w:rsidR="00A52ABF" w:rsidRPr="00EA3AAA" w:rsidRDefault="00A52ABF" w:rsidP="00A52ABF">
      <w:pPr>
        <w:autoSpaceDE w:val="0"/>
        <w:autoSpaceDN w:val="0"/>
        <w:adjustRightInd w:val="0"/>
        <w:jc w:val="both"/>
        <w:rPr>
          <w:sz w:val="20"/>
          <w:szCs w:val="20"/>
        </w:rPr>
      </w:pPr>
    </w:p>
    <w:p w:rsidR="00A52ABF" w:rsidRPr="00EA3AAA" w:rsidRDefault="00A52ABF" w:rsidP="00A52ABF">
      <w:pPr>
        <w:autoSpaceDE w:val="0"/>
        <w:autoSpaceDN w:val="0"/>
        <w:adjustRightInd w:val="0"/>
        <w:jc w:val="both"/>
        <w:rPr>
          <w:sz w:val="20"/>
          <w:szCs w:val="20"/>
        </w:rPr>
      </w:pPr>
      <w:r w:rsidRPr="00EA3AAA">
        <w:rPr>
          <w:sz w:val="20"/>
          <w:szCs w:val="20"/>
        </w:rPr>
        <w:t>Тимоничева А.Н/___________  / Гапонова О.М./_____________/ ________________/________________</w:t>
      </w:r>
    </w:p>
    <w:p w:rsidR="00A52ABF" w:rsidRDefault="00A52ABF" w:rsidP="00CC596E">
      <w:pPr>
        <w:autoSpaceDE w:val="0"/>
        <w:autoSpaceDN w:val="0"/>
        <w:adjustRightInd w:val="0"/>
        <w:rPr>
          <w:sz w:val="20"/>
          <w:szCs w:val="20"/>
        </w:rPr>
      </w:pPr>
    </w:p>
    <w:p w:rsidR="00B637EB" w:rsidRDefault="00B637EB" w:rsidP="00CC596E">
      <w:pPr>
        <w:autoSpaceDE w:val="0"/>
        <w:autoSpaceDN w:val="0"/>
        <w:adjustRightInd w:val="0"/>
        <w:rPr>
          <w:sz w:val="20"/>
          <w:szCs w:val="20"/>
        </w:rPr>
      </w:pPr>
    </w:p>
    <w:p w:rsidR="00B637EB" w:rsidRDefault="00B637EB" w:rsidP="00CC596E">
      <w:pPr>
        <w:autoSpaceDE w:val="0"/>
        <w:autoSpaceDN w:val="0"/>
        <w:adjustRightInd w:val="0"/>
        <w:rPr>
          <w:sz w:val="20"/>
          <w:szCs w:val="20"/>
        </w:rPr>
      </w:pPr>
    </w:p>
    <w:p w:rsidR="00A52ABF" w:rsidRPr="005920DF" w:rsidRDefault="00A52ABF" w:rsidP="00CC596E">
      <w:pPr>
        <w:autoSpaceDE w:val="0"/>
        <w:autoSpaceDN w:val="0"/>
        <w:adjustRightInd w:val="0"/>
        <w:rPr>
          <w:sz w:val="20"/>
          <w:szCs w:val="20"/>
        </w:rPr>
      </w:pPr>
    </w:p>
    <w:p w:rsidR="00CC596E" w:rsidRPr="005920DF" w:rsidRDefault="00CC596E" w:rsidP="00CC596E">
      <w:pPr>
        <w:autoSpaceDE w:val="0"/>
        <w:autoSpaceDN w:val="0"/>
        <w:adjustRightInd w:val="0"/>
        <w:jc w:val="center"/>
        <w:rPr>
          <w:sz w:val="20"/>
          <w:szCs w:val="20"/>
        </w:rPr>
      </w:pPr>
    </w:p>
    <w:p w:rsidR="00CC596E" w:rsidRPr="006F04EE" w:rsidRDefault="006F04EE" w:rsidP="00CC596E">
      <w:pPr>
        <w:autoSpaceDE w:val="0"/>
        <w:autoSpaceDN w:val="0"/>
        <w:adjustRightInd w:val="0"/>
        <w:jc w:val="center"/>
        <w:rPr>
          <w:b/>
          <w:sz w:val="20"/>
          <w:szCs w:val="20"/>
        </w:rPr>
      </w:pPr>
      <w:r>
        <w:rPr>
          <w:b/>
          <w:sz w:val="20"/>
          <w:szCs w:val="20"/>
        </w:rPr>
        <w:t xml:space="preserve">      10</w:t>
      </w:r>
      <w:r w:rsidR="00CC596E" w:rsidRPr="006F04EE">
        <w:rPr>
          <w:b/>
          <w:sz w:val="20"/>
          <w:szCs w:val="20"/>
        </w:rPr>
        <w:t xml:space="preserve">. АДРЕСА, БАНКОВСКИЕ РЕКВИЗИТЫ И ПОДПИСИ СТОРОН </w:t>
      </w:r>
    </w:p>
    <w:p w:rsidR="00B51CF4" w:rsidRDefault="00B51CF4" w:rsidP="00CC596E">
      <w:pPr>
        <w:rPr>
          <w:b/>
          <w:sz w:val="20"/>
          <w:szCs w:val="20"/>
        </w:rPr>
      </w:pPr>
    </w:p>
    <w:p w:rsidR="00CC596E" w:rsidRPr="005920DF" w:rsidRDefault="00B51CF4" w:rsidP="00CC596E">
      <w:pPr>
        <w:rPr>
          <w:sz w:val="20"/>
          <w:szCs w:val="20"/>
        </w:rPr>
      </w:pPr>
      <w:r>
        <w:rPr>
          <w:b/>
          <w:sz w:val="20"/>
          <w:szCs w:val="20"/>
        </w:rPr>
        <w:t>Арендодатель</w:t>
      </w:r>
      <w:r w:rsidR="00CC596E" w:rsidRPr="005920DF">
        <w:rPr>
          <w:b/>
          <w:sz w:val="20"/>
          <w:szCs w:val="20"/>
        </w:rPr>
        <w:t>:</w:t>
      </w:r>
      <w:r w:rsidR="00CC596E" w:rsidRPr="005920DF">
        <w:rPr>
          <w:sz w:val="20"/>
          <w:szCs w:val="20"/>
        </w:rPr>
        <w:t xml:space="preserve"> </w:t>
      </w:r>
    </w:p>
    <w:p w:rsidR="00B51CF4" w:rsidRDefault="00B51CF4" w:rsidP="00CC596E">
      <w:pPr>
        <w:jc w:val="both"/>
        <w:rPr>
          <w:sz w:val="20"/>
          <w:szCs w:val="20"/>
        </w:rPr>
      </w:pPr>
    </w:p>
    <w:p w:rsidR="00CC596E" w:rsidRPr="005920DF" w:rsidRDefault="00CC596E" w:rsidP="00420214">
      <w:pPr>
        <w:jc w:val="both"/>
        <w:rPr>
          <w:sz w:val="20"/>
          <w:szCs w:val="20"/>
        </w:rPr>
      </w:pPr>
      <w:r w:rsidRPr="005920DF">
        <w:rPr>
          <w:sz w:val="20"/>
          <w:szCs w:val="20"/>
        </w:rPr>
        <w:t xml:space="preserve">1. </w:t>
      </w:r>
      <w:r w:rsidRPr="005920DF">
        <w:rPr>
          <w:b/>
          <w:sz w:val="20"/>
          <w:szCs w:val="20"/>
        </w:rPr>
        <w:t xml:space="preserve">Тимоничева </w:t>
      </w:r>
      <w:r w:rsidR="002C2DF3">
        <w:rPr>
          <w:b/>
          <w:sz w:val="20"/>
          <w:szCs w:val="20"/>
        </w:rPr>
        <w:t xml:space="preserve"> </w:t>
      </w:r>
      <w:r w:rsidRPr="005920DF">
        <w:rPr>
          <w:b/>
          <w:sz w:val="20"/>
          <w:szCs w:val="20"/>
        </w:rPr>
        <w:t>Антонина</w:t>
      </w:r>
      <w:r w:rsidR="005260F2">
        <w:rPr>
          <w:b/>
          <w:sz w:val="20"/>
          <w:szCs w:val="20"/>
        </w:rPr>
        <w:t xml:space="preserve"> </w:t>
      </w:r>
      <w:r w:rsidRPr="005920DF">
        <w:rPr>
          <w:b/>
          <w:sz w:val="20"/>
          <w:szCs w:val="20"/>
        </w:rPr>
        <w:t xml:space="preserve"> Николаевна</w:t>
      </w:r>
    </w:p>
    <w:p w:rsidR="00420214" w:rsidRDefault="00420214" w:rsidP="00CC596E">
      <w:pPr>
        <w:jc w:val="both"/>
        <w:rPr>
          <w:sz w:val="20"/>
          <w:szCs w:val="20"/>
        </w:rPr>
      </w:pPr>
    </w:p>
    <w:p w:rsidR="00CC596E" w:rsidRPr="005920DF" w:rsidRDefault="00CC596E" w:rsidP="00CC596E">
      <w:pPr>
        <w:jc w:val="both"/>
        <w:rPr>
          <w:sz w:val="20"/>
          <w:szCs w:val="20"/>
        </w:rPr>
      </w:pPr>
      <w:r w:rsidRPr="005920DF">
        <w:rPr>
          <w:sz w:val="20"/>
          <w:szCs w:val="20"/>
        </w:rPr>
        <w:t xml:space="preserve">Наименование банка получателя:  ВТБ 24(ЗАО) </w:t>
      </w:r>
    </w:p>
    <w:p w:rsidR="00CC596E" w:rsidRPr="005920DF" w:rsidRDefault="00CC596E" w:rsidP="00CC596E">
      <w:pPr>
        <w:rPr>
          <w:sz w:val="20"/>
          <w:szCs w:val="20"/>
        </w:rPr>
      </w:pPr>
      <w:r w:rsidRPr="005920DF">
        <w:rPr>
          <w:sz w:val="20"/>
          <w:szCs w:val="20"/>
        </w:rPr>
        <w:t>Адрес банка получателя :101000, г. Москва, ул. Мясницкая, д. 35.</w:t>
      </w:r>
    </w:p>
    <w:p w:rsidR="00CC596E" w:rsidRPr="005920DF" w:rsidRDefault="00CC596E" w:rsidP="00CC596E">
      <w:pPr>
        <w:rPr>
          <w:sz w:val="20"/>
          <w:szCs w:val="20"/>
        </w:rPr>
      </w:pPr>
      <w:r w:rsidRPr="005920DF">
        <w:rPr>
          <w:sz w:val="20"/>
          <w:szCs w:val="20"/>
        </w:rPr>
        <w:t>ИНН  банка  получателя: 7710353606</w:t>
      </w:r>
    </w:p>
    <w:p w:rsidR="00CC596E" w:rsidRPr="005920DF" w:rsidRDefault="00CC596E" w:rsidP="00CC596E">
      <w:pPr>
        <w:rPr>
          <w:sz w:val="20"/>
          <w:szCs w:val="20"/>
        </w:rPr>
      </w:pPr>
      <w:r w:rsidRPr="005920DF">
        <w:rPr>
          <w:sz w:val="20"/>
          <w:szCs w:val="20"/>
        </w:rPr>
        <w:t>БИК банка  получателя:   044525716</w:t>
      </w:r>
    </w:p>
    <w:p w:rsidR="00CC596E" w:rsidRPr="005920DF" w:rsidRDefault="00CC596E" w:rsidP="00CC596E">
      <w:pPr>
        <w:rPr>
          <w:sz w:val="20"/>
          <w:szCs w:val="20"/>
        </w:rPr>
      </w:pPr>
      <w:r w:rsidRPr="005920DF">
        <w:rPr>
          <w:sz w:val="20"/>
          <w:szCs w:val="20"/>
        </w:rPr>
        <w:t xml:space="preserve">К/счет банка  получателя:  30101810100000000716 </w:t>
      </w:r>
    </w:p>
    <w:p w:rsidR="00CC596E" w:rsidRPr="005920DF" w:rsidRDefault="00CC596E" w:rsidP="00CC596E">
      <w:pPr>
        <w:rPr>
          <w:sz w:val="20"/>
          <w:szCs w:val="20"/>
        </w:rPr>
      </w:pPr>
      <w:r w:rsidRPr="005920DF">
        <w:rPr>
          <w:sz w:val="20"/>
          <w:szCs w:val="20"/>
        </w:rPr>
        <w:t xml:space="preserve">Получатель «Счет для пополнений/ списаний   с банковских карт ВТБ 24(ЗАО)» </w:t>
      </w:r>
    </w:p>
    <w:p w:rsidR="00CC596E" w:rsidRPr="005920DF" w:rsidRDefault="00CC596E" w:rsidP="00CC596E">
      <w:pPr>
        <w:rPr>
          <w:sz w:val="20"/>
          <w:szCs w:val="20"/>
        </w:rPr>
      </w:pPr>
      <w:r w:rsidRPr="005920DF">
        <w:rPr>
          <w:sz w:val="20"/>
          <w:szCs w:val="20"/>
        </w:rPr>
        <w:t>Счет получателя в Банке получателя: 30232810481100000009</w:t>
      </w:r>
    </w:p>
    <w:p w:rsidR="00CC596E" w:rsidRPr="005920DF" w:rsidRDefault="00CC596E" w:rsidP="00CC596E">
      <w:pPr>
        <w:rPr>
          <w:sz w:val="20"/>
          <w:szCs w:val="20"/>
        </w:rPr>
      </w:pPr>
      <w:r w:rsidRPr="005920DF">
        <w:rPr>
          <w:sz w:val="20"/>
          <w:szCs w:val="20"/>
        </w:rPr>
        <w:t>Назначение плат</w:t>
      </w:r>
      <w:r w:rsidR="00BD7E4D">
        <w:rPr>
          <w:sz w:val="20"/>
          <w:szCs w:val="20"/>
        </w:rPr>
        <w:t>ежа: Для зачисления на карту № _________________________</w:t>
      </w:r>
    </w:p>
    <w:p w:rsidR="00CC596E" w:rsidRPr="005920DF" w:rsidRDefault="00CC596E" w:rsidP="00CC596E">
      <w:pPr>
        <w:rPr>
          <w:sz w:val="20"/>
          <w:szCs w:val="20"/>
        </w:rPr>
      </w:pPr>
      <w:r w:rsidRPr="005920DF">
        <w:rPr>
          <w:sz w:val="20"/>
          <w:szCs w:val="20"/>
        </w:rPr>
        <w:t xml:space="preserve"> В  пользу Тимоничевой  Антонины  Николаевны</w:t>
      </w:r>
    </w:p>
    <w:p w:rsidR="00CC596E" w:rsidRPr="005920DF" w:rsidRDefault="00CC596E" w:rsidP="00CC596E">
      <w:pPr>
        <w:jc w:val="center"/>
        <w:rPr>
          <w:b/>
          <w:bCs/>
          <w:sz w:val="20"/>
          <w:szCs w:val="20"/>
          <w:u w:val="single"/>
        </w:rPr>
      </w:pPr>
    </w:p>
    <w:p w:rsidR="00CC596E" w:rsidRPr="005920DF" w:rsidRDefault="00CC596E" w:rsidP="00CC596E">
      <w:pPr>
        <w:autoSpaceDE w:val="0"/>
        <w:autoSpaceDN w:val="0"/>
        <w:adjustRightInd w:val="0"/>
        <w:rPr>
          <w:sz w:val="20"/>
          <w:szCs w:val="20"/>
        </w:rPr>
      </w:pPr>
      <w:r w:rsidRPr="005920DF">
        <w:rPr>
          <w:b/>
          <w:noProof/>
          <w:sz w:val="20"/>
          <w:szCs w:val="20"/>
        </w:rPr>
        <w:t>Тимоничева Антонина Николаевна</w:t>
      </w:r>
      <w:r w:rsidRPr="005920DF">
        <w:rPr>
          <w:noProof/>
          <w:sz w:val="20"/>
          <w:szCs w:val="20"/>
        </w:rPr>
        <w:t xml:space="preserve"> ______________________________________________</w:t>
      </w:r>
    </w:p>
    <w:p w:rsidR="00CC596E" w:rsidRPr="005920DF" w:rsidRDefault="00CC596E" w:rsidP="00CC596E">
      <w:pPr>
        <w:tabs>
          <w:tab w:val="left" w:pos="5490"/>
        </w:tabs>
        <w:autoSpaceDE w:val="0"/>
        <w:autoSpaceDN w:val="0"/>
        <w:adjustRightInd w:val="0"/>
        <w:rPr>
          <w:sz w:val="20"/>
          <w:szCs w:val="20"/>
        </w:rPr>
      </w:pPr>
      <w:r w:rsidRPr="005920DF">
        <w:rPr>
          <w:sz w:val="20"/>
          <w:szCs w:val="20"/>
        </w:rPr>
        <w:t xml:space="preserve">                                                                                                   подпись</w:t>
      </w:r>
    </w:p>
    <w:p w:rsidR="00CC596E" w:rsidRPr="005920DF" w:rsidRDefault="00CC596E" w:rsidP="00CC596E">
      <w:pPr>
        <w:jc w:val="both"/>
        <w:rPr>
          <w:sz w:val="20"/>
          <w:szCs w:val="20"/>
        </w:rPr>
      </w:pPr>
    </w:p>
    <w:p w:rsidR="00FF1362" w:rsidRDefault="00CC596E" w:rsidP="00420214">
      <w:pPr>
        <w:jc w:val="both"/>
        <w:rPr>
          <w:sz w:val="20"/>
          <w:szCs w:val="20"/>
        </w:rPr>
      </w:pPr>
      <w:r w:rsidRPr="005920DF">
        <w:rPr>
          <w:sz w:val="20"/>
          <w:szCs w:val="20"/>
        </w:rPr>
        <w:t xml:space="preserve">2.  </w:t>
      </w:r>
      <w:r w:rsidRPr="005920DF">
        <w:rPr>
          <w:b/>
          <w:sz w:val="20"/>
          <w:szCs w:val="20"/>
        </w:rPr>
        <w:t>Гапонова Ольга Михайловна</w:t>
      </w:r>
      <w:r w:rsidR="00420214">
        <w:rPr>
          <w:sz w:val="20"/>
          <w:szCs w:val="20"/>
        </w:rPr>
        <w:t xml:space="preserve">  </w:t>
      </w:r>
    </w:p>
    <w:p w:rsidR="00FF1362" w:rsidRDefault="00FF1362" w:rsidP="00420214">
      <w:pPr>
        <w:jc w:val="both"/>
        <w:rPr>
          <w:sz w:val="20"/>
          <w:szCs w:val="20"/>
        </w:rPr>
      </w:pPr>
    </w:p>
    <w:p w:rsidR="00420214" w:rsidRPr="005920DF" w:rsidRDefault="00420214" w:rsidP="00420214">
      <w:pPr>
        <w:jc w:val="both"/>
        <w:rPr>
          <w:sz w:val="20"/>
          <w:szCs w:val="20"/>
        </w:rPr>
      </w:pPr>
      <w:r w:rsidRPr="005920DF">
        <w:rPr>
          <w:sz w:val="20"/>
          <w:szCs w:val="20"/>
        </w:rPr>
        <w:t xml:space="preserve">Наименование банка получателя:  ВТБ 24(ЗАО) </w:t>
      </w:r>
    </w:p>
    <w:p w:rsidR="00420214" w:rsidRPr="005920DF" w:rsidRDefault="00420214" w:rsidP="00420214">
      <w:pPr>
        <w:rPr>
          <w:sz w:val="20"/>
          <w:szCs w:val="20"/>
        </w:rPr>
      </w:pPr>
      <w:r w:rsidRPr="005920DF">
        <w:rPr>
          <w:sz w:val="20"/>
          <w:szCs w:val="20"/>
        </w:rPr>
        <w:t>Адрес банка получателя :101000, г. Москва, ул. Мясницкая, д. 35.</w:t>
      </w:r>
    </w:p>
    <w:p w:rsidR="00420214" w:rsidRPr="005920DF" w:rsidRDefault="00420214" w:rsidP="00420214">
      <w:pPr>
        <w:rPr>
          <w:sz w:val="20"/>
          <w:szCs w:val="20"/>
        </w:rPr>
      </w:pPr>
      <w:r w:rsidRPr="005920DF">
        <w:rPr>
          <w:sz w:val="20"/>
          <w:szCs w:val="20"/>
        </w:rPr>
        <w:t>ИНН  банка  получателя: 7710353606</w:t>
      </w:r>
    </w:p>
    <w:p w:rsidR="00420214" w:rsidRPr="005920DF" w:rsidRDefault="00420214" w:rsidP="00420214">
      <w:pPr>
        <w:rPr>
          <w:sz w:val="20"/>
          <w:szCs w:val="20"/>
        </w:rPr>
      </w:pPr>
      <w:r w:rsidRPr="005920DF">
        <w:rPr>
          <w:sz w:val="20"/>
          <w:szCs w:val="20"/>
        </w:rPr>
        <w:t>БИК банка  получателя:   044525716</w:t>
      </w:r>
    </w:p>
    <w:p w:rsidR="00420214" w:rsidRPr="005920DF" w:rsidRDefault="00420214" w:rsidP="00420214">
      <w:pPr>
        <w:rPr>
          <w:sz w:val="20"/>
          <w:szCs w:val="20"/>
        </w:rPr>
      </w:pPr>
      <w:r w:rsidRPr="005920DF">
        <w:rPr>
          <w:sz w:val="20"/>
          <w:szCs w:val="20"/>
        </w:rPr>
        <w:t xml:space="preserve">К/счет банка  получателя:  30101810100000000716 </w:t>
      </w:r>
    </w:p>
    <w:p w:rsidR="00420214" w:rsidRPr="005920DF" w:rsidRDefault="00420214" w:rsidP="00420214">
      <w:pPr>
        <w:rPr>
          <w:sz w:val="20"/>
          <w:szCs w:val="20"/>
        </w:rPr>
      </w:pPr>
      <w:r w:rsidRPr="005920DF">
        <w:rPr>
          <w:sz w:val="20"/>
          <w:szCs w:val="20"/>
        </w:rPr>
        <w:t xml:space="preserve">Получатель «Счет для пополнений/ списаний   с банковских карт ВТБ 24(ЗАО)» </w:t>
      </w:r>
    </w:p>
    <w:p w:rsidR="00420214" w:rsidRPr="005920DF" w:rsidRDefault="00420214" w:rsidP="00420214">
      <w:pPr>
        <w:rPr>
          <w:sz w:val="20"/>
          <w:szCs w:val="20"/>
        </w:rPr>
      </w:pPr>
      <w:r w:rsidRPr="005920DF">
        <w:rPr>
          <w:sz w:val="20"/>
          <w:szCs w:val="20"/>
        </w:rPr>
        <w:t>Счет получателя в Банке получателя: 30232810481100000009</w:t>
      </w:r>
    </w:p>
    <w:p w:rsidR="00420214" w:rsidRPr="005920DF" w:rsidRDefault="00420214" w:rsidP="00420214">
      <w:pPr>
        <w:rPr>
          <w:sz w:val="20"/>
          <w:szCs w:val="20"/>
        </w:rPr>
      </w:pPr>
      <w:r w:rsidRPr="005920DF">
        <w:rPr>
          <w:sz w:val="20"/>
          <w:szCs w:val="20"/>
        </w:rPr>
        <w:t xml:space="preserve">Назначение платежа: Для зачисления </w:t>
      </w:r>
      <w:r>
        <w:rPr>
          <w:sz w:val="20"/>
          <w:szCs w:val="20"/>
        </w:rPr>
        <w:t>на карту №</w:t>
      </w:r>
      <w:r w:rsidR="00BD7E4D">
        <w:rPr>
          <w:sz w:val="20"/>
          <w:szCs w:val="20"/>
        </w:rPr>
        <w:t>________________________________</w:t>
      </w:r>
    </w:p>
    <w:p w:rsidR="00420214" w:rsidRPr="00FF1362" w:rsidRDefault="00420214" w:rsidP="00FF1362">
      <w:pPr>
        <w:rPr>
          <w:b/>
          <w:bCs/>
          <w:sz w:val="20"/>
          <w:szCs w:val="20"/>
          <w:u w:val="single"/>
        </w:rPr>
      </w:pPr>
      <w:r>
        <w:rPr>
          <w:sz w:val="20"/>
          <w:szCs w:val="20"/>
        </w:rPr>
        <w:t xml:space="preserve"> В  пользу Гапоновой  Ольги</w:t>
      </w:r>
      <w:r w:rsidRPr="005920DF">
        <w:rPr>
          <w:sz w:val="20"/>
          <w:szCs w:val="20"/>
        </w:rPr>
        <w:t xml:space="preserve">  </w:t>
      </w:r>
      <w:r>
        <w:rPr>
          <w:sz w:val="20"/>
          <w:szCs w:val="20"/>
        </w:rPr>
        <w:t>Михайловны</w:t>
      </w:r>
    </w:p>
    <w:p w:rsidR="00CC596E" w:rsidRPr="005920DF" w:rsidRDefault="00CC596E" w:rsidP="00CC596E">
      <w:pPr>
        <w:autoSpaceDE w:val="0"/>
        <w:autoSpaceDN w:val="0"/>
        <w:adjustRightInd w:val="0"/>
        <w:jc w:val="both"/>
        <w:rPr>
          <w:sz w:val="20"/>
          <w:szCs w:val="20"/>
        </w:rPr>
      </w:pPr>
      <w:r w:rsidRPr="005920DF">
        <w:rPr>
          <w:b/>
          <w:noProof/>
          <w:sz w:val="20"/>
          <w:szCs w:val="20"/>
        </w:rPr>
        <w:t>Гапонова Ольга Михайловна</w:t>
      </w:r>
      <w:r w:rsidRPr="005920DF">
        <w:rPr>
          <w:noProof/>
          <w:sz w:val="20"/>
          <w:szCs w:val="20"/>
        </w:rPr>
        <w:t xml:space="preserve"> _____________________________________________</w:t>
      </w:r>
    </w:p>
    <w:p w:rsidR="00420214" w:rsidRPr="00FF1362" w:rsidRDefault="00CC596E" w:rsidP="00420214">
      <w:pPr>
        <w:tabs>
          <w:tab w:val="left" w:pos="5490"/>
        </w:tabs>
        <w:autoSpaceDE w:val="0"/>
        <w:autoSpaceDN w:val="0"/>
        <w:adjustRightInd w:val="0"/>
        <w:rPr>
          <w:sz w:val="20"/>
          <w:szCs w:val="20"/>
        </w:rPr>
      </w:pPr>
      <w:r w:rsidRPr="005920DF">
        <w:rPr>
          <w:sz w:val="20"/>
          <w:szCs w:val="20"/>
        </w:rPr>
        <w:t xml:space="preserve">                                                                    </w:t>
      </w:r>
      <w:r w:rsidR="00420214">
        <w:rPr>
          <w:sz w:val="20"/>
          <w:szCs w:val="20"/>
        </w:rPr>
        <w:t xml:space="preserve">                              ( п</w:t>
      </w:r>
      <w:r w:rsidRPr="005920DF">
        <w:rPr>
          <w:sz w:val="20"/>
          <w:szCs w:val="20"/>
        </w:rPr>
        <w:t>одпись</w:t>
      </w:r>
      <w:r w:rsidR="00420214">
        <w:rPr>
          <w:sz w:val="20"/>
          <w:szCs w:val="20"/>
        </w:rPr>
        <w:t>)</w:t>
      </w:r>
    </w:p>
    <w:p w:rsidR="00CC596E" w:rsidRPr="00420214" w:rsidRDefault="00CC596E" w:rsidP="00420214">
      <w:pPr>
        <w:tabs>
          <w:tab w:val="left" w:pos="5490"/>
        </w:tabs>
        <w:autoSpaceDE w:val="0"/>
        <w:autoSpaceDN w:val="0"/>
        <w:adjustRightInd w:val="0"/>
        <w:rPr>
          <w:sz w:val="20"/>
          <w:szCs w:val="20"/>
        </w:rPr>
      </w:pPr>
      <w:r w:rsidRPr="005920DF">
        <w:rPr>
          <w:b/>
          <w:sz w:val="20"/>
          <w:szCs w:val="20"/>
        </w:rPr>
        <w:t>«Арендатор»:</w:t>
      </w:r>
    </w:p>
    <w:p w:rsidR="00194DDF" w:rsidRDefault="00B51CF4" w:rsidP="00194DDF">
      <w:pPr>
        <w:rPr>
          <w:sz w:val="20"/>
          <w:szCs w:val="20"/>
        </w:rPr>
      </w:pPr>
      <w:r w:rsidRPr="005920DF">
        <w:rPr>
          <w:sz w:val="20"/>
          <w:szCs w:val="20"/>
        </w:rPr>
        <w:t xml:space="preserve"> </w:t>
      </w:r>
      <w:r w:rsidR="00EF2242" w:rsidRPr="005920DF">
        <w:rPr>
          <w:sz w:val="20"/>
          <w:szCs w:val="20"/>
        </w:rPr>
        <w:t>_____________________________________________</w:t>
      </w:r>
    </w:p>
    <w:p w:rsidR="00945A3D" w:rsidRDefault="00EF2242" w:rsidP="00194DDF">
      <w:pPr>
        <w:rPr>
          <w:sz w:val="20"/>
          <w:szCs w:val="20"/>
        </w:rPr>
      </w:pPr>
      <w:r w:rsidRPr="005920DF">
        <w:rPr>
          <w:sz w:val="20"/>
          <w:szCs w:val="20"/>
        </w:rPr>
        <w:t xml:space="preserve"> </w:t>
      </w:r>
      <w:r w:rsidR="00420214">
        <w:rPr>
          <w:sz w:val="20"/>
          <w:szCs w:val="20"/>
        </w:rPr>
        <w:t>(</w:t>
      </w:r>
      <w:r w:rsidRPr="005920DF">
        <w:rPr>
          <w:sz w:val="20"/>
          <w:szCs w:val="20"/>
        </w:rPr>
        <w:t xml:space="preserve"> подпись</w:t>
      </w:r>
      <w:r w:rsidR="00420214">
        <w:rPr>
          <w:sz w:val="20"/>
          <w:szCs w:val="20"/>
        </w:rPr>
        <w:t>)</w:t>
      </w:r>
    </w:p>
    <w:p w:rsidR="00F35791" w:rsidRDefault="00194DDF" w:rsidP="00194DDF">
      <w:pPr>
        <w:tabs>
          <w:tab w:val="left" w:pos="2990"/>
        </w:tabs>
        <w:rPr>
          <w:sz w:val="20"/>
          <w:szCs w:val="20"/>
        </w:rPr>
      </w:pPr>
      <w:r>
        <w:rPr>
          <w:sz w:val="20"/>
          <w:szCs w:val="20"/>
        </w:rPr>
        <w:tab/>
      </w:r>
    </w:p>
    <w:p w:rsidR="00194DDF" w:rsidRDefault="00194DDF" w:rsidP="00194DDF">
      <w:pPr>
        <w:tabs>
          <w:tab w:val="left" w:pos="2990"/>
        </w:tabs>
        <w:rPr>
          <w:sz w:val="20"/>
          <w:szCs w:val="20"/>
        </w:rPr>
      </w:pPr>
    </w:p>
    <w:p w:rsidR="00A52ABF" w:rsidRDefault="00A52ABF" w:rsidP="00194DDF">
      <w:pPr>
        <w:tabs>
          <w:tab w:val="left" w:pos="2990"/>
        </w:tabs>
        <w:rPr>
          <w:sz w:val="20"/>
          <w:szCs w:val="20"/>
        </w:rPr>
      </w:pPr>
    </w:p>
    <w:p w:rsidR="00A52ABF" w:rsidRDefault="00A52ABF" w:rsidP="00194DDF">
      <w:pPr>
        <w:tabs>
          <w:tab w:val="left" w:pos="2990"/>
        </w:tabs>
        <w:rPr>
          <w:sz w:val="20"/>
          <w:szCs w:val="20"/>
        </w:rPr>
      </w:pPr>
    </w:p>
    <w:p w:rsidR="00A52ABF" w:rsidRDefault="00A52ABF" w:rsidP="00194DDF">
      <w:pPr>
        <w:tabs>
          <w:tab w:val="left" w:pos="2990"/>
        </w:tabs>
        <w:rPr>
          <w:sz w:val="20"/>
          <w:szCs w:val="20"/>
        </w:rPr>
      </w:pPr>
    </w:p>
    <w:p w:rsidR="00A52ABF" w:rsidRDefault="00A52ABF" w:rsidP="00194DDF">
      <w:pPr>
        <w:tabs>
          <w:tab w:val="left" w:pos="2990"/>
        </w:tabs>
        <w:rPr>
          <w:sz w:val="20"/>
          <w:szCs w:val="20"/>
        </w:rPr>
      </w:pPr>
    </w:p>
    <w:p w:rsidR="00A52ABF" w:rsidRDefault="00A52ABF" w:rsidP="00194DDF">
      <w:pPr>
        <w:tabs>
          <w:tab w:val="left" w:pos="2990"/>
        </w:tabs>
        <w:rPr>
          <w:sz w:val="20"/>
          <w:szCs w:val="20"/>
        </w:rPr>
      </w:pPr>
    </w:p>
    <w:p w:rsidR="00A52ABF" w:rsidRDefault="00A52ABF" w:rsidP="00194DDF">
      <w:pPr>
        <w:tabs>
          <w:tab w:val="left" w:pos="2990"/>
        </w:tabs>
        <w:rPr>
          <w:sz w:val="20"/>
          <w:szCs w:val="20"/>
        </w:rPr>
      </w:pPr>
    </w:p>
    <w:p w:rsidR="00A52ABF" w:rsidRDefault="00A52ABF" w:rsidP="00194DDF">
      <w:pPr>
        <w:tabs>
          <w:tab w:val="left" w:pos="2990"/>
        </w:tabs>
        <w:rPr>
          <w:sz w:val="20"/>
          <w:szCs w:val="20"/>
        </w:rPr>
      </w:pPr>
    </w:p>
    <w:p w:rsidR="00A52ABF" w:rsidRDefault="00A52ABF" w:rsidP="00194DDF">
      <w:pPr>
        <w:tabs>
          <w:tab w:val="left" w:pos="2990"/>
        </w:tabs>
        <w:rPr>
          <w:sz w:val="20"/>
          <w:szCs w:val="20"/>
        </w:rPr>
      </w:pPr>
    </w:p>
    <w:p w:rsidR="00A52ABF" w:rsidRDefault="00A52ABF" w:rsidP="00194DDF">
      <w:pPr>
        <w:tabs>
          <w:tab w:val="left" w:pos="2990"/>
        </w:tabs>
        <w:rPr>
          <w:sz w:val="20"/>
          <w:szCs w:val="20"/>
        </w:rPr>
      </w:pPr>
    </w:p>
    <w:p w:rsidR="00A52ABF" w:rsidRDefault="00A52ABF" w:rsidP="00194DDF">
      <w:pPr>
        <w:tabs>
          <w:tab w:val="left" w:pos="2990"/>
        </w:tabs>
        <w:rPr>
          <w:sz w:val="20"/>
          <w:szCs w:val="20"/>
        </w:rPr>
      </w:pPr>
    </w:p>
    <w:p w:rsidR="00A52ABF" w:rsidRDefault="00A52ABF" w:rsidP="00194DDF">
      <w:pPr>
        <w:tabs>
          <w:tab w:val="left" w:pos="2990"/>
        </w:tabs>
        <w:rPr>
          <w:sz w:val="20"/>
          <w:szCs w:val="20"/>
        </w:rPr>
      </w:pPr>
    </w:p>
    <w:p w:rsidR="00A52ABF" w:rsidRDefault="00A52ABF" w:rsidP="00194DDF">
      <w:pPr>
        <w:tabs>
          <w:tab w:val="left" w:pos="2990"/>
        </w:tabs>
        <w:rPr>
          <w:sz w:val="20"/>
          <w:szCs w:val="20"/>
        </w:rPr>
      </w:pPr>
    </w:p>
    <w:p w:rsidR="00A52ABF" w:rsidRDefault="00A52ABF" w:rsidP="00194DDF">
      <w:pPr>
        <w:tabs>
          <w:tab w:val="left" w:pos="2990"/>
        </w:tabs>
        <w:rPr>
          <w:sz w:val="20"/>
          <w:szCs w:val="20"/>
        </w:rPr>
      </w:pPr>
    </w:p>
    <w:p w:rsidR="00A52ABF" w:rsidRDefault="00A52ABF" w:rsidP="00194DDF">
      <w:pPr>
        <w:tabs>
          <w:tab w:val="left" w:pos="2990"/>
        </w:tabs>
        <w:rPr>
          <w:sz w:val="20"/>
          <w:szCs w:val="20"/>
        </w:rPr>
      </w:pPr>
    </w:p>
    <w:p w:rsidR="00A52ABF" w:rsidRDefault="00A52ABF" w:rsidP="00194DDF">
      <w:pPr>
        <w:tabs>
          <w:tab w:val="left" w:pos="2990"/>
        </w:tabs>
        <w:rPr>
          <w:sz w:val="20"/>
          <w:szCs w:val="20"/>
        </w:rPr>
      </w:pPr>
    </w:p>
    <w:p w:rsidR="00A52ABF" w:rsidRDefault="00A52ABF" w:rsidP="00194DDF">
      <w:pPr>
        <w:tabs>
          <w:tab w:val="left" w:pos="2990"/>
        </w:tabs>
        <w:rPr>
          <w:sz w:val="20"/>
          <w:szCs w:val="20"/>
        </w:rPr>
      </w:pPr>
    </w:p>
    <w:p w:rsidR="00A52ABF" w:rsidRDefault="00A52ABF" w:rsidP="00194DDF">
      <w:pPr>
        <w:tabs>
          <w:tab w:val="left" w:pos="2990"/>
        </w:tabs>
        <w:rPr>
          <w:sz w:val="20"/>
          <w:szCs w:val="20"/>
        </w:rPr>
      </w:pPr>
    </w:p>
    <w:p w:rsidR="00A52ABF" w:rsidRDefault="00A52ABF" w:rsidP="00194DDF">
      <w:pPr>
        <w:tabs>
          <w:tab w:val="left" w:pos="2990"/>
        </w:tabs>
        <w:rPr>
          <w:sz w:val="20"/>
          <w:szCs w:val="20"/>
        </w:rPr>
      </w:pPr>
    </w:p>
    <w:p w:rsidR="00A52ABF" w:rsidRDefault="00A52ABF" w:rsidP="00194DDF">
      <w:pPr>
        <w:tabs>
          <w:tab w:val="left" w:pos="2990"/>
        </w:tabs>
        <w:rPr>
          <w:sz w:val="20"/>
          <w:szCs w:val="20"/>
        </w:rPr>
      </w:pPr>
    </w:p>
    <w:p w:rsidR="00A52ABF" w:rsidRDefault="00A52ABF" w:rsidP="00194DDF">
      <w:pPr>
        <w:tabs>
          <w:tab w:val="left" w:pos="2990"/>
        </w:tabs>
        <w:rPr>
          <w:sz w:val="20"/>
          <w:szCs w:val="20"/>
        </w:rPr>
      </w:pPr>
    </w:p>
    <w:p w:rsidR="00197F8B" w:rsidRDefault="00197F8B" w:rsidP="00194DDF">
      <w:pPr>
        <w:tabs>
          <w:tab w:val="left" w:pos="2990"/>
        </w:tabs>
        <w:rPr>
          <w:sz w:val="20"/>
          <w:szCs w:val="20"/>
        </w:rPr>
      </w:pPr>
    </w:p>
    <w:p w:rsidR="00197F8B" w:rsidRDefault="00197F8B" w:rsidP="00194DDF">
      <w:pPr>
        <w:tabs>
          <w:tab w:val="left" w:pos="2990"/>
        </w:tabs>
        <w:rPr>
          <w:sz w:val="20"/>
          <w:szCs w:val="20"/>
        </w:rPr>
      </w:pPr>
    </w:p>
    <w:p w:rsidR="00A52ABF" w:rsidRDefault="00A52ABF" w:rsidP="00194DDF">
      <w:pPr>
        <w:tabs>
          <w:tab w:val="left" w:pos="2990"/>
        </w:tabs>
        <w:rPr>
          <w:sz w:val="20"/>
          <w:szCs w:val="20"/>
        </w:rPr>
      </w:pPr>
    </w:p>
    <w:p w:rsidR="00A52ABF" w:rsidRDefault="00A52ABF" w:rsidP="00194DDF">
      <w:pPr>
        <w:tabs>
          <w:tab w:val="left" w:pos="2990"/>
        </w:tabs>
        <w:rPr>
          <w:sz w:val="20"/>
          <w:szCs w:val="20"/>
        </w:rPr>
      </w:pPr>
    </w:p>
    <w:p w:rsidR="00A52ABF" w:rsidRPr="00AA6276" w:rsidRDefault="00A52ABF" w:rsidP="00194DDF">
      <w:pPr>
        <w:tabs>
          <w:tab w:val="left" w:pos="2990"/>
        </w:tabs>
        <w:rPr>
          <w:sz w:val="20"/>
          <w:szCs w:val="20"/>
        </w:rPr>
      </w:pPr>
    </w:p>
    <w:p w:rsidR="00F35791" w:rsidRPr="00AA6276" w:rsidRDefault="00F35791" w:rsidP="00F35791">
      <w:pPr>
        <w:pStyle w:val="ConsTitle"/>
        <w:widowControl/>
        <w:ind w:right="0"/>
        <w:rPr>
          <w:rFonts w:ascii="Times New Roman" w:hAnsi="Times New Roman" w:cs="Times New Roman"/>
          <w:sz w:val="20"/>
          <w:szCs w:val="20"/>
        </w:rPr>
      </w:pPr>
      <w:r w:rsidRPr="00AA6276">
        <w:rPr>
          <w:rFonts w:ascii="Times New Roman" w:hAnsi="Times New Roman" w:cs="Times New Roman"/>
          <w:sz w:val="20"/>
          <w:szCs w:val="20"/>
        </w:rPr>
        <w:t xml:space="preserve">                                       </w:t>
      </w:r>
      <w:r w:rsidR="00AA6276">
        <w:rPr>
          <w:rFonts w:ascii="Times New Roman" w:hAnsi="Times New Roman" w:cs="Times New Roman"/>
          <w:sz w:val="20"/>
          <w:szCs w:val="20"/>
        </w:rPr>
        <w:t xml:space="preserve">                        </w:t>
      </w:r>
      <w:r w:rsidRPr="00AA6276">
        <w:rPr>
          <w:rFonts w:ascii="Times New Roman" w:hAnsi="Times New Roman" w:cs="Times New Roman"/>
          <w:sz w:val="20"/>
          <w:szCs w:val="20"/>
        </w:rPr>
        <w:t>АКТ ПРИЕМА-ПЕРЕДАЧИ</w:t>
      </w:r>
    </w:p>
    <w:p w:rsidR="00F35791" w:rsidRPr="00AA6276" w:rsidRDefault="00AA6276" w:rsidP="00AA6276">
      <w:pPr>
        <w:spacing w:line="200" w:lineRule="exact"/>
        <w:rPr>
          <w:b/>
          <w:sz w:val="20"/>
          <w:szCs w:val="20"/>
        </w:rPr>
      </w:pPr>
      <w:r>
        <w:rPr>
          <w:b/>
          <w:sz w:val="20"/>
          <w:szCs w:val="20"/>
        </w:rPr>
        <w:t xml:space="preserve">                                                                   </w:t>
      </w:r>
      <w:r w:rsidR="00F35791" w:rsidRPr="00AA6276">
        <w:rPr>
          <w:b/>
          <w:sz w:val="20"/>
          <w:szCs w:val="20"/>
        </w:rPr>
        <w:t>(приложение №1</w:t>
      </w:r>
      <w:r w:rsidRPr="00AA6276">
        <w:rPr>
          <w:b/>
          <w:sz w:val="20"/>
          <w:szCs w:val="20"/>
        </w:rPr>
        <w:t>)</w:t>
      </w:r>
    </w:p>
    <w:p w:rsidR="00F35791" w:rsidRPr="00AA6276" w:rsidRDefault="00F35791" w:rsidP="00EF2242">
      <w:pPr>
        <w:rPr>
          <w:sz w:val="20"/>
          <w:szCs w:val="20"/>
        </w:rPr>
      </w:pPr>
    </w:p>
    <w:p w:rsidR="00F35791" w:rsidRPr="00AA6276" w:rsidRDefault="00AA6276" w:rsidP="00AA6276">
      <w:pPr>
        <w:pStyle w:val="ConsTitle"/>
        <w:widowControl/>
        <w:ind w:right="0"/>
        <w:rPr>
          <w:rFonts w:ascii="Times New Roman" w:hAnsi="Times New Roman" w:cs="Times New Roman"/>
          <w:sz w:val="20"/>
          <w:szCs w:val="20"/>
        </w:rPr>
      </w:pPr>
      <w:r w:rsidRPr="00AA6276">
        <w:rPr>
          <w:rFonts w:ascii="Times New Roman" w:hAnsi="Times New Roman" w:cs="Times New Roman"/>
          <w:sz w:val="20"/>
          <w:szCs w:val="20"/>
        </w:rPr>
        <w:t>К</w:t>
      </w:r>
      <w:r w:rsidR="00F35791" w:rsidRPr="00AA6276">
        <w:rPr>
          <w:rFonts w:ascii="Times New Roman" w:hAnsi="Times New Roman" w:cs="Times New Roman"/>
          <w:sz w:val="20"/>
          <w:szCs w:val="20"/>
        </w:rPr>
        <w:t xml:space="preserve">  ДОГОВОР</w:t>
      </w:r>
      <w:r w:rsidRPr="00AA6276">
        <w:rPr>
          <w:rFonts w:ascii="Times New Roman" w:hAnsi="Times New Roman" w:cs="Times New Roman"/>
          <w:sz w:val="20"/>
          <w:szCs w:val="20"/>
        </w:rPr>
        <w:t>У</w:t>
      </w:r>
      <w:r w:rsidR="00F35791" w:rsidRPr="00AA6276">
        <w:rPr>
          <w:rFonts w:ascii="Times New Roman" w:hAnsi="Times New Roman" w:cs="Times New Roman"/>
          <w:sz w:val="20"/>
          <w:szCs w:val="20"/>
        </w:rPr>
        <w:t xml:space="preserve"> АРЕНДЫ</w:t>
      </w:r>
      <w:r w:rsidRPr="00AA6276">
        <w:rPr>
          <w:rFonts w:ascii="Times New Roman" w:hAnsi="Times New Roman" w:cs="Times New Roman"/>
          <w:sz w:val="20"/>
          <w:szCs w:val="20"/>
        </w:rPr>
        <w:t xml:space="preserve">  </w:t>
      </w:r>
      <w:r w:rsidR="00F35791" w:rsidRPr="00AA6276">
        <w:rPr>
          <w:rFonts w:ascii="Times New Roman" w:hAnsi="Times New Roman" w:cs="Times New Roman"/>
          <w:sz w:val="20"/>
          <w:szCs w:val="20"/>
        </w:rPr>
        <w:t>НЕДВИЖИМОГО ИМУЩЕСТВА</w:t>
      </w:r>
      <w:r>
        <w:rPr>
          <w:rFonts w:ascii="Times New Roman" w:hAnsi="Times New Roman" w:cs="Times New Roman"/>
          <w:sz w:val="20"/>
          <w:szCs w:val="20"/>
        </w:rPr>
        <w:t xml:space="preserve"> от «____»___________2017 г</w:t>
      </w:r>
    </w:p>
    <w:p w:rsidR="00F35791" w:rsidRPr="00F34B75" w:rsidRDefault="00F35791" w:rsidP="00F35791">
      <w:pPr>
        <w:pStyle w:val="ConsNormal"/>
        <w:widowControl/>
        <w:ind w:right="0" w:firstLine="0"/>
        <w:rPr>
          <w:rFonts w:ascii="Times New Roman" w:hAnsi="Times New Roman" w:cs="Times New Roman"/>
        </w:rPr>
      </w:pPr>
    </w:p>
    <w:p w:rsidR="00F35791" w:rsidRPr="00F34B75" w:rsidRDefault="00F35791" w:rsidP="00F35791">
      <w:pPr>
        <w:pStyle w:val="ConsNormal"/>
        <w:widowControl/>
        <w:ind w:right="0" w:firstLine="0"/>
        <w:jc w:val="both"/>
        <w:rPr>
          <w:rFonts w:ascii="Times New Roman" w:hAnsi="Times New Roman" w:cs="Times New Roman"/>
        </w:rPr>
      </w:pPr>
    </w:p>
    <w:p w:rsidR="00F35791" w:rsidRPr="00655295" w:rsidRDefault="00F35791" w:rsidP="00F35791">
      <w:pPr>
        <w:pStyle w:val="ConsNormal"/>
        <w:widowControl/>
        <w:ind w:right="0" w:firstLine="0"/>
        <w:jc w:val="both"/>
        <w:rPr>
          <w:rFonts w:ascii="Times New Roman" w:hAnsi="Times New Roman" w:cs="Times New Roman"/>
        </w:rPr>
      </w:pPr>
      <w:r w:rsidRPr="00655295">
        <w:rPr>
          <w:rFonts w:ascii="Times New Roman" w:hAnsi="Times New Roman" w:cs="Times New Roman"/>
        </w:rPr>
        <w:t>Ленинградская</w:t>
      </w:r>
      <w:r>
        <w:rPr>
          <w:rFonts w:ascii="Times New Roman" w:hAnsi="Times New Roman" w:cs="Times New Roman"/>
        </w:rPr>
        <w:t xml:space="preserve"> </w:t>
      </w:r>
      <w:r w:rsidRPr="00655295">
        <w:rPr>
          <w:rFonts w:ascii="Times New Roman" w:hAnsi="Times New Roman" w:cs="Times New Roman"/>
        </w:rPr>
        <w:t xml:space="preserve">область, </w:t>
      </w:r>
      <w:r>
        <w:rPr>
          <w:rFonts w:ascii="Times New Roman" w:hAnsi="Times New Roman" w:cs="Times New Roman"/>
        </w:rPr>
        <w:t xml:space="preserve"> </w:t>
      </w:r>
      <w:r w:rsidRPr="00655295">
        <w:rPr>
          <w:rFonts w:ascii="Times New Roman" w:hAnsi="Times New Roman" w:cs="Times New Roman"/>
        </w:rPr>
        <w:t>Волховский район</w:t>
      </w:r>
      <w:r>
        <w:rPr>
          <w:rFonts w:ascii="Times New Roman" w:hAnsi="Times New Roman" w:cs="Times New Roman"/>
        </w:rPr>
        <w:t>,</w:t>
      </w:r>
    </w:p>
    <w:p w:rsidR="00F35791" w:rsidRPr="00655295" w:rsidRDefault="00F35791" w:rsidP="00F35791">
      <w:pPr>
        <w:pStyle w:val="ConsNormal"/>
        <w:widowControl/>
        <w:ind w:right="0" w:firstLine="0"/>
        <w:jc w:val="both"/>
        <w:rPr>
          <w:rFonts w:ascii="Times New Roman" w:hAnsi="Times New Roman" w:cs="Times New Roman"/>
        </w:rPr>
      </w:pPr>
      <w:r>
        <w:rPr>
          <w:rFonts w:ascii="Times New Roman" w:hAnsi="Times New Roman" w:cs="Times New Roman"/>
        </w:rPr>
        <w:t>Пашское сельское поселение, село Паша                                                                     «____»__________2017 г</w:t>
      </w:r>
    </w:p>
    <w:p w:rsidR="00F35791" w:rsidRPr="00A530B5" w:rsidRDefault="00F35791" w:rsidP="00F35791">
      <w:pPr>
        <w:pStyle w:val="ConsNormal"/>
        <w:widowControl/>
        <w:ind w:right="0" w:firstLine="0"/>
        <w:jc w:val="both"/>
        <w:rPr>
          <w:rFonts w:ascii="Times New Roman" w:hAnsi="Times New Roman" w:cs="Times New Roman"/>
          <w:noProof/>
        </w:rPr>
      </w:pPr>
      <w:r>
        <w:rPr>
          <w:rFonts w:ascii="Times New Roman" w:hAnsi="Times New Roman" w:cs="Times New Roman"/>
        </w:rPr>
        <w:t xml:space="preserve"> </w:t>
      </w:r>
      <w:r w:rsidRPr="00655295">
        <w:rPr>
          <w:rFonts w:ascii="Times New Roman" w:hAnsi="Times New Roman" w:cs="Times New Roman"/>
        </w:rPr>
        <w:br/>
      </w:r>
      <w:r>
        <w:rPr>
          <w:rFonts w:ascii="Times New Roman" w:hAnsi="Times New Roman" w:cs="Times New Roman"/>
        </w:rPr>
        <w:t xml:space="preserve">    </w:t>
      </w:r>
      <w:r>
        <w:rPr>
          <w:rFonts w:ascii="Times New Roman" w:hAnsi="Times New Roman" w:cs="Times New Roman"/>
          <w:noProof/>
        </w:rPr>
        <w:t xml:space="preserve">Тимоничева Антонина Николаевна, дата рождения </w:t>
      </w:r>
      <w:r w:rsidRPr="00AA3E54">
        <w:rPr>
          <w:rFonts w:ascii="Times New Roman" w:hAnsi="Times New Roman" w:cs="Times New Roman"/>
          <w:noProof/>
        </w:rPr>
        <w:t>___</w:t>
      </w:r>
      <w:r>
        <w:rPr>
          <w:rFonts w:ascii="Times New Roman" w:hAnsi="Times New Roman" w:cs="Times New Roman"/>
          <w:noProof/>
        </w:rPr>
        <w:t>_____________,место рождения</w:t>
      </w:r>
      <w:r w:rsidRPr="004D64D1">
        <w:rPr>
          <w:rFonts w:ascii="Times New Roman" w:hAnsi="Times New Roman" w:cs="Times New Roman"/>
          <w:noProof/>
        </w:rPr>
        <w:t>:</w:t>
      </w:r>
      <w:r>
        <w:rPr>
          <w:rFonts w:ascii="Times New Roman" w:hAnsi="Times New Roman" w:cs="Times New Roman"/>
          <w:noProof/>
        </w:rPr>
        <w:t xml:space="preserve"> </w:t>
      </w:r>
      <w:r w:rsidRPr="004D64D1">
        <w:rPr>
          <w:rFonts w:ascii="Times New Roman" w:hAnsi="Times New Roman" w:cs="Times New Roman"/>
          <w:noProof/>
        </w:rPr>
        <w:t>_____________________</w:t>
      </w:r>
      <w:r w:rsidRPr="00AA3E54">
        <w:rPr>
          <w:rFonts w:ascii="Times New Roman" w:hAnsi="Times New Roman" w:cs="Times New Roman"/>
          <w:noProof/>
        </w:rPr>
        <w:t>_____</w:t>
      </w:r>
      <w:r>
        <w:rPr>
          <w:rFonts w:ascii="Times New Roman" w:hAnsi="Times New Roman" w:cs="Times New Roman"/>
          <w:noProof/>
        </w:rPr>
        <w:t xml:space="preserve">, гражданство Российской Федерации, паспорт </w:t>
      </w:r>
      <w:r w:rsidRPr="005920DF">
        <w:rPr>
          <w:rFonts w:ascii="Times New Roman" w:hAnsi="Times New Roman" w:cs="Times New Roman"/>
          <w:noProof/>
        </w:rPr>
        <w:t xml:space="preserve"> </w:t>
      </w:r>
      <w:r>
        <w:rPr>
          <w:rFonts w:ascii="Times New Roman" w:hAnsi="Times New Roman" w:cs="Times New Roman"/>
          <w:noProof/>
        </w:rPr>
        <w:t>гражданина  Российской Федерации</w:t>
      </w:r>
      <w:r w:rsidRPr="00AA3E54">
        <w:rPr>
          <w:rFonts w:ascii="Times New Roman" w:hAnsi="Times New Roman" w:cs="Times New Roman"/>
          <w:noProof/>
        </w:rPr>
        <w:t>:_______________________________________________________________________________</w:t>
      </w:r>
      <w:r>
        <w:rPr>
          <w:rFonts w:ascii="Times New Roman" w:hAnsi="Times New Roman" w:cs="Times New Roman"/>
          <w:noProof/>
        </w:rPr>
        <w:t xml:space="preserve">  адрес постоянного места жительства :____________________________________________________ и Гапонова Ольга Михайловна</w:t>
      </w:r>
      <w:r w:rsidRPr="005920DF">
        <w:rPr>
          <w:rFonts w:ascii="Times New Roman" w:hAnsi="Times New Roman" w:cs="Times New Roman"/>
          <w:noProof/>
        </w:rPr>
        <w:t>,</w:t>
      </w:r>
      <w:r>
        <w:rPr>
          <w:rFonts w:ascii="Times New Roman" w:hAnsi="Times New Roman" w:cs="Times New Roman"/>
          <w:noProof/>
        </w:rPr>
        <w:t xml:space="preserve"> дата рождения </w:t>
      </w:r>
      <w:r w:rsidRPr="00AA3E54">
        <w:rPr>
          <w:rFonts w:ascii="Times New Roman" w:hAnsi="Times New Roman" w:cs="Times New Roman"/>
          <w:noProof/>
        </w:rPr>
        <w:t>___</w:t>
      </w:r>
      <w:r>
        <w:rPr>
          <w:rFonts w:ascii="Times New Roman" w:hAnsi="Times New Roman" w:cs="Times New Roman"/>
          <w:noProof/>
        </w:rPr>
        <w:t>_____________,место рождения</w:t>
      </w:r>
      <w:r w:rsidRPr="004D64D1">
        <w:rPr>
          <w:rFonts w:ascii="Times New Roman" w:hAnsi="Times New Roman" w:cs="Times New Roman"/>
          <w:noProof/>
        </w:rPr>
        <w:t>:</w:t>
      </w:r>
      <w:r>
        <w:rPr>
          <w:rFonts w:ascii="Times New Roman" w:hAnsi="Times New Roman" w:cs="Times New Roman"/>
          <w:noProof/>
        </w:rPr>
        <w:t xml:space="preserve"> </w:t>
      </w:r>
      <w:r w:rsidRPr="004D64D1">
        <w:rPr>
          <w:rFonts w:ascii="Times New Roman" w:hAnsi="Times New Roman" w:cs="Times New Roman"/>
          <w:noProof/>
        </w:rPr>
        <w:t>_____________________</w:t>
      </w:r>
      <w:r w:rsidRPr="00AA3E54">
        <w:rPr>
          <w:rFonts w:ascii="Times New Roman" w:hAnsi="Times New Roman" w:cs="Times New Roman"/>
          <w:noProof/>
        </w:rPr>
        <w:t>_____</w:t>
      </w:r>
      <w:r>
        <w:rPr>
          <w:rFonts w:ascii="Times New Roman" w:hAnsi="Times New Roman" w:cs="Times New Roman"/>
          <w:noProof/>
        </w:rPr>
        <w:t>________,</w:t>
      </w:r>
      <w:r w:rsidRPr="00AA3E54">
        <w:rPr>
          <w:rFonts w:ascii="Times New Roman" w:hAnsi="Times New Roman" w:cs="Times New Roman"/>
          <w:noProof/>
        </w:rPr>
        <w:t xml:space="preserve"> </w:t>
      </w:r>
      <w:r>
        <w:rPr>
          <w:rFonts w:ascii="Times New Roman" w:hAnsi="Times New Roman" w:cs="Times New Roman"/>
          <w:noProof/>
        </w:rPr>
        <w:t xml:space="preserve">гражданство Российской Федерации,  паспорт </w:t>
      </w:r>
      <w:r w:rsidRPr="005920DF">
        <w:rPr>
          <w:rFonts w:ascii="Times New Roman" w:hAnsi="Times New Roman" w:cs="Times New Roman"/>
          <w:noProof/>
        </w:rPr>
        <w:t xml:space="preserve"> </w:t>
      </w:r>
      <w:r>
        <w:rPr>
          <w:rFonts w:ascii="Times New Roman" w:hAnsi="Times New Roman" w:cs="Times New Roman"/>
          <w:noProof/>
        </w:rPr>
        <w:t>гражданина  Российской Федерации</w:t>
      </w:r>
      <w:r w:rsidRPr="00AA3E54">
        <w:rPr>
          <w:rFonts w:ascii="Times New Roman" w:hAnsi="Times New Roman" w:cs="Times New Roman"/>
          <w:noProof/>
        </w:rPr>
        <w:t>:____________________________</w:t>
      </w:r>
      <w:r w:rsidRPr="00A530B5">
        <w:rPr>
          <w:rFonts w:ascii="Times New Roman" w:hAnsi="Times New Roman" w:cs="Times New Roman"/>
          <w:noProof/>
        </w:rPr>
        <w:t>____________________________________________</w:t>
      </w:r>
    </w:p>
    <w:p w:rsidR="00F35791" w:rsidRPr="005547D7" w:rsidRDefault="00F35791" w:rsidP="00F35791">
      <w:pPr>
        <w:pStyle w:val="ConsNormal"/>
        <w:widowControl/>
        <w:ind w:right="0" w:firstLine="0"/>
        <w:jc w:val="both"/>
        <w:rPr>
          <w:rFonts w:ascii="Times New Roman" w:hAnsi="Times New Roman" w:cs="Times New Roman"/>
          <w:noProof/>
        </w:rPr>
      </w:pPr>
      <w:r>
        <w:rPr>
          <w:rFonts w:ascii="Times New Roman" w:hAnsi="Times New Roman" w:cs="Times New Roman"/>
          <w:noProof/>
        </w:rPr>
        <w:t>адрес постоянного места жительства</w:t>
      </w:r>
      <w:r w:rsidRPr="008E4793">
        <w:rPr>
          <w:rFonts w:ascii="Times New Roman" w:hAnsi="Times New Roman" w:cs="Times New Roman"/>
          <w:noProof/>
        </w:rPr>
        <w:t>:</w:t>
      </w:r>
      <w:r>
        <w:rPr>
          <w:rFonts w:ascii="Times New Roman" w:hAnsi="Times New Roman" w:cs="Times New Roman"/>
          <w:noProof/>
        </w:rPr>
        <w:t>____________________________________________________</w:t>
      </w:r>
      <w:r w:rsidRPr="008E4793">
        <w:rPr>
          <w:rFonts w:ascii="Times New Roman" w:hAnsi="Times New Roman" w:cs="Times New Roman"/>
          <w:noProof/>
        </w:rPr>
        <w:t>__</w:t>
      </w:r>
    </w:p>
    <w:p w:rsidR="00F35791" w:rsidRPr="005920DF" w:rsidRDefault="00F35791" w:rsidP="00F35791">
      <w:pPr>
        <w:pStyle w:val="ConsNormal"/>
        <w:widowControl/>
        <w:ind w:right="0" w:firstLine="0"/>
        <w:jc w:val="both"/>
        <w:rPr>
          <w:rFonts w:ascii="Times New Roman" w:hAnsi="Times New Roman" w:cs="Times New Roman"/>
        </w:rPr>
      </w:pPr>
      <w:r>
        <w:rPr>
          <w:rFonts w:ascii="Times New Roman" w:hAnsi="Times New Roman" w:cs="Times New Roman"/>
        </w:rPr>
        <w:t>именуемые</w:t>
      </w:r>
      <w:r w:rsidRPr="008E4793">
        <w:rPr>
          <w:rFonts w:ascii="Times New Roman" w:hAnsi="Times New Roman" w:cs="Times New Roman"/>
        </w:rPr>
        <w:t xml:space="preserve"> </w:t>
      </w:r>
      <w:r w:rsidRPr="005920DF">
        <w:rPr>
          <w:rFonts w:ascii="Times New Roman" w:hAnsi="Times New Roman" w:cs="Times New Roman"/>
        </w:rPr>
        <w:t>в дальнейшем Арендодатель, с одной стороны, и</w:t>
      </w:r>
      <w:r>
        <w:rPr>
          <w:rFonts w:ascii="Times New Roman" w:hAnsi="Times New Roman" w:cs="Times New Roman"/>
          <w:noProof/>
        </w:rPr>
        <w:t xml:space="preserve"> _________________________________________</w:t>
      </w:r>
      <w:r w:rsidRPr="005920DF">
        <w:rPr>
          <w:rFonts w:ascii="Times New Roman" w:hAnsi="Times New Roman" w:cs="Times New Roman"/>
        </w:rPr>
        <w:t>, именуемое</w:t>
      </w:r>
      <w:r>
        <w:rPr>
          <w:rFonts w:ascii="Times New Roman" w:hAnsi="Times New Roman" w:cs="Times New Roman"/>
        </w:rPr>
        <w:t xml:space="preserve"> в дальнейшем  Арендатор, _______________________________________________________</w:t>
      </w:r>
      <w:r w:rsidRPr="005920DF">
        <w:rPr>
          <w:rFonts w:ascii="Times New Roman" w:hAnsi="Times New Roman" w:cs="Times New Roman"/>
        </w:rPr>
        <w:t>, с другой стороны, заключили настоящий договор о нижеследующем:</w:t>
      </w:r>
    </w:p>
    <w:p w:rsidR="00F35791" w:rsidRPr="00D46476" w:rsidRDefault="00F35791" w:rsidP="00AA6276">
      <w:pPr>
        <w:autoSpaceDE w:val="0"/>
        <w:autoSpaceDN w:val="0"/>
        <w:adjustRightInd w:val="0"/>
        <w:rPr>
          <w:b/>
          <w:sz w:val="20"/>
          <w:szCs w:val="20"/>
        </w:rPr>
      </w:pPr>
    </w:p>
    <w:p w:rsidR="00F35791" w:rsidRPr="005920DF" w:rsidRDefault="00F35791" w:rsidP="00F35791">
      <w:pPr>
        <w:pStyle w:val="ConsPlusNonformat"/>
        <w:widowControl/>
        <w:jc w:val="both"/>
        <w:rPr>
          <w:rFonts w:ascii="Times New Roman" w:hAnsi="Times New Roman" w:cs="Times New Roman"/>
        </w:rPr>
      </w:pPr>
      <w:r w:rsidRPr="005920DF">
        <w:rPr>
          <w:rFonts w:ascii="Times New Roman" w:hAnsi="Times New Roman" w:cs="Times New Roman"/>
        </w:rPr>
        <w:t xml:space="preserve">         </w:t>
      </w:r>
    </w:p>
    <w:p w:rsidR="00F35791" w:rsidRPr="005920DF" w:rsidRDefault="006D570E" w:rsidP="00F35791">
      <w:pPr>
        <w:pStyle w:val="ConsPlusNonformat"/>
        <w:widowControl/>
        <w:jc w:val="both"/>
        <w:rPr>
          <w:rFonts w:ascii="Times New Roman" w:hAnsi="Times New Roman" w:cs="Times New Roman"/>
        </w:rPr>
      </w:pPr>
      <w:r>
        <w:rPr>
          <w:rFonts w:ascii="Times New Roman" w:hAnsi="Times New Roman" w:cs="Times New Roman"/>
        </w:rPr>
        <w:t xml:space="preserve">  1.В соответствии с условиями договора аренды недвижимого имущества</w:t>
      </w:r>
      <w:r w:rsidR="00F35791" w:rsidRPr="005920DF">
        <w:rPr>
          <w:rFonts w:ascii="Times New Roman" w:hAnsi="Times New Roman" w:cs="Times New Roman"/>
        </w:rPr>
        <w:t xml:space="preserve"> </w:t>
      </w:r>
      <w:r>
        <w:rPr>
          <w:rFonts w:ascii="Times New Roman" w:hAnsi="Times New Roman" w:cs="Times New Roman"/>
        </w:rPr>
        <w:t>от «____»__________2017 г</w:t>
      </w:r>
      <w:r w:rsidRPr="005920DF">
        <w:rPr>
          <w:rFonts w:ascii="Times New Roman" w:hAnsi="Times New Roman" w:cs="Times New Roman"/>
        </w:rPr>
        <w:t xml:space="preserve"> </w:t>
      </w:r>
      <w:r>
        <w:rPr>
          <w:rFonts w:ascii="Times New Roman" w:hAnsi="Times New Roman" w:cs="Times New Roman"/>
        </w:rPr>
        <w:t>(п.1.1.). Арендодатель передал, а Арендатор принял</w:t>
      </w:r>
      <w:r w:rsidR="00FE00C0">
        <w:rPr>
          <w:rFonts w:ascii="Times New Roman" w:hAnsi="Times New Roman" w:cs="Times New Roman"/>
        </w:rPr>
        <w:t xml:space="preserve"> Объект</w:t>
      </w:r>
      <w:r w:rsidR="00F35791" w:rsidRPr="005920DF">
        <w:rPr>
          <w:rFonts w:ascii="Times New Roman" w:hAnsi="Times New Roman" w:cs="Times New Roman"/>
        </w:rPr>
        <w:t xml:space="preserve">: </w:t>
      </w:r>
    </w:p>
    <w:p w:rsidR="00F35791" w:rsidRPr="005920DF" w:rsidRDefault="00F35791" w:rsidP="00F35791">
      <w:pPr>
        <w:pStyle w:val="ConsPlusNonformat"/>
        <w:widowControl/>
        <w:jc w:val="both"/>
        <w:rPr>
          <w:rFonts w:ascii="Times New Roman" w:hAnsi="Times New Roman" w:cs="Times New Roman"/>
        </w:rPr>
      </w:pPr>
      <w:r w:rsidRPr="005920DF">
        <w:rPr>
          <w:rFonts w:ascii="Times New Roman" w:hAnsi="Times New Roman" w:cs="Times New Roman"/>
        </w:rPr>
        <w:t xml:space="preserve">       </w:t>
      </w:r>
    </w:p>
    <w:p w:rsidR="00FE00C0" w:rsidRPr="00EA3AAA" w:rsidRDefault="00FE00C0" w:rsidP="00FE00C0">
      <w:pPr>
        <w:pStyle w:val="ConsPlusNonformat"/>
        <w:widowControl/>
        <w:jc w:val="both"/>
        <w:rPr>
          <w:rFonts w:ascii="Times New Roman" w:hAnsi="Times New Roman" w:cs="Times New Roman"/>
          <w:bCs/>
        </w:rPr>
      </w:pPr>
      <w:r w:rsidRPr="00EA3AAA">
        <w:rPr>
          <w:rFonts w:ascii="Times New Roman" w:hAnsi="Times New Roman" w:cs="Times New Roman"/>
          <w:b/>
        </w:rPr>
        <w:t xml:space="preserve">       - </w:t>
      </w:r>
      <w:r>
        <w:rPr>
          <w:rFonts w:ascii="Times New Roman" w:hAnsi="Times New Roman" w:cs="Times New Roman"/>
          <w:b/>
          <w:i/>
        </w:rPr>
        <w:t>Стоянку</w:t>
      </w:r>
      <w:r w:rsidRPr="00EA3AAA">
        <w:rPr>
          <w:rFonts w:ascii="Times New Roman" w:hAnsi="Times New Roman" w:cs="Times New Roman"/>
          <w:b/>
          <w:i/>
        </w:rPr>
        <w:t xml:space="preserve"> грузовых автомашин</w:t>
      </w:r>
      <w:r w:rsidRPr="00EA3AAA">
        <w:rPr>
          <w:rFonts w:ascii="Times New Roman" w:hAnsi="Times New Roman" w:cs="Times New Roman"/>
        </w:rPr>
        <w:t>, (нежилое, количество этажей: – ,  площадь 2</w:t>
      </w:r>
      <w:r w:rsidRPr="00EA3AAA">
        <w:rPr>
          <w:rFonts w:ascii="Times New Roman" w:hAnsi="Times New Roman" w:cs="Times New Roman"/>
          <w:b/>
        </w:rPr>
        <w:t>1 568,5</w:t>
      </w:r>
      <w:r w:rsidRPr="00EA3AAA">
        <w:rPr>
          <w:rFonts w:ascii="Times New Roman" w:hAnsi="Times New Roman" w:cs="Times New Roman"/>
        </w:rPr>
        <w:t xml:space="preserve"> кв.м, инв. № 86, лит. А  кадастровый номер  47:10:0000000:11149)</w:t>
      </w:r>
      <w:r>
        <w:rPr>
          <w:rFonts w:ascii="Times New Roman" w:hAnsi="Times New Roman" w:cs="Times New Roman"/>
        </w:rPr>
        <w:t xml:space="preserve">  расположенную </w:t>
      </w:r>
      <w:r w:rsidRPr="00EA3AAA">
        <w:rPr>
          <w:rFonts w:ascii="Times New Roman" w:hAnsi="Times New Roman" w:cs="Times New Roman"/>
        </w:rPr>
        <w:t xml:space="preserve"> по адресу: Ленинградская область, Волховский район, Пашское сельское поселение, село Паша, ул. Советская </w:t>
      </w:r>
      <w:r w:rsidR="00AA3F4B">
        <w:rPr>
          <w:rFonts w:ascii="Times New Roman" w:hAnsi="Times New Roman" w:cs="Times New Roman"/>
        </w:rPr>
        <w:t xml:space="preserve"> </w:t>
      </w:r>
      <w:r w:rsidRPr="00EA3AAA">
        <w:rPr>
          <w:rFonts w:ascii="Times New Roman" w:hAnsi="Times New Roman" w:cs="Times New Roman"/>
        </w:rPr>
        <w:t xml:space="preserve"> в состоянии, позволяющем осуществлять его нормальную эксплуатацию,  </w:t>
      </w:r>
      <w:r>
        <w:rPr>
          <w:rFonts w:ascii="Times New Roman" w:hAnsi="Times New Roman" w:cs="Times New Roman"/>
        </w:rPr>
        <w:t xml:space="preserve"> </w:t>
      </w:r>
      <w:r w:rsidRPr="00EA3AAA">
        <w:rPr>
          <w:rFonts w:ascii="Times New Roman" w:hAnsi="Times New Roman" w:cs="Times New Roman"/>
        </w:rPr>
        <w:t xml:space="preserve">для использования  в производственных целях, отвечающим требованиям, предъявляемым к эксплуатируемым нежилым помещениям,  используемым для административных, коммерческих и иных целей, в соответствии  с назначением арендуемого объекта,             а также </w:t>
      </w:r>
      <w:r w:rsidRPr="00EA3AAA">
        <w:rPr>
          <w:rFonts w:ascii="Times New Roman" w:hAnsi="Times New Roman" w:cs="Times New Roman"/>
          <w:bCs/>
        </w:rPr>
        <w:t xml:space="preserve"> права  на  </w:t>
      </w:r>
      <w:r w:rsidRPr="00EA3AAA">
        <w:rPr>
          <w:rFonts w:ascii="Times New Roman" w:hAnsi="Times New Roman" w:cs="Times New Roman"/>
          <w:b/>
          <w:bCs/>
        </w:rPr>
        <w:t>земельный  участок  общей  площадью  21 569 кв. м,</w:t>
      </w:r>
      <w:r w:rsidRPr="00EA3AAA">
        <w:rPr>
          <w:rFonts w:ascii="Times New Roman" w:hAnsi="Times New Roman" w:cs="Times New Roman"/>
          <w:bCs/>
        </w:rPr>
        <w:t xml:space="preserve"> кадастровый </w:t>
      </w:r>
      <w:r w:rsidR="00AA3F4B">
        <w:rPr>
          <w:rFonts w:ascii="Times New Roman" w:hAnsi="Times New Roman" w:cs="Times New Roman"/>
          <w:bCs/>
        </w:rPr>
        <w:t xml:space="preserve"> </w:t>
      </w:r>
      <w:r w:rsidRPr="00EA3AAA">
        <w:rPr>
          <w:rFonts w:ascii="Times New Roman" w:hAnsi="Times New Roman" w:cs="Times New Roman"/>
          <w:bCs/>
        </w:rPr>
        <w:t>номер:</w:t>
      </w:r>
      <w:r w:rsidRPr="00EA3AAA">
        <w:rPr>
          <w:rFonts w:ascii="Times New Roman" w:hAnsi="Times New Roman" w:cs="Times New Roman"/>
        </w:rPr>
        <w:t xml:space="preserve">   47:10:1118014:23</w:t>
      </w:r>
      <w:r w:rsidRPr="00EA3AAA">
        <w:rPr>
          <w:rFonts w:ascii="Times New Roman" w:hAnsi="Times New Roman" w:cs="Times New Roman"/>
          <w:bCs/>
        </w:rPr>
        <w:t xml:space="preserve">,   </w:t>
      </w:r>
      <w:r w:rsidRPr="00EA3AAA">
        <w:rPr>
          <w:rFonts w:ascii="Times New Roman" w:hAnsi="Times New Roman" w:cs="Times New Roman"/>
          <w:i/>
        </w:rPr>
        <w:t>категория земель: сельскохозяйственное  назначения, разрешенное использование: под стоянку грузовых автомашин.</w:t>
      </w:r>
      <w:r w:rsidRPr="00EA3AAA">
        <w:rPr>
          <w:rFonts w:ascii="Times New Roman" w:hAnsi="Times New Roman" w:cs="Times New Roman"/>
          <w:bCs/>
        </w:rPr>
        <w:t xml:space="preserve"> </w:t>
      </w:r>
    </w:p>
    <w:p w:rsidR="009D7DFA" w:rsidRPr="00474408" w:rsidRDefault="00FE00C0" w:rsidP="009D7DFA">
      <w:pPr>
        <w:pStyle w:val="ConsPlusNonformat"/>
        <w:widowControl/>
        <w:jc w:val="both"/>
        <w:rPr>
          <w:rFonts w:ascii="Times New Roman" w:hAnsi="Times New Roman" w:cs="Times New Roman"/>
        </w:rPr>
      </w:pPr>
      <w:r>
        <w:rPr>
          <w:rFonts w:ascii="Times New Roman" w:hAnsi="Times New Roman" w:cs="Times New Roman"/>
        </w:rPr>
        <w:t>2.Состояние передаваемого  Объекта</w:t>
      </w:r>
      <w:r w:rsidR="009D7DFA" w:rsidRPr="00474408">
        <w:rPr>
          <w:rFonts w:ascii="Times New Roman" w:hAnsi="Times New Roman" w:cs="Times New Roman"/>
        </w:rPr>
        <w:t xml:space="preserve">  хорошее для использования по прямому назначению,</w:t>
      </w:r>
      <w:r w:rsidR="00474408" w:rsidRPr="00474408">
        <w:rPr>
          <w:rFonts w:ascii="Times New Roman" w:hAnsi="Times New Roman" w:cs="Times New Roman"/>
        </w:rPr>
        <w:t xml:space="preserve"> позволяющее </w:t>
      </w:r>
      <w:r w:rsidR="009D7DFA" w:rsidRPr="00474408">
        <w:rPr>
          <w:rFonts w:ascii="Times New Roman" w:hAnsi="Times New Roman" w:cs="Times New Roman"/>
        </w:rPr>
        <w:t xml:space="preserve"> осуществлять его нормальную эксплуатацию, для использования  в производственных целях, отвечающим требованиям, предъявляемым к эксплуатируемым нежилым помещениям, используемым для административных, коммерческих и иных целей, в соответствии  с назначением арендуемого объекта.</w:t>
      </w:r>
    </w:p>
    <w:p w:rsidR="00474408" w:rsidRDefault="00FE00C0" w:rsidP="00F35791">
      <w:pPr>
        <w:autoSpaceDE w:val="0"/>
        <w:autoSpaceDN w:val="0"/>
        <w:adjustRightInd w:val="0"/>
        <w:jc w:val="both"/>
        <w:rPr>
          <w:sz w:val="20"/>
          <w:szCs w:val="20"/>
        </w:rPr>
      </w:pPr>
      <w:r>
        <w:rPr>
          <w:sz w:val="20"/>
          <w:szCs w:val="20"/>
        </w:rPr>
        <w:t xml:space="preserve">3.Претензий к состоянию Объекта </w:t>
      </w:r>
      <w:r w:rsidR="00474408">
        <w:rPr>
          <w:sz w:val="20"/>
          <w:szCs w:val="20"/>
        </w:rPr>
        <w:t xml:space="preserve"> Арендатор не имеет.</w:t>
      </w:r>
    </w:p>
    <w:p w:rsidR="00474408" w:rsidRPr="00474408" w:rsidRDefault="00474408" w:rsidP="00F35791">
      <w:pPr>
        <w:autoSpaceDE w:val="0"/>
        <w:autoSpaceDN w:val="0"/>
        <w:adjustRightInd w:val="0"/>
        <w:jc w:val="both"/>
        <w:rPr>
          <w:sz w:val="20"/>
          <w:szCs w:val="20"/>
        </w:rPr>
      </w:pPr>
      <w:r w:rsidRPr="00474408">
        <w:rPr>
          <w:sz w:val="20"/>
          <w:szCs w:val="20"/>
        </w:rPr>
        <w:t>4.Настоящий акт является неотъемлемой частью договора аренды недвижимого имущества от«____»__________2017 г</w:t>
      </w:r>
    </w:p>
    <w:p w:rsidR="00474408" w:rsidRDefault="00474408" w:rsidP="00F35791">
      <w:pPr>
        <w:autoSpaceDE w:val="0"/>
        <w:autoSpaceDN w:val="0"/>
        <w:adjustRightInd w:val="0"/>
        <w:jc w:val="both"/>
        <w:rPr>
          <w:sz w:val="20"/>
          <w:szCs w:val="20"/>
        </w:rPr>
      </w:pPr>
      <w:r>
        <w:rPr>
          <w:sz w:val="20"/>
          <w:szCs w:val="20"/>
        </w:rPr>
        <w:t>5.</w:t>
      </w:r>
      <w:r w:rsidRPr="00474408">
        <w:rPr>
          <w:sz w:val="20"/>
          <w:szCs w:val="20"/>
        </w:rPr>
        <w:t xml:space="preserve"> </w:t>
      </w:r>
      <w:r>
        <w:rPr>
          <w:sz w:val="20"/>
          <w:szCs w:val="20"/>
        </w:rPr>
        <w:t xml:space="preserve">Акт составлен в четырех </w:t>
      </w:r>
      <w:r w:rsidRPr="008E3F24">
        <w:rPr>
          <w:sz w:val="20"/>
          <w:szCs w:val="20"/>
        </w:rPr>
        <w:t xml:space="preserve"> экземплярах, имеющих о</w:t>
      </w:r>
      <w:r>
        <w:rPr>
          <w:sz w:val="20"/>
          <w:szCs w:val="20"/>
        </w:rPr>
        <w:t xml:space="preserve">динаковую юридическую силу, два </w:t>
      </w:r>
      <w:r w:rsidRPr="008E3F24">
        <w:rPr>
          <w:sz w:val="20"/>
          <w:szCs w:val="20"/>
        </w:rPr>
        <w:t xml:space="preserve"> экземпляр</w:t>
      </w:r>
      <w:r>
        <w:rPr>
          <w:sz w:val="20"/>
          <w:szCs w:val="20"/>
        </w:rPr>
        <w:t>а</w:t>
      </w:r>
      <w:r w:rsidRPr="008E3F24">
        <w:rPr>
          <w:sz w:val="20"/>
          <w:szCs w:val="20"/>
        </w:rPr>
        <w:t xml:space="preserve"> договора для Арендодателя, один экземпляр для Арендатора и один экземпляр для  регистрирующего органа</w:t>
      </w:r>
    </w:p>
    <w:p w:rsidR="00474408" w:rsidRDefault="00474408" w:rsidP="00474408">
      <w:pPr>
        <w:autoSpaceDE w:val="0"/>
        <w:autoSpaceDN w:val="0"/>
        <w:adjustRightInd w:val="0"/>
        <w:rPr>
          <w:sz w:val="20"/>
          <w:szCs w:val="20"/>
        </w:rPr>
      </w:pPr>
    </w:p>
    <w:p w:rsidR="00474408" w:rsidRPr="00B709F6" w:rsidRDefault="00474408" w:rsidP="00474408">
      <w:pPr>
        <w:autoSpaceDE w:val="0"/>
        <w:autoSpaceDN w:val="0"/>
        <w:adjustRightInd w:val="0"/>
        <w:rPr>
          <w:b/>
          <w:sz w:val="20"/>
          <w:szCs w:val="20"/>
        </w:rPr>
      </w:pPr>
      <w:r>
        <w:rPr>
          <w:sz w:val="20"/>
          <w:szCs w:val="20"/>
        </w:rPr>
        <w:t>6</w:t>
      </w:r>
      <w:r>
        <w:rPr>
          <w:b/>
          <w:sz w:val="20"/>
          <w:szCs w:val="20"/>
        </w:rPr>
        <w:t>. Адреса, банковские реквизиты и подписи сторон</w:t>
      </w:r>
      <w:r w:rsidRPr="00474408">
        <w:rPr>
          <w:b/>
          <w:sz w:val="20"/>
          <w:szCs w:val="20"/>
        </w:rPr>
        <w:t>:</w:t>
      </w:r>
    </w:p>
    <w:p w:rsidR="00474408" w:rsidRPr="005920DF" w:rsidRDefault="00474408" w:rsidP="00474408">
      <w:pPr>
        <w:rPr>
          <w:sz w:val="20"/>
          <w:szCs w:val="20"/>
        </w:rPr>
      </w:pPr>
      <w:r>
        <w:rPr>
          <w:b/>
          <w:sz w:val="20"/>
          <w:szCs w:val="20"/>
        </w:rPr>
        <w:t>Арендодатель</w:t>
      </w:r>
      <w:r w:rsidRPr="005920DF">
        <w:rPr>
          <w:b/>
          <w:sz w:val="20"/>
          <w:szCs w:val="20"/>
        </w:rPr>
        <w:t>:</w:t>
      </w:r>
      <w:r w:rsidRPr="005920DF">
        <w:rPr>
          <w:sz w:val="20"/>
          <w:szCs w:val="20"/>
        </w:rPr>
        <w:t xml:space="preserve"> </w:t>
      </w:r>
    </w:p>
    <w:p w:rsidR="00474408" w:rsidRPr="005920DF" w:rsidRDefault="00474408" w:rsidP="00474408">
      <w:pPr>
        <w:jc w:val="both"/>
        <w:rPr>
          <w:sz w:val="20"/>
          <w:szCs w:val="20"/>
        </w:rPr>
      </w:pPr>
      <w:r w:rsidRPr="005920DF">
        <w:rPr>
          <w:sz w:val="20"/>
          <w:szCs w:val="20"/>
        </w:rPr>
        <w:t xml:space="preserve">1. </w:t>
      </w:r>
      <w:r w:rsidRPr="005920DF">
        <w:rPr>
          <w:b/>
          <w:sz w:val="20"/>
          <w:szCs w:val="20"/>
        </w:rPr>
        <w:t xml:space="preserve">Тимоничева </w:t>
      </w:r>
      <w:r>
        <w:rPr>
          <w:b/>
          <w:sz w:val="20"/>
          <w:szCs w:val="20"/>
        </w:rPr>
        <w:t xml:space="preserve"> </w:t>
      </w:r>
      <w:r w:rsidR="00B637EB">
        <w:rPr>
          <w:b/>
          <w:sz w:val="20"/>
          <w:szCs w:val="20"/>
        </w:rPr>
        <w:t xml:space="preserve"> </w:t>
      </w:r>
      <w:r w:rsidRPr="005920DF">
        <w:rPr>
          <w:b/>
          <w:sz w:val="20"/>
          <w:szCs w:val="20"/>
        </w:rPr>
        <w:t>Антонина</w:t>
      </w:r>
      <w:r>
        <w:rPr>
          <w:b/>
          <w:sz w:val="20"/>
          <w:szCs w:val="20"/>
        </w:rPr>
        <w:t xml:space="preserve"> </w:t>
      </w:r>
      <w:r w:rsidRPr="005920DF">
        <w:rPr>
          <w:b/>
          <w:sz w:val="20"/>
          <w:szCs w:val="20"/>
        </w:rPr>
        <w:t xml:space="preserve"> Николаевна</w:t>
      </w:r>
    </w:p>
    <w:p w:rsidR="00474408" w:rsidRPr="005920DF" w:rsidRDefault="00474408" w:rsidP="00474408">
      <w:pPr>
        <w:jc w:val="both"/>
        <w:rPr>
          <w:sz w:val="20"/>
          <w:szCs w:val="20"/>
        </w:rPr>
      </w:pPr>
      <w:r w:rsidRPr="005920DF">
        <w:rPr>
          <w:sz w:val="20"/>
          <w:szCs w:val="20"/>
        </w:rPr>
        <w:t xml:space="preserve">Наименование банка получателя:  ВТБ 24(ЗАО) </w:t>
      </w:r>
    </w:p>
    <w:p w:rsidR="00474408" w:rsidRPr="005920DF" w:rsidRDefault="00474408" w:rsidP="00474408">
      <w:pPr>
        <w:rPr>
          <w:sz w:val="20"/>
          <w:szCs w:val="20"/>
        </w:rPr>
      </w:pPr>
      <w:r w:rsidRPr="005920DF">
        <w:rPr>
          <w:sz w:val="20"/>
          <w:szCs w:val="20"/>
        </w:rPr>
        <w:t>Адрес банка получателя :101000, г. Москва, ул. Мясницкая, д. 35.</w:t>
      </w:r>
    </w:p>
    <w:p w:rsidR="00474408" w:rsidRPr="005920DF" w:rsidRDefault="00474408" w:rsidP="00474408">
      <w:pPr>
        <w:rPr>
          <w:sz w:val="20"/>
          <w:szCs w:val="20"/>
        </w:rPr>
      </w:pPr>
      <w:r w:rsidRPr="005920DF">
        <w:rPr>
          <w:sz w:val="20"/>
          <w:szCs w:val="20"/>
        </w:rPr>
        <w:t>ИНН  банка  получателя: 7710353606</w:t>
      </w:r>
    </w:p>
    <w:p w:rsidR="00474408" w:rsidRPr="005920DF" w:rsidRDefault="00474408" w:rsidP="00474408">
      <w:pPr>
        <w:rPr>
          <w:sz w:val="20"/>
          <w:szCs w:val="20"/>
        </w:rPr>
      </w:pPr>
      <w:r w:rsidRPr="005920DF">
        <w:rPr>
          <w:sz w:val="20"/>
          <w:szCs w:val="20"/>
        </w:rPr>
        <w:t>БИК банка  получателя:   044525716</w:t>
      </w:r>
    </w:p>
    <w:p w:rsidR="00474408" w:rsidRPr="005920DF" w:rsidRDefault="00474408" w:rsidP="00474408">
      <w:pPr>
        <w:rPr>
          <w:sz w:val="20"/>
          <w:szCs w:val="20"/>
        </w:rPr>
      </w:pPr>
      <w:r w:rsidRPr="005920DF">
        <w:rPr>
          <w:sz w:val="20"/>
          <w:szCs w:val="20"/>
        </w:rPr>
        <w:t xml:space="preserve">К/счет банка  получателя:  30101810100000000716 </w:t>
      </w:r>
    </w:p>
    <w:p w:rsidR="00474408" w:rsidRPr="005920DF" w:rsidRDefault="00474408" w:rsidP="00474408">
      <w:pPr>
        <w:rPr>
          <w:sz w:val="20"/>
          <w:szCs w:val="20"/>
        </w:rPr>
      </w:pPr>
      <w:r w:rsidRPr="005920DF">
        <w:rPr>
          <w:sz w:val="20"/>
          <w:szCs w:val="20"/>
        </w:rPr>
        <w:t xml:space="preserve">Получатель «Счет для пополнений/ списаний   с банковских карт ВТБ 24(ЗАО)» </w:t>
      </w:r>
    </w:p>
    <w:p w:rsidR="00474408" w:rsidRPr="005920DF" w:rsidRDefault="00474408" w:rsidP="00474408">
      <w:pPr>
        <w:rPr>
          <w:sz w:val="20"/>
          <w:szCs w:val="20"/>
        </w:rPr>
      </w:pPr>
      <w:r w:rsidRPr="005920DF">
        <w:rPr>
          <w:sz w:val="20"/>
          <w:szCs w:val="20"/>
        </w:rPr>
        <w:t>Счет получателя в Банке получателя: 30232810481100000009</w:t>
      </w:r>
    </w:p>
    <w:p w:rsidR="00474408" w:rsidRPr="005920DF" w:rsidRDefault="00474408" w:rsidP="00474408">
      <w:pPr>
        <w:rPr>
          <w:sz w:val="20"/>
          <w:szCs w:val="20"/>
        </w:rPr>
      </w:pPr>
      <w:r w:rsidRPr="005920DF">
        <w:rPr>
          <w:sz w:val="20"/>
          <w:szCs w:val="20"/>
        </w:rPr>
        <w:t>Назначение платежа: Для зачисления на карту № 4272  2908  9171 7654</w:t>
      </w:r>
    </w:p>
    <w:p w:rsidR="00474408" w:rsidRPr="005920DF" w:rsidRDefault="00474408" w:rsidP="00474408">
      <w:pPr>
        <w:rPr>
          <w:sz w:val="20"/>
          <w:szCs w:val="20"/>
        </w:rPr>
      </w:pPr>
      <w:r w:rsidRPr="005920DF">
        <w:rPr>
          <w:sz w:val="20"/>
          <w:szCs w:val="20"/>
        </w:rPr>
        <w:t xml:space="preserve"> В  пользу Тимоничевой  Антонины  Николаевны</w:t>
      </w:r>
    </w:p>
    <w:p w:rsidR="00474408" w:rsidRPr="005920DF" w:rsidRDefault="00474408" w:rsidP="00474408">
      <w:pPr>
        <w:jc w:val="center"/>
        <w:rPr>
          <w:b/>
          <w:bCs/>
          <w:sz w:val="20"/>
          <w:szCs w:val="20"/>
          <w:u w:val="single"/>
        </w:rPr>
      </w:pPr>
    </w:p>
    <w:p w:rsidR="00474408" w:rsidRPr="005920DF" w:rsidRDefault="00474408" w:rsidP="00474408">
      <w:pPr>
        <w:autoSpaceDE w:val="0"/>
        <w:autoSpaceDN w:val="0"/>
        <w:adjustRightInd w:val="0"/>
        <w:rPr>
          <w:sz w:val="20"/>
          <w:szCs w:val="20"/>
        </w:rPr>
      </w:pPr>
      <w:r w:rsidRPr="005920DF">
        <w:rPr>
          <w:b/>
          <w:noProof/>
          <w:sz w:val="20"/>
          <w:szCs w:val="20"/>
        </w:rPr>
        <w:t>Тимоничева Антонина Николаевна</w:t>
      </w:r>
      <w:r w:rsidRPr="005920DF">
        <w:rPr>
          <w:noProof/>
          <w:sz w:val="20"/>
          <w:szCs w:val="20"/>
        </w:rPr>
        <w:t xml:space="preserve"> ______________________________________________</w:t>
      </w:r>
    </w:p>
    <w:p w:rsidR="00474408" w:rsidRPr="005920DF" w:rsidRDefault="00474408" w:rsidP="00474408">
      <w:pPr>
        <w:tabs>
          <w:tab w:val="left" w:pos="5490"/>
        </w:tabs>
        <w:autoSpaceDE w:val="0"/>
        <w:autoSpaceDN w:val="0"/>
        <w:adjustRightInd w:val="0"/>
        <w:rPr>
          <w:sz w:val="20"/>
          <w:szCs w:val="20"/>
        </w:rPr>
      </w:pPr>
      <w:r w:rsidRPr="005920DF">
        <w:rPr>
          <w:sz w:val="20"/>
          <w:szCs w:val="20"/>
        </w:rPr>
        <w:t xml:space="preserve">                                                                                                   подпись</w:t>
      </w:r>
    </w:p>
    <w:p w:rsidR="00474408" w:rsidRPr="005920DF" w:rsidRDefault="00474408" w:rsidP="00474408">
      <w:pPr>
        <w:jc w:val="both"/>
        <w:rPr>
          <w:sz w:val="20"/>
          <w:szCs w:val="20"/>
        </w:rPr>
      </w:pPr>
    </w:p>
    <w:p w:rsidR="00AA3F4B" w:rsidRDefault="00AA3F4B" w:rsidP="00474408">
      <w:pPr>
        <w:jc w:val="both"/>
        <w:rPr>
          <w:sz w:val="20"/>
          <w:szCs w:val="20"/>
        </w:rPr>
      </w:pPr>
    </w:p>
    <w:p w:rsidR="00474408" w:rsidRDefault="00474408" w:rsidP="00474408">
      <w:pPr>
        <w:jc w:val="both"/>
        <w:rPr>
          <w:sz w:val="20"/>
          <w:szCs w:val="20"/>
        </w:rPr>
      </w:pPr>
      <w:r w:rsidRPr="005920DF">
        <w:rPr>
          <w:sz w:val="20"/>
          <w:szCs w:val="20"/>
        </w:rPr>
        <w:t xml:space="preserve">2.  </w:t>
      </w:r>
      <w:r w:rsidRPr="005920DF">
        <w:rPr>
          <w:b/>
          <w:sz w:val="20"/>
          <w:szCs w:val="20"/>
        </w:rPr>
        <w:t>Гапонова Ольга Михайловна</w:t>
      </w:r>
      <w:r>
        <w:rPr>
          <w:sz w:val="20"/>
          <w:szCs w:val="20"/>
        </w:rPr>
        <w:t xml:space="preserve">  </w:t>
      </w:r>
    </w:p>
    <w:p w:rsidR="00474408" w:rsidRDefault="00474408" w:rsidP="00474408">
      <w:pPr>
        <w:jc w:val="both"/>
        <w:rPr>
          <w:sz w:val="20"/>
          <w:szCs w:val="20"/>
        </w:rPr>
      </w:pPr>
    </w:p>
    <w:p w:rsidR="00474408" w:rsidRPr="005920DF" w:rsidRDefault="00474408" w:rsidP="00474408">
      <w:pPr>
        <w:jc w:val="both"/>
        <w:rPr>
          <w:sz w:val="20"/>
          <w:szCs w:val="20"/>
        </w:rPr>
      </w:pPr>
      <w:r w:rsidRPr="005920DF">
        <w:rPr>
          <w:sz w:val="20"/>
          <w:szCs w:val="20"/>
        </w:rPr>
        <w:t xml:space="preserve">Наименование банка получателя:  ВТБ 24(ЗАО) </w:t>
      </w:r>
    </w:p>
    <w:p w:rsidR="00474408" w:rsidRPr="005920DF" w:rsidRDefault="00474408" w:rsidP="00474408">
      <w:pPr>
        <w:rPr>
          <w:sz w:val="20"/>
          <w:szCs w:val="20"/>
        </w:rPr>
      </w:pPr>
      <w:r w:rsidRPr="005920DF">
        <w:rPr>
          <w:sz w:val="20"/>
          <w:szCs w:val="20"/>
        </w:rPr>
        <w:t>Адрес банка получателя :101000, г. Москва, ул. Мясницкая, д. 35.</w:t>
      </w:r>
    </w:p>
    <w:p w:rsidR="00474408" w:rsidRPr="005920DF" w:rsidRDefault="00474408" w:rsidP="00474408">
      <w:pPr>
        <w:rPr>
          <w:sz w:val="20"/>
          <w:szCs w:val="20"/>
        </w:rPr>
      </w:pPr>
      <w:r w:rsidRPr="005920DF">
        <w:rPr>
          <w:sz w:val="20"/>
          <w:szCs w:val="20"/>
        </w:rPr>
        <w:t>ИНН  банка  получателя: 7710353606</w:t>
      </w:r>
    </w:p>
    <w:p w:rsidR="00474408" w:rsidRPr="005920DF" w:rsidRDefault="00474408" w:rsidP="00474408">
      <w:pPr>
        <w:rPr>
          <w:sz w:val="20"/>
          <w:szCs w:val="20"/>
        </w:rPr>
      </w:pPr>
      <w:r w:rsidRPr="005920DF">
        <w:rPr>
          <w:sz w:val="20"/>
          <w:szCs w:val="20"/>
        </w:rPr>
        <w:t>БИК банка  получателя:   044525716</w:t>
      </w:r>
    </w:p>
    <w:p w:rsidR="00474408" w:rsidRPr="005920DF" w:rsidRDefault="00474408" w:rsidP="00474408">
      <w:pPr>
        <w:rPr>
          <w:sz w:val="20"/>
          <w:szCs w:val="20"/>
        </w:rPr>
      </w:pPr>
      <w:r w:rsidRPr="005920DF">
        <w:rPr>
          <w:sz w:val="20"/>
          <w:szCs w:val="20"/>
        </w:rPr>
        <w:t xml:space="preserve">К/счет банка  получателя:  30101810100000000716 </w:t>
      </w:r>
    </w:p>
    <w:p w:rsidR="00474408" w:rsidRPr="005920DF" w:rsidRDefault="00474408" w:rsidP="00474408">
      <w:pPr>
        <w:rPr>
          <w:sz w:val="20"/>
          <w:szCs w:val="20"/>
        </w:rPr>
      </w:pPr>
      <w:r w:rsidRPr="005920DF">
        <w:rPr>
          <w:sz w:val="20"/>
          <w:szCs w:val="20"/>
        </w:rPr>
        <w:t xml:space="preserve">Получатель «Счет для пополнений/ списаний   с банковских карт ВТБ 24(ЗАО)» </w:t>
      </w:r>
    </w:p>
    <w:p w:rsidR="00474408" w:rsidRPr="005920DF" w:rsidRDefault="00474408" w:rsidP="00474408">
      <w:pPr>
        <w:rPr>
          <w:sz w:val="20"/>
          <w:szCs w:val="20"/>
        </w:rPr>
      </w:pPr>
      <w:r w:rsidRPr="005920DF">
        <w:rPr>
          <w:sz w:val="20"/>
          <w:szCs w:val="20"/>
        </w:rPr>
        <w:t>Счет получателя в Банке получателя: 30232810481100000009</w:t>
      </w:r>
    </w:p>
    <w:p w:rsidR="00474408" w:rsidRPr="005920DF" w:rsidRDefault="00474408" w:rsidP="00474408">
      <w:pPr>
        <w:rPr>
          <w:sz w:val="20"/>
          <w:szCs w:val="20"/>
        </w:rPr>
      </w:pPr>
      <w:r w:rsidRPr="005920DF">
        <w:rPr>
          <w:sz w:val="20"/>
          <w:szCs w:val="20"/>
        </w:rPr>
        <w:t xml:space="preserve">Назначение платежа: Для зачисления </w:t>
      </w:r>
      <w:r>
        <w:rPr>
          <w:sz w:val="20"/>
          <w:szCs w:val="20"/>
        </w:rPr>
        <w:t xml:space="preserve">на карту № </w:t>
      </w:r>
      <w:r w:rsidRPr="008D6880">
        <w:rPr>
          <w:sz w:val="22"/>
          <w:szCs w:val="22"/>
        </w:rPr>
        <w:t>№4272290940808637</w:t>
      </w:r>
    </w:p>
    <w:p w:rsidR="00474408" w:rsidRPr="00FF1362" w:rsidRDefault="00474408" w:rsidP="00474408">
      <w:pPr>
        <w:rPr>
          <w:b/>
          <w:bCs/>
          <w:sz w:val="20"/>
          <w:szCs w:val="20"/>
          <w:u w:val="single"/>
        </w:rPr>
      </w:pPr>
      <w:r>
        <w:rPr>
          <w:sz w:val="20"/>
          <w:szCs w:val="20"/>
        </w:rPr>
        <w:t xml:space="preserve"> В  пользу Гапоновой  Ольги</w:t>
      </w:r>
      <w:r w:rsidRPr="005920DF">
        <w:rPr>
          <w:sz w:val="20"/>
          <w:szCs w:val="20"/>
        </w:rPr>
        <w:t xml:space="preserve">  </w:t>
      </w:r>
      <w:r>
        <w:rPr>
          <w:sz w:val="20"/>
          <w:szCs w:val="20"/>
        </w:rPr>
        <w:t>Михайловны</w:t>
      </w:r>
    </w:p>
    <w:p w:rsidR="00474408" w:rsidRDefault="00474408" w:rsidP="00474408">
      <w:pPr>
        <w:autoSpaceDE w:val="0"/>
        <w:autoSpaceDN w:val="0"/>
        <w:adjustRightInd w:val="0"/>
        <w:jc w:val="both"/>
        <w:rPr>
          <w:b/>
          <w:noProof/>
          <w:sz w:val="20"/>
          <w:szCs w:val="20"/>
        </w:rPr>
      </w:pPr>
    </w:p>
    <w:p w:rsidR="00474408" w:rsidRPr="005920DF" w:rsidRDefault="00474408" w:rsidP="00474408">
      <w:pPr>
        <w:autoSpaceDE w:val="0"/>
        <w:autoSpaceDN w:val="0"/>
        <w:adjustRightInd w:val="0"/>
        <w:jc w:val="both"/>
        <w:rPr>
          <w:sz w:val="20"/>
          <w:szCs w:val="20"/>
        </w:rPr>
      </w:pPr>
      <w:r w:rsidRPr="005920DF">
        <w:rPr>
          <w:b/>
          <w:noProof/>
          <w:sz w:val="20"/>
          <w:szCs w:val="20"/>
        </w:rPr>
        <w:t>Гапонова Ольга Михайловна</w:t>
      </w:r>
      <w:r w:rsidRPr="005920DF">
        <w:rPr>
          <w:noProof/>
          <w:sz w:val="20"/>
          <w:szCs w:val="20"/>
        </w:rPr>
        <w:t xml:space="preserve"> _____________________________________________</w:t>
      </w:r>
    </w:p>
    <w:p w:rsidR="00474408" w:rsidRPr="00FF1362" w:rsidRDefault="00474408" w:rsidP="00474408">
      <w:pPr>
        <w:tabs>
          <w:tab w:val="left" w:pos="5490"/>
        </w:tabs>
        <w:autoSpaceDE w:val="0"/>
        <w:autoSpaceDN w:val="0"/>
        <w:adjustRightInd w:val="0"/>
        <w:rPr>
          <w:sz w:val="20"/>
          <w:szCs w:val="20"/>
        </w:rPr>
      </w:pPr>
      <w:r w:rsidRPr="005920DF">
        <w:rPr>
          <w:sz w:val="20"/>
          <w:szCs w:val="20"/>
        </w:rPr>
        <w:t xml:space="preserve">                                                                    </w:t>
      </w:r>
      <w:r>
        <w:rPr>
          <w:sz w:val="20"/>
          <w:szCs w:val="20"/>
        </w:rPr>
        <w:t xml:space="preserve">                              ( п</w:t>
      </w:r>
      <w:r w:rsidRPr="005920DF">
        <w:rPr>
          <w:sz w:val="20"/>
          <w:szCs w:val="20"/>
        </w:rPr>
        <w:t>одпись</w:t>
      </w:r>
      <w:r>
        <w:rPr>
          <w:sz w:val="20"/>
          <w:szCs w:val="20"/>
        </w:rPr>
        <w:t>)</w:t>
      </w:r>
    </w:p>
    <w:p w:rsidR="00474408" w:rsidRPr="00420214" w:rsidRDefault="00474408" w:rsidP="00474408">
      <w:pPr>
        <w:tabs>
          <w:tab w:val="left" w:pos="5490"/>
        </w:tabs>
        <w:autoSpaceDE w:val="0"/>
        <w:autoSpaceDN w:val="0"/>
        <w:adjustRightInd w:val="0"/>
        <w:rPr>
          <w:sz w:val="20"/>
          <w:szCs w:val="20"/>
        </w:rPr>
      </w:pPr>
      <w:r w:rsidRPr="005920DF">
        <w:rPr>
          <w:b/>
          <w:sz w:val="20"/>
          <w:szCs w:val="20"/>
        </w:rPr>
        <w:t>«Арендатор»:</w:t>
      </w:r>
    </w:p>
    <w:p w:rsidR="00474408" w:rsidRDefault="00474408" w:rsidP="00474408">
      <w:pPr>
        <w:rPr>
          <w:sz w:val="20"/>
          <w:szCs w:val="20"/>
        </w:rPr>
      </w:pPr>
      <w:r w:rsidRPr="005920DF">
        <w:rPr>
          <w:sz w:val="20"/>
          <w:szCs w:val="20"/>
        </w:rPr>
        <w:t xml:space="preserve"> </w:t>
      </w:r>
    </w:p>
    <w:p w:rsidR="00474408" w:rsidRPr="005920DF" w:rsidRDefault="00474408" w:rsidP="00474408">
      <w:pPr>
        <w:autoSpaceDE w:val="0"/>
        <w:autoSpaceDN w:val="0"/>
        <w:adjustRightInd w:val="0"/>
        <w:rPr>
          <w:sz w:val="20"/>
          <w:szCs w:val="20"/>
        </w:rPr>
      </w:pPr>
      <w:r w:rsidRPr="005920DF">
        <w:rPr>
          <w:sz w:val="20"/>
          <w:szCs w:val="20"/>
        </w:rPr>
        <w:t>______________________________________________</w:t>
      </w:r>
    </w:p>
    <w:p w:rsidR="00F35791" w:rsidRPr="00945A3D" w:rsidRDefault="00474408" w:rsidP="00945A3D">
      <w:pPr>
        <w:tabs>
          <w:tab w:val="left" w:pos="5490"/>
        </w:tabs>
        <w:autoSpaceDE w:val="0"/>
        <w:autoSpaceDN w:val="0"/>
        <w:adjustRightInd w:val="0"/>
        <w:spacing w:before="240"/>
        <w:rPr>
          <w:sz w:val="20"/>
          <w:szCs w:val="20"/>
        </w:rPr>
      </w:pPr>
      <w:r w:rsidRPr="005920DF">
        <w:rPr>
          <w:sz w:val="20"/>
          <w:szCs w:val="20"/>
        </w:rPr>
        <w:t xml:space="preserve">                        </w:t>
      </w:r>
      <w:r>
        <w:rPr>
          <w:sz w:val="20"/>
          <w:szCs w:val="20"/>
        </w:rPr>
        <w:t xml:space="preserve">               </w:t>
      </w:r>
      <w:r w:rsidRPr="005920DF">
        <w:rPr>
          <w:sz w:val="20"/>
          <w:szCs w:val="20"/>
        </w:rPr>
        <w:t xml:space="preserve">    </w:t>
      </w:r>
      <w:r>
        <w:rPr>
          <w:sz w:val="20"/>
          <w:szCs w:val="20"/>
        </w:rPr>
        <w:t>(</w:t>
      </w:r>
      <w:r w:rsidRPr="005920DF">
        <w:rPr>
          <w:sz w:val="20"/>
          <w:szCs w:val="20"/>
        </w:rPr>
        <w:t xml:space="preserve"> подпись</w:t>
      </w:r>
      <w:r>
        <w:rPr>
          <w:sz w:val="20"/>
          <w:szCs w:val="20"/>
        </w:rPr>
        <w:t>)</w:t>
      </w:r>
    </w:p>
    <w:sectPr w:rsidR="00F35791" w:rsidRPr="00945A3D" w:rsidSect="00D467AE">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201" w:rsidRDefault="00E34201" w:rsidP="00B543CC">
      <w:r>
        <w:separator/>
      </w:r>
    </w:p>
  </w:endnote>
  <w:endnote w:type="continuationSeparator" w:id="0">
    <w:p w:rsidR="00E34201" w:rsidRDefault="00E34201" w:rsidP="00B543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2847"/>
      <w:docPartObj>
        <w:docPartGallery w:val="Page Numbers (Bottom of Page)"/>
        <w:docPartUnique/>
      </w:docPartObj>
    </w:sdtPr>
    <w:sdtContent>
      <w:p w:rsidR="00AD6D1C" w:rsidRDefault="001D5352">
        <w:pPr>
          <w:pStyle w:val="a5"/>
          <w:jc w:val="center"/>
        </w:pPr>
        <w:fldSimple w:instr=" PAGE   \* MERGEFORMAT ">
          <w:r w:rsidR="00E34201">
            <w:rPr>
              <w:noProof/>
            </w:rPr>
            <w:t>1</w:t>
          </w:r>
        </w:fldSimple>
      </w:p>
    </w:sdtContent>
  </w:sdt>
  <w:p w:rsidR="00AD6D1C" w:rsidRDefault="00AD6D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201" w:rsidRDefault="00E34201" w:rsidP="00B543CC">
      <w:r>
        <w:separator/>
      </w:r>
    </w:p>
  </w:footnote>
  <w:footnote w:type="continuationSeparator" w:id="0">
    <w:p w:rsidR="00E34201" w:rsidRDefault="00E34201" w:rsidP="00B543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9"/>
      <w:numFmt w:val="decimal"/>
      <w:lvlText w:val="%1.%2.%3."/>
      <w:lvlJc w:val="left"/>
      <w:pPr>
        <w:tabs>
          <w:tab w:val="num" w:pos="8157"/>
        </w:tabs>
        <w:ind w:left="8157"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savePreviewPicture/>
  <w:footnotePr>
    <w:footnote w:id="-1"/>
    <w:footnote w:id="0"/>
  </w:footnotePr>
  <w:endnotePr>
    <w:endnote w:id="-1"/>
    <w:endnote w:id="0"/>
  </w:endnotePr>
  <w:compat/>
  <w:rsids>
    <w:rsidRoot w:val="00CC596E"/>
    <w:rsid w:val="000003D6"/>
    <w:rsid w:val="00057328"/>
    <w:rsid w:val="00060F08"/>
    <w:rsid w:val="0007060F"/>
    <w:rsid w:val="0007716C"/>
    <w:rsid w:val="000959AA"/>
    <w:rsid w:val="000B3FD1"/>
    <w:rsid w:val="000B72F3"/>
    <w:rsid w:val="000D072A"/>
    <w:rsid w:val="000D6DA0"/>
    <w:rsid w:val="000E1CA3"/>
    <w:rsid w:val="000E6653"/>
    <w:rsid w:val="000F48D3"/>
    <w:rsid w:val="00106259"/>
    <w:rsid w:val="0013299E"/>
    <w:rsid w:val="0013592D"/>
    <w:rsid w:val="0015004B"/>
    <w:rsid w:val="0015080F"/>
    <w:rsid w:val="00163F8E"/>
    <w:rsid w:val="00164D9E"/>
    <w:rsid w:val="0017743A"/>
    <w:rsid w:val="00177558"/>
    <w:rsid w:val="001839D3"/>
    <w:rsid w:val="00194DDF"/>
    <w:rsid w:val="00195944"/>
    <w:rsid w:val="00197F8B"/>
    <w:rsid w:val="001B4845"/>
    <w:rsid w:val="001B4859"/>
    <w:rsid w:val="001D5352"/>
    <w:rsid w:val="001E158E"/>
    <w:rsid w:val="00210A61"/>
    <w:rsid w:val="00211895"/>
    <w:rsid w:val="00213D1C"/>
    <w:rsid w:val="00225481"/>
    <w:rsid w:val="00231488"/>
    <w:rsid w:val="002322C1"/>
    <w:rsid w:val="00235C25"/>
    <w:rsid w:val="00235F5F"/>
    <w:rsid w:val="00251A51"/>
    <w:rsid w:val="002741E6"/>
    <w:rsid w:val="0027422D"/>
    <w:rsid w:val="00277FC3"/>
    <w:rsid w:val="0028070F"/>
    <w:rsid w:val="00283B34"/>
    <w:rsid w:val="002938BE"/>
    <w:rsid w:val="00297DBE"/>
    <w:rsid w:val="002C2DF3"/>
    <w:rsid w:val="002E4B20"/>
    <w:rsid w:val="002E7DD8"/>
    <w:rsid w:val="002F06F2"/>
    <w:rsid w:val="00320979"/>
    <w:rsid w:val="0032097C"/>
    <w:rsid w:val="00334DA8"/>
    <w:rsid w:val="00344619"/>
    <w:rsid w:val="00372014"/>
    <w:rsid w:val="0037482B"/>
    <w:rsid w:val="00383D10"/>
    <w:rsid w:val="0038414F"/>
    <w:rsid w:val="00391A7A"/>
    <w:rsid w:val="003D0C1B"/>
    <w:rsid w:val="003D1A02"/>
    <w:rsid w:val="003D2241"/>
    <w:rsid w:val="003E076C"/>
    <w:rsid w:val="003E2703"/>
    <w:rsid w:val="003E62B2"/>
    <w:rsid w:val="003F14B7"/>
    <w:rsid w:val="003F4128"/>
    <w:rsid w:val="004045A8"/>
    <w:rsid w:val="00405936"/>
    <w:rsid w:val="00414EFA"/>
    <w:rsid w:val="0041789F"/>
    <w:rsid w:val="00420214"/>
    <w:rsid w:val="00436D86"/>
    <w:rsid w:val="004372C4"/>
    <w:rsid w:val="00441F60"/>
    <w:rsid w:val="00444861"/>
    <w:rsid w:val="0046311A"/>
    <w:rsid w:val="00467E4F"/>
    <w:rsid w:val="00474408"/>
    <w:rsid w:val="004B0B65"/>
    <w:rsid w:val="004B2B58"/>
    <w:rsid w:val="004C16A2"/>
    <w:rsid w:val="004D64D1"/>
    <w:rsid w:val="005044F3"/>
    <w:rsid w:val="00507269"/>
    <w:rsid w:val="0051584C"/>
    <w:rsid w:val="00525DB8"/>
    <w:rsid w:val="005260F2"/>
    <w:rsid w:val="00535B49"/>
    <w:rsid w:val="005446B9"/>
    <w:rsid w:val="0054589D"/>
    <w:rsid w:val="005547D7"/>
    <w:rsid w:val="00557669"/>
    <w:rsid w:val="005606BD"/>
    <w:rsid w:val="0056262D"/>
    <w:rsid w:val="00572DD4"/>
    <w:rsid w:val="00576B3C"/>
    <w:rsid w:val="0057722E"/>
    <w:rsid w:val="005920DF"/>
    <w:rsid w:val="005924ED"/>
    <w:rsid w:val="00593886"/>
    <w:rsid w:val="005A0485"/>
    <w:rsid w:val="005B3E22"/>
    <w:rsid w:val="0060498F"/>
    <w:rsid w:val="0061313C"/>
    <w:rsid w:val="0062441E"/>
    <w:rsid w:val="006252F2"/>
    <w:rsid w:val="006333A7"/>
    <w:rsid w:val="0063529D"/>
    <w:rsid w:val="0063686D"/>
    <w:rsid w:val="00652269"/>
    <w:rsid w:val="00655295"/>
    <w:rsid w:val="00661A5E"/>
    <w:rsid w:val="00687C8C"/>
    <w:rsid w:val="006910D6"/>
    <w:rsid w:val="006A1478"/>
    <w:rsid w:val="006C2CC0"/>
    <w:rsid w:val="006D570E"/>
    <w:rsid w:val="006D6B3A"/>
    <w:rsid w:val="006D7770"/>
    <w:rsid w:val="006F04EE"/>
    <w:rsid w:val="00701046"/>
    <w:rsid w:val="0070352B"/>
    <w:rsid w:val="007076AE"/>
    <w:rsid w:val="00720653"/>
    <w:rsid w:val="00726D82"/>
    <w:rsid w:val="007537F8"/>
    <w:rsid w:val="00755E5F"/>
    <w:rsid w:val="00763300"/>
    <w:rsid w:val="00764AE5"/>
    <w:rsid w:val="007752C3"/>
    <w:rsid w:val="00793D9F"/>
    <w:rsid w:val="0079769E"/>
    <w:rsid w:val="007A404B"/>
    <w:rsid w:val="007A6AA9"/>
    <w:rsid w:val="007B47EB"/>
    <w:rsid w:val="007B6E5E"/>
    <w:rsid w:val="007D3E84"/>
    <w:rsid w:val="007D6B62"/>
    <w:rsid w:val="00811C86"/>
    <w:rsid w:val="00814CC6"/>
    <w:rsid w:val="008155CD"/>
    <w:rsid w:val="00816429"/>
    <w:rsid w:val="00821EEB"/>
    <w:rsid w:val="00825CC8"/>
    <w:rsid w:val="008571A4"/>
    <w:rsid w:val="00876A8B"/>
    <w:rsid w:val="00892ABB"/>
    <w:rsid w:val="008973A0"/>
    <w:rsid w:val="008A62C7"/>
    <w:rsid w:val="008E3F24"/>
    <w:rsid w:val="008E4793"/>
    <w:rsid w:val="008E7231"/>
    <w:rsid w:val="0091104B"/>
    <w:rsid w:val="00931719"/>
    <w:rsid w:val="00933D57"/>
    <w:rsid w:val="00945A3D"/>
    <w:rsid w:val="009470D1"/>
    <w:rsid w:val="009753DA"/>
    <w:rsid w:val="00976589"/>
    <w:rsid w:val="009A42CC"/>
    <w:rsid w:val="009A6CA3"/>
    <w:rsid w:val="009C4233"/>
    <w:rsid w:val="009C6343"/>
    <w:rsid w:val="009C7078"/>
    <w:rsid w:val="009D7DF2"/>
    <w:rsid w:val="009D7DFA"/>
    <w:rsid w:val="009F1570"/>
    <w:rsid w:val="009F540A"/>
    <w:rsid w:val="009F7ABC"/>
    <w:rsid w:val="00A03213"/>
    <w:rsid w:val="00A07161"/>
    <w:rsid w:val="00A3166E"/>
    <w:rsid w:val="00A45CA9"/>
    <w:rsid w:val="00A52ABF"/>
    <w:rsid w:val="00A530B5"/>
    <w:rsid w:val="00A6192A"/>
    <w:rsid w:val="00A659FF"/>
    <w:rsid w:val="00AA3E54"/>
    <w:rsid w:val="00AA3F4B"/>
    <w:rsid w:val="00AA6276"/>
    <w:rsid w:val="00AC1998"/>
    <w:rsid w:val="00AD15FB"/>
    <w:rsid w:val="00AD6D1C"/>
    <w:rsid w:val="00AE7B50"/>
    <w:rsid w:val="00B047D7"/>
    <w:rsid w:val="00B15CEE"/>
    <w:rsid w:val="00B51CF4"/>
    <w:rsid w:val="00B52557"/>
    <w:rsid w:val="00B543CC"/>
    <w:rsid w:val="00B637EB"/>
    <w:rsid w:val="00B709F6"/>
    <w:rsid w:val="00B75126"/>
    <w:rsid w:val="00B768FB"/>
    <w:rsid w:val="00B812CC"/>
    <w:rsid w:val="00B87E8A"/>
    <w:rsid w:val="00BA54E1"/>
    <w:rsid w:val="00BB0380"/>
    <w:rsid w:val="00BB7F51"/>
    <w:rsid w:val="00BD7E4D"/>
    <w:rsid w:val="00BE3137"/>
    <w:rsid w:val="00C16AFD"/>
    <w:rsid w:val="00C62FC4"/>
    <w:rsid w:val="00C6448A"/>
    <w:rsid w:val="00C70624"/>
    <w:rsid w:val="00C73851"/>
    <w:rsid w:val="00C76DBC"/>
    <w:rsid w:val="00CB516B"/>
    <w:rsid w:val="00CC577B"/>
    <w:rsid w:val="00CC596E"/>
    <w:rsid w:val="00CD19C4"/>
    <w:rsid w:val="00CD76F3"/>
    <w:rsid w:val="00D0231D"/>
    <w:rsid w:val="00D13C89"/>
    <w:rsid w:val="00D37572"/>
    <w:rsid w:val="00D46476"/>
    <w:rsid w:val="00D467AE"/>
    <w:rsid w:val="00D55368"/>
    <w:rsid w:val="00D6662C"/>
    <w:rsid w:val="00D87456"/>
    <w:rsid w:val="00D97272"/>
    <w:rsid w:val="00DB52CF"/>
    <w:rsid w:val="00DC3821"/>
    <w:rsid w:val="00DC6054"/>
    <w:rsid w:val="00DC687B"/>
    <w:rsid w:val="00DD203A"/>
    <w:rsid w:val="00DD4272"/>
    <w:rsid w:val="00DD7B84"/>
    <w:rsid w:val="00DE2C09"/>
    <w:rsid w:val="00DF1982"/>
    <w:rsid w:val="00DF3EC1"/>
    <w:rsid w:val="00E01834"/>
    <w:rsid w:val="00E05969"/>
    <w:rsid w:val="00E10BE0"/>
    <w:rsid w:val="00E12C6E"/>
    <w:rsid w:val="00E161A8"/>
    <w:rsid w:val="00E2678E"/>
    <w:rsid w:val="00E34201"/>
    <w:rsid w:val="00E34C36"/>
    <w:rsid w:val="00E50FCA"/>
    <w:rsid w:val="00E65363"/>
    <w:rsid w:val="00E7220D"/>
    <w:rsid w:val="00E8379A"/>
    <w:rsid w:val="00EA3AAA"/>
    <w:rsid w:val="00EB3B26"/>
    <w:rsid w:val="00EB6352"/>
    <w:rsid w:val="00EB7F23"/>
    <w:rsid w:val="00ED656D"/>
    <w:rsid w:val="00EE0075"/>
    <w:rsid w:val="00EF0693"/>
    <w:rsid w:val="00EF2242"/>
    <w:rsid w:val="00F04584"/>
    <w:rsid w:val="00F23C3E"/>
    <w:rsid w:val="00F34D67"/>
    <w:rsid w:val="00F35791"/>
    <w:rsid w:val="00F53C14"/>
    <w:rsid w:val="00F5620B"/>
    <w:rsid w:val="00F74B59"/>
    <w:rsid w:val="00F9143A"/>
    <w:rsid w:val="00FB019E"/>
    <w:rsid w:val="00FB0949"/>
    <w:rsid w:val="00FE00C0"/>
    <w:rsid w:val="00FE54BE"/>
    <w:rsid w:val="00FF13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9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C596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CC596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rsid w:val="00CC59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semiHidden/>
    <w:unhideWhenUsed/>
    <w:rsid w:val="00B543CC"/>
    <w:pPr>
      <w:tabs>
        <w:tab w:val="center" w:pos="4677"/>
        <w:tab w:val="right" w:pos="9355"/>
      </w:tabs>
    </w:pPr>
  </w:style>
  <w:style w:type="character" w:customStyle="1" w:styleId="a4">
    <w:name w:val="Верхний колонтитул Знак"/>
    <w:basedOn w:val="a0"/>
    <w:link w:val="a3"/>
    <w:uiPriority w:val="99"/>
    <w:semiHidden/>
    <w:rsid w:val="00B543C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543CC"/>
    <w:pPr>
      <w:tabs>
        <w:tab w:val="center" w:pos="4677"/>
        <w:tab w:val="right" w:pos="9355"/>
      </w:tabs>
    </w:pPr>
  </w:style>
  <w:style w:type="character" w:customStyle="1" w:styleId="a6">
    <w:name w:val="Нижний колонтитул Знак"/>
    <w:basedOn w:val="a0"/>
    <w:link w:val="a5"/>
    <w:uiPriority w:val="99"/>
    <w:rsid w:val="00B543CC"/>
    <w:rPr>
      <w:rFonts w:ascii="Times New Roman" w:eastAsia="Times New Roman" w:hAnsi="Times New Roman" w:cs="Times New Roman"/>
      <w:sz w:val="24"/>
      <w:szCs w:val="24"/>
      <w:lang w:eastAsia="ru-RU"/>
    </w:rPr>
  </w:style>
  <w:style w:type="character" w:styleId="a7">
    <w:name w:val="Hyperlink"/>
    <w:basedOn w:val="a0"/>
    <w:uiPriority w:val="99"/>
    <w:unhideWhenUsed/>
    <w:rsid w:val="00B709F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7DF5B-4063-4321-BD24-B41BFB2B4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4293</Words>
  <Characters>24476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dc:creator>
  <cp:lastModifiedBy>КМ</cp:lastModifiedBy>
  <cp:revision>23</cp:revision>
  <cp:lastPrinted>2017-01-26T07:54:00Z</cp:lastPrinted>
  <dcterms:created xsi:type="dcterms:W3CDTF">2017-01-25T09:20:00Z</dcterms:created>
  <dcterms:modified xsi:type="dcterms:W3CDTF">2017-02-06T03:36:00Z</dcterms:modified>
</cp:coreProperties>
</file>