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6E" w:rsidRPr="00F34B75" w:rsidRDefault="00F23C3E" w:rsidP="00F23C3E">
      <w:pPr>
        <w:pStyle w:val="ConsTitle"/>
        <w:widowControl/>
        <w:ind w:right="0"/>
        <w:rPr>
          <w:rFonts w:ascii="Times New Roman" w:hAnsi="Times New Roman" w:cs="Times New Roman"/>
          <w:sz w:val="20"/>
          <w:szCs w:val="20"/>
        </w:rPr>
      </w:pPr>
      <w:r>
        <w:rPr>
          <w:rFonts w:ascii="Times New Roman" w:hAnsi="Times New Roman" w:cs="Times New Roman"/>
          <w:sz w:val="20"/>
          <w:szCs w:val="20"/>
        </w:rPr>
        <w:t xml:space="preserve">                                                                       </w:t>
      </w:r>
      <w:r w:rsidR="00CC596E" w:rsidRPr="00F34B75">
        <w:rPr>
          <w:rFonts w:ascii="Times New Roman" w:hAnsi="Times New Roman" w:cs="Times New Roman"/>
          <w:sz w:val="20"/>
          <w:szCs w:val="20"/>
        </w:rPr>
        <w:t>ДОГОВОР АРЕНДЫ</w:t>
      </w:r>
    </w:p>
    <w:p w:rsidR="00CC596E" w:rsidRPr="00A452B4" w:rsidRDefault="004D64D1" w:rsidP="00CC596E">
      <w:pPr>
        <w:spacing w:line="200" w:lineRule="exact"/>
        <w:jc w:val="center"/>
        <w:rPr>
          <w:b/>
          <w:sz w:val="20"/>
          <w:szCs w:val="20"/>
        </w:rPr>
      </w:pPr>
      <w:r>
        <w:rPr>
          <w:b/>
          <w:sz w:val="20"/>
          <w:szCs w:val="20"/>
        </w:rPr>
        <w:t>НЕДВИЖИМОГО ИМУЩЕСТВА</w:t>
      </w:r>
    </w:p>
    <w:p w:rsidR="00CC596E" w:rsidRPr="00F34B75" w:rsidRDefault="00CC596E" w:rsidP="00CC596E">
      <w:pPr>
        <w:pStyle w:val="ConsNormal"/>
        <w:widowControl/>
        <w:ind w:right="0" w:firstLine="0"/>
        <w:rPr>
          <w:rFonts w:ascii="Times New Roman" w:hAnsi="Times New Roman" w:cs="Times New Roman"/>
        </w:rPr>
      </w:pPr>
    </w:p>
    <w:p w:rsidR="00CC596E" w:rsidRPr="00F34B75" w:rsidRDefault="00CC596E" w:rsidP="00CC596E">
      <w:pPr>
        <w:pStyle w:val="ConsNormal"/>
        <w:widowControl/>
        <w:ind w:right="0" w:firstLine="0"/>
        <w:jc w:val="both"/>
        <w:rPr>
          <w:rFonts w:ascii="Times New Roman" w:hAnsi="Times New Roman" w:cs="Times New Roman"/>
        </w:rPr>
      </w:pPr>
    </w:p>
    <w:p w:rsidR="00CC596E" w:rsidRPr="0046311A" w:rsidRDefault="00655295" w:rsidP="00CC596E">
      <w:pPr>
        <w:pStyle w:val="ConsNormal"/>
        <w:widowControl/>
        <w:ind w:right="0" w:firstLine="0"/>
        <w:jc w:val="both"/>
        <w:rPr>
          <w:rFonts w:ascii="Times New Roman" w:hAnsi="Times New Roman" w:cs="Times New Roman"/>
        </w:rPr>
      </w:pPr>
      <w:r w:rsidRPr="0046311A">
        <w:rPr>
          <w:rFonts w:ascii="Times New Roman" w:hAnsi="Times New Roman" w:cs="Times New Roman"/>
        </w:rPr>
        <w:t xml:space="preserve">Ленинградская </w:t>
      </w:r>
      <w:r w:rsidR="00CC596E" w:rsidRPr="0046311A">
        <w:rPr>
          <w:rFonts w:ascii="Times New Roman" w:hAnsi="Times New Roman" w:cs="Times New Roman"/>
        </w:rPr>
        <w:t>область</w:t>
      </w:r>
      <w:r w:rsidRPr="0046311A">
        <w:rPr>
          <w:rFonts w:ascii="Times New Roman" w:hAnsi="Times New Roman" w:cs="Times New Roman"/>
        </w:rPr>
        <w:t>,</w:t>
      </w:r>
      <w:r w:rsidR="00CC596E" w:rsidRPr="0046311A">
        <w:rPr>
          <w:rFonts w:ascii="Times New Roman" w:hAnsi="Times New Roman" w:cs="Times New Roman"/>
        </w:rPr>
        <w:t xml:space="preserve"> </w:t>
      </w:r>
      <w:r w:rsidR="004D64D1" w:rsidRPr="0046311A">
        <w:rPr>
          <w:rFonts w:ascii="Times New Roman" w:hAnsi="Times New Roman" w:cs="Times New Roman"/>
        </w:rPr>
        <w:t xml:space="preserve"> </w:t>
      </w:r>
      <w:r w:rsidR="00CC596E" w:rsidRPr="0046311A">
        <w:rPr>
          <w:rFonts w:ascii="Times New Roman" w:hAnsi="Times New Roman" w:cs="Times New Roman"/>
        </w:rPr>
        <w:t>Волховский район</w:t>
      </w:r>
      <w:r w:rsidRPr="0046311A">
        <w:rPr>
          <w:rFonts w:ascii="Times New Roman" w:hAnsi="Times New Roman" w:cs="Times New Roman"/>
        </w:rPr>
        <w:t>,</w:t>
      </w:r>
    </w:p>
    <w:p w:rsidR="00CC596E" w:rsidRPr="0046311A" w:rsidRDefault="00655295" w:rsidP="00CC596E">
      <w:pPr>
        <w:pStyle w:val="ConsNormal"/>
        <w:widowControl/>
        <w:ind w:right="0" w:firstLine="0"/>
        <w:jc w:val="both"/>
        <w:rPr>
          <w:rFonts w:ascii="Times New Roman" w:hAnsi="Times New Roman" w:cs="Times New Roman"/>
        </w:rPr>
      </w:pPr>
      <w:r w:rsidRPr="0046311A">
        <w:rPr>
          <w:rFonts w:ascii="Times New Roman" w:hAnsi="Times New Roman" w:cs="Times New Roman"/>
        </w:rPr>
        <w:t>Пашское сельское поселение,</w:t>
      </w:r>
      <w:r w:rsidR="004D64D1" w:rsidRPr="0046311A">
        <w:rPr>
          <w:rFonts w:ascii="Times New Roman" w:hAnsi="Times New Roman" w:cs="Times New Roman"/>
        </w:rPr>
        <w:t xml:space="preserve"> </w:t>
      </w:r>
      <w:r w:rsidRPr="0046311A">
        <w:rPr>
          <w:rFonts w:ascii="Times New Roman" w:hAnsi="Times New Roman" w:cs="Times New Roman"/>
        </w:rPr>
        <w:t>село Паша</w:t>
      </w:r>
      <w:r w:rsidR="004D64D1" w:rsidRPr="0046311A">
        <w:rPr>
          <w:rFonts w:ascii="Times New Roman" w:hAnsi="Times New Roman" w:cs="Times New Roman"/>
        </w:rPr>
        <w:t xml:space="preserve">                                                                     «____»__________2017 г</w:t>
      </w:r>
    </w:p>
    <w:p w:rsidR="00A530B5" w:rsidRPr="0046311A" w:rsidRDefault="00655295" w:rsidP="00655295">
      <w:pPr>
        <w:pStyle w:val="ConsNormal"/>
        <w:widowControl/>
        <w:ind w:right="0" w:firstLine="0"/>
        <w:jc w:val="both"/>
        <w:rPr>
          <w:rFonts w:ascii="Times New Roman" w:hAnsi="Times New Roman" w:cs="Times New Roman"/>
          <w:noProof/>
        </w:rPr>
      </w:pPr>
      <w:r w:rsidRPr="0046311A">
        <w:rPr>
          <w:rFonts w:ascii="Times New Roman" w:hAnsi="Times New Roman" w:cs="Times New Roman"/>
        </w:rPr>
        <w:t xml:space="preserve"> </w:t>
      </w:r>
      <w:r w:rsidR="00CC596E" w:rsidRPr="0046311A">
        <w:rPr>
          <w:rFonts w:ascii="Times New Roman" w:hAnsi="Times New Roman" w:cs="Times New Roman"/>
        </w:rPr>
        <w:br/>
      </w:r>
      <w:r w:rsidR="004D64D1" w:rsidRPr="0046311A">
        <w:rPr>
          <w:rFonts w:ascii="Times New Roman" w:hAnsi="Times New Roman" w:cs="Times New Roman"/>
        </w:rPr>
        <w:t xml:space="preserve">    </w:t>
      </w:r>
      <w:r w:rsidR="004D64D1" w:rsidRPr="0046311A">
        <w:rPr>
          <w:rFonts w:ascii="Times New Roman" w:hAnsi="Times New Roman" w:cs="Times New Roman"/>
          <w:noProof/>
        </w:rPr>
        <w:t>Тимоничева Ант</w:t>
      </w:r>
      <w:r w:rsidR="00AA3E54" w:rsidRPr="0046311A">
        <w:rPr>
          <w:rFonts w:ascii="Times New Roman" w:hAnsi="Times New Roman" w:cs="Times New Roman"/>
          <w:noProof/>
        </w:rPr>
        <w:t>онина Николаевна, дата рождения ___</w:t>
      </w:r>
      <w:r w:rsidR="004D64D1" w:rsidRPr="0046311A">
        <w:rPr>
          <w:rFonts w:ascii="Times New Roman" w:hAnsi="Times New Roman" w:cs="Times New Roman"/>
          <w:noProof/>
        </w:rPr>
        <w:t>_____________,место рождения: _____________________</w:t>
      </w:r>
      <w:r w:rsidR="00AA3E54" w:rsidRPr="0046311A">
        <w:rPr>
          <w:rFonts w:ascii="Times New Roman" w:hAnsi="Times New Roman" w:cs="Times New Roman"/>
          <w:noProof/>
        </w:rPr>
        <w:t>_____</w:t>
      </w:r>
      <w:r w:rsidR="004D64D1" w:rsidRPr="0046311A">
        <w:rPr>
          <w:rFonts w:ascii="Times New Roman" w:hAnsi="Times New Roman" w:cs="Times New Roman"/>
          <w:noProof/>
        </w:rPr>
        <w:t xml:space="preserve">, гражданство Российской Федерации, паспорт </w:t>
      </w:r>
      <w:r w:rsidR="00CC596E" w:rsidRPr="0046311A">
        <w:rPr>
          <w:rFonts w:ascii="Times New Roman" w:hAnsi="Times New Roman" w:cs="Times New Roman"/>
          <w:noProof/>
        </w:rPr>
        <w:t xml:space="preserve"> </w:t>
      </w:r>
      <w:r w:rsidR="00AA3E54" w:rsidRPr="0046311A">
        <w:rPr>
          <w:rFonts w:ascii="Times New Roman" w:hAnsi="Times New Roman" w:cs="Times New Roman"/>
          <w:noProof/>
        </w:rPr>
        <w:t xml:space="preserve">гражданина </w:t>
      </w:r>
      <w:r w:rsidR="004D64D1" w:rsidRPr="0046311A">
        <w:rPr>
          <w:rFonts w:ascii="Times New Roman" w:hAnsi="Times New Roman" w:cs="Times New Roman"/>
          <w:noProof/>
        </w:rPr>
        <w:t xml:space="preserve"> Российской Федерации</w:t>
      </w:r>
      <w:r w:rsidR="00AA3E54" w:rsidRPr="0046311A">
        <w:rPr>
          <w:rFonts w:ascii="Times New Roman" w:hAnsi="Times New Roman" w:cs="Times New Roman"/>
          <w:noProof/>
        </w:rPr>
        <w:t>:_______________________________________________________________________________  адрес постоянного места жительства :____________________________________________________ и Гапонова Ольга Михайловна</w:t>
      </w:r>
      <w:r w:rsidR="00CC596E" w:rsidRPr="0046311A">
        <w:rPr>
          <w:rFonts w:ascii="Times New Roman" w:hAnsi="Times New Roman" w:cs="Times New Roman"/>
          <w:noProof/>
        </w:rPr>
        <w:t>,</w:t>
      </w:r>
      <w:r w:rsidR="00AA3E54" w:rsidRPr="0046311A">
        <w:rPr>
          <w:rFonts w:ascii="Times New Roman" w:hAnsi="Times New Roman" w:cs="Times New Roman"/>
          <w:noProof/>
        </w:rPr>
        <w:t xml:space="preserve"> дата рождения ________________,место рождения: __________________________________, гражданство Российской Федерации,  паспорт  гражданина  Российской</w:t>
      </w:r>
      <w:r w:rsidR="00A530B5" w:rsidRPr="0046311A">
        <w:rPr>
          <w:rFonts w:ascii="Times New Roman" w:hAnsi="Times New Roman" w:cs="Times New Roman"/>
          <w:noProof/>
        </w:rPr>
        <w:t xml:space="preserve"> </w:t>
      </w:r>
      <w:r w:rsidR="00AA3E54" w:rsidRPr="0046311A">
        <w:rPr>
          <w:rFonts w:ascii="Times New Roman" w:hAnsi="Times New Roman" w:cs="Times New Roman"/>
          <w:noProof/>
        </w:rPr>
        <w:t>Федерации:____________________________</w:t>
      </w:r>
      <w:r w:rsidR="00A530B5" w:rsidRPr="0046311A">
        <w:rPr>
          <w:rFonts w:ascii="Times New Roman" w:hAnsi="Times New Roman" w:cs="Times New Roman"/>
          <w:noProof/>
        </w:rPr>
        <w:t>____________________________________________</w:t>
      </w:r>
    </w:p>
    <w:p w:rsidR="00AA3E54" w:rsidRPr="0046311A" w:rsidRDefault="00A530B5" w:rsidP="00655295">
      <w:pPr>
        <w:pStyle w:val="ConsNormal"/>
        <w:widowControl/>
        <w:ind w:right="0" w:firstLine="0"/>
        <w:jc w:val="both"/>
        <w:rPr>
          <w:rFonts w:ascii="Times New Roman" w:hAnsi="Times New Roman" w:cs="Times New Roman"/>
          <w:noProof/>
        </w:rPr>
      </w:pPr>
      <w:r w:rsidRPr="0046311A">
        <w:rPr>
          <w:rFonts w:ascii="Times New Roman" w:hAnsi="Times New Roman" w:cs="Times New Roman"/>
          <w:noProof/>
        </w:rPr>
        <w:t>адрес постоянного места жительства:______________________________________________________</w:t>
      </w:r>
    </w:p>
    <w:p w:rsidR="00CC596E" w:rsidRPr="0046311A" w:rsidRDefault="008E4793" w:rsidP="00655295">
      <w:pPr>
        <w:pStyle w:val="ConsNormal"/>
        <w:widowControl/>
        <w:ind w:right="0" w:firstLine="0"/>
        <w:jc w:val="both"/>
        <w:rPr>
          <w:rFonts w:ascii="Times New Roman" w:hAnsi="Times New Roman" w:cs="Times New Roman"/>
        </w:rPr>
      </w:pPr>
      <w:r w:rsidRPr="0046311A">
        <w:rPr>
          <w:rFonts w:ascii="Times New Roman" w:hAnsi="Times New Roman" w:cs="Times New Roman"/>
        </w:rPr>
        <w:t xml:space="preserve">именуемые </w:t>
      </w:r>
      <w:r w:rsidR="00CC596E" w:rsidRPr="0046311A">
        <w:rPr>
          <w:rFonts w:ascii="Times New Roman" w:hAnsi="Times New Roman" w:cs="Times New Roman"/>
        </w:rPr>
        <w:t>в дальнейшем Арендодатель, с одной стороны, и</w:t>
      </w:r>
      <w:r w:rsidR="00EB6352" w:rsidRPr="0046311A">
        <w:rPr>
          <w:rFonts w:ascii="Times New Roman" w:hAnsi="Times New Roman" w:cs="Times New Roman"/>
          <w:noProof/>
        </w:rPr>
        <w:t xml:space="preserve"> _________________________________________</w:t>
      </w:r>
      <w:r w:rsidR="00CC596E" w:rsidRPr="0046311A">
        <w:rPr>
          <w:rFonts w:ascii="Times New Roman" w:hAnsi="Times New Roman" w:cs="Times New Roman"/>
        </w:rPr>
        <w:t>, именуемое</w:t>
      </w:r>
      <w:r w:rsidR="00EB6352" w:rsidRPr="0046311A">
        <w:rPr>
          <w:rFonts w:ascii="Times New Roman" w:hAnsi="Times New Roman" w:cs="Times New Roman"/>
        </w:rPr>
        <w:t xml:space="preserve"> в дальнейшем  Арендатор, _______________________________________________________</w:t>
      </w:r>
      <w:r w:rsidR="00CC596E" w:rsidRPr="0046311A">
        <w:rPr>
          <w:rFonts w:ascii="Times New Roman" w:hAnsi="Times New Roman" w:cs="Times New Roman"/>
        </w:rPr>
        <w:t>, с другой стороны, заключили настоящий договор о нижеследующем:</w:t>
      </w:r>
    </w:p>
    <w:p w:rsidR="00CC596E" w:rsidRPr="0046311A" w:rsidRDefault="00CC596E" w:rsidP="00CC596E">
      <w:pPr>
        <w:autoSpaceDE w:val="0"/>
        <w:autoSpaceDN w:val="0"/>
        <w:adjustRightInd w:val="0"/>
        <w:rPr>
          <w:sz w:val="20"/>
          <w:szCs w:val="20"/>
        </w:rPr>
      </w:pPr>
    </w:p>
    <w:p w:rsidR="00CC596E" w:rsidRPr="00D46476" w:rsidRDefault="00CC596E" w:rsidP="00CC596E">
      <w:pPr>
        <w:autoSpaceDE w:val="0"/>
        <w:autoSpaceDN w:val="0"/>
        <w:adjustRightInd w:val="0"/>
        <w:jc w:val="center"/>
        <w:rPr>
          <w:b/>
          <w:sz w:val="20"/>
          <w:szCs w:val="20"/>
        </w:rPr>
      </w:pPr>
      <w:r w:rsidRPr="00D46476">
        <w:rPr>
          <w:b/>
          <w:sz w:val="20"/>
          <w:szCs w:val="20"/>
        </w:rPr>
        <w:t>1. ПРЕДМЕТ ДОГОВОРА</w:t>
      </w:r>
    </w:p>
    <w:p w:rsidR="00CC596E" w:rsidRPr="005920DF" w:rsidRDefault="00CC596E" w:rsidP="00CC596E">
      <w:pPr>
        <w:pStyle w:val="ConsPlusNonformat"/>
        <w:widowControl/>
        <w:jc w:val="both"/>
        <w:rPr>
          <w:rFonts w:ascii="Times New Roman" w:hAnsi="Times New Roman" w:cs="Times New Roman"/>
        </w:rPr>
      </w:pPr>
      <w:r w:rsidRPr="005920DF">
        <w:rPr>
          <w:rFonts w:ascii="Times New Roman" w:hAnsi="Times New Roman" w:cs="Times New Roman"/>
        </w:rPr>
        <w:t xml:space="preserve">         </w:t>
      </w:r>
    </w:p>
    <w:p w:rsidR="00CC596E" w:rsidRPr="005920DF" w:rsidRDefault="00CC596E" w:rsidP="00CC596E">
      <w:pPr>
        <w:pStyle w:val="ConsPlusNonformat"/>
        <w:widowControl/>
        <w:jc w:val="both"/>
        <w:rPr>
          <w:rFonts w:ascii="Times New Roman" w:hAnsi="Times New Roman" w:cs="Times New Roman"/>
        </w:rPr>
      </w:pPr>
      <w:r w:rsidRPr="005920DF">
        <w:rPr>
          <w:rFonts w:ascii="Times New Roman" w:hAnsi="Times New Roman" w:cs="Times New Roman"/>
        </w:rPr>
        <w:t xml:space="preserve">  1.1. Арендодатель передает, а Арендатор принимает в аренду именуемые в дальнейшем  Объекты: </w:t>
      </w:r>
    </w:p>
    <w:p w:rsidR="0046311A" w:rsidRDefault="00CC596E" w:rsidP="0046311A">
      <w:pPr>
        <w:pStyle w:val="ConsPlusNonformat"/>
        <w:widowControl/>
        <w:jc w:val="both"/>
        <w:rPr>
          <w:rFonts w:ascii="Times New Roman" w:hAnsi="Times New Roman" w:cs="Times New Roman"/>
          <w:bCs/>
        </w:rPr>
      </w:pPr>
      <w:r w:rsidRPr="005920DF">
        <w:rPr>
          <w:rFonts w:ascii="Times New Roman" w:hAnsi="Times New Roman" w:cs="Times New Roman"/>
        </w:rPr>
        <w:t xml:space="preserve">   </w:t>
      </w:r>
      <w:r w:rsidRPr="0057722E">
        <w:rPr>
          <w:rFonts w:ascii="Times New Roman" w:hAnsi="Times New Roman" w:cs="Times New Roman"/>
        </w:rPr>
        <w:t xml:space="preserve">    </w:t>
      </w:r>
      <w:r w:rsidRPr="005547D7">
        <w:rPr>
          <w:rFonts w:ascii="Times New Roman" w:hAnsi="Times New Roman" w:cs="Times New Roman"/>
        </w:rPr>
        <w:t xml:space="preserve">- </w:t>
      </w:r>
      <w:r w:rsidR="00EB6352" w:rsidRPr="005547D7">
        <w:rPr>
          <w:rFonts w:ascii="Times New Roman" w:hAnsi="Times New Roman" w:cs="Times New Roman"/>
          <w:b/>
          <w:i/>
        </w:rPr>
        <w:t xml:space="preserve">здание  ПТО  автогаража  </w:t>
      </w:r>
      <w:r w:rsidR="0057722E" w:rsidRPr="005547D7">
        <w:rPr>
          <w:rFonts w:ascii="Times New Roman" w:hAnsi="Times New Roman" w:cs="Times New Roman"/>
          <w:b/>
          <w:i/>
        </w:rPr>
        <w:t xml:space="preserve"> с пристройкой</w:t>
      </w:r>
      <w:r w:rsidRPr="005547D7">
        <w:rPr>
          <w:rFonts w:ascii="Times New Roman" w:hAnsi="Times New Roman" w:cs="Times New Roman"/>
        </w:rPr>
        <w:t>,</w:t>
      </w:r>
      <w:r w:rsidRPr="005920DF">
        <w:rPr>
          <w:rFonts w:ascii="Times New Roman" w:hAnsi="Times New Roman" w:cs="Times New Roman"/>
        </w:rPr>
        <w:t xml:space="preserve"> </w:t>
      </w:r>
      <w:r w:rsidRPr="0057722E">
        <w:rPr>
          <w:rFonts w:ascii="Times New Roman" w:hAnsi="Times New Roman" w:cs="Times New Roman"/>
        </w:rPr>
        <w:t xml:space="preserve">(нежилое, </w:t>
      </w:r>
      <w:r w:rsidR="0057722E" w:rsidRPr="0057722E">
        <w:rPr>
          <w:rFonts w:ascii="Times New Roman" w:hAnsi="Times New Roman" w:cs="Times New Roman"/>
        </w:rPr>
        <w:t xml:space="preserve">этажность – 2, общей площадью </w:t>
      </w:r>
      <w:r w:rsidR="0057722E" w:rsidRPr="005547D7">
        <w:rPr>
          <w:rFonts w:ascii="Times New Roman" w:hAnsi="Times New Roman" w:cs="Times New Roman"/>
          <w:b/>
        </w:rPr>
        <w:t>1532,2</w:t>
      </w:r>
      <w:r w:rsidR="0057722E" w:rsidRPr="0057722E">
        <w:rPr>
          <w:rFonts w:ascii="Times New Roman" w:hAnsi="Times New Roman" w:cs="Times New Roman"/>
        </w:rPr>
        <w:t xml:space="preserve"> кв.м, инв. № 1693, лит.Ж,Ж1. кадастровый номер  47:10:1118001:675</w:t>
      </w:r>
      <w:r w:rsidRPr="0057722E">
        <w:rPr>
          <w:rFonts w:ascii="Times New Roman" w:hAnsi="Times New Roman" w:cs="Times New Roman"/>
        </w:rPr>
        <w:t>)</w:t>
      </w:r>
      <w:r w:rsidRPr="005920DF">
        <w:rPr>
          <w:rFonts w:ascii="Times New Roman" w:hAnsi="Times New Roman" w:cs="Times New Roman"/>
        </w:rPr>
        <w:t xml:space="preserve">  расположенное   по адресу: Ленинградская область, Волховский район, Пашское сельское поселение, село Паша, ул. Советская в состоянии, позволяющем осуществлять его нормальную эксплуатацию, </w:t>
      </w:r>
      <w:r w:rsidR="003F4128" w:rsidRPr="003F4128">
        <w:rPr>
          <w:rFonts w:ascii="Times New Roman" w:hAnsi="Times New Roman" w:cs="Times New Roman"/>
        </w:rPr>
        <w:t xml:space="preserve"> </w:t>
      </w:r>
      <w:r w:rsidRPr="005920DF">
        <w:rPr>
          <w:rFonts w:ascii="Times New Roman" w:hAnsi="Times New Roman" w:cs="Times New Roman"/>
        </w:rPr>
        <w:t xml:space="preserve">для использования  в производственных целях, отвечающим требованиям, предъявляемым к эксплуатируемым нежилым помещениям, используемым для административных, коммерческих и иных целей, в соответствии  с </w:t>
      </w:r>
      <w:r w:rsidR="0028070F">
        <w:rPr>
          <w:rFonts w:ascii="Times New Roman" w:hAnsi="Times New Roman" w:cs="Times New Roman"/>
        </w:rPr>
        <w:t>назначением арендуемого объекта</w:t>
      </w:r>
      <w:r w:rsidR="0028070F" w:rsidRPr="0028070F">
        <w:rPr>
          <w:rFonts w:ascii="Times New Roman" w:hAnsi="Times New Roman" w:cs="Times New Roman"/>
        </w:rPr>
        <w:t xml:space="preserve">, </w:t>
      </w:r>
      <w:r w:rsidR="00BB7F51">
        <w:rPr>
          <w:rFonts w:ascii="Times New Roman" w:hAnsi="Times New Roman" w:cs="Times New Roman"/>
        </w:rPr>
        <w:t xml:space="preserve">          </w:t>
      </w:r>
      <w:r w:rsidR="00B709F6" w:rsidRPr="0028070F">
        <w:rPr>
          <w:rFonts w:ascii="Times New Roman" w:hAnsi="Times New Roman" w:cs="Times New Roman"/>
        </w:rPr>
        <w:t xml:space="preserve"> </w:t>
      </w:r>
      <w:r w:rsidR="00BB7F51">
        <w:rPr>
          <w:rFonts w:ascii="Times New Roman" w:hAnsi="Times New Roman" w:cs="Times New Roman"/>
        </w:rPr>
        <w:t xml:space="preserve"> </w:t>
      </w:r>
      <w:r w:rsidR="00B709F6" w:rsidRPr="0028070F">
        <w:rPr>
          <w:rFonts w:ascii="Times New Roman" w:hAnsi="Times New Roman" w:cs="Times New Roman"/>
        </w:rPr>
        <w:t xml:space="preserve">а также </w:t>
      </w:r>
      <w:r w:rsidR="00B709F6" w:rsidRPr="0028070F">
        <w:rPr>
          <w:rFonts w:ascii="Times New Roman" w:hAnsi="Times New Roman" w:cs="Times New Roman"/>
          <w:bCs/>
        </w:rPr>
        <w:t xml:space="preserve"> права </w:t>
      </w:r>
      <w:r w:rsidR="00164D9E">
        <w:rPr>
          <w:rFonts w:ascii="Times New Roman" w:hAnsi="Times New Roman" w:cs="Times New Roman"/>
          <w:bCs/>
        </w:rPr>
        <w:t xml:space="preserve"> </w:t>
      </w:r>
      <w:r w:rsidR="00BB7F51">
        <w:rPr>
          <w:rFonts w:ascii="Times New Roman" w:hAnsi="Times New Roman" w:cs="Times New Roman"/>
          <w:bCs/>
        </w:rPr>
        <w:t xml:space="preserve"> </w:t>
      </w:r>
      <w:r w:rsidR="00B709F6" w:rsidRPr="0028070F">
        <w:rPr>
          <w:rFonts w:ascii="Times New Roman" w:hAnsi="Times New Roman" w:cs="Times New Roman"/>
          <w:bCs/>
        </w:rPr>
        <w:t xml:space="preserve">на земельный </w:t>
      </w:r>
      <w:r w:rsidR="0028070F">
        <w:rPr>
          <w:rFonts w:ascii="Times New Roman" w:hAnsi="Times New Roman" w:cs="Times New Roman"/>
          <w:bCs/>
        </w:rPr>
        <w:t xml:space="preserve"> </w:t>
      </w:r>
      <w:r w:rsidR="00B709F6" w:rsidRPr="0028070F">
        <w:rPr>
          <w:rFonts w:ascii="Times New Roman" w:hAnsi="Times New Roman" w:cs="Times New Roman"/>
          <w:bCs/>
        </w:rPr>
        <w:t>участок</w:t>
      </w:r>
      <w:r w:rsidR="0028070F" w:rsidRPr="0028070F">
        <w:rPr>
          <w:rFonts w:ascii="Times New Roman" w:hAnsi="Times New Roman" w:cs="Times New Roman"/>
          <w:bCs/>
        </w:rPr>
        <w:t xml:space="preserve"> </w:t>
      </w:r>
      <w:r w:rsidR="00B709F6" w:rsidRPr="0028070F">
        <w:rPr>
          <w:rFonts w:ascii="Times New Roman" w:hAnsi="Times New Roman" w:cs="Times New Roman"/>
          <w:bCs/>
        </w:rPr>
        <w:t xml:space="preserve"> общей </w:t>
      </w:r>
      <w:r w:rsidR="007076AE">
        <w:rPr>
          <w:rFonts w:ascii="Times New Roman" w:hAnsi="Times New Roman" w:cs="Times New Roman"/>
          <w:bCs/>
        </w:rPr>
        <w:t xml:space="preserve"> </w:t>
      </w:r>
      <w:r w:rsidR="00B709F6" w:rsidRPr="0028070F">
        <w:rPr>
          <w:rFonts w:ascii="Times New Roman" w:hAnsi="Times New Roman" w:cs="Times New Roman"/>
          <w:bCs/>
        </w:rPr>
        <w:t>площадью  1327</w:t>
      </w:r>
      <w:r w:rsidR="00372014" w:rsidRPr="0028070F">
        <w:rPr>
          <w:rFonts w:ascii="Times New Roman" w:hAnsi="Times New Roman" w:cs="Times New Roman"/>
          <w:bCs/>
        </w:rPr>
        <w:t xml:space="preserve"> </w:t>
      </w:r>
      <w:r w:rsidR="00B709F6" w:rsidRPr="0028070F">
        <w:rPr>
          <w:rFonts w:ascii="Times New Roman" w:hAnsi="Times New Roman" w:cs="Times New Roman"/>
          <w:bCs/>
        </w:rPr>
        <w:t>кв. м,</w:t>
      </w:r>
      <w:r w:rsidR="00372014" w:rsidRPr="0028070F">
        <w:rPr>
          <w:rFonts w:ascii="Times New Roman" w:hAnsi="Times New Roman" w:cs="Times New Roman"/>
          <w:bCs/>
        </w:rPr>
        <w:t xml:space="preserve"> </w:t>
      </w:r>
      <w:r w:rsidR="007076AE">
        <w:rPr>
          <w:rFonts w:ascii="Times New Roman" w:hAnsi="Times New Roman" w:cs="Times New Roman"/>
          <w:bCs/>
        </w:rPr>
        <w:t xml:space="preserve"> </w:t>
      </w:r>
      <w:r w:rsidR="0028070F">
        <w:rPr>
          <w:rFonts w:ascii="Times New Roman" w:hAnsi="Times New Roman" w:cs="Times New Roman"/>
          <w:bCs/>
        </w:rPr>
        <w:t xml:space="preserve"> </w:t>
      </w:r>
      <w:r w:rsidR="00B709F6" w:rsidRPr="0028070F">
        <w:rPr>
          <w:rFonts w:ascii="Times New Roman" w:hAnsi="Times New Roman" w:cs="Times New Roman"/>
          <w:bCs/>
        </w:rPr>
        <w:t>кадастровый номер</w:t>
      </w:r>
      <w:r w:rsidR="00BB7F51" w:rsidRPr="00BB7F51">
        <w:rPr>
          <w:rFonts w:ascii="Times New Roman" w:hAnsi="Times New Roman" w:cs="Times New Roman"/>
          <w:bCs/>
        </w:rPr>
        <w:t>:</w:t>
      </w:r>
      <w:r w:rsidR="00B709F6" w:rsidRPr="0028070F">
        <w:rPr>
          <w:rFonts w:ascii="Times New Roman" w:hAnsi="Times New Roman" w:cs="Times New Roman"/>
        </w:rPr>
        <w:t xml:space="preserve">   47:10:1118014:24</w:t>
      </w:r>
      <w:r w:rsidR="00B709F6" w:rsidRPr="0028070F">
        <w:rPr>
          <w:rFonts w:ascii="Times New Roman" w:hAnsi="Times New Roman" w:cs="Times New Roman"/>
          <w:bCs/>
        </w:rPr>
        <w:t xml:space="preserve">, </w:t>
      </w:r>
      <w:r w:rsidR="00164D9E">
        <w:rPr>
          <w:rFonts w:ascii="Times New Roman" w:hAnsi="Times New Roman" w:cs="Times New Roman"/>
          <w:bCs/>
        </w:rPr>
        <w:t xml:space="preserve"> </w:t>
      </w:r>
      <w:r w:rsidR="0028070F" w:rsidRPr="0028070F">
        <w:rPr>
          <w:rFonts w:ascii="Times New Roman" w:hAnsi="Times New Roman" w:cs="Times New Roman"/>
          <w:i/>
        </w:rPr>
        <w:t xml:space="preserve">категория земель: </w:t>
      </w:r>
      <w:r w:rsidR="00BB7F51">
        <w:rPr>
          <w:rFonts w:ascii="Times New Roman" w:hAnsi="Times New Roman" w:cs="Times New Roman"/>
          <w:i/>
        </w:rPr>
        <w:t xml:space="preserve">сельскохозяйственное </w:t>
      </w:r>
      <w:r w:rsidR="0028070F" w:rsidRPr="0028070F">
        <w:rPr>
          <w:rFonts w:ascii="Times New Roman" w:hAnsi="Times New Roman" w:cs="Times New Roman"/>
          <w:i/>
        </w:rPr>
        <w:t xml:space="preserve"> назначения, разрешенное использование: под  здание ПТО автогаража  с пристройкой.</w:t>
      </w:r>
      <w:r w:rsidR="00B709F6" w:rsidRPr="0028070F">
        <w:rPr>
          <w:rFonts w:ascii="Times New Roman" w:hAnsi="Times New Roman" w:cs="Times New Roman"/>
          <w:bCs/>
        </w:rPr>
        <w:t xml:space="preserve"> </w:t>
      </w:r>
    </w:p>
    <w:p w:rsidR="00CC596E" w:rsidRPr="0046311A" w:rsidRDefault="002741E6" w:rsidP="0046311A">
      <w:pPr>
        <w:pStyle w:val="ConsPlusNonformat"/>
        <w:widowControl/>
        <w:jc w:val="both"/>
        <w:rPr>
          <w:rFonts w:ascii="Times New Roman" w:hAnsi="Times New Roman" w:cs="Times New Roman"/>
        </w:rPr>
      </w:pPr>
      <w:r w:rsidRPr="005547D7">
        <w:rPr>
          <w:rFonts w:ascii="Times New Roman" w:hAnsi="Times New Roman" w:cs="Times New Roman"/>
          <w:b/>
        </w:rPr>
        <w:t xml:space="preserve"> </w:t>
      </w:r>
      <w:r w:rsidR="00CC596E" w:rsidRPr="005547D7">
        <w:rPr>
          <w:rFonts w:ascii="Times New Roman" w:hAnsi="Times New Roman" w:cs="Times New Roman"/>
          <w:b/>
        </w:rPr>
        <w:t xml:space="preserve">  - </w:t>
      </w:r>
      <w:r w:rsidR="0057722E" w:rsidRPr="005547D7">
        <w:rPr>
          <w:rFonts w:ascii="Times New Roman" w:hAnsi="Times New Roman" w:cs="Times New Roman"/>
          <w:b/>
          <w:i/>
        </w:rPr>
        <w:t>часть площадки для автомаши</w:t>
      </w:r>
      <w:r w:rsidR="005924ED" w:rsidRPr="005547D7">
        <w:rPr>
          <w:rFonts w:ascii="Times New Roman" w:hAnsi="Times New Roman" w:cs="Times New Roman"/>
          <w:b/>
          <w:i/>
        </w:rPr>
        <w:t>н</w:t>
      </w:r>
      <w:r w:rsidR="0057722E" w:rsidRPr="005547D7">
        <w:rPr>
          <w:rFonts w:ascii="Times New Roman" w:hAnsi="Times New Roman" w:cs="Times New Roman"/>
          <w:b/>
        </w:rPr>
        <w:t>,</w:t>
      </w:r>
      <w:r w:rsidR="0032097C">
        <w:rPr>
          <w:rFonts w:ascii="Times New Roman" w:hAnsi="Times New Roman" w:cs="Times New Roman"/>
        </w:rPr>
        <w:t xml:space="preserve"> (нежилое, </w:t>
      </w:r>
      <w:r w:rsidR="0057722E" w:rsidRPr="0057722E">
        <w:rPr>
          <w:rFonts w:ascii="Times New Roman" w:hAnsi="Times New Roman" w:cs="Times New Roman"/>
        </w:rPr>
        <w:t xml:space="preserve">общей площадью </w:t>
      </w:r>
      <w:r w:rsidR="0057722E" w:rsidRPr="005547D7">
        <w:rPr>
          <w:rFonts w:ascii="Times New Roman" w:hAnsi="Times New Roman" w:cs="Times New Roman"/>
          <w:b/>
        </w:rPr>
        <w:t>9738,0</w:t>
      </w:r>
      <w:r w:rsidR="0057722E" w:rsidRPr="0057722E">
        <w:rPr>
          <w:rFonts w:ascii="Times New Roman" w:hAnsi="Times New Roman" w:cs="Times New Roman"/>
        </w:rPr>
        <w:t xml:space="preserve"> кв. м, инв. № 85, кадастровый номер  47:10:0000000: 14154</w:t>
      </w:r>
      <w:r w:rsidR="00CC596E" w:rsidRPr="0057722E">
        <w:rPr>
          <w:rFonts w:ascii="Times New Roman" w:hAnsi="Times New Roman" w:cs="Times New Roman"/>
        </w:rPr>
        <w:t>),</w:t>
      </w:r>
      <w:r w:rsidR="00CC596E" w:rsidRPr="005920DF">
        <w:rPr>
          <w:rFonts w:ascii="Times New Roman" w:hAnsi="Times New Roman" w:cs="Times New Roman"/>
        </w:rPr>
        <w:t xml:space="preserve"> расположенная по адресу: Ленинградская область, Волховский район, Пашское сельское поселение, село Паша, ул. Советская в состоянии, позволяющем осуществлять ее нормальную эксплуатацию, для использования  в производственных целях, отвечающим требованиям, предъявляемым к эксплуатируемым нежилым помещениям, используемым для административных, коммерческих и иных целей, в соответствии  с н</w:t>
      </w:r>
      <w:r w:rsidR="0028070F">
        <w:rPr>
          <w:rFonts w:ascii="Times New Roman" w:hAnsi="Times New Roman" w:cs="Times New Roman"/>
        </w:rPr>
        <w:t xml:space="preserve">азначением арендуемого объекта, а </w:t>
      </w:r>
      <w:r w:rsidR="0028070F" w:rsidRPr="0028070F">
        <w:rPr>
          <w:rFonts w:ascii="Times New Roman" w:hAnsi="Times New Roman" w:cs="Times New Roman"/>
        </w:rPr>
        <w:t xml:space="preserve">также </w:t>
      </w:r>
      <w:r w:rsidR="0028070F" w:rsidRPr="0028070F">
        <w:rPr>
          <w:rFonts w:ascii="Times New Roman" w:hAnsi="Times New Roman" w:cs="Times New Roman"/>
          <w:bCs/>
        </w:rPr>
        <w:t xml:space="preserve"> права на земельный </w:t>
      </w:r>
      <w:r w:rsidR="0028070F">
        <w:rPr>
          <w:rFonts w:ascii="Times New Roman" w:hAnsi="Times New Roman" w:cs="Times New Roman"/>
          <w:bCs/>
        </w:rPr>
        <w:t xml:space="preserve"> </w:t>
      </w:r>
      <w:r w:rsidR="0028070F" w:rsidRPr="0028070F">
        <w:rPr>
          <w:rFonts w:ascii="Times New Roman" w:hAnsi="Times New Roman" w:cs="Times New Roman"/>
          <w:bCs/>
        </w:rPr>
        <w:t xml:space="preserve">участок </w:t>
      </w:r>
      <w:r w:rsidR="00BB7F51">
        <w:rPr>
          <w:rFonts w:ascii="Times New Roman" w:hAnsi="Times New Roman" w:cs="Times New Roman"/>
          <w:bCs/>
        </w:rPr>
        <w:t xml:space="preserve"> общей площадью  9593 </w:t>
      </w:r>
      <w:r w:rsidR="0028070F" w:rsidRPr="0028070F">
        <w:rPr>
          <w:rFonts w:ascii="Times New Roman" w:hAnsi="Times New Roman" w:cs="Times New Roman"/>
          <w:bCs/>
        </w:rPr>
        <w:t xml:space="preserve"> кв. м, </w:t>
      </w:r>
      <w:r w:rsidR="00BB7F51">
        <w:rPr>
          <w:rFonts w:ascii="Times New Roman" w:hAnsi="Times New Roman" w:cs="Times New Roman"/>
          <w:bCs/>
        </w:rPr>
        <w:t xml:space="preserve"> </w:t>
      </w:r>
      <w:r w:rsidR="0028070F">
        <w:rPr>
          <w:rFonts w:ascii="Times New Roman" w:hAnsi="Times New Roman" w:cs="Times New Roman"/>
          <w:bCs/>
        </w:rPr>
        <w:t xml:space="preserve"> </w:t>
      </w:r>
      <w:r w:rsidR="0028070F" w:rsidRPr="0028070F">
        <w:rPr>
          <w:rFonts w:ascii="Times New Roman" w:hAnsi="Times New Roman" w:cs="Times New Roman"/>
          <w:bCs/>
        </w:rPr>
        <w:t>кадастровый номер</w:t>
      </w:r>
      <w:r w:rsidR="00BB7F51" w:rsidRPr="00BB7F51">
        <w:rPr>
          <w:rFonts w:ascii="Times New Roman" w:hAnsi="Times New Roman" w:cs="Times New Roman"/>
          <w:bCs/>
        </w:rPr>
        <w:t>:</w:t>
      </w:r>
      <w:r w:rsidR="0028070F" w:rsidRPr="0028070F">
        <w:rPr>
          <w:rFonts w:ascii="Times New Roman" w:hAnsi="Times New Roman" w:cs="Times New Roman"/>
        </w:rPr>
        <w:t xml:space="preserve">   </w:t>
      </w:r>
      <w:r w:rsidR="00BB7F51">
        <w:rPr>
          <w:rFonts w:ascii="Times New Roman" w:hAnsi="Times New Roman" w:cs="Times New Roman"/>
        </w:rPr>
        <w:t>47:10:1118014:26</w:t>
      </w:r>
      <w:r w:rsidR="0028070F" w:rsidRPr="0028070F">
        <w:rPr>
          <w:rFonts w:ascii="Times New Roman" w:hAnsi="Times New Roman" w:cs="Times New Roman"/>
          <w:bCs/>
        </w:rPr>
        <w:t>,</w:t>
      </w:r>
      <w:r w:rsidR="0028070F">
        <w:rPr>
          <w:i/>
          <w:sz w:val="22"/>
          <w:szCs w:val="22"/>
        </w:rPr>
        <w:t xml:space="preserve"> </w:t>
      </w:r>
      <w:r w:rsidR="0028070F" w:rsidRPr="00BB7F51">
        <w:rPr>
          <w:rFonts w:ascii="Times New Roman" w:hAnsi="Times New Roman" w:cs="Times New Roman"/>
          <w:i/>
        </w:rPr>
        <w:t xml:space="preserve">категория земель: </w:t>
      </w:r>
      <w:r w:rsidR="00BB7F51">
        <w:rPr>
          <w:rFonts w:ascii="Times New Roman" w:hAnsi="Times New Roman" w:cs="Times New Roman"/>
          <w:i/>
        </w:rPr>
        <w:t xml:space="preserve">сельскохозяйственное </w:t>
      </w:r>
      <w:r w:rsidR="0028070F" w:rsidRPr="00BB7F51">
        <w:rPr>
          <w:rFonts w:ascii="Times New Roman" w:hAnsi="Times New Roman" w:cs="Times New Roman"/>
          <w:i/>
        </w:rPr>
        <w:t xml:space="preserve"> назначения, разрешенное использование: на часть площадки для автомашин</w:t>
      </w:r>
      <w:r w:rsidR="00BB7F51">
        <w:rPr>
          <w:rFonts w:ascii="Times New Roman" w:hAnsi="Times New Roman" w:cs="Times New Roman"/>
          <w:i/>
        </w:rPr>
        <w:t>.</w:t>
      </w:r>
    </w:p>
    <w:p w:rsidR="003F4128" w:rsidRPr="007076AE" w:rsidRDefault="00CC596E" w:rsidP="009C6343">
      <w:pPr>
        <w:autoSpaceDE w:val="0"/>
        <w:autoSpaceDN w:val="0"/>
        <w:adjustRightInd w:val="0"/>
        <w:jc w:val="both"/>
        <w:rPr>
          <w:sz w:val="20"/>
          <w:szCs w:val="20"/>
        </w:rPr>
      </w:pPr>
      <w:r w:rsidRPr="005920DF">
        <w:rPr>
          <w:sz w:val="20"/>
          <w:szCs w:val="20"/>
        </w:rPr>
        <w:t>1</w:t>
      </w:r>
      <w:r w:rsidRPr="00DB52CF">
        <w:rPr>
          <w:sz w:val="20"/>
          <w:szCs w:val="20"/>
        </w:rPr>
        <w:t>.2</w:t>
      </w:r>
      <w:r w:rsidRPr="005920DF">
        <w:rPr>
          <w:sz w:val="20"/>
          <w:szCs w:val="20"/>
        </w:rPr>
        <w:t xml:space="preserve">. </w:t>
      </w:r>
      <w:r w:rsidR="00DC3821" w:rsidRPr="00DB52CF">
        <w:rPr>
          <w:b/>
          <w:i/>
          <w:sz w:val="20"/>
          <w:szCs w:val="20"/>
        </w:rPr>
        <w:t xml:space="preserve">Здание  ПТО  автогаража </w:t>
      </w:r>
      <w:r w:rsidR="0057722E" w:rsidRPr="00DB52CF">
        <w:rPr>
          <w:b/>
          <w:i/>
          <w:sz w:val="20"/>
          <w:szCs w:val="20"/>
        </w:rPr>
        <w:t xml:space="preserve"> </w:t>
      </w:r>
      <w:r w:rsidR="00DC3821" w:rsidRPr="00DB52CF">
        <w:rPr>
          <w:b/>
          <w:i/>
          <w:sz w:val="20"/>
          <w:szCs w:val="20"/>
        </w:rPr>
        <w:t xml:space="preserve"> с пристройкой</w:t>
      </w:r>
      <w:r w:rsidR="00C70624">
        <w:rPr>
          <w:b/>
          <w:sz w:val="20"/>
          <w:szCs w:val="20"/>
        </w:rPr>
        <w:t xml:space="preserve"> </w:t>
      </w:r>
      <w:r w:rsidRPr="005920DF">
        <w:rPr>
          <w:b/>
          <w:sz w:val="20"/>
          <w:szCs w:val="20"/>
        </w:rPr>
        <w:t xml:space="preserve"> </w:t>
      </w:r>
      <w:r w:rsidRPr="005920DF">
        <w:rPr>
          <w:sz w:val="20"/>
          <w:szCs w:val="20"/>
        </w:rPr>
        <w:t>является  общей</w:t>
      </w:r>
      <w:r w:rsidR="00EB6352">
        <w:rPr>
          <w:sz w:val="20"/>
          <w:szCs w:val="20"/>
        </w:rPr>
        <w:t xml:space="preserve"> </w:t>
      </w:r>
      <w:r w:rsidRPr="005920DF">
        <w:rPr>
          <w:sz w:val="20"/>
          <w:szCs w:val="20"/>
        </w:rPr>
        <w:t xml:space="preserve">  долевой собственностью Арендодателя, </w:t>
      </w:r>
      <w:r w:rsidRPr="005920DF">
        <w:rPr>
          <w:b/>
          <w:sz w:val="20"/>
          <w:szCs w:val="20"/>
        </w:rPr>
        <w:t>½</w:t>
      </w:r>
      <w:r w:rsidRPr="005920DF">
        <w:rPr>
          <w:sz w:val="20"/>
          <w:szCs w:val="20"/>
        </w:rPr>
        <w:t xml:space="preserve"> доли которой принадлежит  </w:t>
      </w:r>
      <w:r w:rsidRPr="00D46476">
        <w:rPr>
          <w:b/>
          <w:sz w:val="20"/>
          <w:szCs w:val="20"/>
        </w:rPr>
        <w:t>Тимоничевой  Антонине Николаевне</w:t>
      </w:r>
      <w:r w:rsidRPr="005920DF">
        <w:rPr>
          <w:sz w:val="20"/>
          <w:szCs w:val="20"/>
        </w:rPr>
        <w:t xml:space="preserve"> (на основании договора дарения </w:t>
      </w:r>
      <w:r w:rsidR="00D37572">
        <w:rPr>
          <w:sz w:val="20"/>
          <w:szCs w:val="20"/>
        </w:rPr>
        <w:t xml:space="preserve">недвижимости от 14.08.2013 г № 1 </w:t>
      </w:r>
      <w:r w:rsidRPr="005920DF">
        <w:rPr>
          <w:sz w:val="20"/>
          <w:szCs w:val="20"/>
        </w:rPr>
        <w:t xml:space="preserve">,  свидетельство  о государственной регистрации права </w:t>
      </w:r>
      <w:r w:rsidRPr="005920DF">
        <w:rPr>
          <w:noProof/>
          <w:sz w:val="20"/>
          <w:szCs w:val="20"/>
        </w:rPr>
        <w:t xml:space="preserve"> </w:t>
      </w:r>
      <w:r w:rsidR="00D37572">
        <w:rPr>
          <w:sz w:val="20"/>
          <w:szCs w:val="20"/>
        </w:rPr>
        <w:t>серия  47 АБ № 804268</w:t>
      </w:r>
      <w:r w:rsidRPr="005920DF">
        <w:rPr>
          <w:sz w:val="20"/>
          <w:szCs w:val="20"/>
        </w:rPr>
        <w:t xml:space="preserve"> от 28.08.2013 года</w:t>
      </w:r>
      <w:r w:rsidRPr="005920DF">
        <w:rPr>
          <w:noProof/>
          <w:sz w:val="20"/>
          <w:szCs w:val="20"/>
        </w:rPr>
        <w:t>),</w:t>
      </w:r>
      <w:r w:rsidR="00D0231D">
        <w:rPr>
          <w:noProof/>
          <w:sz w:val="20"/>
          <w:szCs w:val="20"/>
        </w:rPr>
        <w:t xml:space="preserve"> о чем в Едином государственном реестре прав на недвижимое имущество и сделок с ним «28» августа 2013 года сделана запись регистрации № 47-47-</w:t>
      </w:r>
      <w:r w:rsidR="00235F5F">
        <w:rPr>
          <w:noProof/>
          <w:sz w:val="20"/>
          <w:szCs w:val="20"/>
        </w:rPr>
        <w:t>10/042</w:t>
      </w:r>
      <w:r w:rsidR="00D0231D">
        <w:rPr>
          <w:noProof/>
          <w:sz w:val="20"/>
          <w:szCs w:val="20"/>
        </w:rPr>
        <w:t>/20</w:t>
      </w:r>
      <w:r w:rsidR="00235F5F">
        <w:rPr>
          <w:noProof/>
          <w:sz w:val="20"/>
          <w:szCs w:val="20"/>
        </w:rPr>
        <w:t>13-025</w:t>
      </w:r>
      <w:r w:rsidR="007D3E84">
        <w:rPr>
          <w:noProof/>
          <w:sz w:val="20"/>
          <w:szCs w:val="20"/>
        </w:rPr>
        <w:t xml:space="preserve"> </w:t>
      </w:r>
      <w:r w:rsidRPr="005920DF">
        <w:rPr>
          <w:noProof/>
          <w:sz w:val="20"/>
          <w:szCs w:val="20"/>
        </w:rPr>
        <w:t xml:space="preserve"> а </w:t>
      </w:r>
      <w:r w:rsidRPr="005920DF">
        <w:rPr>
          <w:b/>
          <w:sz w:val="20"/>
          <w:szCs w:val="20"/>
        </w:rPr>
        <w:t xml:space="preserve"> ½</w:t>
      </w:r>
      <w:r w:rsidRPr="005920DF">
        <w:rPr>
          <w:sz w:val="20"/>
          <w:szCs w:val="20"/>
        </w:rPr>
        <w:t xml:space="preserve"> доли - </w:t>
      </w:r>
      <w:r w:rsidRPr="00D46476">
        <w:rPr>
          <w:b/>
          <w:sz w:val="20"/>
          <w:szCs w:val="20"/>
        </w:rPr>
        <w:t>Гапоновой Ольге Михайловне</w:t>
      </w:r>
      <w:r w:rsidR="003F4128">
        <w:rPr>
          <w:sz w:val="20"/>
          <w:szCs w:val="20"/>
        </w:rPr>
        <w:t xml:space="preserve"> </w:t>
      </w:r>
      <w:r w:rsidRPr="005920DF">
        <w:rPr>
          <w:sz w:val="20"/>
          <w:szCs w:val="20"/>
        </w:rPr>
        <w:t>(на основа</w:t>
      </w:r>
      <w:r w:rsidR="00C70624">
        <w:rPr>
          <w:sz w:val="20"/>
          <w:szCs w:val="20"/>
        </w:rPr>
        <w:t>нии д</w:t>
      </w:r>
      <w:r w:rsidR="00235F5F">
        <w:rPr>
          <w:sz w:val="20"/>
          <w:szCs w:val="20"/>
        </w:rPr>
        <w:t>оговора купли-продажи от 24.05.</w:t>
      </w:r>
      <w:r w:rsidR="00C70624">
        <w:rPr>
          <w:sz w:val="20"/>
          <w:szCs w:val="20"/>
        </w:rPr>
        <w:t>2004</w:t>
      </w:r>
      <w:r w:rsidRPr="005920DF">
        <w:rPr>
          <w:sz w:val="20"/>
          <w:szCs w:val="20"/>
        </w:rPr>
        <w:t xml:space="preserve"> г., </w:t>
      </w:r>
      <w:r w:rsidR="00235F5F">
        <w:rPr>
          <w:sz w:val="20"/>
          <w:szCs w:val="20"/>
        </w:rPr>
        <w:t>передаточного акта от 23.06.2004 г., к договору</w:t>
      </w:r>
      <w:r w:rsidR="007D3E84">
        <w:rPr>
          <w:sz w:val="20"/>
          <w:szCs w:val="20"/>
        </w:rPr>
        <w:t xml:space="preserve"> </w:t>
      </w:r>
      <w:r w:rsidR="00235F5F">
        <w:rPr>
          <w:sz w:val="20"/>
          <w:szCs w:val="20"/>
        </w:rPr>
        <w:t xml:space="preserve"> купли-продажи,  </w:t>
      </w:r>
      <w:r w:rsidRPr="005920DF">
        <w:rPr>
          <w:sz w:val="20"/>
          <w:szCs w:val="20"/>
        </w:rPr>
        <w:t>свидетельство</w:t>
      </w:r>
      <w:r w:rsidR="0057722E">
        <w:rPr>
          <w:sz w:val="20"/>
          <w:szCs w:val="20"/>
        </w:rPr>
        <w:t xml:space="preserve"> </w:t>
      </w:r>
      <w:r w:rsidR="002741E6">
        <w:rPr>
          <w:sz w:val="20"/>
          <w:szCs w:val="20"/>
        </w:rPr>
        <w:t xml:space="preserve"> </w:t>
      </w:r>
      <w:r w:rsidRPr="005920DF">
        <w:rPr>
          <w:sz w:val="20"/>
          <w:szCs w:val="20"/>
        </w:rPr>
        <w:t xml:space="preserve"> о </w:t>
      </w:r>
      <w:r w:rsidR="00EB6352">
        <w:rPr>
          <w:sz w:val="20"/>
          <w:szCs w:val="20"/>
        </w:rPr>
        <w:t xml:space="preserve"> </w:t>
      </w:r>
      <w:r w:rsidR="00DC3821">
        <w:rPr>
          <w:sz w:val="20"/>
          <w:szCs w:val="20"/>
        </w:rPr>
        <w:t xml:space="preserve"> </w:t>
      </w:r>
      <w:r w:rsidRPr="005920DF">
        <w:rPr>
          <w:sz w:val="20"/>
          <w:szCs w:val="20"/>
        </w:rPr>
        <w:t xml:space="preserve">государственной регистрации права </w:t>
      </w:r>
      <w:r w:rsidRPr="005920DF">
        <w:rPr>
          <w:noProof/>
          <w:sz w:val="20"/>
          <w:szCs w:val="20"/>
        </w:rPr>
        <w:t xml:space="preserve"> </w:t>
      </w:r>
      <w:r w:rsidR="00C70624">
        <w:rPr>
          <w:sz w:val="20"/>
          <w:szCs w:val="20"/>
        </w:rPr>
        <w:t>серия  47-АА № 398393</w:t>
      </w:r>
      <w:r w:rsidRPr="005920DF">
        <w:rPr>
          <w:noProof/>
          <w:sz w:val="20"/>
          <w:szCs w:val="20"/>
        </w:rPr>
        <w:t xml:space="preserve"> </w:t>
      </w:r>
      <w:r w:rsidR="00C70624">
        <w:rPr>
          <w:sz w:val="20"/>
          <w:szCs w:val="20"/>
        </w:rPr>
        <w:t xml:space="preserve"> от 23  июня  2004</w:t>
      </w:r>
      <w:r w:rsidR="007D3E84">
        <w:rPr>
          <w:sz w:val="20"/>
          <w:szCs w:val="20"/>
        </w:rPr>
        <w:t xml:space="preserve"> года), </w:t>
      </w:r>
      <w:r w:rsidR="007D3E84">
        <w:rPr>
          <w:noProof/>
          <w:sz w:val="20"/>
          <w:szCs w:val="20"/>
        </w:rPr>
        <w:t>о чем в  Едином государственном реестре прав на недвижимое имущество и сделок с ним  «23» июня  2004  года сделана запись регистрации № 47-01/14-16/2004-50</w:t>
      </w:r>
      <w:r w:rsidR="009C6343">
        <w:rPr>
          <w:noProof/>
          <w:sz w:val="20"/>
          <w:szCs w:val="20"/>
        </w:rPr>
        <w:t>.</w:t>
      </w:r>
      <w:r w:rsidR="007D3E84" w:rsidRPr="005920DF">
        <w:rPr>
          <w:noProof/>
          <w:sz w:val="20"/>
          <w:szCs w:val="20"/>
        </w:rPr>
        <w:t xml:space="preserve"> </w:t>
      </w:r>
      <w:r w:rsidR="007D3E84" w:rsidRPr="005920DF">
        <w:rPr>
          <w:b/>
          <w:sz w:val="20"/>
          <w:szCs w:val="20"/>
        </w:rPr>
        <w:t xml:space="preserve"> </w:t>
      </w:r>
    </w:p>
    <w:p w:rsidR="007076AE" w:rsidRDefault="003F4128" w:rsidP="007076AE">
      <w:pPr>
        <w:autoSpaceDE w:val="0"/>
        <w:autoSpaceDN w:val="0"/>
        <w:adjustRightInd w:val="0"/>
        <w:jc w:val="both"/>
        <w:rPr>
          <w:sz w:val="20"/>
          <w:szCs w:val="20"/>
        </w:rPr>
      </w:pPr>
      <w:r w:rsidRPr="007076AE">
        <w:rPr>
          <w:sz w:val="20"/>
          <w:szCs w:val="20"/>
        </w:rPr>
        <w:t>1.3.</w:t>
      </w:r>
      <w:r w:rsidR="00164D9E" w:rsidRPr="007076AE">
        <w:rPr>
          <w:i/>
          <w:sz w:val="20"/>
          <w:szCs w:val="20"/>
        </w:rPr>
        <w:t xml:space="preserve"> </w:t>
      </w:r>
      <w:r w:rsidR="00164D9E" w:rsidRPr="00194DDF">
        <w:rPr>
          <w:b/>
          <w:i/>
          <w:sz w:val="20"/>
          <w:szCs w:val="20"/>
        </w:rPr>
        <w:t>Земельный участок</w:t>
      </w:r>
      <w:r w:rsidR="00164D9E" w:rsidRPr="007076AE">
        <w:rPr>
          <w:i/>
          <w:sz w:val="20"/>
          <w:szCs w:val="20"/>
        </w:rPr>
        <w:t>, категория земель: сельскохозяйственного назначения, разрешенное использование: под  здание ПТО автогаража  с пристройкой,</w:t>
      </w:r>
      <w:r w:rsidR="00164D9E" w:rsidRPr="007076AE">
        <w:rPr>
          <w:sz w:val="20"/>
          <w:szCs w:val="20"/>
        </w:rPr>
        <w:t xml:space="preserve"> является  общей   долевой собственностью Арендодателя, </w:t>
      </w:r>
      <w:r w:rsidR="00164D9E" w:rsidRPr="007076AE">
        <w:rPr>
          <w:b/>
          <w:sz w:val="20"/>
          <w:szCs w:val="20"/>
        </w:rPr>
        <w:t>½</w:t>
      </w:r>
      <w:r w:rsidR="00164D9E" w:rsidRPr="007076AE">
        <w:rPr>
          <w:sz w:val="20"/>
          <w:szCs w:val="20"/>
        </w:rPr>
        <w:t xml:space="preserve"> доли которой принадлежит  </w:t>
      </w:r>
      <w:r w:rsidR="00164D9E" w:rsidRPr="007076AE">
        <w:rPr>
          <w:b/>
          <w:sz w:val="20"/>
          <w:szCs w:val="20"/>
        </w:rPr>
        <w:t>Тимоничевой  Антонине Николаевне</w:t>
      </w:r>
      <w:r w:rsidR="00164D9E" w:rsidRPr="007076AE">
        <w:rPr>
          <w:sz w:val="20"/>
          <w:szCs w:val="20"/>
        </w:rPr>
        <w:t xml:space="preserve"> (на основании договора дарения  недвижимости от 14.08.2013 г № 1 ,  свидетельство  о государственной регистрации права </w:t>
      </w:r>
      <w:r w:rsidR="00164D9E" w:rsidRPr="007076AE">
        <w:rPr>
          <w:noProof/>
          <w:sz w:val="20"/>
          <w:szCs w:val="20"/>
        </w:rPr>
        <w:t xml:space="preserve"> </w:t>
      </w:r>
      <w:r w:rsidR="00164D9E" w:rsidRPr="007076AE">
        <w:rPr>
          <w:sz w:val="20"/>
          <w:szCs w:val="20"/>
        </w:rPr>
        <w:t>серия  47 АБ № 804267 от 28.08.2013 года</w:t>
      </w:r>
      <w:r w:rsidR="00164D9E" w:rsidRPr="007076AE">
        <w:rPr>
          <w:noProof/>
          <w:sz w:val="20"/>
          <w:szCs w:val="20"/>
        </w:rPr>
        <w:t>), о чем в Едином государственном реестре прав на недвижимое имущество и сделок с ним «28» августа 2013 года сделана запись регистрации № 47-47-10/042/2013-024</w:t>
      </w:r>
      <w:r w:rsidR="007076AE" w:rsidRPr="007076AE">
        <w:rPr>
          <w:b/>
          <w:sz w:val="20"/>
          <w:szCs w:val="20"/>
        </w:rPr>
        <w:t xml:space="preserve"> </w:t>
      </w:r>
      <w:r w:rsidR="007076AE" w:rsidRPr="005920DF">
        <w:rPr>
          <w:noProof/>
          <w:sz w:val="20"/>
          <w:szCs w:val="20"/>
        </w:rPr>
        <w:t xml:space="preserve">а </w:t>
      </w:r>
      <w:r w:rsidR="007076AE" w:rsidRPr="005920DF">
        <w:rPr>
          <w:b/>
          <w:sz w:val="20"/>
          <w:szCs w:val="20"/>
        </w:rPr>
        <w:t xml:space="preserve"> ½</w:t>
      </w:r>
      <w:r w:rsidR="007076AE" w:rsidRPr="005920DF">
        <w:rPr>
          <w:sz w:val="20"/>
          <w:szCs w:val="20"/>
        </w:rPr>
        <w:t xml:space="preserve"> доли - </w:t>
      </w:r>
      <w:r w:rsidR="007076AE" w:rsidRPr="00D46476">
        <w:rPr>
          <w:b/>
          <w:sz w:val="20"/>
          <w:szCs w:val="20"/>
        </w:rPr>
        <w:t>Гапоновой Ольге Михайловне</w:t>
      </w:r>
      <w:r w:rsidR="007076AE">
        <w:rPr>
          <w:sz w:val="20"/>
          <w:szCs w:val="20"/>
        </w:rPr>
        <w:t xml:space="preserve"> </w:t>
      </w:r>
      <w:r w:rsidR="007076AE" w:rsidRPr="005920DF">
        <w:rPr>
          <w:sz w:val="20"/>
          <w:szCs w:val="20"/>
        </w:rPr>
        <w:t>(на основа</w:t>
      </w:r>
      <w:r w:rsidR="007076AE">
        <w:rPr>
          <w:sz w:val="20"/>
          <w:szCs w:val="20"/>
        </w:rPr>
        <w:t>нии договора купли-продажи земельного участка  от 10.04.</w:t>
      </w:r>
      <w:r w:rsidR="00211895">
        <w:rPr>
          <w:sz w:val="20"/>
          <w:szCs w:val="20"/>
        </w:rPr>
        <w:t xml:space="preserve"> </w:t>
      </w:r>
      <w:r w:rsidR="007076AE">
        <w:rPr>
          <w:sz w:val="20"/>
          <w:szCs w:val="20"/>
        </w:rPr>
        <w:t xml:space="preserve">2013 </w:t>
      </w:r>
      <w:r w:rsidR="00211895">
        <w:rPr>
          <w:sz w:val="20"/>
          <w:szCs w:val="20"/>
        </w:rPr>
        <w:t>№ 31-Ю и акта приема-передачи земельного участка от 10.04.2013</w:t>
      </w:r>
      <w:r w:rsidR="007076AE">
        <w:rPr>
          <w:sz w:val="20"/>
          <w:szCs w:val="20"/>
        </w:rPr>
        <w:t xml:space="preserve">г., </w:t>
      </w:r>
      <w:r w:rsidR="007076AE" w:rsidRPr="005920DF">
        <w:rPr>
          <w:sz w:val="20"/>
          <w:szCs w:val="20"/>
        </w:rPr>
        <w:t xml:space="preserve">свидетельство о </w:t>
      </w:r>
      <w:r w:rsidR="007076AE">
        <w:rPr>
          <w:sz w:val="20"/>
          <w:szCs w:val="20"/>
        </w:rPr>
        <w:t xml:space="preserve">  </w:t>
      </w:r>
      <w:r w:rsidR="007076AE" w:rsidRPr="005920DF">
        <w:rPr>
          <w:sz w:val="20"/>
          <w:szCs w:val="20"/>
        </w:rPr>
        <w:t xml:space="preserve">государственной регистрации права </w:t>
      </w:r>
      <w:r w:rsidR="007076AE" w:rsidRPr="005920DF">
        <w:rPr>
          <w:noProof/>
          <w:sz w:val="20"/>
          <w:szCs w:val="20"/>
        </w:rPr>
        <w:t xml:space="preserve"> </w:t>
      </w:r>
      <w:r w:rsidR="00211895">
        <w:rPr>
          <w:sz w:val="20"/>
          <w:szCs w:val="20"/>
        </w:rPr>
        <w:t xml:space="preserve">серия  47-АБ № 835312 </w:t>
      </w:r>
      <w:r w:rsidR="007076AE" w:rsidRPr="005920DF">
        <w:rPr>
          <w:noProof/>
          <w:sz w:val="20"/>
          <w:szCs w:val="20"/>
        </w:rPr>
        <w:t xml:space="preserve"> </w:t>
      </w:r>
      <w:r w:rsidR="00211895">
        <w:rPr>
          <w:sz w:val="20"/>
          <w:szCs w:val="20"/>
        </w:rPr>
        <w:t xml:space="preserve"> от </w:t>
      </w:r>
      <w:r w:rsidR="007B6E5E">
        <w:rPr>
          <w:sz w:val="20"/>
          <w:szCs w:val="20"/>
        </w:rPr>
        <w:t>«</w:t>
      </w:r>
      <w:r w:rsidR="00211895">
        <w:rPr>
          <w:sz w:val="20"/>
          <w:szCs w:val="20"/>
        </w:rPr>
        <w:t>09</w:t>
      </w:r>
      <w:r w:rsidR="007B6E5E">
        <w:rPr>
          <w:sz w:val="20"/>
          <w:szCs w:val="20"/>
        </w:rPr>
        <w:t xml:space="preserve">» </w:t>
      </w:r>
      <w:r w:rsidR="00211895">
        <w:rPr>
          <w:sz w:val="20"/>
          <w:szCs w:val="20"/>
        </w:rPr>
        <w:t xml:space="preserve"> августа  2013</w:t>
      </w:r>
      <w:r w:rsidR="007076AE">
        <w:rPr>
          <w:sz w:val="20"/>
          <w:szCs w:val="20"/>
        </w:rPr>
        <w:t xml:space="preserve"> года), </w:t>
      </w:r>
      <w:r w:rsidR="007076AE">
        <w:rPr>
          <w:noProof/>
          <w:sz w:val="20"/>
          <w:szCs w:val="20"/>
        </w:rPr>
        <w:t>о чем в  Едином государственном реестре прав на недвижим</w:t>
      </w:r>
      <w:r w:rsidR="00211895">
        <w:rPr>
          <w:noProof/>
          <w:sz w:val="20"/>
          <w:szCs w:val="20"/>
        </w:rPr>
        <w:t xml:space="preserve">ое имущество и сделок с ним  «09» августа   2013 </w:t>
      </w:r>
      <w:r w:rsidR="007076AE">
        <w:rPr>
          <w:noProof/>
          <w:sz w:val="20"/>
          <w:szCs w:val="20"/>
        </w:rPr>
        <w:t xml:space="preserve">  года сд</w:t>
      </w:r>
      <w:r w:rsidR="00211895">
        <w:rPr>
          <w:noProof/>
          <w:sz w:val="20"/>
          <w:szCs w:val="20"/>
        </w:rPr>
        <w:t>елана запись регистрации № 47-47-10/037/2013</w:t>
      </w:r>
      <w:r w:rsidR="007076AE">
        <w:rPr>
          <w:noProof/>
          <w:sz w:val="20"/>
          <w:szCs w:val="20"/>
        </w:rPr>
        <w:t>-</w:t>
      </w:r>
      <w:r w:rsidR="00211895">
        <w:rPr>
          <w:noProof/>
          <w:sz w:val="20"/>
          <w:szCs w:val="20"/>
        </w:rPr>
        <w:t>155</w:t>
      </w:r>
      <w:r w:rsidR="007076AE">
        <w:rPr>
          <w:noProof/>
          <w:sz w:val="20"/>
          <w:szCs w:val="20"/>
        </w:rPr>
        <w:t>.</w:t>
      </w:r>
      <w:r w:rsidR="007076AE" w:rsidRPr="005920DF">
        <w:rPr>
          <w:noProof/>
          <w:sz w:val="20"/>
          <w:szCs w:val="20"/>
        </w:rPr>
        <w:t xml:space="preserve"> </w:t>
      </w:r>
      <w:r w:rsidR="007076AE" w:rsidRPr="005920DF">
        <w:rPr>
          <w:b/>
          <w:sz w:val="20"/>
          <w:szCs w:val="20"/>
        </w:rPr>
        <w:t xml:space="preserve"> </w:t>
      </w:r>
    </w:p>
    <w:p w:rsidR="00164D9E" w:rsidRPr="003F4128" w:rsidRDefault="00764AE5" w:rsidP="009C6343">
      <w:pPr>
        <w:autoSpaceDE w:val="0"/>
        <w:autoSpaceDN w:val="0"/>
        <w:adjustRightInd w:val="0"/>
        <w:jc w:val="both"/>
        <w:rPr>
          <w:sz w:val="20"/>
          <w:szCs w:val="20"/>
        </w:rPr>
      </w:pPr>
      <w:r>
        <w:rPr>
          <w:sz w:val="20"/>
          <w:szCs w:val="20"/>
        </w:rPr>
        <w:t>/Тимоничева А.Н/___________  / Гапонова О.М./_____________/ ________________/________________</w:t>
      </w:r>
    </w:p>
    <w:p w:rsidR="007752C3" w:rsidRPr="00764AE5" w:rsidRDefault="00CC596E" w:rsidP="00764AE5">
      <w:pPr>
        <w:autoSpaceDE w:val="0"/>
        <w:autoSpaceDN w:val="0"/>
        <w:adjustRightInd w:val="0"/>
        <w:jc w:val="both"/>
        <w:rPr>
          <w:sz w:val="20"/>
          <w:szCs w:val="20"/>
        </w:rPr>
      </w:pPr>
      <w:r w:rsidRPr="005920DF">
        <w:rPr>
          <w:sz w:val="20"/>
          <w:szCs w:val="20"/>
        </w:rPr>
        <w:lastRenderedPageBreak/>
        <w:t>1.</w:t>
      </w:r>
      <w:r w:rsidR="00764AE5">
        <w:rPr>
          <w:sz w:val="20"/>
          <w:szCs w:val="20"/>
        </w:rPr>
        <w:t>4</w:t>
      </w:r>
      <w:r w:rsidR="00D55368">
        <w:rPr>
          <w:sz w:val="20"/>
          <w:szCs w:val="20"/>
        </w:rPr>
        <w:t>.</w:t>
      </w:r>
      <w:r w:rsidR="00DC3821">
        <w:rPr>
          <w:i/>
          <w:sz w:val="22"/>
          <w:szCs w:val="22"/>
        </w:rPr>
        <w:t xml:space="preserve"> </w:t>
      </w:r>
      <w:r w:rsidR="00DC3821" w:rsidRPr="00F34D67">
        <w:rPr>
          <w:b/>
          <w:i/>
          <w:sz w:val="20"/>
          <w:szCs w:val="20"/>
        </w:rPr>
        <w:t>Часть площадки для автомашин</w:t>
      </w:r>
      <w:r w:rsidR="00DC3821" w:rsidRPr="00DC3821">
        <w:rPr>
          <w:i/>
          <w:sz w:val="20"/>
          <w:szCs w:val="20"/>
        </w:rPr>
        <w:t>,</w:t>
      </w:r>
      <w:r w:rsidR="00DC3821">
        <w:rPr>
          <w:i/>
          <w:sz w:val="22"/>
          <w:szCs w:val="22"/>
        </w:rPr>
        <w:t xml:space="preserve"> </w:t>
      </w:r>
      <w:r w:rsidRPr="005920DF">
        <w:rPr>
          <w:sz w:val="20"/>
          <w:szCs w:val="20"/>
        </w:rPr>
        <w:t xml:space="preserve"> является общей долевой собственностью Арендодателя, </w:t>
      </w:r>
      <w:r w:rsidRPr="005920DF">
        <w:rPr>
          <w:b/>
          <w:sz w:val="20"/>
          <w:szCs w:val="20"/>
        </w:rPr>
        <w:t>½</w:t>
      </w:r>
      <w:r w:rsidRPr="005920DF">
        <w:rPr>
          <w:sz w:val="20"/>
          <w:szCs w:val="20"/>
        </w:rPr>
        <w:t xml:space="preserve"> доли которой принадлежит </w:t>
      </w:r>
      <w:r w:rsidR="00593886">
        <w:rPr>
          <w:b/>
          <w:sz w:val="20"/>
          <w:szCs w:val="20"/>
        </w:rPr>
        <w:t xml:space="preserve">Тимоничевой </w:t>
      </w:r>
      <w:r w:rsidRPr="00D46476">
        <w:rPr>
          <w:b/>
          <w:sz w:val="20"/>
          <w:szCs w:val="20"/>
        </w:rPr>
        <w:t>Антонине Николаевне</w:t>
      </w:r>
      <w:r w:rsidRPr="005920DF">
        <w:rPr>
          <w:sz w:val="20"/>
          <w:szCs w:val="20"/>
        </w:rPr>
        <w:t xml:space="preserve"> (на основании договора дарения </w:t>
      </w:r>
      <w:r w:rsidR="005924ED">
        <w:rPr>
          <w:sz w:val="20"/>
          <w:szCs w:val="20"/>
        </w:rPr>
        <w:t>недвижимости от 14.08.2013 г № 2</w:t>
      </w:r>
      <w:r w:rsidRPr="005920DF">
        <w:rPr>
          <w:sz w:val="20"/>
          <w:szCs w:val="20"/>
        </w:rPr>
        <w:t xml:space="preserve">,  свидетельство о государственной регистрации </w:t>
      </w:r>
      <w:r w:rsidR="0032097C">
        <w:rPr>
          <w:sz w:val="20"/>
          <w:szCs w:val="20"/>
        </w:rPr>
        <w:t xml:space="preserve"> </w:t>
      </w:r>
      <w:r w:rsidRPr="005920DF">
        <w:rPr>
          <w:sz w:val="20"/>
          <w:szCs w:val="20"/>
        </w:rPr>
        <w:t xml:space="preserve">права </w:t>
      </w:r>
      <w:r w:rsidRPr="005920DF">
        <w:rPr>
          <w:noProof/>
          <w:sz w:val="20"/>
          <w:szCs w:val="20"/>
        </w:rPr>
        <w:t xml:space="preserve"> </w:t>
      </w:r>
      <w:r w:rsidR="005924ED">
        <w:rPr>
          <w:sz w:val="20"/>
          <w:szCs w:val="20"/>
        </w:rPr>
        <w:t>серия  47 АБ № 804269</w:t>
      </w:r>
      <w:r w:rsidRPr="005920DF">
        <w:rPr>
          <w:sz w:val="20"/>
          <w:szCs w:val="20"/>
        </w:rPr>
        <w:t xml:space="preserve"> от 28.08.2013 года</w:t>
      </w:r>
      <w:r w:rsidRPr="005920DF">
        <w:rPr>
          <w:noProof/>
          <w:sz w:val="20"/>
          <w:szCs w:val="20"/>
        </w:rPr>
        <w:t>)</w:t>
      </w:r>
      <w:r w:rsidR="00F53C14" w:rsidRPr="00F53C14">
        <w:rPr>
          <w:noProof/>
          <w:sz w:val="20"/>
          <w:szCs w:val="20"/>
        </w:rPr>
        <w:t xml:space="preserve"> </w:t>
      </w:r>
      <w:r w:rsidR="00F53C14">
        <w:rPr>
          <w:noProof/>
          <w:sz w:val="20"/>
          <w:szCs w:val="20"/>
        </w:rPr>
        <w:t>о чем в Едином государственном реестре прав на недвижимое имущество и сделок с ним «28» августа 2013 года сделана запись регистрации № 47-47-10/042/2013-027</w:t>
      </w:r>
      <w:r w:rsidR="0032097C">
        <w:rPr>
          <w:noProof/>
          <w:sz w:val="20"/>
          <w:szCs w:val="20"/>
        </w:rPr>
        <w:t xml:space="preserve"> </w:t>
      </w:r>
      <w:r w:rsidRPr="005920DF">
        <w:rPr>
          <w:noProof/>
          <w:sz w:val="20"/>
          <w:szCs w:val="20"/>
        </w:rPr>
        <w:t xml:space="preserve">, а </w:t>
      </w:r>
      <w:r w:rsidRPr="005920DF">
        <w:rPr>
          <w:b/>
          <w:sz w:val="20"/>
          <w:szCs w:val="20"/>
        </w:rPr>
        <w:t>½</w:t>
      </w:r>
      <w:r w:rsidRPr="005920DF">
        <w:rPr>
          <w:sz w:val="20"/>
          <w:szCs w:val="20"/>
        </w:rPr>
        <w:t xml:space="preserve"> доли - </w:t>
      </w:r>
      <w:r w:rsidRPr="00D46476">
        <w:rPr>
          <w:b/>
          <w:sz w:val="20"/>
          <w:szCs w:val="20"/>
        </w:rPr>
        <w:t>Гапоновой Ольге Михайловне</w:t>
      </w:r>
      <w:r w:rsidRPr="005920DF">
        <w:rPr>
          <w:sz w:val="20"/>
          <w:szCs w:val="20"/>
        </w:rPr>
        <w:t xml:space="preserve"> (на основани</w:t>
      </w:r>
      <w:r w:rsidR="00C16AFD">
        <w:rPr>
          <w:sz w:val="20"/>
          <w:szCs w:val="20"/>
        </w:rPr>
        <w:t>и договора купли-продажи от 24.</w:t>
      </w:r>
      <w:r w:rsidRPr="005920DF">
        <w:rPr>
          <w:sz w:val="20"/>
          <w:szCs w:val="20"/>
        </w:rPr>
        <w:t>0</w:t>
      </w:r>
      <w:r w:rsidR="00D6662C">
        <w:rPr>
          <w:sz w:val="20"/>
          <w:szCs w:val="20"/>
        </w:rPr>
        <w:t>5</w:t>
      </w:r>
      <w:r w:rsidR="00C16AFD">
        <w:rPr>
          <w:sz w:val="20"/>
          <w:szCs w:val="20"/>
        </w:rPr>
        <w:t>.2004</w:t>
      </w:r>
      <w:r w:rsidRPr="005920DF">
        <w:rPr>
          <w:sz w:val="20"/>
          <w:szCs w:val="20"/>
        </w:rPr>
        <w:t xml:space="preserve"> г </w:t>
      </w:r>
      <w:r w:rsidR="009C6343">
        <w:rPr>
          <w:sz w:val="20"/>
          <w:szCs w:val="20"/>
        </w:rPr>
        <w:t xml:space="preserve">передаточного акта от 23.06.2004 г., к договору  купли-продажи,   </w:t>
      </w:r>
      <w:r w:rsidRPr="005920DF">
        <w:rPr>
          <w:sz w:val="20"/>
          <w:szCs w:val="20"/>
        </w:rPr>
        <w:t>свидетельство о собственности</w:t>
      </w:r>
      <w:r w:rsidRPr="005920DF">
        <w:rPr>
          <w:noProof/>
          <w:sz w:val="20"/>
          <w:szCs w:val="20"/>
        </w:rPr>
        <w:t xml:space="preserve"> </w:t>
      </w:r>
      <w:r w:rsidR="00D6662C">
        <w:rPr>
          <w:sz w:val="20"/>
          <w:szCs w:val="20"/>
        </w:rPr>
        <w:t>серии 47-АА № 398395</w:t>
      </w:r>
      <w:r w:rsidRPr="005920DF">
        <w:rPr>
          <w:noProof/>
          <w:sz w:val="20"/>
          <w:szCs w:val="20"/>
        </w:rPr>
        <w:t xml:space="preserve"> </w:t>
      </w:r>
      <w:r w:rsidR="00D6662C">
        <w:rPr>
          <w:sz w:val="20"/>
          <w:szCs w:val="20"/>
        </w:rPr>
        <w:t xml:space="preserve"> от 23</w:t>
      </w:r>
      <w:r w:rsidR="00E12C6E">
        <w:rPr>
          <w:sz w:val="20"/>
          <w:szCs w:val="20"/>
        </w:rPr>
        <w:t xml:space="preserve"> </w:t>
      </w:r>
      <w:r w:rsidR="00D6662C">
        <w:rPr>
          <w:sz w:val="20"/>
          <w:szCs w:val="20"/>
        </w:rPr>
        <w:t>июня  2004</w:t>
      </w:r>
      <w:r w:rsidR="009C6343">
        <w:rPr>
          <w:sz w:val="20"/>
          <w:szCs w:val="20"/>
        </w:rPr>
        <w:t xml:space="preserve"> года), </w:t>
      </w:r>
      <w:r w:rsidRPr="005920DF">
        <w:rPr>
          <w:sz w:val="20"/>
          <w:szCs w:val="20"/>
        </w:rPr>
        <w:t xml:space="preserve"> </w:t>
      </w:r>
      <w:r w:rsidR="009C6343">
        <w:rPr>
          <w:noProof/>
          <w:sz w:val="20"/>
          <w:szCs w:val="20"/>
        </w:rPr>
        <w:t>о чем в  Едином государственном реестре прав на недвижимое имущество и сделок с ним  «23» июня  2004  года сделана запись регистрации № 47-01/14-16/2004-51.</w:t>
      </w:r>
      <w:r w:rsidR="009C6343" w:rsidRPr="005920DF">
        <w:rPr>
          <w:noProof/>
          <w:sz w:val="20"/>
          <w:szCs w:val="20"/>
        </w:rPr>
        <w:t xml:space="preserve"> </w:t>
      </w:r>
      <w:r w:rsidR="009C6343" w:rsidRPr="005920DF">
        <w:rPr>
          <w:b/>
          <w:sz w:val="20"/>
          <w:szCs w:val="20"/>
        </w:rPr>
        <w:t xml:space="preserve"> </w:t>
      </w:r>
    </w:p>
    <w:p w:rsidR="00AD6D1C" w:rsidRPr="00D55368" w:rsidRDefault="00AD6D1C" w:rsidP="00D55368">
      <w:pPr>
        <w:autoSpaceDE w:val="0"/>
        <w:autoSpaceDN w:val="0"/>
        <w:adjustRightInd w:val="0"/>
        <w:jc w:val="both"/>
        <w:rPr>
          <w:sz w:val="20"/>
          <w:szCs w:val="20"/>
        </w:rPr>
      </w:pPr>
      <w:r w:rsidRPr="007076AE">
        <w:rPr>
          <w:sz w:val="20"/>
          <w:szCs w:val="20"/>
        </w:rPr>
        <w:t>1.</w:t>
      </w:r>
      <w:r>
        <w:rPr>
          <w:sz w:val="20"/>
          <w:szCs w:val="20"/>
        </w:rPr>
        <w:t>5</w:t>
      </w:r>
      <w:r w:rsidRPr="007076AE">
        <w:rPr>
          <w:sz w:val="20"/>
          <w:szCs w:val="20"/>
        </w:rPr>
        <w:t>.</w:t>
      </w:r>
      <w:r w:rsidRPr="007076AE">
        <w:rPr>
          <w:i/>
          <w:sz w:val="20"/>
          <w:szCs w:val="20"/>
        </w:rPr>
        <w:t xml:space="preserve"> </w:t>
      </w:r>
      <w:r w:rsidRPr="00F34D67">
        <w:rPr>
          <w:b/>
          <w:i/>
          <w:sz w:val="20"/>
          <w:szCs w:val="20"/>
        </w:rPr>
        <w:t>Земельный участок</w:t>
      </w:r>
      <w:r w:rsidRPr="007076AE">
        <w:rPr>
          <w:i/>
          <w:sz w:val="20"/>
          <w:szCs w:val="20"/>
        </w:rPr>
        <w:t>, категория земель: сельскохозяйственного назначения, разрешенное использование:</w:t>
      </w:r>
      <w:r>
        <w:rPr>
          <w:i/>
          <w:sz w:val="20"/>
          <w:szCs w:val="20"/>
        </w:rPr>
        <w:t xml:space="preserve"> под часть площадки для машин</w:t>
      </w:r>
      <w:r w:rsidRPr="007076AE">
        <w:rPr>
          <w:i/>
          <w:sz w:val="20"/>
          <w:szCs w:val="20"/>
        </w:rPr>
        <w:t>,</w:t>
      </w:r>
      <w:r w:rsidRPr="007076AE">
        <w:rPr>
          <w:sz w:val="20"/>
          <w:szCs w:val="20"/>
        </w:rPr>
        <w:t xml:space="preserve"> </w:t>
      </w:r>
      <w:r>
        <w:rPr>
          <w:sz w:val="20"/>
          <w:szCs w:val="20"/>
        </w:rPr>
        <w:t xml:space="preserve"> </w:t>
      </w:r>
      <w:r w:rsidRPr="007076AE">
        <w:rPr>
          <w:sz w:val="20"/>
          <w:szCs w:val="20"/>
        </w:rPr>
        <w:t xml:space="preserve">является  общей   долевой собственностью Арендодателя, </w:t>
      </w:r>
      <w:r w:rsidRPr="007076AE">
        <w:rPr>
          <w:b/>
          <w:sz w:val="20"/>
          <w:szCs w:val="20"/>
        </w:rPr>
        <w:t>½</w:t>
      </w:r>
      <w:r w:rsidRPr="007076AE">
        <w:rPr>
          <w:sz w:val="20"/>
          <w:szCs w:val="20"/>
        </w:rPr>
        <w:t xml:space="preserve"> доли которой принадлежит  </w:t>
      </w:r>
      <w:r w:rsidRPr="007076AE">
        <w:rPr>
          <w:b/>
          <w:sz w:val="20"/>
          <w:szCs w:val="20"/>
        </w:rPr>
        <w:t>Тимоничевой  Антонине Николаевне</w:t>
      </w:r>
      <w:r w:rsidRPr="007076AE">
        <w:rPr>
          <w:sz w:val="20"/>
          <w:szCs w:val="20"/>
        </w:rPr>
        <w:t xml:space="preserve"> (на основании договора дарения  </w:t>
      </w:r>
      <w:r>
        <w:rPr>
          <w:sz w:val="20"/>
          <w:szCs w:val="20"/>
        </w:rPr>
        <w:t>недвижимости от 14.08.2013 г № 2</w:t>
      </w:r>
      <w:r w:rsidRPr="007076AE">
        <w:rPr>
          <w:sz w:val="20"/>
          <w:szCs w:val="20"/>
        </w:rPr>
        <w:t xml:space="preserve"> ,  свидетельство  о государственной регистрации права </w:t>
      </w:r>
      <w:r w:rsidRPr="007076AE">
        <w:rPr>
          <w:noProof/>
          <w:sz w:val="20"/>
          <w:szCs w:val="20"/>
        </w:rPr>
        <w:t xml:space="preserve"> </w:t>
      </w:r>
      <w:r>
        <w:rPr>
          <w:sz w:val="20"/>
          <w:szCs w:val="20"/>
        </w:rPr>
        <w:t xml:space="preserve">серия  47 АБ № 804271 </w:t>
      </w:r>
      <w:r w:rsidRPr="007076AE">
        <w:rPr>
          <w:sz w:val="20"/>
          <w:szCs w:val="20"/>
        </w:rPr>
        <w:t xml:space="preserve"> от 28.08.2013 года</w:t>
      </w:r>
      <w:r w:rsidRPr="007076AE">
        <w:rPr>
          <w:noProof/>
          <w:sz w:val="20"/>
          <w:szCs w:val="20"/>
        </w:rPr>
        <w:t>), о чем в Едином государственном реестре прав на недвижимое имущество и сделок с ним «28» августа 2013 года сделана запись регистрации № 47-47-10/042/2013-02</w:t>
      </w:r>
      <w:r>
        <w:rPr>
          <w:noProof/>
          <w:sz w:val="20"/>
          <w:szCs w:val="20"/>
        </w:rPr>
        <w:t>6</w:t>
      </w:r>
      <w:r w:rsidRPr="007076AE">
        <w:rPr>
          <w:b/>
          <w:sz w:val="20"/>
          <w:szCs w:val="20"/>
        </w:rPr>
        <w:t xml:space="preserve"> </w:t>
      </w:r>
      <w:r w:rsidRPr="005920DF">
        <w:rPr>
          <w:noProof/>
          <w:sz w:val="20"/>
          <w:szCs w:val="20"/>
        </w:rPr>
        <w:t xml:space="preserve">а </w:t>
      </w:r>
      <w:r w:rsidRPr="005920DF">
        <w:rPr>
          <w:b/>
          <w:sz w:val="20"/>
          <w:szCs w:val="20"/>
        </w:rPr>
        <w:t xml:space="preserve"> ½</w:t>
      </w:r>
      <w:r w:rsidRPr="005920DF">
        <w:rPr>
          <w:sz w:val="20"/>
          <w:szCs w:val="20"/>
        </w:rPr>
        <w:t xml:space="preserve"> доли - </w:t>
      </w:r>
      <w:r w:rsidRPr="00D46476">
        <w:rPr>
          <w:b/>
          <w:sz w:val="20"/>
          <w:szCs w:val="20"/>
        </w:rPr>
        <w:t>Гапоновой Ольге Михайловне</w:t>
      </w:r>
      <w:r>
        <w:rPr>
          <w:sz w:val="20"/>
          <w:szCs w:val="20"/>
        </w:rPr>
        <w:t xml:space="preserve"> </w:t>
      </w:r>
      <w:r w:rsidRPr="005920DF">
        <w:rPr>
          <w:sz w:val="20"/>
          <w:szCs w:val="20"/>
        </w:rPr>
        <w:t>(на основа</w:t>
      </w:r>
      <w:r>
        <w:rPr>
          <w:sz w:val="20"/>
          <w:szCs w:val="20"/>
        </w:rPr>
        <w:t xml:space="preserve">нии договора купли-продажи земельного участка  от 10.04. 2013  № 32-Ю и акта приема-передачи земельного участка от 10.04.2013г., </w:t>
      </w:r>
      <w:r w:rsidRPr="005920DF">
        <w:rPr>
          <w:sz w:val="20"/>
          <w:szCs w:val="20"/>
        </w:rPr>
        <w:t xml:space="preserve">свидетельство о </w:t>
      </w:r>
      <w:r>
        <w:rPr>
          <w:sz w:val="20"/>
          <w:szCs w:val="20"/>
        </w:rPr>
        <w:t xml:space="preserve">  </w:t>
      </w:r>
      <w:r w:rsidRPr="005920DF">
        <w:rPr>
          <w:sz w:val="20"/>
          <w:szCs w:val="20"/>
        </w:rPr>
        <w:t xml:space="preserve">государственной регистрации права </w:t>
      </w:r>
      <w:r w:rsidRPr="005920DF">
        <w:rPr>
          <w:noProof/>
          <w:sz w:val="20"/>
          <w:szCs w:val="20"/>
        </w:rPr>
        <w:t xml:space="preserve"> </w:t>
      </w:r>
      <w:r>
        <w:rPr>
          <w:sz w:val="20"/>
          <w:szCs w:val="20"/>
        </w:rPr>
        <w:t xml:space="preserve">серия  47-АБ № 835314 </w:t>
      </w:r>
      <w:r w:rsidRPr="005920DF">
        <w:rPr>
          <w:noProof/>
          <w:sz w:val="20"/>
          <w:szCs w:val="20"/>
        </w:rPr>
        <w:t xml:space="preserve"> </w:t>
      </w:r>
      <w:r>
        <w:rPr>
          <w:sz w:val="20"/>
          <w:szCs w:val="20"/>
        </w:rPr>
        <w:t xml:space="preserve"> от «09»  августа  2013 года), </w:t>
      </w:r>
      <w:r>
        <w:rPr>
          <w:noProof/>
          <w:sz w:val="20"/>
          <w:szCs w:val="20"/>
        </w:rPr>
        <w:t>о чем в  Едином государственном реестре прав на недвижимое имущество и сделок с ним  «09» августа   2013   года  сделана запись регистрации № 47-47-10/037/2013-156.</w:t>
      </w:r>
      <w:r w:rsidRPr="005920DF">
        <w:rPr>
          <w:noProof/>
          <w:sz w:val="20"/>
          <w:szCs w:val="20"/>
        </w:rPr>
        <w:t xml:space="preserve"> </w:t>
      </w:r>
      <w:r w:rsidRPr="005920DF">
        <w:rPr>
          <w:b/>
          <w:sz w:val="20"/>
          <w:szCs w:val="20"/>
        </w:rPr>
        <w:t xml:space="preserve"> </w:t>
      </w:r>
    </w:p>
    <w:p w:rsidR="00CC596E" w:rsidRPr="005920DF" w:rsidRDefault="00383D10" w:rsidP="00CC596E">
      <w:pPr>
        <w:pStyle w:val="ConsPlusNonformat"/>
        <w:widowControl/>
        <w:jc w:val="both"/>
        <w:rPr>
          <w:rFonts w:ascii="Times New Roman" w:hAnsi="Times New Roman" w:cs="Times New Roman"/>
        </w:rPr>
      </w:pPr>
      <w:r>
        <w:rPr>
          <w:rFonts w:ascii="Times New Roman" w:hAnsi="Times New Roman" w:cs="Times New Roman"/>
        </w:rPr>
        <w:t>1.6</w:t>
      </w:r>
      <w:r w:rsidR="00CC596E" w:rsidRPr="005920DF">
        <w:rPr>
          <w:rFonts w:ascii="Times New Roman" w:hAnsi="Times New Roman" w:cs="Times New Roman"/>
        </w:rPr>
        <w:t xml:space="preserve">. Арендодатель гарантирует, что на момент заключения настоящего договора </w:t>
      </w:r>
      <w:r w:rsidR="00391A7A" w:rsidRPr="00391A7A">
        <w:rPr>
          <w:rFonts w:ascii="Times New Roman" w:hAnsi="Times New Roman" w:cs="Times New Roman"/>
        </w:rPr>
        <w:t>з</w:t>
      </w:r>
      <w:r w:rsidR="00391A7A" w:rsidRPr="00391A7A">
        <w:rPr>
          <w:rFonts w:ascii="Times New Roman" w:hAnsi="Times New Roman" w:cs="Times New Roman"/>
          <w:i/>
        </w:rPr>
        <w:t>дание  ПТО  автогаража с пристройкой</w:t>
      </w:r>
      <w:r w:rsidR="00CC596E" w:rsidRPr="005920DF">
        <w:rPr>
          <w:rFonts w:ascii="Times New Roman" w:hAnsi="Times New Roman" w:cs="Times New Roman"/>
        </w:rPr>
        <w:t xml:space="preserve">, </w:t>
      </w:r>
      <w:r w:rsidR="00391A7A" w:rsidRPr="00391A7A">
        <w:rPr>
          <w:rFonts w:ascii="Times New Roman" w:hAnsi="Times New Roman" w:cs="Times New Roman"/>
          <w:i/>
        </w:rPr>
        <w:t>часть площадки для автомашин</w:t>
      </w:r>
      <w:r w:rsidR="00391A7A">
        <w:rPr>
          <w:rFonts w:ascii="Times New Roman" w:hAnsi="Times New Roman" w:cs="Times New Roman"/>
        </w:rPr>
        <w:t xml:space="preserve"> </w:t>
      </w:r>
      <w:r w:rsidR="00CC596E" w:rsidRPr="005920DF">
        <w:rPr>
          <w:rFonts w:ascii="Times New Roman" w:hAnsi="Times New Roman" w:cs="Times New Roman"/>
        </w:rPr>
        <w:t>не заложены, под арестом не состоят и не обременены никакими другими обязательствами.</w:t>
      </w:r>
    </w:p>
    <w:p w:rsidR="00CC596E" w:rsidRPr="0007060F" w:rsidRDefault="00383D10" w:rsidP="00CC596E">
      <w:pPr>
        <w:pStyle w:val="ConsPlusNonformat"/>
        <w:widowControl/>
        <w:jc w:val="both"/>
        <w:rPr>
          <w:rFonts w:ascii="Times New Roman" w:hAnsi="Times New Roman" w:cs="Times New Roman"/>
        </w:rPr>
      </w:pPr>
      <w:r>
        <w:rPr>
          <w:rFonts w:ascii="Times New Roman" w:hAnsi="Times New Roman" w:cs="Times New Roman"/>
        </w:rPr>
        <w:t>1.7</w:t>
      </w:r>
      <w:r w:rsidR="0015080F" w:rsidRPr="0007060F">
        <w:rPr>
          <w:rFonts w:ascii="Times New Roman" w:hAnsi="Times New Roman" w:cs="Times New Roman"/>
        </w:rPr>
        <w:t xml:space="preserve">. </w:t>
      </w:r>
      <w:r w:rsidR="00CC596E" w:rsidRPr="0007060F">
        <w:rPr>
          <w:rFonts w:ascii="Times New Roman" w:hAnsi="Times New Roman" w:cs="Times New Roman"/>
        </w:rPr>
        <w:t>Неотъемлемой частью настоящего договора является</w:t>
      </w:r>
      <w:r w:rsidR="0015080F" w:rsidRPr="0007060F">
        <w:rPr>
          <w:rFonts w:ascii="Times New Roman" w:hAnsi="Times New Roman" w:cs="Times New Roman"/>
        </w:rPr>
        <w:t xml:space="preserve"> копии кадастровых паспортов</w:t>
      </w:r>
      <w:r w:rsidR="0007060F" w:rsidRPr="0007060F">
        <w:rPr>
          <w:rFonts w:ascii="Times New Roman" w:hAnsi="Times New Roman" w:cs="Times New Roman"/>
        </w:rPr>
        <w:t xml:space="preserve"> с  </w:t>
      </w:r>
      <w:r w:rsidR="00225481" w:rsidRPr="0007060F">
        <w:rPr>
          <w:rFonts w:ascii="Times New Roman" w:hAnsi="Times New Roman" w:cs="Times New Roman"/>
        </w:rPr>
        <w:t>ситуационны</w:t>
      </w:r>
      <w:r w:rsidR="0007060F" w:rsidRPr="0007060F">
        <w:rPr>
          <w:rFonts w:ascii="Times New Roman" w:hAnsi="Times New Roman" w:cs="Times New Roman"/>
        </w:rPr>
        <w:t xml:space="preserve">м </w:t>
      </w:r>
      <w:r w:rsidR="00225481" w:rsidRPr="0007060F">
        <w:rPr>
          <w:rFonts w:ascii="Times New Roman" w:hAnsi="Times New Roman" w:cs="Times New Roman"/>
        </w:rPr>
        <w:t xml:space="preserve"> </w:t>
      </w:r>
      <w:r w:rsidR="00CC596E" w:rsidRPr="0007060F">
        <w:rPr>
          <w:rFonts w:ascii="Times New Roman" w:hAnsi="Times New Roman" w:cs="Times New Roman"/>
        </w:rPr>
        <w:t>план</w:t>
      </w:r>
      <w:r w:rsidR="0007060F" w:rsidRPr="0007060F">
        <w:rPr>
          <w:rFonts w:ascii="Times New Roman" w:hAnsi="Times New Roman" w:cs="Times New Roman"/>
        </w:rPr>
        <w:t>ом</w:t>
      </w:r>
      <w:r w:rsidR="00CC596E" w:rsidRPr="0007060F">
        <w:rPr>
          <w:rFonts w:ascii="Times New Roman" w:hAnsi="Times New Roman" w:cs="Times New Roman"/>
        </w:rPr>
        <w:t xml:space="preserve"> </w:t>
      </w:r>
      <w:r w:rsidR="00EB6352" w:rsidRPr="00EB6352">
        <w:rPr>
          <w:rFonts w:ascii="Times New Roman" w:hAnsi="Times New Roman" w:cs="Times New Roman"/>
          <w:i/>
        </w:rPr>
        <w:t>здания  ПТО  автогаража с пристройкой</w:t>
      </w:r>
      <w:r w:rsidR="0007060F" w:rsidRPr="0007060F">
        <w:rPr>
          <w:rFonts w:ascii="Times New Roman" w:hAnsi="Times New Roman" w:cs="Times New Roman"/>
        </w:rPr>
        <w:t xml:space="preserve"> и</w:t>
      </w:r>
      <w:r w:rsidR="00EB6352" w:rsidRPr="00EB6352">
        <w:rPr>
          <w:i/>
        </w:rPr>
        <w:t xml:space="preserve"> </w:t>
      </w:r>
      <w:r w:rsidR="00EB6352" w:rsidRPr="00EB6352">
        <w:rPr>
          <w:rFonts w:ascii="Times New Roman" w:hAnsi="Times New Roman" w:cs="Times New Roman"/>
          <w:i/>
        </w:rPr>
        <w:t>часть площадки для автомашин</w:t>
      </w:r>
      <w:r w:rsidR="0007060F" w:rsidRPr="00EB6352">
        <w:rPr>
          <w:rFonts w:ascii="Times New Roman" w:hAnsi="Times New Roman" w:cs="Times New Roman"/>
        </w:rPr>
        <w:t xml:space="preserve"> </w:t>
      </w:r>
      <w:r w:rsidR="00CC596E" w:rsidRPr="00EB6352">
        <w:rPr>
          <w:rFonts w:ascii="Times New Roman" w:hAnsi="Times New Roman" w:cs="Times New Roman"/>
        </w:rPr>
        <w:t>.</w:t>
      </w:r>
    </w:p>
    <w:p w:rsidR="00CC596E" w:rsidRPr="005920DF" w:rsidRDefault="00383D10" w:rsidP="00CC596E">
      <w:pPr>
        <w:pStyle w:val="ConsPlusNonformat"/>
        <w:widowControl/>
        <w:jc w:val="both"/>
        <w:rPr>
          <w:rFonts w:ascii="Times New Roman" w:hAnsi="Times New Roman" w:cs="Times New Roman"/>
        </w:rPr>
      </w:pPr>
      <w:r>
        <w:rPr>
          <w:rFonts w:ascii="Times New Roman" w:hAnsi="Times New Roman" w:cs="Times New Roman"/>
        </w:rPr>
        <w:t>1.8</w:t>
      </w:r>
      <w:r w:rsidR="00CC596E" w:rsidRPr="005920DF">
        <w:rPr>
          <w:rFonts w:ascii="Times New Roman" w:hAnsi="Times New Roman" w:cs="Times New Roman"/>
        </w:rPr>
        <w:t>. Услуги, продукция, и иные доходы, полученные Арендатором в результате использования</w:t>
      </w:r>
      <w:r w:rsidR="00D46476">
        <w:rPr>
          <w:rFonts w:ascii="Times New Roman" w:hAnsi="Times New Roman" w:cs="Times New Roman"/>
        </w:rPr>
        <w:t xml:space="preserve"> </w:t>
      </w:r>
      <w:r w:rsidR="0091104B" w:rsidRPr="00EB6352">
        <w:rPr>
          <w:rFonts w:ascii="Times New Roman" w:hAnsi="Times New Roman" w:cs="Times New Roman"/>
          <w:i/>
        </w:rPr>
        <w:t>здания  ПТО  автогаража</w:t>
      </w:r>
      <w:r>
        <w:rPr>
          <w:rFonts w:ascii="Times New Roman" w:hAnsi="Times New Roman" w:cs="Times New Roman"/>
          <w:i/>
        </w:rPr>
        <w:t xml:space="preserve"> </w:t>
      </w:r>
      <w:r w:rsidR="0091104B">
        <w:rPr>
          <w:rFonts w:ascii="Times New Roman" w:hAnsi="Times New Roman" w:cs="Times New Roman"/>
          <w:i/>
        </w:rPr>
        <w:t xml:space="preserve"> </w:t>
      </w:r>
      <w:r w:rsidR="0091104B" w:rsidRPr="00EB6352">
        <w:rPr>
          <w:rFonts w:ascii="Times New Roman" w:hAnsi="Times New Roman" w:cs="Times New Roman"/>
          <w:i/>
        </w:rPr>
        <w:t xml:space="preserve"> с пристройкой</w:t>
      </w:r>
      <w:r w:rsidR="0091104B" w:rsidRPr="0007060F">
        <w:rPr>
          <w:rFonts w:ascii="Times New Roman" w:hAnsi="Times New Roman" w:cs="Times New Roman"/>
        </w:rPr>
        <w:t xml:space="preserve"> и</w:t>
      </w:r>
      <w:r w:rsidR="0091104B" w:rsidRPr="00EB6352">
        <w:rPr>
          <w:i/>
        </w:rPr>
        <w:t xml:space="preserve"> </w:t>
      </w:r>
      <w:r w:rsidR="0091104B" w:rsidRPr="00EB6352">
        <w:rPr>
          <w:rFonts w:ascii="Times New Roman" w:hAnsi="Times New Roman" w:cs="Times New Roman"/>
          <w:i/>
        </w:rPr>
        <w:t>часть площадки для автомашин</w:t>
      </w:r>
      <w:r w:rsidR="0091104B" w:rsidRPr="00EB6352">
        <w:rPr>
          <w:rFonts w:ascii="Times New Roman" w:hAnsi="Times New Roman" w:cs="Times New Roman"/>
        </w:rPr>
        <w:t xml:space="preserve"> </w:t>
      </w:r>
      <w:r w:rsidR="00D46476">
        <w:rPr>
          <w:rFonts w:ascii="Times New Roman" w:hAnsi="Times New Roman" w:cs="Times New Roman"/>
        </w:rPr>
        <w:t>здания</w:t>
      </w:r>
      <w:r w:rsidR="0091104B">
        <w:rPr>
          <w:rFonts w:ascii="Times New Roman" w:hAnsi="Times New Roman" w:cs="Times New Roman"/>
        </w:rPr>
        <w:t xml:space="preserve"> </w:t>
      </w:r>
      <w:r w:rsidR="00CC596E" w:rsidRPr="005920DF">
        <w:rPr>
          <w:rFonts w:ascii="Times New Roman" w:hAnsi="Times New Roman" w:cs="Times New Roman"/>
        </w:rPr>
        <w:t xml:space="preserve"> являются его собственностью.</w:t>
      </w:r>
    </w:p>
    <w:p w:rsidR="00CC596E" w:rsidRPr="005920DF" w:rsidRDefault="00CC596E" w:rsidP="00CC596E">
      <w:pPr>
        <w:pStyle w:val="ConsPlusNonformat"/>
        <w:widowControl/>
        <w:jc w:val="both"/>
        <w:rPr>
          <w:rFonts w:ascii="Times New Roman" w:hAnsi="Times New Roman" w:cs="Times New Roman"/>
        </w:rPr>
      </w:pPr>
    </w:p>
    <w:p w:rsidR="00CC596E" w:rsidRPr="00945A3D" w:rsidRDefault="00CC596E" w:rsidP="00945A3D">
      <w:pPr>
        <w:tabs>
          <w:tab w:val="left" w:pos="6760"/>
        </w:tabs>
        <w:autoSpaceDE w:val="0"/>
        <w:autoSpaceDN w:val="0"/>
        <w:adjustRightInd w:val="0"/>
        <w:jc w:val="both"/>
        <w:rPr>
          <w:sz w:val="20"/>
          <w:szCs w:val="20"/>
        </w:rPr>
      </w:pPr>
      <w:r w:rsidRPr="005920DF">
        <w:rPr>
          <w:sz w:val="20"/>
          <w:szCs w:val="20"/>
        </w:rPr>
        <w:t xml:space="preserve">          </w:t>
      </w:r>
      <w:r w:rsidR="00D55368">
        <w:rPr>
          <w:sz w:val="20"/>
          <w:szCs w:val="20"/>
        </w:rPr>
        <w:t xml:space="preserve">                               </w:t>
      </w:r>
      <w:r w:rsidR="0056262D" w:rsidRPr="00D46476">
        <w:rPr>
          <w:b/>
          <w:sz w:val="20"/>
          <w:szCs w:val="20"/>
        </w:rPr>
        <w:t xml:space="preserve">    </w:t>
      </w:r>
      <w:r w:rsidRPr="00D46476">
        <w:rPr>
          <w:b/>
          <w:sz w:val="20"/>
          <w:szCs w:val="20"/>
        </w:rPr>
        <w:t xml:space="preserve">  2. ПРАВА И ОБЯЗАННОСТИ СТОРОН</w:t>
      </w:r>
    </w:p>
    <w:p w:rsidR="00CC596E" w:rsidRPr="00D46476" w:rsidRDefault="00CC596E" w:rsidP="00CC596E">
      <w:pPr>
        <w:autoSpaceDE w:val="0"/>
        <w:autoSpaceDN w:val="0"/>
        <w:adjustRightInd w:val="0"/>
        <w:ind w:firstLine="540"/>
        <w:jc w:val="both"/>
        <w:rPr>
          <w:b/>
          <w:sz w:val="20"/>
          <w:szCs w:val="20"/>
        </w:rPr>
      </w:pPr>
      <w:r w:rsidRPr="006C2CC0">
        <w:rPr>
          <w:b/>
          <w:sz w:val="20"/>
          <w:szCs w:val="20"/>
        </w:rPr>
        <w:t>2.1.</w:t>
      </w:r>
      <w:r w:rsidRPr="005920DF">
        <w:rPr>
          <w:sz w:val="20"/>
          <w:szCs w:val="20"/>
        </w:rPr>
        <w:t xml:space="preserve"> </w:t>
      </w:r>
      <w:r w:rsidRPr="00D46476">
        <w:rPr>
          <w:b/>
          <w:sz w:val="20"/>
          <w:szCs w:val="20"/>
        </w:rPr>
        <w:t>Арендодатель  обязуется:</w:t>
      </w:r>
    </w:p>
    <w:p w:rsidR="00CC596E" w:rsidRPr="005920DF" w:rsidRDefault="00CC596E" w:rsidP="00CC596E">
      <w:pPr>
        <w:autoSpaceDE w:val="0"/>
        <w:autoSpaceDN w:val="0"/>
        <w:adjustRightInd w:val="0"/>
        <w:ind w:firstLine="540"/>
        <w:jc w:val="both"/>
        <w:rPr>
          <w:sz w:val="20"/>
          <w:szCs w:val="20"/>
        </w:rPr>
      </w:pPr>
      <w:r w:rsidRPr="005920DF">
        <w:rPr>
          <w:sz w:val="20"/>
          <w:szCs w:val="20"/>
        </w:rPr>
        <w:t xml:space="preserve">2.1.1. Предоставить Арендатору в течение </w:t>
      </w:r>
      <w:r w:rsidR="00F9143A">
        <w:rPr>
          <w:sz w:val="20"/>
          <w:szCs w:val="20"/>
        </w:rPr>
        <w:t>10 (десяти</w:t>
      </w:r>
      <w:r w:rsidR="007752C3">
        <w:rPr>
          <w:sz w:val="20"/>
          <w:szCs w:val="20"/>
        </w:rPr>
        <w:t xml:space="preserve">) дней </w:t>
      </w:r>
      <w:r w:rsidRPr="005920DF">
        <w:rPr>
          <w:sz w:val="20"/>
          <w:szCs w:val="20"/>
        </w:rPr>
        <w:t xml:space="preserve"> с момента подписания настоящего Договора указанные в п. 1.1 объекты в пользование и распоряжение по акту приема-передачи (Приложение № 1), в котором должно быть подробно указано техническое состояние на момент сдачи в аренду.</w:t>
      </w:r>
    </w:p>
    <w:p w:rsidR="00CC596E" w:rsidRPr="005920DF" w:rsidRDefault="00CC596E" w:rsidP="00CC596E">
      <w:pPr>
        <w:autoSpaceDE w:val="0"/>
        <w:autoSpaceDN w:val="0"/>
        <w:adjustRightInd w:val="0"/>
        <w:jc w:val="both"/>
        <w:rPr>
          <w:sz w:val="20"/>
          <w:szCs w:val="20"/>
        </w:rPr>
      </w:pPr>
      <w:r w:rsidRPr="005920DF">
        <w:rPr>
          <w:sz w:val="20"/>
          <w:szCs w:val="20"/>
        </w:rPr>
        <w:t xml:space="preserve">          </w:t>
      </w:r>
      <w:r w:rsidR="008E7231">
        <w:rPr>
          <w:sz w:val="20"/>
          <w:szCs w:val="20"/>
        </w:rPr>
        <w:t xml:space="preserve"> </w:t>
      </w:r>
      <w:r w:rsidRPr="005920DF">
        <w:rPr>
          <w:sz w:val="20"/>
          <w:szCs w:val="20"/>
        </w:rPr>
        <w:t>2.1.2. В случае аварии, произошедшей не по вине Арендатора, немедленно принимать все необходимые меры по устранению ее последствий.</w:t>
      </w:r>
    </w:p>
    <w:p w:rsidR="00CC596E" w:rsidRPr="005920DF" w:rsidRDefault="00CC596E" w:rsidP="00CC596E">
      <w:pPr>
        <w:autoSpaceDE w:val="0"/>
        <w:autoSpaceDN w:val="0"/>
        <w:adjustRightInd w:val="0"/>
        <w:ind w:firstLine="540"/>
        <w:jc w:val="both"/>
        <w:rPr>
          <w:sz w:val="20"/>
          <w:szCs w:val="20"/>
        </w:rPr>
      </w:pPr>
      <w:r w:rsidRPr="005920DF">
        <w:rPr>
          <w:sz w:val="20"/>
          <w:szCs w:val="20"/>
        </w:rPr>
        <w:t>2.1.3. Не чинить препятствий Арендатору в правомерном использовании арендуемых объектов.</w:t>
      </w:r>
    </w:p>
    <w:p w:rsidR="00CC596E" w:rsidRPr="005920DF" w:rsidRDefault="00CC596E" w:rsidP="00CC596E">
      <w:pPr>
        <w:autoSpaceDE w:val="0"/>
        <w:autoSpaceDN w:val="0"/>
        <w:adjustRightInd w:val="0"/>
        <w:ind w:firstLine="540"/>
        <w:jc w:val="both"/>
        <w:rPr>
          <w:sz w:val="20"/>
          <w:szCs w:val="20"/>
        </w:rPr>
      </w:pPr>
      <w:r w:rsidRPr="005920DF">
        <w:rPr>
          <w:sz w:val="20"/>
          <w:szCs w:val="20"/>
        </w:rPr>
        <w:t>2.1.4.Обеспечивать беспрепятственный доступ к арендуем</w:t>
      </w:r>
      <w:r w:rsidR="0056262D">
        <w:rPr>
          <w:sz w:val="20"/>
          <w:szCs w:val="20"/>
        </w:rPr>
        <w:t xml:space="preserve">ым Объектам </w:t>
      </w:r>
      <w:r w:rsidRPr="005920DF">
        <w:rPr>
          <w:sz w:val="20"/>
          <w:szCs w:val="20"/>
        </w:rPr>
        <w:t xml:space="preserve"> сотрудникам, транспорту, заказчикам Арендатора, а также любым другим лицам по указанию Арендатора.</w:t>
      </w:r>
    </w:p>
    <w:p w:rsidR="006C2CC0" w:rsidRPr="00945A3D" w:rsidRDefault="00945A3D" w:rsidP="006C2CC0">
      <w:pPr>
        <w:shd w:val="clear" w:color="auto" w:fill="FFFFFF"/>
        <w:rPr>
          <w:sz w:val="20"/>
          <w:szCs w:val="20"/>
        </w:rPr>
      </w:pPr>
      <w:r>
        <w:rPr>
          <w:sz w:val="20"/>
          <w:szCs w:val="20"/>
        </w:rPr>
        <w:t xml:space="preserve">     </w:t>
      </w:r>
      <w:r w:rsidR="006C2CC0">
        <w:rPr>
          <w:b/>
          <w:bCs/>
          <w:sz w:val="20"/>
          <w:szCs w:val="20"/>
        </w:rPr>
        <w:t xml:space="preserve">      </w:t>
      </w:r>
      <w:r w:rsidR="006C2CC0" w:rsidRPr="006C2CC0">
        <w:rPr>
          <w:b/>
          <w:bCs/>
          <w:sz w:val="20"/>
          <w:szCs w:val="20"/>
        </w:rPr>
        <w:t>2.2.   Арендодатель имеет право:</w:t>
      </w:r>
    </w:p>
    <w:p w:rsidR="0041789F" w:rsidRDefault="006C2CC0" w:rsidP="0041789F">
      <w:pPr>
        <w:shd w:val="clear" w:color="auto" w:fill="FFFFFF"/>
        <w:tabs>
          <w:tab w:val="left" w:pos="0"/>
        </w:tabs>
        <w:jc w:val="both"/>
        <w:rPr>
          <w:sz w:val="20"/>
          <w:szCs w:val="20"/>
        </w:rPr>
      </w:pPr>
      <w:r>
        <w:rPr>
          <w:sz w:val="20"/>
          <w:szCs w:val="20"/>
        </w:rPr>
        <w:t xml:space="preserve">          </w:t>
      </w:r>
      <w:r w:rsidR="00945A3D">
        <w:rPr>
          <w:sz w:val="20"/>
          <w:szCs w:val="20"/>
        </w:rPr>
        <w:t xml:space="preserve"> </w:t>
      </w:r>
      <w:r>
        <w:rPr>
          <w:sz w:val="20"/>
          <w:szCs w:val="20"/>
        </w:rPr>
        <w:t>2.2.1. Б</w:t>
      </w:r>
      <w:r w:rsidRPr="006C2CC0">
        <w:rPr>
          <w:sz w:val="20"/>
          <w:szCs w:val="20"/>
        </w:rPr>
        <w:t>еспрепятственного до</w:t>
      </w:r>
      <w:r>
        <w:rPr>
          <w:sz w:val="20"/>
          <w:szCs w:val="20"/>
        </w:rPr>
        <w:t>ступа на Объекты для их</w:t>
      </w:r>
      <w:r w:rsidRPr="006C2CC0">
        <w:rPr>
          <w:sz w:val="20"/>
          <w:szCs w:val="20"/>
        </w:rPr>
        <w:t xml:space="preserve"> осмотра и проверки соблюде</w:t>
      </w:r>
      <w:r w:rsidR="00EF06B0">
        <w:rPr>
          <w:sz w:val="20"/>
          <w:szCs w:val="20"/>
        </w:rPr>
        <w:t>ния условий настоящего Договора</w:t>
      </w:r>
      <w:r w:rsidRPr="006C2CC0">
        <w:rPr>
          <w:sz w:val="20"/>
          <w:szCs w:val="20"/>
        </w:rPr>
        <w:t xml:space="preserve"> в рабочее время Арен</w:t>
      </w:r>
      <w:r>
        <w:rPr>
          <w:sz w:val="20"/>
          <w:szCs w:val="20"/>
        </w:rPr>
        <w:t>датора</w:t>
      </w:r>
      <w:r w:rsidRPr="006C2CC0">
        <w:rPr>
          <w:sz w:val="20"/>
          <w:szCs w:val="20"/>
        </w:rPr>
        <w:t>.</w:t>
      </w:r>
    </w:p>
    <w:p w:rsidR="00B047D7" w:rsidRPr="008571A4" w:rsidRDefault="00B047D7" w:rsidP="00B047D7">
      <w:pPr>
        <w:shd w:val="clear" w:color="auto" w:fill="FFFFFF"/>
        <w:tabs>
          <w:tab w:val="left" w:pos="1286"/>
          <w:tab w:val="left" w:pos="1478"/>
        </w:tabs>
        <w:jc w:val="both"/>
        <w:rPr>
          <w:spacing w:val="-2"/>
          <w:sz w:val="20"/>
          <w:szCs w:val="20"/>
        </w:rPr>
      </w:pPr>
      <w:r>
        <w:rPr>
          <w:sz w:val="20"/>
          <w:szCs w:val="20"/>
        </w:rPr>
        <w:t xml:space="preserve">         </w:t>
      </w:r>
      <w:r w:rsidR="00945A3D">
        <w:rPr>
          <w:sz w:val="20"/>
          <w:szCs w:val="20"/>
        </w:rPr>
        <w:t xml:space="preserve"> </w:t>
      </w:r>
      <w:r>
        <w:rPr>
          <w:sz w:val="20"/>
          <w:szCs w:val="20"/>
        </w:rPr>
        <w:t xml:space="preserve"> </w:t>
      </w:r>
      <w:r w:rsidR="005A0485">
        <w:rPr>
          <w:spacing w:val="-2"/>
          <w:sz w:val="20"/>
          <w:szCs w:val="20"/>
        </w:rPr>
        <w:t xml:space="preserve">2.2.2.  </w:t>
      </w:r>
      <w:r>
        <w:rPr>
          <w:spacing w:val="-2"/>
          <w:sz w:val="20"/>
          <w:szCs w:val="20"/>
        </w:rPr>
        <w:t>В</w:t>
      </w:r>
      <w:r w:rsidRPr="008571A4">
        <w:rPr>
          <w:spacing w:val="-2"/>
          <w:sz w:val="20"/>
          <w:szCs w:val="20"/>
        </w:rPr>
        <w:t>ыступить инициатором досрочного расторжения настоящего Договора в односторонне</w:t>
      </w:r>
      <w:r>
        <w:rPr>
          <w:spacing w:val="-2"/>
          <w:sz w:val="20"/>
          <w:szCs w:val="20"/>
        </w:rPr>
        <w:t xml:space="preserve">м порядке, уведомив Арендатора </w:t>
      </w:r>
      <w:r w:rsidRPr="008571A4">
        <w:rPr>
          <w:spacing w:val="-2"/>
          <w:sz w:val="20"/>
          <w:szCs w:val="20"/>
        </w:rPr>
        <w:t xml:space="preserve"> не менее чем</w:t>
      </w:r>
      <w:r>
        <w:rPr>
          <w:spacing w:val="-2"/>
          <w:sz w:val="20"/>
          <w:szCs w:val="20"/>
        </w:rPr>
        <w:t xml:space="preserve"> </w:t>
      </w:r>
      <w:r w:rsidR="00F9143A" w:rsidRPr="00F9143A">
        <w:rPr>
          <w:spacing w:val="-2"/>
          <w:sz w:val="20"/>
          <w:szCs w:val="20"/>
        </w:rPr>
        <w:t>за 180 (сто восемьдесят</w:t>
      </w:r>
      <w:r w:rsidRPr="00F9143A">
        <w:rPr>
          <w:spacing w:val="-2"/>
          <w:sz w:val="20"/>
          <w:szCs w:val="20"/>
        </w:rPr>
        <w:t>) дней</w:t>
      </w:r>
      <w:r w:rsidRPr="008571A4">
        <w:rPr>
          <w:spacing w:val="-2"/>
          <w:sz w:val="20"/>
          <w:szCs w:val="20"/>
        </w:rPr>
        <w:t xml:space="preserve"> до предполагаемой даты расторжения. При этом Стороны неукоснительно соблюдают все положения Договора до момента подписания соглашения о досрочном расторжении Договора</w:t>
      </w:r>
      <w:r>
        <w:rPr>
          <w:spacing w:val="-2"/>
          <w:sz w:val="20"/>
          <w:szCs w:val="20"/>
        </w:rPr>
        <w:t xml:space="preserve">, акта приема-передачи Объектов </w:t>
      </w:r>
      <w:r w:rsidRPr="008571A4">
        <w:rPr>
          <w:spacing w:val="-2"/>
          <w:sz w:val="20"/>
          <w:szCs w:val="20"/>
        </w:rPr>
        <w:t xml:space="preserve"> и регистрации расторжения в регистрирующем органе.</w:t>
      </w:r>
    </w:p>
    <w:p w:rsidR="00CC596E" w:rsidRPr="0041789F" w:rsidRDefault="008E7231" w:rsidP="0041789F">
      <w:pPr>
        <w:shd w:val="clear" w:color="auto" w:fill="FFFFFF"/>
        <w:tabs>
          <w:tab w:val="left" w:pos="0"/>
        </w:tabs>
        <w:jc w:val="both"/>
        <w:rPr>
          <w:sz w:val="20"/>
          <w:szCs w:val="20"/>
        </w:rPr>
      </w:pPr>
      <w:r>
        <w:rPr>
          <w:sz w:val="20"/>
          <w:szCs w:val="20"/>
        </w:rPr>
        <w:t xml:space="preserve">          </w:t>
      </w:r>
      <w:r w:rsidR="006C2CC0">
        <w:rPr>
          <w:b/>
          <w:sz w:val="20"/>
          <w:szCs w:val="20"/>
        </w:rPr>
        <w:t>2.3</w:t>
      </w:r>
      <w:r w:rsidR="00CC596E" w:rsidRPr="00D46476">
        <w:rPr>
          <w:b/>
          <w:sz w:val="20"/>
          <w:szCs w:val="20"/>
        </w:rPr>
        <w:t>. Арендатор обязуется:</w:t>
      </w:r>
    </w:p>
    <w:p w:rsidR="00CC596E" w:rsidRPr="005920DF" w:rsidRDefault="0056262D" w:rsidP="00CC596E">
      <w:pPr>
        <w:autoSpaceDE w:val="0"/>
        <w:autoSpaceDN w:val="0"/>
        <w:adjustRightInd w:val="0"/>
        <w:jc w:val="both"/>
        <w:rPr>
          <w:sz w:val="20"/>
          <w:szCs w:val="20"/>
        </w:rPr>
      </w:pPr>
      <w:r>
        <w:rPr>
          <w:sz w:val="20"/>
          <w:szCs w:val="20"/>
        </w:rPr>
        <w:t xml:space="preserve">          </w:t>
      </w:r>
      <w:r w:rsidR="00CC596E" w:rsidRPr="005920DF">
        <w:rPr>
          <w:sz w:val="20"/>
          <w:szCs w:val="20"/>
        </w:rPr>
        <w:t>2.</w:t>
      </w:r>
      <w:r w:rsidR="006C2CC0">
        <w:rPr>
          <w:sz w:val="20"/>
          <w:szCs w:val="20"/>
        </w:rPr>
        <w:t>3.</w:t>
      </w:r>
      <w:r w:rsidR="00CC596E" w:rsidRPr="005920DF">
        <w:rPr>
          <w:sz w:val="20"/>
          <w:szCs w:val="20"/>
        </w:rPr>
        <w:t xml:space="preserve">1. </w:t>
      </w:r>
      <w:r w:rsidR="00CD76F3">
        <w:rPr>
          <w:sz w:val="20"/>
          <w:szCs w:val="20"/>
        </w:rPr>
        <w:t xml:space="preserve"> </w:t>
      </w:r>
      <w:r w:rsidR="00CC596E" w:rsidRPr="005920DF">
        <w:rPr>
          <w:sz w:val="20"/>
          <w:szCs w:val="20"/>
        </w:rPr>
        <w:t xml:space="preserve">Использовать </w:t>
      </w:r>
      <w:r>
        <w:rPr>
          <w:sz w:val="20"/>
          <w:szCs w:val="20"/>
        </w:rPr>
        <w:t xml:space="preserve">Объекты </w:t>
      </w:r>
      <w:r w:rsidR="00CC596E" w:rsidRPr="005920DF">
        <w:rPr>
          <w:sz w:val="20"/>
          <w:szCs w:val="20"/>
        </w:rPr>
        <w:t xml:space="preserve"> по прямому назначению в соответствии с настоящим Договором.</w:t>
      </w:r>
    </w:p>
    <w:p w:rsidR="00CC596E" w:rsidRPr="005920DF" w:rsidRDefault="00CC596E" w:rsidP="00CC596E">
      <w:pPr>
        <w:autoSpaceDE w:val="0"/>
        <w:autoSpaceDN w:val="0"/>
        <w:adjustRightInd w:val="0"/>
        <w:jc w:val="both"/>
        <w:rPr>
          <w:sz w:val="20"/>
          <w:szCs w:val="20"/>
        </w:rPr>
      </w:pPr>
      <w:r w:rsidRPr="005920DF">
        <w:rPr>
          <w:sz w:val="20"/>
          <w:szCs w:val="20"/>
        </w:rPr>
        <w:t xml:space="preserve">        </w:t>
      </w:r>
      <w:r w:rsidR="0056262D">
        <w:rPr>
          <w:sz w:val="20"/>
          <w:szCs w:val="20"/>
        </w:rPr>
        <w:t xml:space="preserve"> </w:t>
      </w:r>
      <w:r w:rsidRPr="005920DF">
        <w:rPr>
          <w:sz w:val="20"/>
          <w:szCs w:val="20"/>
        </w:rPr>
        <w:t xml:space="preserve"> </w:t>
      </w:r>
      <w:r w:rsidR="006C2CC0">
        <w:rPr>
          <w:sz w:val="20"/>
          <w:szCs w:val="20"/>
        </w:rPr>
        <w:t>2.3</w:t>
      </w:r>
      <w:r w:rsidR="0056262D">
        <w:rPr>
          <w:sz w:val="20"/>
          <w:szCs w:val="20"/>
        </w:rPr>
        <w:t>.2.</w:t>
      </w:r>
      <w:r w:rsidR="00CD76F3">
        <w:rPr>
          <w:sz w:val="20"/>
          <w:szCs w:val="20"/>
        </w:rPr>
        <w:t xml:space="preserve"> </w:t>
      </w:r>
      <w:r w:rsidR="0056262D">
        <w:rPr>
          <w:sz w:val="20"/>
          <w:szCs w:val="20"/>
        </w:rPr>
        <w:t xml:space="preserve"> Содержать арендуемые Объекты</w:t>
      </w:r>
      <w:r w:rsidRPr="005920DF">
        <w:rPr>
          <w:sz w:val="20"/>
          <w:szCs w:val="20"/>
        </w:rPr>
        <w:t xml:space="preserve"> в полной исправности и образцовом санитарном состоянии в соответствии с требованиями СЭС, обеспечивать пожарную и электрическую безопасность.</w:t>
      </w:r>
    </w:p>
    <w:p w:rsidR="00CC596E" w:rsidRPr="005920DF" w:rsidRDefault="006C2CC0" w:rsidP="006C2CC0">
      <w:pPr>
        <w:autoSpaceDE w:val="0"/>
        <w:autoSpaceDN w:val="0"/>
        <w:adjustRightInd w:val="0"/>
        <w:jc w:val="both"/>
        <w:rPr>
          <w:sz w:val="20"/>
          <w:szCs w:val="20"/>
        </w:rPr>
      </w:pPr>
      <w:r>
        <w:rPr>
          <w:sz w:val="20"/>
          <w:szCs w:val="20"/>
        </w:rPr>
        <w:t xml:space="preserve">          2.3</w:t>
      </w:r>
      <w:r w:rsidR="00CC596E" w:rsidRPr="005920DF">
        <w:rPr>
          <w:sz w:val="20"/>
          <w:szCs w:val="20"/>
        </w:rPr>
        <w:t xml:space="preserve">.3. </w:t>
      </w:r>
      <w:r w:rsidR="00CD76F3">
        <w:rPr>
          <w:sz w:val="20"/>
          <w:szCs w:val="20"/>
        </w:rPr>
        <w:t xml:space="preserve"> </w:t>
      </w:r>
      <w:r w:rsidR="00CC596E" w:rsidRPr="005920DF">
        <w:rPr>
          <w:sz w:val="20"/>
          <w:szCs w:val="20"/>
        </w:rPr>
        <w:t>В установленные настоящим Договором сроки производить оплату арендной платы.</w:t>
      </w:r>
    </w:p>
    <w:p w:rsidR="00CC596E" w:rsidRPr="005920DF" w:rsidRDefault="006C2CC0" w:rsidP="006C2CC0">
      <w:pPr>
        <w:autoSpaceDE w:val="0"/>
        <w:autoSpaceDN w:val="0"/>
        <w:adjustRightInd w:val="0"/>
        <w:jc w:val="both"/>
        <w:rPr>
          <w:sz w:val="20"/>
          <w:szCs w:val="20"/>
        </w:rPr>
      </w:pPr>
      <w:r>
        <w:rPr>
          <w:sz w:val="20"/>
          <w:szCs w:val="20"/>
        </w:rPr>
        <w:t xml:space="preserve">          2.3</w:t>
      </w:r>
      <w:r w:rsidR="00E34C36">
        <w:rPr>
          <w:sz w:val="20"/>
          <w:szCs w:val="20"/>
        </w:rPr>
        <w:t xml:space="preserve">.4. </w:t>
      </w:r>
      <w:r w:rsidR="00F9143A">
        <w:rPr>
          <w:sz w:val="20"/>
          <w:szCs w:val="20"/>
        </w:rPr>
        <w:t>Своевременно не реже 1(одного) раза в год</w:t>
      </w:r>
      <w:r w:rsidR="00CC596E" w:rsidRPr="005920DF">
        <w:rPr>
          <w:sz w:val="20"/>
          <w:szCs w:val="20"/>
        </w:rPr>
        <w:t xml:space="preserve"> и за свой счет производить текущий ремонт </w:t>
      </w:r>
      <w:r w:rsidR="0056262D">
        <w:rPr>
          <w:sz w:val="20"/>
          <w:szCs w:val="20"/>
        </w:rPr>
        <w:t>Объектов и нести расходы на их</w:t>
      </w:r>
      <w:r w:rsidR="00CC596E" w:rsidRPr="005920DF">
        <w:rPr>
          <w:sz w:val="20"/>
          <w:szCs w:val="20"/>
        </w:rPr>
        <w:t xml:space="preserve"> содержание.</w:t>
      </w:r>
    </w:p>
    <w:p w:rsidR="00D55368" w:rsidRPr="005920DF" w:rsidRDefault="006C2CC0" w:rsidP="00D55368">
      <w:pPr>
        <w:autoSpaceDE w:val="0"/>
        <w:autoSpaceDN w:val="0"/>
        <w:adjustRightInd w:val="0"/>
        <w:jc w:val="both"/>
        <w:rPr>
          <w:sz w:val="20"/>
          <w:szCs w:val="20"/>
        </w:rPr>
      </w:pPr>
      <w:r>
        <w:rPr>
          <w:sz w:val="20"/>
          <w:szCs w:val="20"/>
        </w:rPr>
        <w:t xml:space="preserve">      </w:t>
      </w:r>
      <w:r w:rsidR="00945A3D">
        <w:rPr>
          <w:sz w:val="20"/>
          <w:szCs w:val="20"/>
        </w:rPr>
        <w:t xml:space="preserve">  </w:t>
      </w:r>
      <w:r>
        <w:rPr>
          <w:sz w:val="20"/>
          <w:szCs w:val="20"/>
        </w:rPr>
        <w:t xml:space="preserve"> </w:t>
      </w:r>
      <w:r w:rsidR="00945A3D">
        <w:rPr>
          <w:sz w:val="20"/>
          <w:szCs w:val="20"/>
        </w:rPr>
        <w:t>2.</w:t>
      </w:r>
      <w:r w:rsidR="00D55368">
        <w:rPr>
          <w:sz w:val="20"/>
          <w:szCs w:val="20"/>
        </w:rPr>
        <w:t xml:space="preserve">3.5. </w:t>
      </w:r>
      <w:r w:rsidR="00D55368" w:rsidRPr="005920DF">
        <w:rPr>
          <w:sz w:val="20"/>
          <w:szCs w:val="20"/>
        </w:rPr>
        <w:t>При обнаружении признаков аварийного состояния электротехнического и прочего оборудования на арендуемых объектах  немедленно сообщить об этом Арендодателю.</w:t>
      </w:r>
    </w:p>
    <w:p w:rsidR="00945A3D" w:rsidRPr="00E34C36" w:rsidRDefault="00945A3D" w:rsidP="00945A3D">
      <w:pPr>
        <w:autoSpaceDE w:val="0"/>
        <w:autoSpaceDN w:val="0"/>
        <w:adjustRightInd w:val="0"/>
        <w:jc w:val="both"/>
        <w:rPr>
          <w:sz w:val="20"/>
          <w:szCs w:val="20"/>
        </w:rPr>
      </w:pPr>
      <w:r>
        <w:rPr>
          <w:sz w:val="20"/>
          <w:szCs w:val="20"/>
        </w:rPr>
        <w:t xml:space="preserve">        2.3.6. В</w:t>
      </w:r>
      <w:r w:rsidRPr="00E34C36">
        <w:rPr>
          <w:sz w:val="20"/>
          <w:szCs w:val="20"/>
        </w:rPr>
        <w:t xml:space="preserve">ыполнять в установленный срок предписания Арендодателя, органов СЭС, Госпожнадзора, Энергонадзора и иных контролирующих органов по ликвидации ситуаций, ставящих </w:t>
      </w:r>
      <w:r>
        <w:rPr>
          <w:sz w:val="20"/>
          <w:szCs w:val="20"/>
        </w:rPr>
        <w:t>под угрозу сохранность Объектов</w:t>
      </w:r>
      <w:r w:rsidRPr="00E34C36">
        <w:rPr>
          <w:sz w:val="20"/>
          <w:szCs w:val="20"/>
        </w:rPr>
        <w:t>, экологическую и сан</w:t>
      </w:r>
      <w:r>
        <w:rPr>
          <w:sz w:val="20"/>
          <w:szCs w:val="20"/>
        </w:rPr>
        <w:t>итарную обстановку вне Объектов</w:t>
      </w:r>
      <w:r w:rsidRPr="00E34C36">
        <w:rPr>
          <w:sz w:val="20"/>
          <w:szCs w:val="20"/>
        </w:rPr>
        <w:t xml:space="preserve">, </w:t>
      </w:r>
      <w:r>
        <w:rPr>
          <w:sz w:val="20"/>
          <w:szCs w:val="20"/>
        </w:rPr>
        <w:t>вызванных действиями Арендатора.</w:t>
      </w:r>
    </w:p>
    <w:p w:rsidR="00945A3D" w:rsidRDefault="00945A3D" w:rsidP="0070352B">
      <w:pPr>
        <w:autoSpaceDE w:val="0"/>
        <w:autoSpaceDN w:val="0"/>
        <w:adjustRightInd w:val="0"/>
        <w:jc w:val="both"/>
        <w:rPr>
          <w:sz w:val="20"/>
          <w:szCs w:val="20"/>
        </w:rPr>
      </w:pPr>
    </w:p>
    <w:p w:rsidR="0070352B" w:rsidRDefault="0070352B" w:rsidP="0070352B">
      <w:pPr>
        <w:autoSpaceDE w:val="0"/>
        <w:autoSpaceDN w:val="0"/>
        <w:adjustRightInd w:val="0"/>
        <w:jc w:val="both"/>
        <w:rPr>
          <w:sz w:val="20"/>
          <w:szCs w:val="20"/>
        </w:rPr>
      </w:pPr>
      <w:r>
        <w:rPr>
          <w:sz w:val="20"/>
          <w:szCs w:val="20"/>
        </w:rPr>
        <w:t>Тимоничева А.Н/___________  / Гапонова О.М./_____________/ ________________/________________</w:t>
      </w:r>
    </w:p>
    <w:p w:rsidR="0070352B" w:rsidRPr="0070352B" w:rsidRDefault="0070352B" w:rsidP="0070352B">
      <w:pPr>
        <w:ind w:firstLine="708"/>
        <w:rPr>
          <w:sz w:val="20"/>
          <w:szCs w:val="20"/>
        </w:rPr>
      </w:pPr>
    </w:p>
    <w:p w:rsidR="00E34C36" w:rsidRPr="00E34C36" w:rsidRDefault="00945A3D" w:rsidP="00945A3D">
      <w:pPr>
        <w:autoSpaceDE w:val="0"/>
        <w:autoSpaceDN w:val="0"/>
        <w:adjustRightInd w:val="0"/>
        <w:jc w:val="both"/>
        <w:rPr>
          <w:sz w:val="20"/>
          <w:szCs w:val="20"/>
        </w:rPr>
      </w:pPr>
      <w:r>
        <w:rPr>
          <w:sz w:val="20"/>
          <w:szCs w:val="20"/>
        </w:rPr>
        <w:t xml:space="preserve"> </w:t>
      </w:r>
      <w:r w:rsidR="00E34C36">
        <w:rPr>
          <w:sz w:val="20"/>
          <w:szCs w:val="20"/>
        </w:rPr>
        <w:t xml:space="preserve">          2.3.</w:t>
      </w:r>
      <w:r w:rsidR="00CD76F3">
        <w:rPr>
          <w:sz w:val="20"/>
          <w:szCs w:val="20"/>
        </w:rPr>
        <w:t>7</w:t>
      </w:r>
      <w:r w:rsidR="00E34C36">
        <w:rPr>
          <w:sz w:val="20"/>
          <w:szCs w:val="20"/>
        </w:rPr>
        <w:t>. О</w:t>
      </w:r>
      <w:r w:rsidR="00E34C36" w:rsidRPr="00E34C36">
        <w:rPr>
          <w:sz w:val="20"/>
          <w:szCs w:val="20"/>
        </w:rPr>
        <w:t>беспечивать представителям Арендодателя, а так же представителям контролирующих органов и обслуживающих организаций беспрепятственный доступ в Помещение для его осмотра и проверки соблюде</w:t>
      </w:r>
      <w:r w:rsidR="00E34C36">
        <w:rPr>
          <w:sz w:val="20"/>
          <w:szCs w:val="20"/>
        </w:rPr>
        <w:t>ния условий настоящего Договора.</w:t>
      </w:r>
    </w:p>
    <w:p w:rsidR="00E34C36" w:rsidRPr="00E34C36" w:rsidRDefault="00E34C36" w:rsidP="00E34C36">
      <w:pPr>
        <w:shd w:val="clear" w:color="auto" w:fill="FFFFFF"/>
        <w:tabs>
          <w:tab w:val="left" w:pos="1286"/>
          <w:tab w:val="left" w:pos="1426"/>
        </w:tabs>
        <w:ind w:right="82"/>
        <w:rPr>
          <w:sz w:val="20"/>
          <w:szCs w:val="20"/>
        </w:rPr>
      </w:pPr>
      <w:r>
        <w:rPr>
          <w:sz w:val="20"/>
          <w:szCs w:val="20"/>
        </w:rPr>
        <w:t xml:space="preserve">        </w:t>
      </w:r>
      <w:r w:rsidR="00CD76F3">
        <w:rPr>
          <w:sz w:val="20"/>
          <w:szCs w:val="20"/>
        </w:rPr>
        <w:t xml:space="preserve"> </w:t>
      </w:r>
      <w:r>
        <w:rPr>
          <w:sz w:val="20"/>
          <w:szCs w:val="20"/>
        </w:rPr>
        <w:t xml:space="preserve"> 2.3.</w:t>
      </w:r>
      <w:r w:rsidR="00CD76F3">
        <w:rPr>
          <w:sz w:val="20"/>
          <w:szCs w:val="20"/>
        </w:rPr>
        <w:t>8</w:t>
      </w:r>
      <w:r>
        <w:rPr>
          <w:sz w:val="20"/>
          <w:szCs w:val="20"/>
        </w:rPr>
        <w:t>.  Н</w:t>
      </w:r>
      <w:r w:rsidRPr="00E34C36">
        <w:rPr>
          <w:sz w:val="20"/>
          <w:szCs w:val="20"/>
        </w:rPr>
        <w:t>азначить лицо, ответственное за пож</w:t>
      </w:r>
      <w:r w:rsidR="005A0485">
        <w:rPr>
          <w:sz w:val="20"/>
          <w:szCs w:val="20"/>
        </w:rPr>
        <w:t>арную безопасность, не позднее 3 (Трех</w:t>
      </w:r>
      <w:r w:rsidRPr="00E34C36">
        <w:rPr>
          <w:sz w:val="20"/>
          <w:szCs w:val="20"/>
        </w:rPr>
        <w:t>) календарных д</w:t>
      </w:r>
      <w:r>
        <w:rPr>
          <w:sz w:val="20"/>
          <w:szCs w:val="20"/>
        </w:rPr>
        <w:t>ней с момента передачи объектов  по Акту приема-передачи.</w:t>
      </w:r>
    </w:p>
    <w:p w:rsidR="00E34C36" w:rsidRPr="00E34C36" w:rsidRDefault="00E34C36" w:rsidP="00E34C36">
      <w:pPr>
        <w:shd w:val="clear" w:color="auto" w:fill="FFFFFF"/>
        <w:tabs>
          <w:tab w:val="left" w:pos="1286"/>
          <w:tab w:val="left" w:pos="1426"/>
        </w:tabs>
        <w:ind w:right="77"/>
        <w:jc w:val="both"/>
        <w:rPr>
          <w:sz w:val="20"/>
          <w:szCs w:val="20"/>
        </w:rPr>
      </w:pPr>
      <w:r w:rsidRPr="00E34C36">
        <w:rPr>
          <w:spacing w:val="-1"/>
          <w:sz w:val="20"/>
          <w:szCs w:val="20"/>
        </w:rPr>
        <w:t xml:space="preserve">      </w:t>
      </w:r>
      <w:r w:rsidR="003E076C">
        <w:rPr>
          <w:spacing w:val="-1"/>
          <w:sz w:val="20"/>
          <w:szCs w:val="20"/>
        </w:rPr>
        <w:t xml:space="preserve"> </w:t>
      </w:r>
      <w:r w:rsidR="00CD76F3">
        <w:rPr>
          <w:spacing w:val="-1"/>
          <w:sz w:val="20"/>
          <w:szCs w:val="20"/>
        </w:rPr>
        <w:t xml:space="preserve">  </w:t>
      </w:r>
      <w:r w:rsidR="003E076C">
        <w:rPr>
          <w:spacing w:val="-1"/>
          <w:sz w:val="20"/>
          <w:szCs w:val="20"/>
        </w:rPr>
        <w:t xml:space="preserve"> </w:t>
      </w:r>
      <w:r w:rsidR="00CD76F3">
        <w:rPr>
          <w:spacing w:val="-1"/>
          <w:sz w:val="20"/>
          <w:szCs w:val="20"/>
        </w:rPr>
        <w:t xml:space="preserve">2.3.9 </w:t>
      </w:r>
      <w:r w:rsidR="003E076C">
        <w:rPr>
          <w:spacing w:val="-1"/>
          <w:sz w:val="20"/>
          <w:szCs w:val="20"/>
        </w:rPr>
        <w:t>. Н</w:t>
      </w:r>
      <w:r w:rsidRPr="00E34C36">
        <w:rPr>
          <w:spacing w:val="-1"/>
          <w:sz w:val="20"/>
          <w:szCs w:val="20"/>
        </w:rPr>
        <w:t xml:space="preserve">е </w:t>
      </w:r>
      <w:r w:rsidR="00593886">
        <w:rPr>
          <w:spacing w:val="-1"/>
          <w:sz w:val="20"/>
          <w:szCs w:val="20"/>
        </w:rPr>
        <w:t xml:space="preserve"> </w:t>
      </w:r>
      <w:r w:rsidR="00576B3C">
        <w:rPr>
          <w:spacing w:val="-1"/>
          <w:sz w:val="20"/>
          <w:szCs w:val="20"/>
        </w:rPr>
        <w:t xml:space="preserve"> </w:t>
      </w:r>
      <w:r w:rsidRPr="00E34C36">
        <w:rPr>
          <w:spacing w:val="-1"/>
          <w:sz w:val="20"/>
          <w:szCs w:val="20"/>
        </w:rPr>
        <w:t>захламлять</w:t>
      </w:r>
      <w:r w:rsidR="00EB6352">
        <w:rPr>
          <w:spacing w:val="-1"/>
          <w:sz w:val="20"/>
          <w:szCs w:val="20"/>
        </w:rPr>
        <w:t xml:space="preserve"> </w:t>
      </w:r>
      <w:r w:rsidR="00CD76F3">
        <w:rPr>
          <w:spacing w:val="-1"/>
          <w:sz w:val="20"/>
          <w:szCs w:val="20"/>
        </w:rPr>
        <w:t xml:space="preserve"> </w:t>
      </w:r>
      <w:r w:rsidR="009F1570">
        <w:rPr>
          <w:spacing w:val="-1"/>
          <w:sz w:val="20"/>
          <w:szCs w:val="20"/>
        </w:rPr>
        <w:t xml:space="preserve"> </w:t>
      </w:r>
      <w:r w:rsidRPr="00E34C36">
        <w:rPr>
          <w:spacing w:val="-1"/>
          <w:sz w:val="20"/>
          <w:szCs w:val="20"/>
        </w:rPr>
        <w:t xml:space="preserve"> </w:t>
      </w:r>
      <w:r w:rsidR="003E076C">
        <w:rPr>
          <w:spacing w:val="-1"/>
          <w:sz w:val="20"/>
          <w:szCs w:val="20"/>
        </w:rPr>
        <w:t xml:space="preserve"> </w:t>
      </w:r>
      <w:r w:rsidRPr="00E34C36">
        <w:rPr>
          <w:spacing w:val="-1"/>
          <w:sz w:val="20"/>
          <w:szCs w:val="20"/>
        </w:rPr>
        <w:t>бытовым и строит</w:t>
      </w:r>
      <w:r w:rsidR="003E076C">
        <w:rPr>
          <w:spacing w:val="-1"/>
          <w:sz w:val="20"/>
          <w:szCs w:val="20"/>
        </w:rPr>
        <w:t>ельным мусором</w:t>
      </w:r>
      <w:r w:rsidRPr="00E34C36">
        <w:rPr>
          <w:spacing w:val="-1"/>
          <w:sz w:val="20"/>
          <w:szCs w:val="20"/>
        </w:rPr>
        <w:t xml:space="preserve"> арендуем</w:t>
      </w:r>
      <w:r w:rsidR="003E076C">
        <w:rPr>
          <w:spacing w:val="-1"/>
          <w:sz w:val="20"/>
          <w:szCs w:val="20"/>
        </w:rPr>
        <w:t>ые Объекты.</w:t>
      </w:r>
    </w:p>
    <w:p w:rsidR="00E34C36" w:rsidRPr="003E076C" w:rsidRDefault="003E076C" w:rsidP="003E076C">
      <w:pPr>
        <w:shd w:val="clear" w:color="auto" w:fill="FFFFFF"/>
        <w:tabs>
          <w:tab w:val="left" w:pos="1286"/>
          <w:tab w:val="left" w:pos="1426"/>
        </w:tabs>
        <w:ind w:right="67"/>
        <w:jc w:val="both"/>
        <w:rPr>
          <w:sz w:val="20"/>
          <w:szCs w:val="20"/>
        </w:rPr>
      </w:pPr>
      <w:r>
        <w:rPr>
          <w:sz w:val="20"/>
          <w:szCs w:val="20"/>
        </w:rPr>
        <w:t xml:space="preserve">        </w:t>
      </w:r>
      <w:r w:rsidR="00CD76F3">
        <w:rPr>
          <w:sz w:val="20"/>
          <w:szCs w:val="20"/>
        </w:rPr>
        <w:t xml:space="preserve">  2.3.10</w:t>
      </w:r>
      <w:r>
        <w:rPr>
          <w:sz w:val="20"/>
          <w:szCs w:val="20"/>
        </w:rPr>
        <w:t>.</w:t>
      </w:r>
      <w:r w:rsidR="0062441E">
        <w:rPr>
          <w:sz w:val="20"/>
          <w:szCs w:val="20"/>
        </w:rPr>
        <w:t xml:space="preserve"> </w:t>
      </w:r>
      <w:r>
        <w:rPr>
          <w:sz w:val="20"/>
          <w:szCs w:val="20"/>
        </w:rPr>
        <w:t>Н</w:t>
      </w:r>
      <w:r w:rsidR="00E34C36" w:rsidRPr="003E076C">
        <w:rPr>
          <w:sz w:val="20"/>
          <w:szCs w:val="20"/>
        </w:rPr>
        <w:t>е осуществлять действий или работ, которые могут причинить ущерб имуществу и неудобство Арендодателю, другим арендаторам или собственникам других по</w:t>
      </w:r>
      <w:r>
        <w:rPr>
          <w:sz w:val="20"/>
          <w:szCs w:val="20"/>
        </w:rPr>
        <w:t>мещений, а также их посетителям.</w:t>
      </w:r>
    </w:p>
    <w:p w:rsidR="0062441E" w:rsidRPr="0062441E" w:rsidRDefault="00CD76F3" w:rsidP="0062441E">
      <w:pPr>
        <w:autoSpaceDE w:val="0"/>
        <w:autoSpaceDN w:val="0"/>
        <w:adjustRightInd w:val="0"/>
        <w:jc w:val="both"/>
        <w:rPr>
          <w:sz w:val="20"/>
          <w:szCs w:val="20"/>
        </w:rPr>
      </w:pPr>
      <w:r>
        <w:rPr>
          <w:sz w:val="20"/>
          <w:szCs w:val="20"/>
        </w:rPr>
        <w:t xml:space="preserve">        </w:t>
      </w:r>
      <w:r w:rsidR="0062441E">
        <w:rPr>
          <w:sz w:val="20"/>
          <w:szCs w:val="20"/>
        </w:rPr>
        <w:t xml:space="preserve">  2.3.11.</w:t>
      </w:r>
      <w:r w:rsidR="00CC577B">
        <w:rPr>
          <w:sz w:val="20"/>
          <w:szCs w:val="20"/>
        </w:rPr>
        <w:t xml:space="preserve"> Освободить Объекты  в течение 10 (десяти</w:t>
      </w:r>
      <w:r w:rsidR="0062441E" w:rsidRPr="0062441E">
        <w:rPr>
          <w:sz w:val="20"/>
          <w:szCs w:val="20"/>
        </w:rPr>
        <w:t xml:space="preserve">) календарных дней с момента прекращения настоящего Договора (по окончании Срока аренды или досрочно) от произведенных </w:t>
      </w:r>
      <w:r w:rsidR="0062441E" w:rsidRPr="0062441E">
        <w:rPr>
          <w:spacing w:val="-1"/>
          <w:sz w:val="20"/>
          <w:szCs w:val="20"/>
        </w:rPr>
        <w:t xml:space="preserve">отделимых улучшений, оборудования, иного имущества, принадлежащего Арендатору и находящегося </w:t>
      </w:r>
      <w:r w:rsidR="0062441E">
        <w:rPr>
          <w:spacing w:val="-1"/>
          <w:sz w:val="20"/>
          <w:szCs w:val="20"/>
        </w:rPr>
        <w:t>на Объектах.</w:t>
      </w:r>
    </w:p>
    <w:p w:rsidR="00CC577B" w:rsidRDefault="0062441E" w:rsidP="0070352B">
      <w:pPr>
        <w:shd w:val="clear" w:color="auto" w:fill="FFFFFF"/>
        <w:tabs>
          <w:tab w:val="left" w:pos="1286"/>
          <w:tab w:val="left" w:pos="1426"/>
        </w:tabs>
        <w:ind w:right="62"/>
        <w:jc w:val="both"/>
        <w:rPr>
          <w:sz w:val="20"/>
          <w:szCs w:val="20"/>
        </w:rPr>
      </w:pPr>
      <w:r>
        <w:rPr>
          <w:sz w:val="20"/>
          <w:szCs w:val="20"/>
        </w:rPr>
        <w:t xml:space="preserve">          2.3.12.</w:t>
      </w:r>
      <w:r w:rsidR="00593886">
        <w:rPr>
          <w:sz w:val="20"/>
          <w:szCs w:val="20"/>
        </w:rPr>
        <w:t xml:space="preserve"> </w:t>
      </w:r>
      <w:r>
        <w:rPr>
          <w:sz w:val="20"/>
          <w:szCs w:val="20"/>
        </w:rPr>
        <w:t>Передать Объекты</w:t>
      </w:r>
      <w:r w:rsidRPr="0062441E">
        <w:rPr>
          <w:sz w:val="20"/>
          <w:szCs w:val="20"/>
        </w:rPr>
        <w:t xml:space="preserve"> Арендодателю по А</w:t>
      </w:r>
      <w:r w:rsidR="00CC577B">
        <w:rPr>
          <w:sz w:val="20"/>
          <w:szCs w:val="20"/>
        </w:rPr>
        <w:t>кту приема-передачи в течение 10 (десяти</w:t>
      </w:r>
      <w:r w:rsidRPr="0062441E">
        <w:rPr>
          <w:sz w:val="20"/>
          <w:szCs w:val="20"/>
        </w:rPr>
        <w:t>) календарных дней с момента прекращения настоящего Договора (по оконч</w:t>
      </w:r>
      <w:r>
        <w:rPr>
          <w:sz w:val="20"/>
          <w:szCs w:val="20"/>
        </w:rPr>
        <w:t>ании Срока аренды или досрочно)</w:t>
      </w:r>
    </w:p>
    <w:p w:rsidR="0062441E" w:rsidRPr="0062441E" w:rsidRDefault="0062441E" w:rsidP="0062441E">
      <w:pPr>
        <w:shd w:val="clear" w:color="auto" w:fill="FFFFFF"/>
        <w:tabs>
          <w:tab w:val="left" w:pos="1286"/>
          <w:tab w:val="left" w:pos="1426"/>
        </w:tabs>
        <w:ind w:right="48" w:firstLine="540"/>
        <w:jc w:val="both"/>
        <w:rPr>
          <w:b/>
          <w:sz w:val="20"/>
          <w:szCs w:val="20"/>
        </w:rPr>
      </w:pPr>
      <w:r>
        <w:rPr>
          <w:sz w:val="20"/>
          <w:szCs w:val="20"/>
        </w:rPr>
        <w:t>2.3.13.</w:t>
      </w:r>
      <w:r w:rsidRPr="00661A5E">
        <w:rPr>
          <w:sz w:val="20"/>
          <w:szCs w:val="20"/>
        </w:rPr>
        <w:t>Вернуть Объекты  Арендодателю в со</w:t>
      </w:r>
      <w:r w:rsidR="00661A5E" w:rsidRPr="00661A5E">
        <w:rPr>
          <w:sz w:val="20"/>
          <w:szCs w:val="20"/>
        </w:rPr>
        <w:t>стоянии, обусловленном п. 1.1</w:t>
      </w:r>
      <w:r w:rsidRPr="00661A5E">
        <w:rPr>
          <w:sz w:val="20"/>
          <w:szCs w:val="20"/>
        </w:rPr>
        <w:t>. настоящего договора, с учетом нормального износа.</w:t>
      </w:r>
    </w:p>
    <w:p w:rsidR="00CC596E" w:rsidRPr="005920DF" w:rsidRDefault="00CD76F3" w:rsidP="006C2CC0">
      <w:pPr>
        <w:autoSpaceDE w:val="0"/>
        <w:autoSpaceDN w:val="0"/>
        <w:adjustRightInd w:val="0"/>
        <w:jc w:val="both"/>
        <w:rPr>
          <w:sz w:val="20"/>
          <w:szCs w:val="20"/>
        </w:rPr>
      </w:pPr>
      <w:r>
        <w:rPr>
          <w:sz w:val="20"/>
          <w:szCs w:val="20"/>
        </w:rPr>
        <w:t xml:space="preserve"> </w:t>
      </w:r>
      <w:r w:rsidR="0062441E">
        <w:rPr>
          <w:sz w:val="20"/>
          <w:szCs w:val="20"/>
        </w:rPr>
        <w:t xml:space="preserve">         </w:t>
      </w:r>
      <w:r w:rsidR="006C2CC0">
        <w:rPr>
          <w:sz w:val="20"/>
          <w:szCs w:val="20"/>
        </w:rPr>
        <w:t xml:space="preserve"> </w:t>
      </w:r>
      <w:r w:rsidR="00CC596E" w:rsidRPr="005920DF">
        <w:rPr>
          <w:sz w:val="20"/>
          <w:szCs w:val="20"/>
        </w:rPr>
        <w:t>2.</w:t>
      </w:r>
      <w:r w:rsidR="006C2CC0">
        <w:rPr>
          <w:sz w:val="20"/>
          <w:szCs w:val="20"/>
        </w:rPr>
        <w:t>3</w:t>
      </w:r>
      <w:r>
        <w:rPr>
          <w:sz w:val="20"/>
          <w:szCs w:val="20"/>
        </w:rPr>
        <w:t>.1</w:t>
      </w:r>
      <w:r w:rsidR="0062441E">
        <w:rPr>
          <w:sz w:val="20"/>
          <w:szCs w:val="20"/>
        </w:rPr>
        <w:t>4</w:t>
      </w:r>
      <w:r w:rsidR="0056262D">
        <w:rPr>
          <w:sz w:val="20"/>
          <w:szCs w:val="20"/>
        </w:rPr>
        <w:t>. Не проводить реконструкции на Объектах</w:t>
      </w:r>
      <w:r w:rsidR="00CC596E" w:rsidRPr="005920DF">
        <w:rPr>
          <w:sz w:val="20"/>
          <w:szCs w:val="20"/>
        </w:rPr>
        <w:t xml:space="preserve"> и других капитальных ремонтных работ без согласия Арендодателя. Неотделимые улучшения </w:t>
      </w:r>
      <w:r w:rsidR="0056262D">
        <w:rPr>
          <w:sz w:val="20"/>
          <w:szCs w:val="20"/>
        </w:rPr>
        <w:t>на арендуемых Объектах</w:t>
      </w:r>
      <w:r w:rsidR="00CC596E" w:rsidRPr="005920DF">
        <w:rPr>
          <w:sz w:val="20"/>
          <w:szCs w:val="20"/>
        </w:rPr>
        <w:t xml:space="preserve"> производить только с письменного разрешения  Арендодателя.</w:t>
      </w:r>
    </w:p>
    <w:p w:rsidR="00CC596E" w:rsidRPr="005920DF" w:rsidRDefault="00CD76F3" w:rsidP="00CD76F3">
      <w:pPr>
        <w:autoSpaceDE w:val="0"/>
        <w:autoSpaceDN w:val="0"/>
        <w:adjustRightInd w:val="0"/>
        <w:jc w:val="both"/>
        <w:rPr>
          <w:sz w:val="20"/>
          <w:szCs w:val="20"/>
        </w:rPr>
      </w:pPr>
      <w:r>
        <w:rPr>
          <w:sz w:val="20"/>
          <w:szCs w:val="20"/>
        </w:rPr>
        <w:t xml:space="preserve">          </w:t>
      </w:r>
      <w:r w:rsidR="006C2CC0">
        <w:rPr>
          <w:sz w:val="20"/>
          <w:szCs w:val="20"/>
        </w:rPr>
        <w:t>2.3</w:t>
      </w:r>
      <w:r>
        <w:rPr>
          <w:sz w:val="20"/>
          <w:szCs w:val="20"/>
        </w:rPr>
        <w:t>.1</w:t>
      </w:r>
      <w:r w:rsidR="0062441E">
        <w:rPr>
          <w:sz w:val="20"/>
          <w:szCs w:val="20"/>
        </w:rPr>
        <w:t>5</w:t>
      </w:r>
      <w:r w:rsidR="00CC596E" w:rsidRPr="005920DF">
        <w:rPr>
          <w:sz w:val="20"/>
          <w:szCs w:val="20"/>
        </w:rPr>
        <w:t>.</w:t>
      </w:r>
      <w:r w:rsidR="0056262D">
        <w:rPr>
          <w:sz w:val="20"/>
          <w:szCs w:val="20"/>
        </w:rPr>
        <w:t xml:space="preserve"> Если арендуемые Объекты </w:t>
      </w:r>
      <w:r w:rsidR="00CC596E" w:rsidRPr="005920DF">
        <w:rPr>
          <w:sz w:val="20"/>
          <w:szCs w:val="20"/>
        </w:rPr>
        <w:t xml:space="preserve">  в результате действий Арендатора  или непринятия им необх</w:t>
      </w:r>
      <w:r w:rsidR="0037482B">
        <w:rPr>
          <w:sz w:val="20"/>
          <w:szCs w:val="20"/>
        </w:rPr>
        <w:t>одимых и своевременных мер приду</w:t>
      </w:r>
      <w:r w:rsidR="00CC596E" w:rsidRPr="005920DF">
        <w:rPr>
          <w:sz w:val="20"/>
          <w:szCs w:val="20"/>
        </w:rPr>
        <w:t>т в аварийное состояние, то Арендатор восстанавливает их своими силами за счет своих средств или возмещает ущерб, нанесенный Арендодателю, в установленном законом порядке.</w:t>
      </w:r>
    </w:p>
    <w:p w:rsidR="00CC596E" w:rsidRPr="005920DF" w:rsidRDefault="006C2CC0" w:rsidP="00CC596E">
      <w:pPr>
        <w:autoSpaceDE w:val="0"/>
        <w:autoSpaceDN w:val="0"/>
        <w:adjustRightInd w:val="0"/>
        <w:jc w:val="both"/>
        <w:rPr>
          <w:sz w:val="20"/>
          <w:szCs w:val="20"/>
        </w:rPr>
      </w:pPr>
      <w:r>
        <w:rPr>
          <w:sz w:val="20"/>
          <w:szCs w:val="20"/>
        </w:rPr>
        <w:t xml:space="preserve">           2.3</w:t>
      </w:r>
      <w:r w:rsidR="00CD76F3">
        <w:rPr>
          <w:sz w:val="20"/>
          <w:szCs w:val="20"/>
        </w:rPr>
        <w:t>.1</w:t>
      </w:r>
      <w:r w:rsidR="0062441E">
        <w:rPr>
          <w:sz w:val="20"/>
          <w:szCs w:val="20"/>
        </w:rPr>
        <w:t>6</w:t>
      </w:r>
      <w:r w:rsidR="008E7231">
        <w:rPr>
          <w:sz w:val="20"/>
          <w:szCs w:val="20"/>
        </w:rPr>
        <w:t xml:space="preserve">. </w:t>
      </w:r>
      <w:r w:rsidR="00CC596E" w:rsidRPr="005920DF">
        <w:rPr>
          <w:sz w:val="20"/>
          <w:szCs w:val="20"/>
        </w:rPr>
        <w:t>Письменно сообщить Арендодателю не позднее,</w:t>
      </w:r>
      <w:r w:rsidR="000959AA">
        <w:rPr>
          <w:b/>
          <w:spacing w:val="-2"/>
          <w:sz w:val="20"/>
          <w:szCs w:val="20"/>
        </w:rPr>
        <w:t xml:space="preserve"> </w:t>
      </w:r>
      <w:r w:rsidR="000959AA" w:rsidRPr="000959AA">
        <w:rPr>
          <w:spacing w:val="-2"/>
          <w:sz w:val="20"/>
          <w:szCs w:val="20"/>
        </w:rPr>
        <w:t>60 (шестьдесят</w:t>
      </w:r>
      <w:r w:rsidR="00661A5E" w:rsidRPr="000959AA">
        <w:rPr>
          <w:spacing w:val="-2"/>
          <w:sz w:val="20"/>
          <w:szCs w:val="20"/>
        </w:rPr>
        <w:t>) дней</w:t>
      </w:r>
      <w:r w:rsidR="00CC596E" w:rsidRPr="000959AA">
        <w:rPr>
          <w:sz w:val="20"/>
          <w:szCs w:val="20"/>
        </w:rPr>
        <w:t>,</w:t>
      </w:r>
      <w:r w:rsidR="00CC596E" w:rsidRPr="005920DF">
        <w:rPr>
          <w:sz w:val="20"/>
          <w:szCs w:val="20"/>
        </w:rPr>
        <w:t xml:space="preserve"> о предстоящем освобождении </w:t>
      </w:r>
      <w:r w:rsidR="0056262D">
        <w:rPr>
          <w:sz w:val="20"/>
          <w:szCs w:val="20"/>
        </w:rPr>
        <w:t xml:space="preserve">Объектов аренды </w:t>
      </w:r>
      <w:r w:rsidR="00CC596E" w:rsidRPr="005920DF">
        <w:rPr>
          <w:sz w:val="20"/>
          <w:szCs w:val="20"/>
        </w:rPr>
        <w:t xml:space="preserve"> как в связи с окончанием срока действия Договора, так и при досрочном освобождении.</w:t>
      </w:r>
    </w:p>
    <w:p w:rsidR="00CC596E" w:rsidRPr="008E7231" w:rsidRDefault="0070352B" w:rsidP="00CC596E">
      <w:pPr>
        <w:autoSpaceDE w:val="0"/>
        <w:autoSpaceDN w:val="0"/>
        <w:adjustRightInd w:val="0"/>
        <w:jc w:val="both"/>
        <w:rPr>
          <w:sz w:val="20"/>
          <w:szCs w:val="20"/>
        </w:rPr>
      </w:pPr>
      <w:r>
        <w:rPr>
          <w:sz w:val="20"/>
          <w:szCs w:val="20"/>
        </w:rPr>
        <w:t xml:space="preserve">     </w:t>
      </w:r>
      <w:r w:rsidR="006C2CC0" w:rsidRPr="008E7231">
        <w:rPr>
          <w:sz w:val="20"/>
          <w:szCs w:val="20"/>
        </w:rPr>
        <w:t xml:space="preserve">  </w:t>
      </w:r>
      <w:r w:rsidR="00931719">
        <w:rPr>
          <w:sz w:val="20"/>
          <w:szCs w:val="20"/>
        </w:rPr>
        <w:t xml:space="preserve">     </w:t>
      </w:r>
      <w:r w:rsidR="006C2CC0" w:rsidRPr="008E7231">
        <w:rPr>
          <w:sz w:val="20"/>
          <w:szCs w:val="20"/>
        </w:rPr>
        <w:t>2.3</w:t>
      </w:r>
      <w:r w:rsidR="00CD76F3">
        <w:rPr>
          <w:sz w:val="20"/>
          <w:szCs w:val="20"/>
        </w:rPr>
        <w:t>.1</w:t>
      </w:r>
      <w:r w:rsidR="0062441E">
        <w:rPr>
          <w:sz w:val="20"/>
          <w:szCs w:val="20"/>
        </w:rPr>
        <w:t>7</w:t>
      </w:r>
      <w:r w:rsidR="00CC596E" w:rsidRPr="008E7231">
        <w:rPr>
          <w:sz w:val="20"/>
          <w:szCs w:val="20"/>
        </w:rPr>
        <w:t xml:space="preserve">.  Не заключать </w:t>
      </w:r>
      <w:r w:rsidR="0056262D" w:rsidRPr="008E7231">
        <w:rPr>
          <w:sz w:val="20"/>
          <w:szCs w:val="20"/>
        </w:rPr>
        <w:t xml:space="preserve"> </w:t>
      </w:r>
      <w:r w:rsidR="00CC596E" w:rsidRPr="008E7231">
        <w:rPr>
          <w:sz w:val="20"/>
          <w:szCs w:val="20"/>
        </w:rPr>
        <w:t xml:space="preserve"> </w:t>
      </w:r>
      <w:r>
        <w:rPr>
          <w:sz w:val="20"/>
          <w:szCs w:val="20"/>
        </w:rPr>
        <w:t xml:space="preserve"> </w:t>
      </w:r>
      <w:r w:rsidR="00CC596E" w:rsidRPr="008E7231">
        <w:rPr>
          <w:sz w:val="20"/>
          <w:szCs w:val="20"/>
        </w:rPr>
        <w:t xml:space="preserve">договоры </w:t>
      </w:r>
      <w:r w:rsidR="009A42CC">
        <w:rPr>
          <w:sz w:val="20"/>
          <w:szCs w:val="20"/>
        </w:rPr>
        <w:t xml:space="preserve"> </w:t>
      </w:r>
      <w:r w:rsidR="000959AA">
        <w:rPr>
          <w:sz w:val="20"/>
          <w:szCs w:val="20"/>
        </w:rPr>
        <w:t xml:space="preserve"> </w:t>
      </w:r>
      <w:r w:rsidR="00F74B59">
        <w:rPr>
          <w:sz w:val="20"/>
          <w:szCs w:val="20"/>
        </w:rPr>
        <w:t xml:space="preserve"> </w:t>
      </w:r>
      <w:r w:rsidR="004045A8" w:rsidRPr="008E7231">
        <w:rPr>
          <w:sz w:val="20"/>
          <w:szCs w:val="20"/>
        </w:rPr>
        <w:t xml:space="preserve"> </w:t>
      </w:r>
      <w:r w:rsidR="00CC596E" w:rsidRPr="008E7231">
        <w:rPr>
          <w:sz w:val="20"/>
          <w:szCs w:val="20"/>
        </w:rPr>
        <w:t>и не вступать в сделки, следствием которых является</w:t>
      </w:r>
      <w:r w:rsidR="009C4233" w:rsidRPr="008E7231">
        <w:rPr>
          <w:sz w:val="20"/>
          <w:szCs w:val="20"/>
        </w:rPr>
        <w:t xml:space="preserve"> </w:t>
      </w:r>
      <w:r w:rsidR="00CC596E" w:rsidRPr="008E7231">
        <w:rPr>
          <w:sz w:val="20"/>
          <w:szCs w:val="20"/>
        </w:rPr>
        <w:t xml:space="preserve"> или может являться какое-либо обременение предоставленных </w:t>
      </w:r>
      <w:r w:rsidR="0091104B">
        <w:rPr>
          <w:sz w:val="20"/>
          <w:szCs w:val="20"/>
        </w:rPr>
        <w:t xml:space="preserve"> </w:t>
      </w:r>
      <w:r w:rsidR="00CC596E" w:rsidRPr="008E7231">
        <w:rPr>
          <w:sz w:val="20"/>
          <w:szCs w:val="20"/>
        </w:rPr>
        <w:t xml:space="preserve"> Арендатору по договору имущественных прав, в част</w:t>
      </w:r>
      <w:r w:rsidR="000959AA">
        <w:rPr>
          <w:sz w:val="20"/>
          <w:szCs w:val="20"/>
        </w:rPr>
        <w:t xml:space="preserve">ности, переход их к иному лицу </w:t>
      </w:r>
      <w:r w:rsidR="00CC596E" w:rsidRPr="008E7231">
        <w:rPr>
          <w:sz w:val="20"/>
          <w:szCs w:val="20"/>
        </w:rPr>
        <w:t xml:space="preserve">(договоры залога,  </w:t>
      </w:r>
      <w:r w:rsidR="009C4233" w:rsidRPr="008E7231">
        <w:rPr>
          <w:sz w:val="20"/>
          <w:szCs w:val="20"/>
        </w:rPr>
        <w:t xml:space="preserve"> </w:t>
      </w:r>
      <w:r w:rsidR="005446B9" w:rsidRPr="008E7231">
        <w:rPr>
          <w:sz w:val="20"/>
          <w:szCs w:val="20"/>
        </w:rPr>
        <w:t>внесение права на аренду</w:t>
      </w:r>
      <w:r w:rsidR="0091104B" w:rsidRPr="0091104B">
        <w:rPr>
          <w:i/>
        </w:rPr>
        <w:t xml:space="preserve"> </w:t>
      </w:r>
      <w:r w:rsidR="0091104B" w:rsidRPr="0091104B">
        <w:rPr>
          <w:i/>
          <w:sz w:val="20"/>
          <w:szCs w:val="20"/>
        </w:rPr>
        <w:t>здания  ПТО  автогаража с пристройкой</w:t>
      </w:r>
      <w:r w:rsidR="0091104B" w:rsidRPr="0091104B">
        <w:rPr>
          <w:sz w:val="20"/>
          <w:szCs w:val="20"/>
        </w:rPr>
        <w:t xml:space="preserve"> и</w:t>
      </w:r>
      <w:r w:rsidR="0091104B" w:rsidRPr="0091104B">
        <w:rPr>
          <w:i/>
          <w:sz w:val="20"/>
          <w:szCs w:val="20"/>
        </w:rPr>
        <w:t xml:space="preserve"> часть площадки для автомашин</w:t>
      </w:r>
      <w:r w:rsidR="00EB6352" w:rsidRPr="0091104B">
        <w:rPr>
          <w:sz w:val="20"/>
          <w:szCs w:val="20"/>
        </w:rPr>
        <w:t xml:space="preserve">, </w:t>
      </w:r>
      <w:r w:rsidR="0091104B">
        <w:rPr>
          <w:sz w:val="20"/>
          <w:szCs w:val="20"/>
        </w:rPr>
        <w:t xml:space="preserve"> </w:t>
      </w:r>
      <w:r w:rsidR="00CC596E" w:rsidRPr="0091104B">
        <w:rPr>
          <w:sz w:val="20"/>
          <w:szCs w:val="20"/>
        </w:rPr>
        <w:t>или их  части</w:t>
      </w:r>
      <w:r w:rsidR="00CC596E" w:rsidRPr="008E7231">
        <w:rPr>
          <w:sz w:val="20"/>
          <w:szCs w:val="20"/>
        </w:rPr>
        <w:t xml:space="preserve"> в уставный капитал предприятия и др.)</w:t>
      </w:r>
      <w:r w:rsidR="0091104B">
        <w:rPr>
          <w:sz w:val="20"/>
          <w:szCs w:val="20"/>
        </w:rPr>
        <w:t xml:space="preserve">, </w:t>
      </w:r>
      <w:r w:rsidR="00CC596E" w:rsidRPr="008E7231">
        <w:rPr>
          <w:sz w:val="20"/>
          <w:szCs w:val="20"/>
        </w:rPr>
        <w:t xml:space="preserve"> </w:t>
      </w:r>
      <w:r w:rsidR="0091104B">
        <w:rPr>
          <w:sz w:val="20"/>
          <w:szCs w:val="20"/>
        </w:rPr>
        <w:t xml:space="preserve">      </w:t>
      </w:r>
      <w:r w:rsidR="00CC596E" w:rsidRPr="008E7231">
        <w:rPr>
          <w:sz w:val="20"/>
          <w:szCs w:val="20"/>
        </w:rPr>
        <w:t xml:space="preserve">без  </w:t>
      </w:r>
      <w:r w:rsidR="000959AA">
        <w:rPr>
          <w:sz w:val="20"/>
          <w:szCs w:val="20"/>
        </w:rPr>
        <w:t xml:space="preserve"> </w:t>
      </w:r>
      <w:r w:rsidR="005446B9" w:rsidRPr="008E7231">
        <w:rPr>
          <w:sz w:val="20"/>
          <w:szCs w:val="20"/>
        </w:rPr>
        <w:t xml:space="preserve"> </w:t>
      </w:r>
      <w:r w:rsidR="00CC596E" w:rsidRPr="008E7231">
        <w:rPr>
          <w:sz w:val="20"/>
          <w:szCs w:val="20"/>
        </w:rPr>
        <w:t>письменного</w:t>
      </w:r>
      <w:r w:rsidR="008973A0">
        <w:rPr>
          <w:sz w:val="20"/>
          <w:szCs w:val="20"/>
        </w:rPr>
        <w:t xml:space="preserve"> </w:t>
      </w:r>
      <w:r>
        <w:rPr>
          <w:sz w:val="20"/>
          <w:szCs w:val="20"/>
        </w:rPr>
        <w:t xml:space="preserve"> </w:t>
      </w:r>
      <w:r w:rsidR="00CC596E" w:rsidRPr="008E7231">
        <w:rPr>
          <w:sz w:val="20"/>
          <w:szCs w:val="20"/>
        </w:rPr>
        <w:t xml:space="preserve"> разрешения  </w:t>
      </w:r>
      <w:r w:rsidR="0056262D" w:rsidRPr="008E7231">
        <w:rPr>
          <w:sz w:val="20"/>
          <w:szCs w:val="20"/>
        </w:rPr>
        <w:t xml:space="preserve"> </w:t>
      </w:r>
      <w:r w:rsidR="00CC596E" w:rsidRPr="008E7231">
        <w:rPr>
          <w:sz w:val="20"/>
          <w:szCs w:val="20"/>
        </w:rPr>
        <w:t xml:space="preserve"> Арендодателя.</w:t>
      </w:r>
    </w:p>
    <w:p w:rsidR="0041789F" w:rsidRPr="0070352B" w:rsidRDefault="0041789F" w:rsidP="0041789F">
      <w:pPr>
        <w:shd w:val="clear" w:color="auto" w:fill="FFFFFF"/>
        <w:tabs>
          <w:tab w:val="left" w:pos="1080"/>
          <w:tab w:val="left" w:pos="1133"/>
          <w:tab w:val="left" w:pos="1440"/>
        </w:tabs>
        <w:ind w:right="82"/>
        <w:jc w:val="both"/>
        <w:rPr>
          <w:sz w:val="20"/>
          <w:szCs w:val="20"/>
        </w:rPr>
      </w:pPr>
      <w:r>
        <w:rPr>
          <w:sz w:val="20"/>
          <w:szCs w:val="20"/>
        </w:rPr>
        <w:t xml:space="preserve">          </w:t>
      </w:r>
      <w:r w:rsidRPr="005446B9">
        <w:rPr>
          <w:sz w:val="20"/>
          <w:szCs w:val="20"/>
        </w:rPr>
        <w:t>2.</w:t>
      </w:r>
      <w:r>
        <w:rPr>
          <w:sz w:val="20"/>
          <w:szCs w:val="20"/>
        </w:rPr>
        <w:t>3</w:t>
      </w:r>
      <w:r w:rsidRPr="005446B9">
        <w:rPr>
          <w:sz w:val="20"/>
          <w:szCs w:val="20"/>
        </w:rPr>
        <w:t>.</w:t>
      </w:r>
      <w:r>
        <w:rPr>
          <w:sz w:val="20"/>
          <w:szCs w:val="20"/>
        </w:rPr>
        <w:t>1</w:t>
      </w:r>
      <w:r w:rsidR="008973A0">
        <w:rPr>
          <w:sz w:val="20"/>
          <w:szCs w:val="20"/>
        </w:rPr>
        <w:t>8</w:t>
      </w:r>
      <w:r w:rsidR="008E7231">
        <w:rPr>
          <w:sz w:val="20"/>
          <w:szCs w:val="20"/>
        </w:rPr>
        <w:t xml:space="preserve">. </w:t>
      </w:r>
      <w:r w:rsidRPr="005446B9">
        <w:rPr>
          <w:sz w:val="20"/>
          <w:szCs w:val="20"/>
        </w:rPr>
        <w:t>П</w:t>
      </w:r>
      <w:r w:rsidRPr="005446B9">
        <w:rPr>
          <w:spacing w:val="2"/>
          <w:sz w:val="20"/>
          <w:szCs w:val="20"/>
        </w:rPr>
        <w:t xml:space="preserve">роизвести надлежащим образом в полном объеме все необходимые действия для осуществления в Главном управлении федеральной регистрационной службы по Санкт-Петербургу и Ленинградской области </w:t>
      </w:r>
      <w:r w:rsidRPr="005446B9">
        <w:rPr>
          <w:spacing w:val="1"/>
          <w:sz w:val="20"/>
          <w:szCs w:val="20"/>
        </w:rPr>
        <w:t xml:space="preserve">государственной регистрации </w:t>
      </w:r>
      <w:r>
        <w:rPr>
          <w:spacing w:val="1"/>
          <w:sz w:val="20"/>
          <w:szCs w:val="20"/>
        </w:rPr>
        <w:t xml:space="preserve">настоящего договора не позднее </w:t>
      </w:r>
      <w:r w:rsidR="000959AA">
        <w:rPr>
          <w:spacing w:val="1"/>
          <w:sz w:val="20"/>
          <w:szCs w:val="20"/>
        </w:rPr>
        <w:t>3</w:t>
      </w:r>
      <w:r>
        <w:rPr>
          <w:spacing w:val="1"/>
          <w:sz w:val="20"/>
          <w:szCs w:val="20"/>
        </w:rPr>
        <w:t xml:space="preserve"> (</w:t>
      </w:r>
      <w:r w:rsidR="000959AA">
        <w:rPr>
          <w:spacing w:val="1"/>
          <w:sz w:val="20"/>
          <w:szCs w:val="20"/>
        </w:rPr>
        <w:t>трех</w:t>
      </w:r>
      <w:r w:rsidR="0091104B">
        <w:rPr>
          <w:spacing w:val="1"/>
          <w:sz w:val="20"/>
          <w:szCs w:val="20"/>
        </w:rPr>
        <w:t xml:space="preserve">) месяцев с </w:t>
      </w:r>
      <w:r w:rsidRPr="005446B9">
        <w:rPr>
          <w:spacing w:val="1"/>
          <w:sz w:val="20"/>
          <w:szCs w:val="20"/>
        </w:rPr>
        <w:t xml:space="preserve">даты </w:t>
      </w:r>
      <w:r w:rsidRPr="005446B9">
        <w:rPr>
          <w:spacing w:val="-1"/>
          <w:sz w:val="20"/>
          <w:szCs w:val="20"/>
        </w:rPr>
        <w:t>его подписания Сторонами при условии своевреме</w:t>
      </w:r>
      <w:r>
        <w:rPr>
          <w:spacing w:val="-1"/>
          <w:sz w:val="20"/>
          <w:szCs w:val="20"/>
        </w:rPr>
        <w:t>нного предоставления Арендодателем</w:t>
      </w:r>
      <w:r w:rsidRPr="005446B9">
        <w:rPr>
          <w:spacing w:val="-1"/>
          <w:sz w:val="20"/>
          <w:szCs w:val="20"/>
        </w:rPr>
        <w:t xml:space="preserve"> документов, </w:t>
      </w:r>
      <w:r w:rsidRPr="005446B9">
        <w:rPr>
          <w:spacing w:val="-2"/>
          <w:sz w:val="20"/>
          <w:szCs w:val="20"/>
        </w:rPr>
        <w:t xml:space="preserve">правомочно требуемых регистрирующим органом. Оплата необходимых государственных пошлин и </w:t>
      </w:r>
      <w:r w:rsidRPr="005446B9">
        <w:rPr>
          <w:spacing w:val="2"/>
          <w:sz w:val="20"/>
          <w:szCs w:val="20"/>
        </w:rPr>
        <w:t xml:space="preserve">сборов, связанных с государственной регистрацией настоящего Договора, осуществляется </w:t>
      </w:r>
      <w:r w:rsidRPr="005446B9">
        <w:rPr>
          <w:spacing w:val="-4"/>
          <w:sz w:val="20"/>
          <w:szCs w:val="20"/>
        </w:rPr>
        <w:t>Арендатором в полном объеме. Регистрация договора по согласованию сторон - обязанность Арендатора.</w:t>
      </w:r>
    </w:p>
    <w:p w:rsidR="008973A0" w:rsidRDefault="008E7231" w:rsidP="008E7231">
      <w:pPr>
        <w:shd w:val="clear" w:color="auto" w:fill="FFFFFF"/>
        <w:tabs>
          <w:tab w:val="left" w:pos="1286"/>
        </w:tabs>
        <w:rPr>
          <w:b/>
          <w:bCs/>
          <w:spacing w:val="-1"/>
          <w:sz w:val="22"/>
          <w:szCs w:val="22"/>
        </w:rPr>
      </w:pPr>
      <w:r>
        <w:rPr>
          <w:b/>
          <w:bCs/>
          <w:spacing w:val="-1"/>
          <w:sz w:val="22"/>
          <w:szCs w:val="22"/>
        </w:rPr>
        <w:t xml:space="preserve">           </w:t>
      </w:r>
    </w:p>
    <w:p w:rsidR="008E7231" w:rsidRPr="008973A0" w:rsidRDefault="008973A0" w:rsidP="008E7231">
      <w:pPr>
        <w:shd w:val="clear" w:color="auto" w:fill="FFFFFF"/>
        <w:tabs>
          <w:tab w:val="left" w:pos="1286"/>
        </w:tabs>
        <w:rPr>
          <w:b/>
          <w:bCs/>
          <w:spacing w:val="-1"/>
          <w:sz w:val="22"/>
          <w:szCs w:val="22"/>
        </w:rPr>
      </w:pPr>
      <w:r>
        <w:rPr>
          <w:b/>
          <w:bCs/>
          <w:spacing w:val="-1"/>
          <w:sz w:val="22"/>
          <w:szCs w:val="22"/>
        </w:rPr>
        <w:t xml:space="preserve">      </w:t>
      </w:r>
      <w:r w:rsidR="00320979">
        <w:rPr>
          <w:b/>
          <w:bCs/>
          <w:spacing w:val="-1"/>
          <w:sz w:val="20"/>
          <w:szCs w:val="20"/>
        </w:rPr>
        <w:t xml:space="preserve">     </w:t>
      </w:r>
      <w:r w:rsidR="008E7231">
        <w:rPr>
          <w:b/>
          <w:bCs/>
          <w:spacing w:val="-1"/>
          <w:sz w:val="20"/>
          <w:szCs w:val="20"/>
        </w:rPr>
        <w:t xml:space="preserve">2.4. </w:t>
      </w:r>
      <w:r w:rsidR="008E7231" w:rsidRPr="008E7231">
        <w:rPr>
          <w:b/>
          <w:bCs/>
          <w:spacing w:val="-1"/>
          <w:sz w:val="20"/>
          <w:szCs w:val="20"/>
        </w:rPr>
        <w:t>Арендатор имеет право:</w:t>
      </w:r>
    </w:p>
    <w:p w:rsidR="00CC596E" w:rsidRPr="005920DF" w:rsidRDefault="00320979" w:rsidP="00CC596E">
      <w:pPr>
        <w:autoSpaceDE w:val="0"/>
        <w:autoSpaceDN w:val="0"/>
        <w:adjustRightInd w:val="0"/>
        <w:jc w:val="both"/>
        <w:rPr>
          <w:sz w:val="20"/>
          <w:szCs w:val="20"/>
        </w:rPr>
      </w:pPr>
      <w:r>
        <w:rPr>
          <w:sz w:val="20"/>
          <w:szCs w:val="20"/>
        </w:rPr>
        <w:t xml:space="preserve">          </w:t>
      </w:r>
      <w:r w:rsidR="008E7231">
        <w:rPr>
          <w:sz w:val="20"/>
          <w:szCs w:val="20"/>
        </w:rPr>
        <w:t xml:space="preserve"> </w:t>
      </w:r>
      <w:r w:rsidR="006C2CC0">
        <w:rPr>
          <w:sz w:val="20"/>
          <w:szCs w:val="20"/>
        </w:rPr>
        <w:t>2.4</w:t>
      </w:r>
      <w:r w:rsidR="00CC596E" w:rsidRPr="005920DF">
        <w:rPr>
          <w:sz w:val="20"/>
          <w:szCs w:val="20"/>
        </w:rPr>
        <w:t>.</w:t>
      </w:r>
      <w:r w:rsidR="008E7231">
        <w:rPr>
          <w:sz w:val="20"/>
          <w:szCs w:val="20"/>
        </w:rPr>
        <w:t>1.</w:t>
      </w:r>
      <w:r w:rsidR="005A0485">
        <w:rPr>
          <w:sz w:val="20"/>
          <w:szCs w:val="20"/>
        </w:rPr>
        <w:t xml:space="preserve"> Б</w:t>
      </w:r>
      <w:r w:rsidR="00CC596E" w:rsidRPr="005920DF">
        <w:rPr>
          <w:sz w:val="20"/>
          <w:szCs w:val="20"/>
        </w:rPr>
        <w:t xml:space="preserve">ез согласия/уведомления (устного/письменного) Арендодателя заключать договоры субаренды </w:t>
      </w:r>
      <w:r w:rsidR="009C4233">
        <w:rPr>
          <w:sz w:val="20"/>
          <w:szCs w:val="20"/>
        </w:rPr>
        <w:t xml:space="preserve"> на </w:t>
      </w:r>
      <w:r w:rsidR="0056262D">
        <w:rPr>
          <w:sz w:val="20"/>
          <w:szCs w:val="20"/>
        </w:rPr>
        <w:t>Объекты</w:t>
      </w:r>
      <w:r w:rsidR="009C4233">
        <w:rPr>
          <w:sz w:val="20"/>
          <w:szCs w:val="20"/>
        </w:rPr>
        <w:t xml:space="preserve">, указанные </w:t>
      </w:r>
      <w:r w:rsidR="00CC596E" w:rsidRPr="005920DF">
        <w:rPr>
          <w:sz w:val="20"/>
          <w:szCs w:val="20"/>
        </w:rPr>
        <w:t xml:space="preserve"> в п.1.1 настоящего Договора, с третьими лицами.</w:t>
      </w:r>
    </w:p>
    <w:p w:rsidR="008571A4" w:rsidRPr="008571A4" w:rsidRDefault="00EB7F23" w:rsidP="008571A4">
      <w:pPr>
        <w:shd w:val="clear" w:color="auto" w:fill="FFFFFF"/>
        <w:tabs>
          <w:tab w:val="left" w:pos="0"/>
          <w:tab w:val="left" w:pos="1286"/>
        </w:tabs>
        <w:ind w:firstLine="540"/>
        <w:jc w:val="both"/>
        <w:rPr>
          <w:sz w:val="20"/>
          <w:szCs w:val="20"/>
        </w:rPr>
      </w:pPr>
      <w:r>
        <w:rPr>
          <w:sz w:val="20"/>
          <w:szCs w:val="20"/>
        </w:rPr>
        <w:t>2.4.2.</w:t>
      </w:r>
      <w:r w:rsidR="008571A4">
        <w:rPr>
          <w:sz w:val="20"/>
          <w:szCs w:val="20"/>
        </w:rPr>
        <w:t xml:space="preserve">Проводить на Объектах </w:t>
      </w:r>
      <w:r w:rsidR="008571A4" w:rsidRPr="008571A4">
        <w:rPr>
          <w:sz w:val="20"/>
          <w:szCs w:val="20"/>
        </w:rPr>
        <w:t xml:space="preserve"> любые строительные, ремонтные и иные работы только с </w:t>
      </w:r>
      <w:r w:rsidR="008571A4" w:rsidRPr="008571A4">
        <w:rPr>
          <w:spacing w:val="-1"/>
          <w:sz w:val="20"/>
          <w:szCs w:val="20"/>
        </w:rPr>
        <w:t>предварительного письменного согласия Арендодателя</w:t>
      </w:r>
      <w:r w:rsidR="008571A4">
        <w:rPr>
          <w:sz w:val="20"/>
          <w:szCs w:val="20"/>
        </w:rPr>
        <w:t>.</w:t>
      </w:r>
    </w:p>
    <w:p w:rsidR="008571A4" w:rsidRPr="008571A4" w:rsidRDefault="008571A4" w:rsidP="008571A4">
      <w:pPr>
        <w:shd w:val="clear" w:color="auto" w:fill="FFFFFF"/>
        <w:tabs>
          <w:tab w:val="left" w:pos="1286"/>
          <w:tab w:val="left" w:pos="1440"/>
        </w:tabs>
        <w:ind w:right="29" w:firstLine="540"/>
        <w:jc w:val="both"/>
        <w:rPr>
          <w:sz w:val="20"/>
          <w:szCs w:val="20"/>
        </w:rPr>
      </w:pPr>
      <w:r>
        <w:rPr>
          <w:sz w:val="20"/>
          <w:szCs w:val="20"/>
        </w:rPr>
        <w:t>2.4.3.У</w:t>
      </w:r>
      <w:r w:rsidRPr="008571A4">
        <w:rPr>
          <w:sz w:val="20"/>
          <w:szCs w:val="20"/>
        </w:rPr>
        <w:t>станавливать, монтировать, содержать</w:t>
      </w:r>
      <w:r>
        <w:rPr>
          <w:sz w:val="20"/>
          <w:szCs w:val="20"/>
        </w:rPr>
        <w:t xml:space="preserve"> и использовать на Объектах </w:t>
      </w:r>
      <w:r w:rsidRPr="008571A4">
        <w:rPr>
          <w:sz w:val="20"/>
          <w:szCs w:val="20"/>
        </w:rPr>
        <w:t xml:space="preserve"> необходимое оборудование, приспособления для торговли и деловой деятельности, если </w:t>
      </w:r>
      <w:r>
        <w:rPr>
          <w:sz w:val="20"/>
          <w:szCs w:val="20"/>
        </w:rPr>
        <w:t>это не причиняет ущерб Объектам</w:t>
      </w:r>
      <w:r w:rsidRPr="008571A4">
        <w:rPr>
          <w:sz w:val="20"/>
          <w:szCs w:val="20"/>
        </w:rPr>
        <w:t xml:space="preserve"> и соотв</w:t>
      </w:r>
      <w:r>
        <w:rPr>
          <w:sz w:val="20"/>
          <w:szCs w:val="20"/>
        </w:rPr>
        <w:t>етствующим несущим конструкциям.</w:t>
      </w:r>
    </w:p>
    <w:p w:rsidR="0070352B" w:rsidRPr="00945A3D" w:rsidRDefault="005A0485" w:rsidP="00945A3D">
      <w:pPr>
        <w:shd w:val="clear" w:color="auto" w:fill="FFFFFF"/>
        <w:tabs>
          <w:tab w:val="left" w:pos="1286"/>
          <w:tab w:val="left" w:pos="1478"/>
        </w:tabs>
        <w:ind w:firstLine="540"/>
        <w:jc w:val="both"/>
        <w:rPr>
          <w:spacing w:val="-2"/>
          <w:sz w:val="20"/>
          <w:szCs w:val="20"/>
        </w:rPr>
      </w:pPr>
      <w:r>
        <w:rPr>
          <w:spacing w:val="-2"/>
          <w:sz w:val="20"/>
          <w:szCs w:val="20"/>
        </w:rPr>
        <w:t>2.4.4.</w:t>
      </w:r>
      <w:r w:rsidR="00106259">
        <w:rPr>
          <w:spacing w:val="-2"/>
          <w:sz w:val="20"/>
          <w:szCs w:val="20"/>
        </w:rPr>
        <w:t xml:space="preserve"> </w:t>
      </w:r>
      <w:r>
        <w:rPr>
          <w:spacing w:val="-2"/>
          <w:sz w:val="20"/>
          <w:szCs w:val="20"/>
        </w:rPr>
        <w:t>В</w:t>
      </w:r>
      <w:r w:rsidR="008571A4" w:rsidRPr="008571A4">
        <w:rPr>
          <w:spacing w:val="-2"/>
          <w:sz w:val="20"/>
          <w:szCs w:val="20"/>
        </w:rPr>
        <w:t>ыступить инициатором досрочного расторжения настоящего Договора в одностороннем порядке, уведомив Арендодателя не менее чем</w:t>
      </w:r>
      <w:r w:rsidR="008155CD">
        <w:rPr>
          <w:spacing w:val="-2"/>
          <w:sz w:val="20"/>
          <w:szCs w:val="20"/>
        </w:rPr>
        <w:t xml:space="preserve"> </w:t>
      </w:r>
      <w:r w:rsidR="002F06F2" w:rsidRPr="002F06F2">
        <w:rPr>
          <w:spacing w:val="-2"/>
          <w:sz w:val="20"/>
          <w:szCs w:val="20"/>
        </w:rPr>
        <w:t>за 180 (сто восемьдесят</w:t>
      </w:r>
      <w:r w:rsidR="008571A4" w:rsidRPr="002F06F2">
        <w:rPr>
          <w:spacing w:val="-2"/>
          <w:sz w:val="20"/>
          <w:szCs w:val="20"/>
        </w:rPr>
        <w:t>) дней</w:t>
      </w:r>
      <w:r w:rsidR="008571A4" w:rsidRPr="008571A4">
        <w:rPr>
          <w:spacing w:val="-2"/>
          <w:sz w:val="20"/>
          <w:szCs w:val="20"/>
        </w:rPr>
        <w:t xml:space="preserve"> до предполагаемой даты расторжения. При этом Стороны неукоснительно соблюдают все положения Договора до момента подписания соглашения о досрочном расторжении Договора</w:t>
      </w:r>
      <w:r w:rsidR="008155CD">
        <w:rPr>
          <w:spacing w:val="-2"/>
          <w:sz w:val="20"/>
          <w:szCs w:val="20"/>
        </w:rPr>
        <w:t xml:space="preserve">, акта приема-передачи Объектов </w:t>
      </w:r>
      <w:r w:rsidR="008571A4" w:rsidRPr="008571A4">
        <w:rPr>
          <w:spacing w:val="-2"/>
          <w:sz w:val="20"/>
          <w:szCs w:val="20"/>
        </w:rPr>
        <w:t xml:space="preserve"> и регистрации расторжения в регистрирующем органе.</w:t>
      </w:r>
    </w:p>
    <w:p w:rsidR="0070352B" w:rsidRPr="005920DF" w:rsidRDefault="0070352B" w:rsidP="00CC596E">
      <w:pPr>
        <w:tabs>
          <w:tab w:val="left" w:pos="480"/>
        </w:tabs>
        <w:autoSpaceDE w:val="0"/>
        <w:autoSpaceDN w:val="0"/>
        <w:adjustRightInd w:val="0"/>
        <w:jc w:val="both"/>
        <w:rPr>
          <w:sz w:val="20"/>
          <w:szCs w:val="20"/>
        </w:rPr>
      </w:pPr>
    </w:p>
    <w:p w:rsidR="00CC596E" w:rsidRPr="00320979" w:rsidRDefault="00CC596E" w:rsidP="00CC596E">
      <w:pPr>
        <w:autoSpaceDE w:val="0"/>
        <w:autoSpaceDN w:val="0"/>
        <w:adjustRightInd w:val="0"/>
        <w:jc w:val="center"/>
        <w:rPr>
          <w:b/>
          <w:sz w:val="20"/>
          <w:szCs w:val="20"/>
        </w:rPr>
      </w:pPr>
      <w:r w:rsidRPr="00320979">
        <w:rPr>
          <w:b/>
          <w:sz w:val="20"/>
          <w:szCs w:val="20"/>
        </w:rPr>
        <w:t>3. ПЛАТЕЖИ И РАСЧЕТЫ ПО ДОГОВОРУ</w:t>
      </w:r>
    </w:p>
    <w:p w:rsidR="000509DF" w:rsidRDefault="000509DF" w:rsidP="00CC596E">
      <w:pPr>
        <w:spacing w:line="200" w:lineRule="exact"/>
        <w:ind w:firstLine="284"/>
        <w:jc w:val="both"/>
        <w:rPr>
          <w:noProof/>
          <w:sz w:val="20"/>
          <w:szCs w:val="20"/>
        </w:rPr>
      </w:pPr>
    </w:p>
    <w:p w:rsidR="00CC596E" w:rsidRPr="005920DF" w:rsidRDefault="00CC596E" w:rsidP="00CC596E">
      <w:pPr>
        <w:spacing w:line="200" w:lineRule="exact"/>
        <w:ind w:firstLine="284"/>
        <w:jc w:val="both"/>
        <w:rPr>
          <w:noProof/>
          <w:sz w:val="20"/>
          <w:szCs w:val="20"/>
        </w:rPr>
      </w:pPr>
      <w:r w:rsidRPr="005920DF">
        <w:rPr>
          <w:noProof/>
          <w:sz w:val="20"/>
          <w:szCs w:val="20"/>
        </w:rPr>
        <w:t>3.1.</w:t>
      </w:r>
      <w:r w:rsidRPr="005920DF">
        <w:rPr>
          <w:sz w:val="20"/>
          <w:szCs w:val="20"/>
        </w:rPr>
        <w:t xml:space="preserve"> Арендная плата по настоящему договору начис</w:t>
      </w:r>
      <w:r w:rsidR="00BA54E1">
        <w:rPr>
          <w:sz w:val="20"/>
          <w:szCs w:val="20"/>
        </w:rPr>
        <w:t>ляется с момента его подписания и до момента фактического возврата Объектов Арендодателю.</w:t>
      </w:r>
    </w:p>
    <w:p w:rsidR="00CC596E" w:rsidRPr="005920DF" w:rsidRDefault="007B47EB" w:rsidP="00CC596E">
      <w:pPr>
        <w:spacing w:line="200" w:lineRule="exact"/>
        <w:jc w:val="both"/>
        <w:rPr>
          <w:sz w:val="20"/>
          <w:szCs w:val="20"/>
        </w:rPr>
      </w:pPr>
      <w:r>
        <w:rPr>
          <w:noProof/>
          <w:sz w:val="20"/>
          <w:szCs w:val="20"/>
        </w:rPr>
        <w:t xml:space="preserve">    </w:t>
      </w:r>
      <w:r w:rsidR="004045A8">
        <w:rPr>
          <w:noProof/>
          <w:sz w:val="20"/>
          <w:szCs w:val="20"/>
        </w:rPr>
        <w:t xml:space="preserve"> </w:t>
      </w:r>
      <w:r w:rsidR="00CC596E" w:rsidRPr="005920DF">
        <w:rPr>
          <w:noProof/>
          <w:sz w:val="20"/>
          <w:szCs w:val="20"/>
        </w:rPr>
        <w:t>3.2.</w:t>
      </w:r>
      <w:r w:rsidR="00CC596E" w:rsidRPr="005920DF">
        <w:rPr>
          <w:sz w:val="20"/>
          <w:szCs w:val="20"/>
        </w:rPr>
        <w:t xml:space="preserve"> Арендатор принимает указанн</w:t>
      </w:r>
      <w:r w:rsidR="004045A8">
        <w:rPr>
          <w:sz w:val="20"/>
          <w:szCs w:val="20"/>
        </w:rPr>
        <w:t xml:space="preserve">ые Объекты </w:t>
      </w:r>
      <w:r w:rsidR="00CC596E" w:rsidRPr="005920DF">
        <w:rPr>
          <w:sz w:val="20"/>
          <w:szCs w:val="20"/>
        </w:rPr>
        <w:t xml:space="preserve"> в  п. 1.1  настоящего   договора  в аренду на следующих условиях оплаты:</w:t>
      </w:r>
    </w:p>
    <w:p w:rsidR="000509DF" w:rsidRDefault="00CC596E" w:rsidP="000509DF">
      <w:pPr>
        <w:spacing w:line="200" w:lineRule="exact"/>
        <w:jc w:val="both"/>
        <w:rPr>
          <w:sz w:val="20"/>
          <w:szCs w:val="20"/>
        </w:rPr>
      </w:pPr>
      <w:r w:rsidRPr="005920DF">
        <w:rPr>
          <w:sz w:val="20"/>
          <w:szCs w:val="20"/>
        </w:rPr>
        <w:t xml:space="preserve">   </w:t>
      </w:r>
      <w:r w:rsidR="004045A8">
        <w:rPr>
          <w:sz w:val="20"/>
          <w:szCs w:val="20"/>
        </w:rPr>
        <w:t xml:space="preserve"> </w:t>
      </w:r>
    </w:p>
    <w:p w:rsidR="000509DF" w:rsidRDefault="000509DF" w:rsidP="000509DF">
      <w:pPr>
        <w:autoSpaceDE w:val="0"/>
        <w:autoSpaceDN w:val="0"/>
        <w:adjustRightInd w:val="0"/>
        <w:jc w:val="both"/>
        <w:rPr>
          <w:sz w:val="20"/>
          <w:szCs w:val="20"/>
        </w:rPr>
      </w:pPr>
      <w:r>
        <w:rPr>
          <w:sz w:val="20"/>
          <w:szCs w:val="20"/>
        </w:rPr>
        <w:t xml:space="preserve"> </w:t>
      </w:r>
    </w:p>
    <w:p w:rsidR="00423DEF" w:rsidRDefault="000509DF" w:rsidP="00423DEF">
      <w:pPr>
        <w:autoSpaceDE w:val="0"/>
        <w:autoSpaceDN w:val="0"/>
        <w:adjustRightInd w:val="0"/>
        <w:jc w:val="both"/>
        <w:rPr>
          <w:sz w:val="20"/>
          <w:szCs w:val="20"/>
        </w:rPr>
      </w:pPr>
      <w:r>
        <w:rPr>
          <w:sz w:val="20"/>
          <w:szCs w:val="20"/>
        </w:rPr>
        <w:t>Тимоничева А.Н/___________  / Гапонова О.М./_____________/ ________________/________________</w:t>
      </w:r>
    </w:p>
    <w:p w:rsidR="000509DF" w:rsidRPr="000509DF" w:rsidRDefault="004045A8" w:rsidP="00423DEF">
      <w:pPr>
        <w:autoSpaceDE w:val="0"/>
        <w:autoSpaceDN w:val="0"/>
        <w:adjustRightInd w:val="0"/>
        <w:jc w:val="both"/>
        <w:rPr>
          <w:sz w:val="20"/>
          <w:szCs w:val="20"/>
        </w:rPr>
      </w:pPr>
      <w:r>
        <w:rPr>
          <w:sz w:val="20"/>
          <w:szCs w:val="20"/>
        </w:rPr>
        <w:t xml:space="preserve"> </w:t>
      </w:r>
      <w:r w:rsidR="00423DEF">
        <w:rPr>
          <w:noProof/>
          <w:sz w:val="20"/>
          <w:szCs w:val="20"/>
        </w:rPr>
        <w:t>3.2.1.</w:t>
      </w:r>
      <w:r w:rsidR="00CC596E" w:rsidRPr="005920DF">
        <w:rPr>
          <w:sz w:val="20"/>
          <w:szCs w:val="20"/>
        </w:rPr>
        <w:t>Ежемесячная арендная плата за объекты</w:t>
      </w:r>
      <w:r w:rsidR="00423DEF">
        <w:rPr>
          <w:sz w:val="20"/>
          <w:szCs w:val="20"/>
        </w:rPr>
        <w:t xml:space="preserve"> по итогам аукциона </w:t>
      </w:r>
      <w:r w:rsidR="00CC596E" w:rsidRPr="005920DF">
        <w:rPr>
          <w:sz w:val="20"/>
          <w:szCs w:val="20"/>
        </w:rPr>
        <w:t xml:space="preserve"> составляет</w:t>
      </w:r>
      <w:r w:rsidR="00BA54E1" w:rsidRPr="00B87E8A">
        <w:rPr>
          <w:sz w:val="20"/>
          <w:szCs w:val="20"/>
        </w:rPr>
        <w:t>:</w:t>
      </w:r>
      <w:r w:rsidR="0091104B">
        <w:rPr>
          <w:sz w:val="20"/>
          <w:szCs w:val="20"/>
        </w:rPr>
        <w:t>________________________</w:t>
      </w:r>
      <w:r w:rsidR="00423DEF">
        <w:rPr>
          <w:sz w:val="20"/>
          <w:szCs w:val="20"/>
        </w:rPr>
        <w:t>_</w:t>
      </w:r>
      <w:r w:rsidR="00CC596E" w:rsidRPr="005920DF">
        <w:rPr>
          <w:noProof/>
          <w:sz w:val="20"/>
          <w:szCs w:val="20"/>
        </w:rPr>
        <w:t xml:space="preserve"> и распределяется следующим образом:</w:t>
      </w:r>
      <w:r w:rsidR="00423DEF">
        <w:rPr>
          <w:noProof/>
          <w:sz w:val="20"/>
          <w:szCs w:val="20"/>
        </w:rPr>
        <w:t xml:space="preserve"> </w:t>
      </w:r>
      <w:r w:rsidR="00CC596E" w:rsidRPr="005920DF">
        <w:rPr>
          <w:b/>
          <w:sz w:val="20"/>
          <w:szCs w:val="20"/>
        </w:rPr>
        <w:t xml:space="preserve">Тимоничевой </w:t>
      </w:r>
      <w:r w:rsidR="0007060F">
        <w:rPr>
          <w:b/>
          <w:sz w:val="20"/>
          <w:szCs w:val="20"/>
        </w:rPr>
        <w:t xml:space="preserve"> </w:t>
      </w:r>
      <w:r w:rsidR="00CC596E" w:rsidRPr="005920DF">
        <w:rPr>
          <w:b/>
          <w:sz w:val="20"/>
          <w:szCs w:val="20"/>
        </w:rPr>
        <w:t>Антонине  Николаевне</w:t>
      </w:r>
      <w:r w:rsidR="00CC596E" w:rsidRPr="005920DF">
        <w:rPr>
          <w:sz w:val="20"/>
          <w:szCs w:val="20"/>
        </w:rPr>
        <w:t xml:space="preserve"> </w:t>
      </w:r>
      <w:r w:rsidR="00CC596E" w:rsidRPr="005920DF">
        <w:rPr>
          <w:b/>
          <w:sz w:val="20"/>
          <w:szCs w:val="20"/>
        </w:rPr>
        <w:t>–</w:t>
      </w:r>
      <w:r w:rsidR="0091104B">
        <w:rPr>
          <w:b/>
          <w:sz w:val="20"/>
          <w:szCs w:val="20"/>
        </w:rPr>
        <w:t xml:space="preserve"> ________________________</w:t>
      </w:r>
      <w:r w:rsidR="00CC596E" w:rsidRPr="005920DF">
        <w:rPr>
          <w:sz w:val="20"/>
          <w:szCs w:val="20"/>
        </w:rPr>
        <w:t xml:space="preserve"> и </w:t>
      </w:r>
      <w:r w:rsidR="00CC596E" w:rsidRPr="005920DF">
        <w:rPr>
          <w:b/>
          <w:sz w:val="20"/>
          <w:szCs w:val="20"/>
        </w:rPr>
        <w:t>Гапоновой Ольге Михайловне</w:t>
      </w:r>
      <w:r w:rsidR="00CC596E" w:rsidRPr="005920DF">
        <w:rPr>
          <w:sz w:val="20"/>
          <w:szCs w:val="20"/>
        </w:rPr>
        <w:t xml:space="preserve"> - </w:t>
      </w:r>
      <w:r w:rsidR="00423DEF">
        <w:rPr>
          <w:sz w:val="20"/>
          <w:szCs w:val="20"/>
        </w:rPr>
        <w:t>_________________</w:t>
      </w:r>
      <w:r w:rsidR="0091104B">
        <w:rPr>
          <w:sz w:val="20"/>
          <w:szCs w:val="20"/>
        </w:rPr>
        <w:t xml:space="preserve"> </w:t>
      </w:r>
      <w:r w:rsidR="00CC596E" w:rsidRPr="005920DF">
        <w:rPr>
          <w:sz w:val="20"/>
          <w:szCs w:val="20"/>
        </w:rPr>
        <w:t>, НДС не облагается.</w:t>
      </w:r>
      <w:r w:rsidR="00C73851">
        <w:rPr>
          <w:sz w:val="20"/>
          <w:szCs w:val="20"/>
        </w:rPr>
        <w:t xml:space="preserve">    </w:t>
      </w:r>
    </w:p>
    <w:p w:rsidR="00C73851" w:rsidRDefault="00C73851" w:rsidP="00CC596E">
      <w:pPr>
        <w:spacing w:line="200" w:lineRule="exact"/>
        <w:jc w:val="both"/>
        <w:rPr>
          <w:sz w:val="20"/>
          <w:szCs w:val="20"/>
        </w:rPr>
      </w:pPr>
      <w:r w:rsidRPr="00F5620B">
        <w:rPr>
          <w:rFonts w:eastAsia="Tahoma" w:cs="Tahoma"/>
          <w:sz w:val="20"/>
          <w:szCs w:val="20"/>
        </w:rPr>
        <w:t>3.</w:t>
      </w:r>
      <w:r w:rsidR="000509DF">
        <w:rPr>
          <w:rFonts w:eastAsia="Tahoma" w:cs="Tahoma"/>
          <w:sz w:val="20"/>
          <w:szCs w:val="20"/>
        </w:rPr>
        <w:t>3</w:t>
      </w:r>
      <w:r w:rsidR="00525DB8">
        <w:rPr>
          <w:rFonts w:eastAsia="Tahoma" w:cs="Tahoma"/>
          <w:sz w:val="20"/>
          <w:szCs w:val="20"/>
        </w:rPr>
        <w:t xml:space="preserve">. </w:t>
      </w:r>
      <w:r w:rsidRPr="00C73851">
        <w:rPr>
          <w:rFonts w:eastAsia="Tahoma" w:cs="Tahoma"/>
          <w:b/>
          <w:sz w:val="20"/>
          <w:szCs w:val="20"/>
        </w:rPr>
        <w:t xml:space="preserve"> </w:t>
      </w:r>
      <w:r w:rsidRPr="00C73851">
        <w:rPr>
          <w:rFonts w:eastAsia="Tahoma" w:cs="Tahoma"/>
          <w:sz w:val="20"/>
          <w:szCs w:val="20"/>
        </w:rPr>
        <w:t>В</w:t>
      </w:r>
      <w:r w:rsidR="0013592D">
        <w:rPr>
          <w:rFonts w:eastAsia="Tahoma" w:cs="Tahoma"/>
          <w:sz w:val="20"/>
          <w:szCs w:val="20"/>
        </w:rPr>
        <w:t xml:space="preserve"> </w:t>
      </w:r>
      <w:r w:rsidR="00525DB8">
        <w:rPr>
          <w:rFonts w:eastAsia="Tahoma" w:cs="Tahoma"/>
          <w:sz w:val="20"/>
          <w:szCs w:val="20"/>
        </w:rPr>
        <w:t xml:space="preserve"> </w:t>
      </w:r>
      <w:r w:rsidR="002F06F2">
        <w:rPr>
          <w:rFonts w:eastAsia="Tahoma" w:cs="Tahoma"/>
          <w:sz w:val="20"/>
          <w:szCs w:val="20"/>
        </w:rPr>
        <w:t xml:space="preserve"> течение 10(деся</w:t>
      </w:r>
      <w:r w:rsidR="00A6192A">
        <w:rPr>
          <w:rFonts w:eastAsia="Tahoma" w:cs="Tahoma"/>
          <w:sz w:val="20"/>
          <w:szCs w:val="20"/>
        </w:rPr>
        <w:t>ти</w:t>
      </w:r>
      <w:r w:rsidRPr="00C73851">
        <w:rPr>
          <w:rFonts w:eastAsia="Tahoma" w:cs="Tahoma"/>
          <w:sz w:val="20"/>
          <w:szCs w:val="20"/>
        </w:rPr>
        <w:t>) календарных дней с момента заключения настоящего договора Арендатор в качестве обеспечения своих обязательств по настоящему договору вносит обеспечительный пл</w:t>
      </w:r>
      <w:r w:rsidR="00F5620B">
        <w:rPr>
          <w:rFonts w:eastAsia="Tahoma" w:cs="Tahoma"/>
          <w:sz w:val="20"/>
          <w:szCs w:val="20"/>
        </w:rPr>
        <w:t xml:space="preserve">атеж в размере  </w:t>
      </w:r>
      <w:r w:rsidRPr="00C73851">
        <w:rPr>
          <w:rFonts w:eastAsia="Tahoma" w:cs="Tahoma"/>
          <w:sz w:val="20"/>
          <w:szCs w:val="20"/>
        </w:rPr>
        <w:t xml:space="preserve">арендной платы, указанной в п. </w:t>
      </w:r>
      <w:r w:rsidRPr="00F5620B">
        <w:rPr>
          <w:rFonts w:eastAsia="Tahoma" w:cs="Tahoma"/>
          <w:sz w:val="20"/>
          <w:szCs w:val="20"/>
        </w:rPr>
        <w:t>3.2.</w:t>
      </w:r>
      <w:r w:rsidR="00F5620B">
        <w:rPr>
          <w:rFonts w:eastAsia="Tahoma" w:cs="Tahoma"/>
          <w:sz w:val="20"/>
          <w:szCs w:val="20"/>
        </w:rPr>
        <w:t xml:space="preserve">1 </w:t>
      </w:r>
      <w:r w:rsidRPr="00F5620B">
        <w:rPr>
          <w:rFonts w:eastAsia="Tahoma" w:cs="Tahoma"/>
          <w:b/>
          <w:sz w:val="20"/>
          <w:szCs w:val="20"/>
        </w:rPr>
        <w:t>.</w:t>
      </w:r>
      <w:r w:rsidRPr="00C73851">
        <w:rPr>
          <w:rFonts w:eastAsia="Tahoma" w:cs="Tahoma"/>
          <w:sz w:val="20"/>
          <w:szCs w:val="20"/>
        </w:rPr>
        <w:t xml:space="preserve"> настоящего Договора, за </w:t>
      </w:r>
      <w:r w:rsidR="00F5620B">
        <w:rPr>
          <w:rFonts w:eastAsia="Tahoma" w:cs="Tahoma"/>
          <w:sz w:val="20"/>
          <w:szCs w:val="20"/>
        </w:rPr>
        <w:t>последний месяц аренды Объектов</w:t>
      </w:r>
      <w:r w:rsidRPr="00C73851">
        <w:rPr>
          <w:rFonts w:eastAsia="Tahoma" w:cs="Tahoma"/>
          <w:sz w:val="20"/>
          <w:szCs w:val="20"/>
        </w:rPr>
        <w:t xml:space="preserve">. Указанные денежные средства зачисляются в счет арендной платы за  </w:t>
      </w:r>
      <w:r w:rsidR="00525DB8">
        <w:rPr>
          <w:rFonts w:eastAsia="Tahoma" w:cs="Tahoma"/>
          <w:sz w:val="20"/>
          <w:szCs w:val="20"/>
        </w:rPr>
        <w:t>последний месяц аренды Объектов</w:t>
      </w:r>
      <w:r w:rsidRPr="00C73851">
        <w:rPr>
          <w:rFonts w:eastAsia="Tahoma" w:cs="Tahoma"/>
          <w:sz w:val="20"/>
          <w:szCs w:val="20"/>
        </w:rPr>
        <w:t>.</w:t>
      </w:r>
    </w:p>
    <w:p w:rsidR="00CC596E" w:rsidRPr="005920DF" w:rsidRDefault="00CC596E" w:rsidP="00CC596E">
      <w:pPr>
        <w:spacing w:line="200" w:lineRule="exact"/>
        <w:jc w:val="both"/>
        <w:rPr>
          <w:sz w:val="20"/>
          <w:szCs w:val="20"/>
        </w:rPr>
      </w:pPr>
      <w:r w:rsidRPr="005920DF">
        <w:rPr>
          <w:sz w:val="20"/>
          <w:szCs w:val="20"/>
        </w:rPr>
        <w:t xml:space="preserve"> </w:t>
      </w:r>
      <w:r w:rsidR="000509DF">
        <w:rPr>
          <w:noProof/>
          <w:sz w:val="20"/>
          <w:szCs w:val="20"/>
        </w:rPr>
        <w:t>3.4</w:t>
      </w:r>
      <w:r w:rsidRPr="005920DF">
        <w:rPr>
          <w:noProof/>
          <w:sz w:val="20"/>
          <w:szCs w:val="20"/>
        </w:rPr>
        <w:t>.</w:t>
      </w:r>
      <w:r w:rsidRPr="005920DF">
        <w:rPr>
          <w:sz w:val="20"/>
          <w:szCs w:val="20"/>
        </w:rPr>
        <w:t xml:space="preserve"> Арендатор оплачивает арендную плату Арендодателю ежемесячно путем перечисления сумм</w:t>
      </w:r>
      <w:r w:rsidR="0037482B">
        <w:rPr>
          <w:sz w:val="20"/>
          <w:szCs w:val="20"/>
        </w:rPr>
        <w:t xml:space="preserve">, указанных в п. 3.2.1 договора, </w:t>
      </w:r>
      <w:r w:rsidRPr="005920DF">
        <w:rPr>
          <w:sz w:val="20"/>
          <w:szCs w:val="20"/>
        </w:rPr>
        <w:t xml:space="preserve">с расчетного счета Арендатора  на расчетные счета Арендодателя  не позднее 2 (второго) числа каждого месяца, начиная с первого месяца аренды, а также другими разрешенными способами в соответствии с действующим законодательством Российской Федерации. </w:t>
      </w:r>
    </w:p>
    <w:p w:rsidR="00177558" w:rsidRDefault="00177558" w:rsidP="00933D57">
      <w:pPr>
        <w:jc w:val="both"/>
        <w:rPr>
          <w:sz w:val="20"/>
          <w:szCs w:val="20"/>
        </w:rPr>
      </w:pPr>
      <w:r>
        <w:rPr>
          <w:sz w:val="20"/>
          <w:szCs w:val="20"/>
        </w:rPr>
        <w:t xml:space="preserve"> </w:t>
      </w:r>
      <w:r w:rsidR="00BE3137" w:rsidRPr="002F06F2">
        <w:rPr>
          <w:sz w:val="20"/>
          <w:szCs w:val="20"/>
        </w:rPr>
        <w:t>3.</w:t>
      </w:r>
      <w:r w:rsidR="000509DF">
        <w:rPr>
          <w:sz w:val="20"/>
          <w:szCs w:val="20"/>
        </w:rPr>
        <w:t>5</w:t>
      </w:r>
      <w:r w:rsidR="00BE3137" w:rsidRPr="002F06F2">
        <w:rPr>
          <w:sz w:val="20"/>
          <w:szCs w:val="20"/>
        </w:rPr>
        <w:t>.</w:t>
      </w:r>
      <w:r w:rsidR="006910D6" w:rsidRPr="002F06F2">
        <w:rPr>
          <w:sz w:val="20"/>
          <w:szCs w:val="20"/>
        </w:rPr>
        <w:t xml:space="preserve"> </w:t>
      </w:r>
      <w:r w:rsidR="00BE3137" w:rsidRPr="002F06F2">
        <w:rPr>
          <w:sz w:val="20"/>
          <w:szCs w:val="20"/>
        </w:rPr>
        <w:t>Арендная плата по настоящему Договору изменяется в сторону увеличения</w:t>
      </w:r>
      <w:r w:rsidR="00593886" w:rsidRPr="002F06F2">
        <w:rPr>
          <w:sz w:val="20"/>
          <w:szCs w:val="20"/>
        </w:rPr>
        <w:t xml:space="preserve"> </w:t>
      </w:r>
      <w:r w:rsidR="006910D6" w:rsidRPr="002F06F2">
        <w:rPr>
          <w:sz w:val="20"/>
          <w:szCs w:val="20"/>
        </w:rPr>
        <w:t xml:space="preserve"> </w:t>
      </w:r>
      <w:r w:rsidR="00BE3137" w:rsidRPr="002F06F2">
        <w:rPr>
          <w:sz w:val="20"/>
          <w:szCs w:val="20"/>
        </w:rPr>
        <w:t xml:space="preserve"> на </w:t>
      </w:r>
      <w:r w:rsidR="00195944" w:rsidRPr="002F06F2">
        <w:rPr>
          <w:sz w:val="20"/>
          <w:szCs w:val="20"/>
        </w:rPr>
        <w:t xml:space="preserve"> </w:t>
      </w:r>
      <w:r w:rsidR="00195944" w:rsidRPr="002F06F2">
        <w:rPr>
          <w:bCs/>
          <w:sz w:val="20"/>
          <w:szCs w:val="20"/>
        </w:rPr>
        <w:t>ключевую ставку  Банка России</w:t>
      </w:r>
      <w:r w:rsidR="00C76DBC" w:rsidRPr="002F06F2">
        <w:rPr>
          <w:sz w:val="20"/>
          <w:szCs w:val="20"/>
        </w:rPr>
        <w:t>,</w:t>
      </w:r>
      <w:r w:rsidR="0017743A" w:rsidRPr="002F06F2">
        <w:rPr>
          <w:sz w:val="20"/>
          <w:szCs w:val="20"/>
        </w:rPr>
        <w:t xml:space="preserve"> </w:t>
      </w:r>
      <w:r w:rsidR="00BE3137" w:rsidRPr="002F06F2">
        <w:rPr>
          <w:sz w:val="20"/>
          <w:szCs w:val="20"/>
        </w:rPr>
        <w:t xml:space="preserve"> установленную ЦБ РФ</w:t>
      </w:r>
      <w:r w:rsidR="0017743A" w:rsidRPr="002F06F2">
        <w:rPr>
          <w:sz w:val="20"/>
          <w:szCs w:val="20"/>
        </w:rPr>
        <w:t xml:space="preserve">, </w:t>
      </w:r>
      <w:r w:rsidR="00BE3137" w:rsidRPr="002F06F2">
        <w:rPr>
          <w:sz w:val="20"/>
          <w:szCs w:val="20"/>
        </w:rPr>
        <w:t>но</w:t>
      </w:r>
      <w:r w:rsidR="00C76DBC" w:rsidRPr="002F06F2">
        <w:rPr>
          <w:sz w:val="20"/>
          <w:szCs w:val="20"/>
        </w:rPr>
        <w:t xml:space="preserve"> не ранее, чем через один год</w:t>
      </w:r>
      <w:r w:rsidR="0017743A" w:rsidRPr="002F06F2">
        <w:rPr>
          <w:sz w:val="20"/>
          <w:szCs w:val="20"/>
        </w:rPr>
        <w:t xml:space="preserve"> </w:t>
      </w:r>
      <w:r w:rsidR="002F06F2">
        <w:rPr>
          <w:sz w:val="20"/>
          <w:szCs w:val="20"/>
        </w:rPr>
        <w:t xml:space="preserve"> </w:t>
      </w:r>
      <w:r w:rsidR="00BE3137" w:rsidRPr="002F06F2">
        <w:rPr>
          <w:sz w:val="20"/>
          <w:szCs w:val="20"/>
        </w:rPr>
        <w:t xml:space="preserve">с </w:t>
      </w:r>
      <w:r w:rsidR="00194DDF">
        <w:rPr>
          <w:sz w:val="20"/>
          <w:szCs w:val="20"/>
        </w:rPr>
        <w:t xml:space="preserve"> </w:t>
      </w:r>
      <w:r w:rsidR="00BE3137" w:rsidRPr="002F06F2">
        <w:rPr>
          <w:sz w:val="20"/>
          <w:szCs w:val="20"/>
        </w:rPr>
        <w:t xml:space="preserve">даты </w:t>
      </w:r>
      <w:r w:rsidR="00D55368">
        <w:rPr>
          <w:sz w:val="20"/>
          <w:szCs w:val="20"/>
        </w:rPr>
        <w:t xml:space="preserve"> </w:t>
      </w:r>
      <w:r w:rsidR="0017743A" w:rsidRPr="002F06F2">
        <w:rPr>
          <w:sz w:val="20"/>
          <w:szCs w:val="20"/>
        </w:rPr>
        <w:t xml:space="preserve">  </w:t>
      </w:r>
      <w:r w:rsidR="00BE3137" w:rsidRPr="002F06F2">
        <w:rPr>
          <w:sz w:val="20"/>
          <w:szCs w:val="20"/>
        </w:rPr>
        <w:t>заключения настоящего Договора</w:t>
      </w:r>
      <w:r w:rsidR="0017743A" w:rsidRPr="002F06F2">
        <w:rPr>
          <w:sz w:val="20"/>
          <w:szCs w:val="20"/>
        </w:rPr>
        <w:t xml:space="preserve">. </w:t>
      </w:r>
      <w:r w:rsidR="00BE3137" w:rsidRPr="002F06F2">
        <w:rPr>
          <w:bCs/>
          <w:sz w:val="20"/>
          <w:szCs w:val="20"/>
        </w:rPr>
        <w:t>Об изменении размера арендной платы Арендодатель в письменном виде ув</w:t>
      </w:r>
      <w:r w:rsidR="0017743A" w:rsidRPr="002F06F2">
        <w:rPr>
          <w:bCs/>
          <w:sz w:val="20"/>
          <w:szCs w:val="20"/>
        </w:rPr>
        <w:t xml:space="preserve">едомляет Арендатора. </w:t>
      </w:r>
      <w:r w:rsidR="00BE3137" w:rsidRPr="002F06F2">
        <w:rPr>
          <w:bCs/>
          <w:sz w:val="20"/>
          <w:szCs w:val="20"/>
        </w:rPr>
        <w:t xml:space="preserve"> Новый </w:t>
      </w:r>
      <w:r w:rsidR="0017743A" w:rsidRPr="002F06F2">
        <w:rPr>
          <w:bCs/>
          <w:sz w:val="20"/>
          <w:szCs w:val="20"/>
        </w:rPr>
        <w:t xml:space="preserve"> </w:t>
      </w:r>
      <w:r w:rsidR="00BE3137" w:rsidRPr="002F06F2">
        <w:rPr>
          <w:bCs/>
          <w:sz w:val="20"/>
          <w:szCs w:val="20"/>
        </w:rPr>
        <w:t>размер арендной платы применяется, начиная со следующего оплачиваемого месяца.</w:t>
      </w:r>
    </w:p>
    <w:p w:rsidR="00B768FB" w:rsidRPr="00B768FB" w:rsidRDefault="000509DF" w:rsidP="00B768FB">
      <w:pPr>
        <w:jc w:val="both"/>
        <w:rPr>
          <w:noProof/>
          <w:sz w:val="20"/>
          <w:szCs w:val="20"/>
        </w:rPr>
      </w:pPr>
      <w:r>
        <w:rPr>
          <w:sz w:val="20"/>
          <w:szCs w:val="20"/>
        </w:rPr>
        <w:t xml:space="preserve">  3.6</w:t>
      </w:r>
      <w:r w:rsidR="00B768FB">
        <w:rPr>
          <w:sz w:val="20"/>
          <w:szCs w:val="20"/>
        </w:rPr>
        <w:t xml:space="preserve">.  </w:t>
      </w:r>
      <w:r w:rsidR="00B768FB" w:rsidRPr="00B768FB">
        <w:rPr>
          <w:rFonts w:eastAsia="Tahoma" w:cs="Tahoma"/>
          <w:sz w:val="20"/>
          <w:szCs w:val="20"/>
        </w:rPr>
        <w:t>Арендная</w:t>
      </w:r>
      <w:r w:rsidR="00467E4F">
        <w:rPr>
          <w:rFonts w:eastAsia="Tahoma" w:cs="Tahoma"/>
          <w:sz w:val="20"/>
          <w:szCs w:val="20"/>
        </w:rPr>
        <w:t xml:space="preserve"> </w:t>
      </w:r>
      <w:r w:rsidR="00B768FB" w:rsidRPr="00B768FB">
        <w:rPr>
          <w:rFonts w:eastAsia="Tahoma" w:cs="Tahoma"/>
          <w:sz w:val="20"/>
          <w:szCs w:val="20"/>
        </w:rPr>
        <w:t xml:space="preserve"> плата не</w:t>
      </w:r>
      <w:r w:rsidR="00467E4F">
        <w:rPr>
          <w:rFonts w:eastAsia="Tahoma" w:cs="Tahoma"/>
          <w:sz w:val="20"/>
          <w:szCs w:val="20"/>
        </w:rPr>
        <w:t xml:space="preserve"> </w:t>
      </w:r>
      <w:r w:rsidR="00B768FB" w:rsidRPr="00B768FB">
        <w:rPr>
          <w:rFonts w:eastAsia="Tahoma" w:cs="Tahoma"/>
          <w:sz w:val="20"/>
          <w:szCs w:val="20"/>
        </w:rPr>
        <w:t xml:space="preserve"> включает в себя: </w:t>
      </w:r>
      <w:r w:rsidR="00B768FB">
        <w:rPr>
          <w:rFonts w:eastAsia="Tahoma" w:cs="Tahoma"/>
          <w:sz w:val="20"/>
          <w:szCs w:val="20"/>
        </w:rPr>
        <w:t xml:space="preserve"> </w:t>
      </w:r>
      <w:r w:rsidR="00B768FB" w:rsidRPr="00B768FB">
        <w:rPr>
          <w:rFonts w:eastAsia="Tahoma" w:cs="Tahoma"/>
          <w:sz w:val="20"/>
          <w:szCs w:val="20"/>
        </w:rPr>
        <w:t xml:space="preserve">сбор за загрязнения окружающей природной среды, размещение отходов, другие виды вредного воздействия (плата за негативное воздействие на окружающую среду), плату за водоснабжение, канализацию, отопление, стоимость абонентского обслуживания телефонных линий, стоимость потребленной электроэнергии, которая </w:t>
      </w:r>
      <w:r w:rsidR="00B768FB">
        <w:rPr>
          <w:rFonts w:eastAsia="Tahoma" w:cs="Tahoma"/>
          <w:sz w:val="20"/>
          <w:szCs w:val="20"/>
        </w:rPr>
        <w:t xml:space="preserve"> </w:t>
      </w:r>
      <w:r w:rsidR="00B768FB" w:rsidRPr="00B768FB">
        <w:rPr>
          <w:rFonts w:eastAsia="Tahoma" w:cs="Tahoma"/>
          <w:sz w:val="20"/>
          <w:szCs w:val="20"/>
        </w:rPr>
        <w:t>определяется исходя из показаний приборов учета; и оплату международных и междугородных телефонных переговоров.</w:t>
      </w:r>
      <w:r w:rsidR="00467E4F">
        <w:rPr>
          <w:rFonts w:eastAsia="Tahoma" w:cs="Tahoma"/>
          <w:sz w:val="20"/>
          <w:szCs w:val="20"/>
        </w:rPr>
        <w:t xml:space="preserve"> </w:t>
      </w:r>
      <w:r w:rsidR="00B768FB" w:rsidRPr="00B768FB">
        <w:rPr>
          <w:rFonts w:eastAsia="Tahoma" w:cs="Tahoma"/>
          <w:sz w:val="20"/>
          <w:szCs w:val="20"/>
        </w:rPr>
        <w:t xml:space="preserve"> </w:t>
      </w:r>
      <w:r w:rsidR="00467E4F" w:rsidRPr="005920DF">
        <w:rPr>
          <w:sz w:val="20"/>
          <w:szCs w:val="20"/>
        </w:rPr>
        <w:t>Арендатор проводит компенсацию</w:t>
      </w:r>
      <w:r w:rsidR="00467E4F">
        <w:rPr>
          <w:sz w:val="20"/>
          <w:szCs w:val="20"/>
        </w:rPr>
        <w:t xml:space="preserve"> </w:t>
      </w:r>
      <w:r w:rsidR="00467E4F" w:rsidRPr="005920DF">
        <w:rPr>
          <w:sz w:val="20"/>
          <w:szCs w:val="20"/>
        </w:rPr>
        <w:t xml:space="preserve"> электроэнергии на основе</w:t>
      </w:r>
      <w:r w:rsidR="00467E4F">
        <w:rPr>
          <w:sz w:val="20"/>
          <w:szCs w:val="20"/>
        </w:rPr>
        <w:t xml:space="preserve"> </w:t>
      </w:r>
      <w:r w:rsidR="00467E4F" w:rsidRPr="005920DF">
        <w:rPr>
          <w:sz w:val="20"/>
          <w:szCs w:val="20"/>
        </w:rPr>
        <w:t xml:space="preserve"> фактических расходов согласно показаниям счетчика, установленного в здании, по действующим ценам </w:t>
      </w:r>
      <w:r w:rsidR="00467E4F">
        <w:rPr>
          <w:sz w:val="20"/>
          <w:szCs w:val="20"/>
        </w:rPr>
        <w:t xml:space="preserve">  </w:t>
      </w:r>
      <w:r w:rsidR="00467E4F" w:rsidRPr="005920DF">
        <w:rPr>
          <w:sz w:val="20"/>
          <w:szCs w:val="20"/>
        </w:rPr>
        <w:t xml:space="preserve">энергоснабжающей </w:t>
      </w:r>
      <w:r w:rsidR="00467E4F">
        <w:rPr>
          <w:sz w:val="20"/>
          <w:szCs w:val="20"/>
        </w:rPr>
        <w:t xml:space="preserve">   </w:t>
      </w:r>
      <w:r w:rsidR="00467E4F" w:rsidRPr="005920DF">
        <w:rPr>
          <w:sz w:val="20"/>
          <w:szCs w:val="20"/>
        </w:rPr>
        <w:t>организации в срок, указанный в счёте.</w:t>
      </w:r>
      <w:r w:rsidR="00B768FB" w:rsidRPr="00B768FB">
        <w:rPr>
          <w:rFonts w:eastAsia="Tahoma" w:cs="Tahoma"/>
          <w:sz w:val="20"/>
          <w:szCs w:val="20"/>
        </w:rPr>
        <w:t xml:space="preserve">  </w:t>
      </w:r>
    </w:p>
    <w:p w:rsidR="00B768FB" w:rsidRPr="00B768FB" w:rsidRDefault="00467E4F" w:rsidP="00B768FB">
      <w:pPr>
        <w:jc w:val="both"/>
        <w:rPr>
          <w:rFonts w:eastAsia="Tahoma" w:cs="Tahoma"/>
          <w:sz w:val="20"/>
          <w:szCs w:val="20"/>
        </w:rPr>
      </w:pPr>
      <w:r>
        <w:rPr>
          <w:rFonts w:eastAsia="Tahoma" w:cs="Tahoma"/>
          <w:sz w:val="20"/>
          <w:szCs w:val="20"/>
        </w:rPr>
        <w:t xml:space="preserve">  Арендатор проводит  к</w:t>
      </w:r>
      <w:r w:rsidR="00B768FB" w:rsidRPr="00B768FB">
        <w:rPr>
          <w:rFonts w:eastAsia="Tahoma" w:cs="Tahoma"/>
          <w:sz w:val="20"/>
          <w:szCs w:val="20"/>
        </w:rPr>
        <w:t>омп</w:t>
      </w:r>
      <w:r>
        <w:rPr>
          <w:rFonts w:eastAsia="Tahoma" w:cs="Tahoma"/>
          <w:sz w:val="20"/>
          <w:szCs w:val="20"/>
        </w:rPr>
        <w:t>енсация стоимости</w:t>
      </w:r>
      <w:r w:rsidR="00B768FB" w:rsidRPr="00B768FB">
        <w:rPr>
          <w:rFonts w:eastAsia="Tahoma" w:cs="Tahoma"/>
          <w:sz w:val="20"/>
          <w:szCs w:val="20"/>
        </w:rPr>
        <w:t>, водоснабжения, канализации, отопления, стоимости абонентского обслуживания телефонных линий и компенсация стоимости междугородних и международных телефонных переговоро</w:t>
      </w:r>
      <w:r w:rsidR="00194DDF">
        <w:rPr>
          <w:rFonts w:eastAsia="Tahoma" w:cs="Tahoma"/>
          <w:sz w:val="20"/>
          <w:szCs w:val="20"/>
        </w:rPr>
        <w:t xml:space="preserve">в и прочих платежей  в срок указанный в счетах </w:t>
      </w:r>
      <w:r w:rsidR="00B768FB" w:rsidRPr="00B768FB">
        <w:rPr>
          <w:rFonts w:eastAsia="Tahoma" w:cs="Tahoma"/>
          <w:sz w:val="20"/>
          <w:szCs w:val="20"/>
        </w:rPr>
        <w:t xml:space="preserve"> </w:t>
      </w:r>
      <w:r w:rsidR="00B768FB">
        <w:rPr>
          <w:rFonts w:eastAsia="Tahoma" w:cs="Tahoma"/>
          <w:sz w:val="20"/>
          <w:szCs w:val="20"/>
        </w:rPr>
        <w:t xml:space="preserve">на основе  фактических расходов </w:t>
      </w:r>
      <w:r w:rsidR="00194DDF">
        <w:rPr>
          <w:rFonts w:eastAsia="Tahoma" w:cs="Tahoma"/>
          <w:sz w:val="20"/>
          <w:szCs w:val="20"/>
        </w:rPr>
        <w:t xml:space="preserve"> </w:t>
      </w:r>
      <w:r>
        <w:rPr>
          <w:rFonts w:eastAsia="Tahoma" w:cs="Tahoma"/>
          <w:sz w:val="20"/>
          <w:szCs w:val="20"/>
        </w:rPr>
        <w:t xml:space="preserve"> </w:t>
      </w:r>
      <w:r w:rsidR="00B768FB" w:rsidRPr="00B768FB">
        <w:rPr>
          <w:rFonts w:eastAsia="Tahoma" w:cs="Tahoma"/>
          <w:sz w:val="20"/>
          <w:szCs w:val="20"/>
        </w:rPr>
        <w:t>соответствующих организаций-поставщиков услуг.</w:t>
      </w:r>
    </w:p>
    <w:p w:rsidR="00D13C89" w:rsidRPr="00E2678E" w:rsidRDefault="00E2678E" w:rsidP="00E2678E">
      <w:pPr>
        <w:jc w:val="both"/>
        <w:rPr>
          <w:rFonts w:eastAsia="Tahoma" w:cs="Tahoma"/>
          <w:sz w:val="20"/>
          <w:szCs w:val="20"/>
        </w:rPr>
      </w:pPr>
      <w:r>
        <w:rPr>
          <w:rFonts w:eastAsia="Tahoma" w:cs="Tahoma"/>
          <w:sz w:val="20"/>
          <w:szCs w:val="20"/>
        </w:rPr>
        <w:t xml:space="preserve">   </w:t>
      </w:r>
      <w:r w:rsidR="00933D57">
        <w:rPr>
          <w:rFonts w:eastAsia="Tahoma" w:cs="Tahoma"/>
          <w:sz w:val="20"/>
          <w:szCs w:val="20"/>
        </w:rPr>
        <w:t>3.</w:t>
      </w:r>
      <w:r w:rsidR="000509DF">
        <w:rPr>
          <w:rFonts w:eastAsia="Tahoma" w:cs="Tahoma"/>
          <w:sz w:val="20"/>
          <w:szCs w:val="20"/>
        </w:rPr>
        <w:t>7</w:t>
      </w:r>
      <w:r w:rsidR="00933D57">
        <w:rPr>
          <w:rFonts w:eastAsia="Tahoma" w:cs="Tahoma"/>
          <w:sz w:val="20"/>
          <w:szCs w:val="20"/>
        </w:rPr>
        <w:t xml:space="preserve">. </w:t>
      </w:r>
      <w:r w:rsidR="00976589" w:rsidRPr="00976589">
        <w:rPr>
          <w:rFonts w:eastAsia="Tahoma" w:cs="Tahoma"/>
          <w:sz w:val="20"/>
          <w:szCs w:val="20"/>
        </w:rPr>
        <w:t>Затраты по обеспече</w:t>
      </w:r>
      <w:r w:rsidR="00933D57">
        <w:rPr>
          <w:rFonts w:eastAsia="Tahoma" w:cs="Tahoma"/>
          <w:sz w:val="20"/>
          <w:szCs w:val="20"/>
        </w:rPr>
        <w:t xml:space="preserve">нию охраны имущества на Объектах </w:t>
      </w:r>
      <w:r w:rsidR="00976589" w:rsidRPr="00976589">
        <w:rPr>
          <w:rFonts w:eastAsia="Tahoma" w:cs="Tahoma"/>
          <w:sz w:val="20"/>
          <w:szCs w:val="20"/>
        </w:rPr>
        <w:t xml:space="preserve"> Арендатор несет самостоятельно.</w:t>
      </w:r>
    </w:p>
    <w:p w:rsidR="00D13C89" w:rsidRPr="004C16A2" w:rsidRDefault="00E2678E" w:rsidP="00E2678E">
      <w:pPr>
        <w:shd w:val="clear" w:color="auto" w:fill="FFFFFF"/>
        <w:tabs>
          <w:tab w:val="left" w:pos="1260"/>
        </w:tabs>
        <w:ind w:right="58"/>
        <w:jc w:val="both"/>
        <w:rPr>
          <w:sz w:val="20"/>
          <w:szCs w:val="20"/>
        </w:rPr>
      </w:pPr>
      <w:r>
        <w:rPr>
          <w:noProof/>
          <w:sz w:val="20"/>
          <w:szCs w:val="20"/>
        </w:rPr>
        <w:t xml:space="preserve">   </w:t>
      </w:r>
      <w:r w:rsidR="00E8379A">
        <w:rPr>
          <w:sz w:val="20"/>
          <w:szCs w:val="20"/>
        </w:rPr>
        <w:t>3.</w:t>
      </w:r>
      <w:r w:rsidR="000509DF">
        <w:rPr>
          <w:sz w:val="20"/>
          <w:szCs w:val="20"/>
        </w:rPr>
        <w:t>8</w:t>
      </w:r>
      <w:r w:rsidR="004C16A2">
        <w:rPr>
          <w:sz w:val="20"/>
          <w:szCs w:val="20"/>
        </w:rPr>
        <w:t xml:space="preserve">. </w:t>
      </w:r>
      <w:r w:rsidR="00D13C89" w:rsidRPr="004C16A2">
        <w:rPr>
          <w:sz w:val="20"/>
          <w:szCs w:val="20"/>
        </w:rPr>
        <w:t>При прекращении настоящего Договора (по окончании Срока аренды или досрочно) Арендодатель</w:t>
      </w:r>
      <w:r w:rsidR="004C16A2">
        <w:rPr>
          <w:sz w:val="20"/>
          <w:szCs w:val="20"/>
        </w:rPr>
        <w:t xml:space="preserve"> и Арендатор  подводят </w:t>
      </w:r>
      <w:r w:rsidR="00D13C89" w:rsidRPr="004C16A2">
        <w:rPr>
          <w:sz w:val="20"/>
          <w:szCs w:val="20"/>
        </w:rPr>
        <w:t xml:space="preserve"> сальдо расчетов к настоящему Договору, результатом которого является двухсторонний акт сверки расчетов, фиксирующий наличие или отсутствие задолженности Арендатора. </w:t>
      </w:r>
      <w:r w:rsidR="00D13C89" w:rsidRPr="004C16A2">
        <w:rPr>
          <w:spacing w:val="-1"/>
          <w:sz w:val="20"/>
          <w:szCs w:val="20"/>
        </w:rPr>
        <w:t>В случае</w:t>
      </w:r>
      <w:r w:rsidR="00C6448A">
        <w:rPr>
          <w:spacing w:val="-1"/>
          <w:sz w:val="20"/>
          <w:szCs w:val="20"/>
        </w:rPr>
        <w:t>,</w:t>
      </w:r>
      <w:r w:rsidR="00D13C89" w:rsidRPr="004C16A2">
        <w:rPr>
          <w:spacing w:val="-1"/>
          <w:sz w:val="20"/>
          <w:szCs w:val="20"/>
        </w:rPr>
        <w:t xml:space="preserve"> если сальдо является положительным для Арендатора, Арендодатель возвращает ему </w:t>
      </w:r>
      <w:r w:rsidR="00D13C89" w:rsidRPr="004C16A2">
        <w:rPr>
          <w:sz w:val="20"/>
          <w:szCs w:val="20"/>
        </w:rPr>
        <w:t>соответствующую часть полученной Арендной платы. В случае</w:t>
      </w:r>
      <w:r w:rsidR="00C6448A">
        <w:rPr>
          <w:sz w:val="20"/>
          <w:szCs w:val="20"/>
        </w:rPr>
        <w:t>,</w:t>
      </w:r>
      <w:r w:rsidR="00D13C89" w:rsidRPr="004C16A2">
        <w:rPr>
          <w:sz w:val="20"/>
          <w:szCs w:val="20"/>
        </w:rPr>
        <w:t xml:space="preserve"> если сальдо является положительным для Арен</w:t>
      </w:r>
      <w:r w:rsidR="004C16A2">
        <w:rPr>
          <w:sz w:val="20"/>
          <w:szCs w:val="20"/>
        </w:rPr>
        <w:t>додателя, Арендатор в течение 3 (трех</w:t>
      </w:r>
      <w:r w:rsidR="00D13C89" w:rsidRPr="004C16A2">
        <w:rPr>
          <w:sz w:val="20"/>
          <w:szCs w:val="20"/>
        </w:rPr>
        <w:t>) календарных дней оплачивает имеющуюся задолженность. В случае просрочки в оплате задолженности, Арендодатель имеет право начислить пени в размере, указанном в п</w:t>
      </w:r>
      <w:r w:rsidR="00D13C89" w:rsidRPr="004B0B65">
        <w:rPr>
          <w:b/>
          <w:sz w:val="20"/>
          <w:szCs w:val="20"/>
        </w:rPr>
        <w:t xml:space="preserve">. </w:t>
      </w:r>
      <w:r w:rsidR="00D13C89" w:rsidRPr="00593886">
        <w:rPr>
          <w:sz w:val="20"/>
          <w:szCs w:val="20"/>
        </w:rPr>
        <w:t>4.2.</w:t>
      </w:r>
      <w:r w:rsidR="00D13C89" w:rsidRPr="004C16A2">
        <w:rPr>
          <w:sz w:val="20"/>
          <w:szCs w:val="20"/>
        </w:rPr>
        <w:t xml:space="preserve"> настоящего Договора.</w:t>
      </w:r>
    </w:p>
    <w:p w:rsidR="001E158E" w:rsidRDefault="00E2678E" w:rsidP="00194DDF">
      <w:pPr>
        <w:shd w:val="clear" w:color="auto" w:fill="FFFFFF"/>
        <w:tabs>
          <w:tab w:val="left" w:pos="1260"/>
        </w:tabs>
        <w:jc w:val="both"/>
        <w:rPr>
          <w:noProof/>
          <w:sz w:val="20"/>
          <w:szCs w:val="20"/>
        </w:rPr>
      </w:pPr>
      <w:r>
        <w:rPr>
          <w:noProof/>
          <w:sz w:val="20"/>
          <w:szCs w:val="20"/>
        </w:rPr>
        <w:t xml:space="preserve">  </w:t>
      </w:r>
      <w:r w:rsidR="000509DF">
        <w:rPr>
          <w:sz w:val="20"/>
          <w:szCs w:val="20"/>
        </w:rPr>
        <w:t>3.9</w:t>
      </w:r>
      <w:r w:rsidR="008A62C7">
        <w:rPr>
          <w:sz w:val="20"/>
          <w:szCs w:val="20"/>
        </w:rPr>
        <w:t xml:space="preserve">. </w:t>
      </w:r>
      <w:r w:rsidR="00E8379A" w:rsidRPr="008A62C7">
        <w:rPr>
          <w:sz w:val="20"/>
          <w:szCs w:val="20"/>
        </w:rPr>
        <w:t>По окончании Срока аренды все</w:t>
      </w:r>
      <w:r w:rsidR="008A62C7">
        <w:rPr>
          <w:sz w:val="20"/>
          <w:szCs w:val="20"/>
        </w:rPr>
        <w:t xml:space="preserve"> неотделимые улучшения Объектов</w:t>
      </w:r>
      <w:r w:rsidR="00E8379A" w:rsidRPr="008A62C7">
        <w:rPr>
          <w:sz w:val="20"/>
          <w:szCs w:val="20"/>
        </w:rPr>
        <w:t xml:space="preserve">, произведенные Арендатором, независимо от того произведены они с согласия или без согласия Арендодателя, переходят в собственность Арендодателя. Арендатор обязан за свой счет в указанные Арендодателем сроки устранить те неотделимые улучшения арендованного имущества, которые Арендодатель откажется принять у Арендатора и ликвидировать следы демонтажа. </w:t>
      </w:r>
    </w:p>
    <w:p w:rsidR="001E158E" w:rsidRPr="00194DDF" w:rsidRDefault="001E158E" w:rsidP="00194DDF">
      <w:pPr>
        <w:shd w:val="clear" w:color="auto" w:fill="FFFFFF"/>
        <w:jc w:val="center"/>
        <w:rPr>
          <w:b/>
          <w:sz w:val="20"/>
          <w:szCs w:val="20"/>
        </w:rPr>
      </w:pPr>
      <w:r w:rsidRPr="001E158E">
        <w:rPr>
          <w:b/>
          <w:sz w:val="20"/>
          <w:szCs w:val="20"/>
        </w:rPr>
        <w:t>4. ОТВЕТСТВЕННОСТЬ СТОРОН</w:t>
      </w:r>
    </w:p>
    <w:p w:rsidR="001E158E" w:rsidRPr="001E158E" w:rsidRDefault="00593886" w:rsidP="001E158E">
      <w:pPr>
        <w:shd w:val="clear" w:color="auto" w:fill="FFFFFF"/>
        <w:tabs>
          <w:tab w:val="left" w:pos="1176"/>
        </w:tabs>
        <w:ind w:firstLine="540"/>
        <w:jc w:val="both"/>
        <w:rPr>
          <w:sz w:val="20"/>
          <w:szCs w:val="20"/>
        </w:rPr>
      </w:pPr>
      <w:r>
        <w:rPr>
          <w:sz w:val="20"/>
          <w:szCs w:val="20"/>
        </w:rPr>
        <w:t>4.1.</w:t>
      </w:r>
      <w:r w:rsidR="001E158E" w:rsidRPr="001E158E">
        <w:rPr>
          <w:sz w:val="20"/>
          <w:szCs w:val="20"/>
        </w:rPr>
        <w:t>Сторона, не исполнившая или исполнившая ненадлежащим образом обязательства по настоящему Договору, несет ответственность в соответствии с действующим законодательством РФ.</w:t>
      </w:r>
    </w:p>
    <w:p w:rsidR="001E158E" w:rsidRPr="001E158E" w:rsidRDefault="00593886" w:rsidP="001E158E">
      <w:pPr>
        <w:shd w:val="clear" w:color="auto" w:fill="FFFFFF"/>
        <w:tabs>
          <w:tab w:val="left" w:pos="1176"/>
        </w:tabs>
        <w:ind w:firstLine="540"/>
        <w:jc w:val="both"/>
        <w:rPr>
          <w:sz w:val="20"/>
          <w:szCs w:val="20"/>
        </w:rPr>
      </w:pPr>
      <w:r>
        <w:rPr>
          <w:sz w:val="20"/>
          <w:szCs w:val="20"/>
        </w:rPr>
        <w:t xml:space="preserve">4.2.   </w:t>
      </w:r>
      <w:r w:rsidR="001E158E" w:rsidRPr="001E158E">
        <w:rPr>
          <w:sz w:val="20"/>
          <w:szCs w:val="20"/>
        </w:rPr>
        <w:t>За наруше</w:t>
      </w:r>
      <w:r w:rsidR="000509DF">
        <w:rPr>
          <w:sz w:val="20"/>
          <w:szCs w:val="20"/>
        </w:rPr>
        <w:t>ние сроков, указанных в п.п. 3.4</w:t>
      </w:r>
      <w:r w:rsidR="001E158E" w:rsidRPr="001E158E">
        <w:rPr>
          <w:sz w:val="20"/>
          <w:szCs w:val="20"/>
        </w:rPr>
        <w:t xml:space="preserve">., настоящего Договора, </w:t>
      </w:r>
      <w:r w:rsidR="001E158E" w:rsidRPr="001E158E">
        <w:rPr>
          <w:spacing w:val="-1"/>
          <w:sz w:val="20"/>
          <w:szCs w:val="20"/>
        </w:rPr>
        <w:t xml:space="preserve">Арендодатель имеет право взыскать с Арендатора пени в размере 0,1% от месячной арендной платы за </w:t>
      </w:r>
      <w:r w:rsidR="001E158E" w:rsidRPr="001E158E">
        <w:rPr>
          <w:sz w:val="20"/>
          <w:szCs w:val="20"/>
        </w:rPr>
        <w:t>каждый день просрочки.</w:t>
      </w:r>
    </w:p>
    <w:p w:rsidR="001E158E" w:rsidRPr="001E158E" w:rsidRDefault="001E158E" w:rsidP="001E158E">
      <w:pPr>
        <w:widowControl w:val="0"/>
        <w:numPr>
          <w:ilvl w:val="1"/>
          <w:numId w:val="2"/>
        </w:numPr>
        <w:shd w:val="clear" w:color="auto" w:fill="FFFFFF"/>
        <w:tabs>
          <w:tab w:val="left" w:pos="1176"/>
        </w:tabs>
        <w:suppressAutoHyphens/>
        <w:autoSpaceDE w:val="0"/>
        <w:ind w:left="0" w:right="34" w:firstLine="540"/>
        <w:jc w:val="both"/>
        <w:rPr>
          <w:sz w:val="20"/>
          <w:szCs w:val="20"/>
        </w:rPr>
      </w:pPr>
      <w:r w:rsidRPr="001E158E">
        <w:rPr>
          <w:sz w:val="20"/>
          <w:szCs w:val="20"/>
        </w:rPr>
        <w:t>За нарушение сроков</w:t>
      </w:r>
      <w:r>
        <w:rPr>
          <w:sz w:val="20"/>
          <w:szCs w:val="20"/>
        </w:rPr>
        <w:t>, указанных в п.п. 2.3.1, 2.3.11</w:t>
      </w:r>
      <w:r w:rsidRPr="001E158E">
        <w:rPr>
          <w:sz w:val="20"/>
          <w:szCs w:val="20"/>
        </w:rPr>
        <w:t xml:space="preserve">. настоящего Договора, </w:t>
      </w:r>
      <w:r w:rsidRPr="001E158E">
        <w:rPr>
          <w:spacing w:val="-1"/>
          <w:sz w:val="20"/>
          <w:szCs w:val="20"/>
        </w:rPr>
        <w:t xml:space="preserve">Арендодатель имеет право взыскать с Арендатора Арендную плату на условиях настоящего Договора за </w:t>
      </w:r>
      <w:r w:rsidRPr="001E158E">
        <w:rPr>
          <w:sz w:val="20"/>
          <w:szCs w:val="20"/>
        </w:rPr>
        <w:t>все время просрочки, а так же пени в размере 0,1 % от месячной арендной платы за каждый день просрочки.</w:t>
      </w:r>
    </w:p>
    <w:p w:rsidR="001E158E" w:rsidRPr="001E158E" w:rsidRDefault="001E158E" w:rsidP="001E158E">
      <w:pPr>
        <w:widowControl w:val="0"/>
        <w:numPr>
          <w:ilvl w:val="1"/>
          <w:numId w:val="2"/>
        </w:numPr>
        <w:shd w:val="clear" w:color="auto" w:fill="FFFFFF"/>
        <w:tabs>
          <w:tab w:val="left" w:pos="1176"/>
        </w:tabs>
        <w:suppressAutoHyphens/>
        <w:autoSpaceDE w:val="0"/>
        <w:ind w:left="0" w:right="34" w:firstLine="540"/>
        <w:jc w:val="both"/>
        <w:rPr>
          <w:sz w:val="20"/>
          <w:szCs w:val="20"/>
        </w:rPr>
      </w:pPr>
      <w:r w:rsidRPr="001E158E">
        <w:rPr>
          <w:sz w:val="20"/>
          <w:szCs w:val="20"/>
        </w:rPr>
        <w:t xml:space="preserve">Арендодатель вправе удерживать суммы штрафных санкций из суммы обеспечительного </w:t>
      </w:r>
      <w:r w:rsidR="000509DF">
        <w:rPr>
          <w:sz w:val="20"/>
          <w:szCs w:val="20"/>
        </w:rPr>
        <w:t>платежа, предусмотренного п. 3.3</w:t>
      </w:r>
      <w:r w:rsidRPr="001E158E">
        <w:rPr>
          <w:sz w:val="20"/>
          <w:szCs w:val="20"/>
        </w:rPr>
        <w:t xml:space="preserve">. настоящего Договора. В этом случае Арендатор обязан восполнить сумму обеспечительного платежа до </w:t>
      </w:r>
      <w:r w:rsidR="000509DF">
        <w:rPr>
          <w:sz w:val="20"/>
          <w:szCs w:val="20"/>
        </w:rPr>
        <w:t>размера, предусмотренного п. 3.3</w:t>
      </w:r>
      <w:r w:rsidRPr="001E158E">
        <w:rPr>
          <w:sz w:val="20"/>
          <w:szCs w:val="20"/>
        </w:rPr>
        <w:t xml:space="preserve">. </w:t>
      </w:r>
      <w:r w:rsidR="00816429">
        <w:rPr>
          <w:sz w:val="20"/>
          <w:szCs w:val="20"/>
        </w:rPr>
        <w:t>настоящего Договора в течение 5 (пяти</w:t>
      </w:r>
      <w:r w:rsidRPr="001E158E">
        <w:rPr>
          <w:sz w:val="20"/>
          <w:szCs w:val="20"/>
        </w:rPr>
        <w:t xml:space="preserve">)  календарных дней с </w:t>
      </w:r>
      <w:r w:rsidR="00701046">
        <w:rPr>
          <w:sz w:val="20"/>
          <w:szCs w:val="20"/>
        </w:rPr>
        <w:t xml:space="preserve"> </w:t>
      </w:r>
      <w:r w:rsidRPr="001E158E">
        <w:rPr>
          <w:sz w:val="20"/>
          <w:szCs w:val="20"/>
        </w:rPr>
        <w:t xml:space="preserve">даты </w:t>
      </w:r>
      <w:r>
        <w:rPr>
          <w:sz w:val="20"/>
          <w:szCs w:val="20"/>
        </w:rPr>
        <w:t xml:space="preserve"> </w:t>
      </w:r>
      <w:r w:rsidRPr="001E158E">
        <w:rPr>
          <w:sz w:val="20"/>
          <w:szCs w:val="20"/>
        </w:rPr>
        <w:t>подобного удержания.</w:t>
      </w:r>
    </w:p>
    <w:p w:rsidR="00D55368" w:rsidRDefault="001E158E" w:rsidP="00945A3D">
      <w:pPr>
        <w:shd w:val="clear" w:color="auto" w:fill="FFFFFF"/>
        <w:tabs>
          <w:tab w:val="left" w:pos="1176"/>
        </w:tabs>
        <w:ind w:right="24" w:firstLine="540"/>
        <w:jc w:val="both"/>
        <w:rPr>
          <w:sz w:val="20"/>
          <w:szCs w:val="20"/>
        </w:rPr>
      </w:pPr>
      <w:r w:rsidRPr="001E158E">
        <w:rPr>
          <w:sz w:val="20"/>
          <w:szCs w:val="20"/>
        </w:rPr>
        <w:t>4.5.</w:t>
      </w:r>
      <w:r w:rsidRPr="001E158E">
        <w:rPr>
          <w:sz w:val="20"/>
          <w:szCs w:val="20"/>
        </w:rPr>
        <w:tab/>
        <w:t>Уплата штрафных санкций, а также возмещение убытков не освобождает Стороны от исполнения своих обязательств в натуре.</w:t>
      </w:r>
    </w:p>
    <w:p w:rsidR="00194DDF" w:rsidRDefault="00423DEF" w:rsidP="00194DDF">
      <w:pPr>
        <w:widowControl w:val="0"/>
        <w:shd w:val="clear" w:color="auto" w:fill="FFFFFF"/>
        <w:tabs>
          <w:tab w:val="left" w:pos="1176"/>
        </w:tabs>
        <w:suppressAutoHyphens/>
        <w:autoSpaceDE w:val="0"/>
        <w:ind w:right="34"/>
        <w:rPr>
          <w:b/>
          <w:bCs/>
          <w:spacing w:val="-1"/>
          <w:sz w:val="20"/>
          <w:szCs w:val="20"/>
        </w:rPr>
      </w:pPr>
      <w:r>
        <w:rPr>
          <w:noProof/>
          <w:sz w:val="20"/>
          <w:szCs w:val="20"/>
        </w:rPr>
        <w:t xml:space="preserve">                                    </w:t>
      </w:r>
      <w:r w:rsidR="00194DDF">
        <w:rPr>
          <w:b/>
          <w:bCs/>
          <w:spacing w:val="-1"/>
          <w:sz w:val="20"/>
          <w:szCs w:val="20"/>
        </w:rPr>
        <w:t xml:space="preserve">   </w:t>
      </w:r>
      <w:r w:rsidR="00A03213">
        <w:rPr>
          <w:b/>
          <w:bCs/>
          <w:spacing w:val="-1"/>
          <w:sz w:val="20"/>
          <w:szCs w:val="20"/>
        </w:rPr>
        <w:t xml:space="preserve"> 5.</w:t>
      </w:r>
      <w:r w:rsidR="00701046" w:rsidRPr="00701046">
        <w:rPr>
          <w:b/>
          <w:bCs/>
          <w:spacing w:val="-1"/>
          <w:sz w:val="20"/>
          <w:szCs w:val="20"/>
        </w:rPr>
        <w:t xml:space="preserve">РАСПРЕДЕЛЕНИЕ ОТВЕТСТВЕННОСТИ ЗА ВРЕД, </w:t>
      </w:r>
      <w:r w:rsidR="00194DDF">
        <w:rPr>
          <w:b/>
          <w:bCs/>
          <w:spacing w:val="-1"/>
          <w:sz w:val="20"/>
          <w:szCs w:val="20"/>
        </w:rPr>
        <w:t xml:space="preserve">ПРИЧИНЕННЫЙ </w:t>
      </w:r>
      <w:r w:rsidR="00701046" w:rsidRPr="00701046">
        <w:rPr>
          <w:b/>
          <w:bCs/>
          <w:spacing w:val="-1"/>
          <w:sz w:val="20"/>
          <w:szCs w:val="20"/>
        </w:rPr>
        <w:t xml:space="preserve">  </w:t>
      </w:r>
      <w:r w:rsidR="00194DDF">
        <w:rPr>
          <w:b/>
          <w:bCs/>
          <w:spacing w:val="-1"/>
          <w:sz w:val="20"/>
          <w:szCs w:val="20"/>
        </w:rPr>
        <w:t xml:space="preserve">    </w:t>
      </w:r>
    </w:p>
    <w:p w:rsidR="001E158E" w:rsidRPr="00194DDF" w:rsidRDefault="00194DDF" w:rsidP="00194DDF">
      <w:pPr>
        <w:widowControl w:val="0"/>
        <w:shd w:val="clear" w:color="auto" w:fill="FFFFFF"/>
        <w:tabs>
          <w:tab w:val="left" w:pos="1176"/>
        </w:tabs>
        <w:suppressAutoHyphens/>
        <w:autoSpaceDE w:val="0"/>
        <w:ind w:right="34"/>
        <w:rPr>
          <w:b/>
          <w:bCs/>
          <w:spacing w:val="-1"/>
          <w:sz w:val="20"/>
          <w:szCs w:val="20"/>
        </w:rPr>
      </w:pPr>
      <w:r>
        <w:rPr>
          <w:b/>
          <w:bCs/>
          <w:spacing w:val="-1"/>
          <w:sz w:val="20"/>
          <w:szCs w:val="20"/>
        </w:rPr>
        <w:t xml:space="preserve">                                                                   </w:t>
      </w:r>
      <w:r w:rsidR="00701046" w:rsidRPr="00701046">
        <w:rPr>
          <w:b/>
          <w:bCs/>
          <w:spacing w:val="-1"/>
          <w:sz w:val="20"/>
          <w:szCs w:val="20"/>
        </w:rPr>
        <w:t>ИМУЩЕСТВУ СТОРОН</w:t>
      </w:r>
    </w:p>
    <w:p w:rsidR="00701046" w:rsidRPr="00701046" w:rsidRDefault="00701046" w:rsidP="00701046">
      <w:pPr>
        <w:shd w:val="clear" w:color="auto" w:fill="FFFFFF"/>
        <w:tabs>
          <w:tab w:val="left" w:pos="1176"/>
        </w:tabs>
        <w:ind w:right="34" w:firstLine="540"/>
        <w:jc w:val="both"/>
        <w:rPr>
          <w:spacing w:val="-1"/>
          <w:sz w:val="20"/>
          <w:szCs w:val="20"/>
        </w:rPr>
      </w:pPr>
      <w:r>
        <w:rPr>
          <w:spacing w:val="-1"/>
          <w:sz w:val="20"/>
          <w:szCs w:val="20"/>
        </w:rPr>
        <w:t>5.1.</w:t>
      </w:r>
      <w:r w:rsidRPr="00701046">
        <w:rPr>
          <w:spacing w:val="-1"/>
          <w:sz w:val="20"/>
          <w:szCs w:val="20"/>
        </w:rPr>
        <w:t>Арендатор отвечает перед Арендодателем за любое ухудшение имущества, причиненное ему действиями (бездействием) Арендатора, его сотрудниками или работниками, а также третьими лицами,</w:t>
      </w:r>
      <w:r>
        <w:rPr>
          <w:spacing w:val="-1"/>
          <w:sz w:val="20"/>
          <w:szCs w:val="20"/>
        </w:rPr>
        <w:t xml:space="preserve"> которые пользовались Объектами </w:t>
      </w:r>
      <w:r w:rsidRPr="00701046">
        <w:rPr>
          <w:spacing w:val="-1"/>
          <w:sz w:val="20"/>
          <w:szCs w:val="20"/>
        </w:rPr>
        <w:t xml:space="preserve"> (посетители или подрядчики).</w:t>
      </w:r>
    </w:p>
    <w:p w:rsidR="00701046" w:rsidRPr="00701046" w:rsidRDefault="00701046" w:rsidP="00701046">
      <w:pPr>
        <w:shd w:val="clear" w:color="auto" w:fill="FFFFFF"/>
        <w:tabs>
          <w:tab w:val="left" w:pos="1176"/>
        </w:tabs>
        <w:ind w:right="34" w:firstLine="540"/>
        <w:jc w:val="both"/>
        <w:rPr>
          <w:spacing w:val="-1"/>
          <w:sz w:val="20"/>
          <w:szCs w:val="20"/>
        </w:rPr>
      </w:pPr>
      <w:r>
        <w:rPr>
          <w:spacing w:val="-1"/>
          <w:sz w:val="20"/>
          <w:szCs w:val="20"/>
        </w:rPr>
        <w:t>5.2.</w:t>
      </w:r>
      <w:r w:rsidRPr="00701046">
        <w:rPr>
          <w:spacing w:val="-1"/>
          <w:sz w:val="20"/>
          <w:szCs w:val="20"/>
        </w:rPr>
        <w:t>Арендатор обязан возместить все убытки, причиненные Арендодателю в связи с ухудшением имущества в полном размере, включая действительный ущерб Арендодателя и его упущенную выгоду.</w:t>
      </w:r>
    </w:p>
    <w:p w:rsidR="000509DF" w:rsidRDefault="000509DF" w:rsidP="00945A3D">
      <w:pPr>
        <w:autoSpaceDE w:val="0"/>
        <w:autoSpaceDN w:val="0"/>
        <w:adjustRightInd w:val="0"/>
        <w:jc w:val="both"/>
        <w:rPr>
          <w:sz w:val="20"/>
          <w:szCs w:val="20"/>
        </w:rPr>
      </w:pPr>
    </w:p>
    <w:p w:rsidR="00945A3D" w:rsidRPr="00423DEF" w:rsidRDefault="00945A3D" w:rsidP="00423DEF">
      <w:pPr>
        <w:autoSpaceDE w:val="0"/>
        <w:autoSpaceDN w:val="0"/>
        <w:adjustRightInd w:val="0"/>
        <w:jc w:val="both"/>
        <w:rPr>
          <w:sz w:val="20"/>
          <w:szCs w:val="20"/>
        </w:rPr>
      </w:pPr>
      <w:r>
        <w:rPr>
          <w:sz w:val="20"/>
          <w:szCs w:val="20"/>
        </w:rPr>
        <w:t>Тимоничева А.Н/___________  / Гапонова О.М./_____________/ ________________/________________</w:t>
      </w:r>
    </w:p>
    <w:p w:rsidR="001839D3" w:rsidRPr="001839D3" w:rsidRDefault="00945A3D" w:rsidP="001839D3">
      <w:pPr>
        <w:shd w:val="clear" w:color="auto" w:fill="FFFFFF"/>
        <w:rPr>
          <w:b/>
          <w:sz w:val="20"/>
          <w:szCs w:val="20"/>
        </w:rPr>
      </w:pPr>
      <w:r>
        <w:rPr>
          <w:spacing w:val="-1"/>
          <w:sz w:val="22"/>
          <w:szCs w:val="22"/>
        </w:rPr>
        <w:t xml:space="preserve">                    </w:t>
      </w:r>
      <w:r>
        <w:rPr>
          <w:b/>
          <w:sz w:val="20"/>
          <w:szCs w:val="20"/>
        </w:rPr>
        <w:t xml:space="preserve">                     </w:t>
      </w:r>
      <w:r w:rsidR="001839D3" w:rsidRPr="001839D3">
        <w:rPr>
          <w:b/>
          <w:sz w:val="20"/>
          <w:szCs w:val="20"/>
        </w:rPr>
        <w:t>6. СРОК ДЕЙСТВИЯ ДОГОВОРА</w:t>
      </w:r>
    </w:p>
    <w:p w:rsidR="001839D3" w:rsidRPr="001839D3" w:rsidRDefault="001839D3" w:rsidP="00CC596E">
      <w:pPr>
        <w:jc w:val="both"/>
        <w:rPr>
          <w:noProof/>
          <w:sz w:val="20"/>
          <w:szCs w:val="20"/>
        </w:rPr>
      </w:pPr>
    </w:p>
    <w:p w:rsidR="00763300" w:rsidRPr="00763300" w:rsidRDefault="001839D3" w:rsidP="00763300">
      <w:pPr>
        <w:ind w:firstLine="708"/>
        <w:jc w:val="both"/>
        <w:rPr>
          <w:sz w:val="20"/>
          <w:szCs w:val="20"/>
        </w:rPr>
      </w:pPr>
      <w:r w:rsidRPr="00763300">
        <w:rPr>
          <w:sz w:val="20"/>
          <w:szCs w:val="20"/>
        </w:rPr>
        <w:t xml:space="preserve">6.1. </w:t>
      </w:r>
      <w:r w:rsidR="00763300" w:rsidRPr="00763300">
        <w:rPr>
          <w:sz w:val="20"/>
          <w:szCs w:val="20"/>
        </w:rPr>
        <w:t xml:space="preserve">Настоящий договор действует </w:t>
      </w:r>
      <w:r w:rsidR="00763300" w:rsidRPr="00763300">
        <w:rPr>
          <w:b/>
          <w:sz w:val="20"/>
          <w:szCs w:val="20"/>
        </w:rPr>
        <w:t>с</w:t>
      </w:r>
      <w:r w:rsidR="00816429">
        <w:rPr>
          <w:b/>
          <w:noProof/>
          <w:sz w:val="20"/>
          <w:szCs w:val="20"/>
        </w:rPr>
        <w:t xml:space="preserve"> «____  »____________    </w:t>
      </w:r>
      <w:r w:rsidR="00763300" w:rsidRPr="00816429">
        <w:rPr>
          <w:sz w:val="20"/>
          <w:szCs w:val="20"/>
        </w:rPr>
        <w:t>г.,</w:t>
      </w:r>
      <w:r w:rsidR="00763300" w:rsidRPr="00763300">
        <w:rPr>
          <w:sz w:val="20"/>
          <w:szCs w:val="20"/>
        </w:rPr>
        <w:t xml:space="preserve"> причем указанная дата является датой вступления договора в силу, </w:t>
      </w:r>
      <w:r w:rsidR="00763300" w:rsidRPr="00816429">
        <w:rPr>
          <w:sz w:val="20"/>
          <w:szCs w:val="20"/>
        </w:rPr>
        <w:t>по</w:t>
      </w:r>
      <w:r w:rsidR="00763300" w:rsidRPr="00763300">
        <w:rPr>
          <w:b/>
          <w:sz w:val="20"/>
          <w:szCs w:val="20"/>
        </w:rPr>
        <w:t xml:space="preserve"> «</w:t>
      </w:r>
      <w:r w:rsidR="00816429">
        <w:rPr>
          <w:b/>
          <w:noProof/>
          <w:sz w:val="20"/>
          <w:szCs w:val="20"/>
        </w:rPr>
        <w:t>_____» ______________</w:t>
      </w:r>
      <w:r w:rsidR="00763300" w:rsidRPr="00816429">
        <w:rPr>
          <w:sz w:val="20"/>
          <w:szCs w:val="20"/>
        </w:rPr>
        <w:t>г.</w:t>
      </w:r>
    </w:p>
    <w:p w:rsidR="001839D3" w:rsidRPr="00D55368" w:rsidRDefault="00763300" w:rsidP="00D55368">
      <w:pPr>
        <w:ind w:right="-102" w:firstLine="540"/>
        <w:jc w:val="both"/>
        <w:rPr>
          <w:b/>
          <w:bCs/>
          <w:sz w:val="20"/>
          <w:szCs w:val="20"/>
        </w:rPr>
      </w:pPr>
      <w:r w:rsidRPr="00763300">
        <w:rPr>
          <w:b/>
          <w:bCs/>
          <w:sz w:val="20"/>
          <w:szCs w:val="20"/>
        </w:rPr>
        <w:t xml:space="preserve">    </w:t>
      </w:r>
      <w:r w:rsidR="001839D3" w:rsidRPr="00763300">
        <w:rPr>
          <w:sz w:val="20"/>
          <w:szCs w:val="20"/>
        </w:rPr>
        <w:t>6.2. Арендатор, надлежащим образом исполнивший свои обязанности, по истечении Срока аренды имеет при прочих равных условиях преимущественное перед другими лицами право на заключение нового договора аренды в отношении Объектов  на новый срок. Арендатор обязан письменно уведомить Арендодателя о желании заключить новый договор не позднее, чем за 60 календарных дней до окончания Срока аренды. При заключении нового договора аренды его условия подлежат согласованию между Сторонами.</w:t>
      </w:r>
    </w:p>
    <w:p w:rsidR="001839D3" w:rsidRDefault="001839D3" w:rsidP="00E65363">
      <w:pPr>
        <w:shd w:val="clear" w:color="auto" w:fill="FFFFFF"/>
        <w:rPr>
          <w:b/>
          <w:sz w:val="22"/>
          <w:szCs w:val="22"/>
        </w:rPr>
      </w:pPr>
    </w:p>
    <w:p w:rsidR="001839D3" w:rsidRPr="0013299E" w:rsidRDefault="001839D3" w:rsidP="001839D3">
      <w:pPr>
        <w:shd w:val="clear" w:color="auto" w:fill="FFFFFF"/>
        <w:jc w:val="center"/>
        <w:rPr>
          <w:b/>
          <w:sz w:val="20"/>
          <w:szCs w:val="20"/>
        </w:rPr>
      </w:pPr>
      <w:r w:rsidRPr="0013299E">
        <w:rPr>
          <w:b/>
          <w:sz w:val="20"/>
          <w:szCs w:val="20"/>
        </w:rPr>
        <w:t>7. ОБСТОЯТЕЛЬСТВА НЕПРЕОДОЛИМОЙ СИЛЫ</w:t>
      </w:r>
    </w:p>
    <w:p w:rsidR="001839D3" w:rsidRPr="0013299E" w:rsidRDefault="005044F3" w:rsidP="001839D3">
      <w:pPr>
        <w:shd w:val="clear" w:color="auto" w:fill="FFFFFF"/>
        <w:tabs>
          <w:tab w:val="left" w:pos="1157"/>
        </w:tabs>
        <w:ind w:firstLine="540"/>
        <w:jc w:val="both"/>
        <w:rPr>
          <w:sz w:val="20"/>
          <w:szCs w:val="20"/>
        </w:rPr>
      </w:pPr>
      <w:r>
        <w:rPr>
          <w:sz w:val="20"/>
          <w:szCs w:val="20"/>
        </w:rPr>
        <w:t>7.1.</w:t>
      </w:r>
      <w:r w:rsidR="001839D3" w:rsidRPr="0013299E">
        <w:rPr>
          <w:sz w:val="20"/>
          <w:szCs w:val="20"/>
        </w:rPr>
        <w:t>Стороны освобождаются от ответственности за частичное или полное неисполнение обязательств по настоящему Договору,</w:t>
      </w:r>
      <w:r w:rsidR="009F540A">
        <w:rPr>
          <w:sz w:val="20"/>
          <w:szCs w:val="20"/>
        </w:rPr>
        <w:t xml:space="preserve"> в случае,  </w:t>
      </w:r>
      <w:r w:rsidR="001839D3" w:rsidRPr="0013299E">
        <w:rPr>
          <w:sz w:val="20"/>
          <w:szCs w:val="20"/>
        </w:rPr>
        <w:t xml:space="preserve"> если </w:t>
      </w:r>
      <w:r w:rsidR="009F540A">
        <w:rPr>
          <w:sz w:val="20"/>
          <w:szCs w:val="20"/>
        </w:rPr>
        <w:t xml:space="preserve">неисполнение </w:t>
      </w:r>
      <w:r w:rsidR="001839D3" w:rsidRPr="0013299E">
        <w:rPr>
          <w:sz w:val="20"/>
          <w:szCs w:val="20"/>
        </w:rPr>
        <w:t xml:space="preserve"> обстоятельств </w:t>
      </w:r>
      <w:r w:rsidR="009F540A">
        <w:rPr>
          <w:sz w:val="20"/>
          <w:szCs w:val="20"/>
        </w:rPr>
        <w:t xml:space="preserve">явилось следствием действий </w:t>
      </w:r>
      <w:r w:rsidR="001839D3" w:rsidRPr="0013299E">
        <w:rPr>
          <w:sz w:val="20"/>
          <w:szCs w:val="20"/>
        </w:rPr>
        <w:t>непреодолимой силы,</w:t>
      </w:r>
      <w:r w:rsidR="009F540A">
        <w:rPr>
          <w:sz w:val="20"/>
          <w:szCs w:val="20"/>
        </w:rPr>
        <w:t xml:space="preserve"> а именно</w:t>
      </w:r>
      <w:r w:rsidR="009F540A" w:rsidRPr="009F540A">
        <w:rPr>
          <w:sz w:val="20"/>
          <w:szCs w:val="20"/>
        </w:rPr>
        <w:t>:</w:t>
      </w:r>
      <w:r w:rsidR="009F540A">
        <w:rPr>
          <w:sz w:val="20"/>
          <w:szCs w:val="20"/>
        </w:rPr>
        <w:t xml:space="preserve"> пожара, наводнения, землетрясения, забастовки, войны, действия органов государственной власти или других независящих от Сторон обстоятельств.</w:t>
      </w:r>
    </w:p>
    <w:p w:rsidR="001839D3" w:rsidRPr="0013299E" w:rsidRDefault="005044F3" w:rsidP="001839D3">
      <w:pPr>
        <w:shd w:val="clear" w:color="auto" w:fill="FFFFFF"/>
        <w:tabs>
          <w:tab w:val="left" w:pos="1157"/>
        </w:tabs>
        <w:ind w:right="62" w:firstLine="540"/>
        <w:jc w:val="both"/>
        <w:rPr>
          <w:sz w:val="20"/>
          <w:szCs w:val="20"/>
        </w:rPr>
      </w:pPr>
      <w:r>
        <w:rPr>
          <w:sz w:val="20"/>
          <w:szCs w:val="20"/>
        </w:rPr>
        <w:t xml:space="preserve">7.2.Сторона, которая не может выполнить обязательства по Договору, должна своевременно, но не позднее 5(пяти) календарных дней, после наступления  </w:t>
      </w:r>
      <w:r w:rsidR="000E1CA3" w:rsidRPr="0013299E">
        <w:rPr>
          <w:sz w:val="20"/>
          <w:szCs w:val="20"/>
        </w:rPr>
        <w:t>обстоятельств непреодолимой силы</w:t>
      </w:r>
      <w:r w:rsidR="000E1CA3">
        <w:rPr>
          <w:sz w:val="20"/>
          <w:szCs w:val="20"/>
        </w:rPr>
        <w:t xml:space="preserve">, письменно </w:t>
      </w:r>
      <w:r>
        <w:rPr>
          <w:sz w:val="20"/>
          <w:szCs w:val="20"/>
        </w:rPr>
        <w:t xml:space="preserve"> </w:t>
      </w:r>
      <w:r w:rsidR="001839D3" w:rsidRPr="0013299E">
        <w:rPr>
          <w:sz w:val="20"/>
          <w:szCs w:val="20"/>
        </w:rPr>
        <w:t xml:space="preserve"> известить об этом д</w:t>
      </w:r>
      <w:r w:rsidR="000E1CA3">
        <w:rPr>
          <w:sz w:val="20"/>
          <w:szCs w:val="20"/>
        </w:rPr>
        <w:t>ругую Сторону, с предоставлением обосновывающих документов, выданных компетентными органами.</w:t>
      </w:r>
    </w:p>
    <w:p w:rsidR="001839D3" w:rsidRPr="0013299E" w:rsidRDefault="005044F3" w:rsidP="001839D3">
      <w:pPr>
        <w:shd w:val="clear" w:color="auto" w:fill="FFFFFF"/>
        <w:tabs>
          <w:tab w:val="left" w:pos="1157"/>
        </w:tabs>
        <w:ind w:firstLine="540"/>
        <w:jc w:val="both"/>
        <w:rPr>
          <w:sz w:val="20"/>
          <w:szCs w:val="20"/>
        </w:rPr>
      </w:pPr>
      <w:r>
        <w:rPr>
          <w:sz w:val="20"/>
          <w:szCs w:val="20"/>
        </w:rPr>
        <w:t>7.3.</w:t>
      </w:r>
      <w:r w:rsidR="001839D3" w:rsidRPr="0013299E">
        <w:rPr>
          <w:sz w:val="20"/>
          <w:szCs w:val="20"/>
        </w:rPr>
        <w:t>Стороны</w:t>
      </w:r>
      <w:r>
        <w:rPr>
          <w:sz w:val="20"/>
          <w:szCs w:val="20"/>
        </w:rPr>
        <w:t xml:space="preserve"> признают, что неплатежеспособность Сторон не является  форс-мажорными обстоятельствами</w:t>
      </w:r>
      <w:r w:rsidR="00210A61">
        <w:rPr>
          <w:sz w:val="20"/>
          <w:szCs w:val="20"/>
        </w:rPr>
        <w:t>.</w:t>
      </w:r>
    </w:p>
    <w:p w:rsidR="001839D3" w:rsidRDefault="001839D3" w:rsidP="00CC596E">
      <w:pPr>
        <w:jc w:val="both"/>
        <w:rPr>
          <w:noProof/>
          <w:sz w:val="20"/>
          <w:szCs w:val="20"/>
        </w:rPr>
      </w:pPr>
    </w:p>
    <w:p w:rsidR="006252F2" w:rsidRDefault="00DD7B84" w:rsidP="006252F2">
      <w:pPr>
        <w:shd w:val="clear" w:color="auto" w:fill="FFFFFF"/>
        <w:rPr>
          <w:b/>
          <w:sz w:val="20"/>
          <w:szCs w:val="20"/>
        </w:rPr>
      </w:pPr>
      <w:r>
        <w:rPr>
          <w:b/>
          <w:sz w:val="20"/>
          <w:szCs w:val="20"/>
        </w:rPr>
        <w:t xml:space="preserve">                                              </w:t>
      </w:r>
      <w:r w:rsidRPr="00DD7B84">
        <w:rPr>
          <w:b/>
          <w:sz w:val="20"/>
          <w:szCs w:val="20"/>
        </w:rPr>
        <w:t>8. РАСТОРЖЕНИЕ ДОГОВОРА</w:t>
      </w:r>
    </w:p>
    <w:p w:rsidR="006252F2" w:rsidRDefault="002C2DF3" w:rsidP="006252F2">
      <w:pPr>
        <w:shd w:val="clear" w:color="auto" w:fill="FFFFFF"/>
        <w:rPr>
          <w:b/>
          <w:sz w:val="20"/>
          <w:szCs w:val="20"/>
        </w:rPr>
      </w:pPr>
      <w:r>
        <w:rPr>
          <w:b/>
          <w:sz w:val="20"/>
          <w:szCs w:val="20"/>
        </w:rPr>
        <w:t xml:space="preserve">       </w:t>
      </w:r>
    </w:p>
    <w:p w:rsidR="006252F2" w:rsidRPr="006252F2" w:rsidRDefault="006252F2" w:rsidP="006252F2">
      <w:pPr>
        <w:shd w:val="clear" w:color="auto" w:fill="FFFFFF"/>
        <w:rPr>
          <w:b/>
          <w:sz w:val="20"/>
          <w:szCs w:val="20"/>
        </w:rPr>
      </w:pPr>
      <w:r>
        <w:rPr>
          <w:b/>
          <w:sz w:val="20"/>
          <w:szCs w:val="20"/>
        </w:rPr>
        <w:t xml:space="preserve">           </w:t>
      </w:r>
      <w:r w:rsidR="002C2DF3">
        <w:rPr>
          <w:sz w:val="20"/>
          <w:szCs w:val="20"/>
        </w:rPr>
        <w:t xml:space="preserve">8.1.   </w:t>
      </w:r>
      <w:r w:rsidRPr="006252F2">
        <w:rPr>
          <w:sz w:val="20"/>
          <w:szCs w:val="20"/>
        </w:rPr>
        <w:t>Договор может быть изменен или расторгнут в любое время по соглашению Сторон.</w:t>
      </w:r>
    </w:p>
    <w:p w:rsidR="006252F2" w:rsidRPr="006252F2" w:rsidRDefault="006252F2" w:rsidP="006252F2">
      <w:pPr>
        <w:shd w:val="clear" w:color="auto" w:fill="FFFFFF"/>
        <w:tabs>
          <w:tab w:val="left" w:pos="1171"/>
        </w:tabs>
        <w:ind w:firstLine="540"/>
        <w:jc w:val="both"/>
        <w:rPr>
          <w:sz w:val="20"/>
          <w:szCs w:val="20"/>
        </w:rPr>
      </w:pPr>
      <w:r w:rsidRPr="006252F2">
        <w:rPr>
          <w:sz w:val="20"/>
          <w:szCs w:val="20"/>
        </w:rPr>
        <w:t>8.2.</w:t>
      </w:r>
      <w:r w:rsidRPr="006252F2">
        <w:rPr>
          <w:sz w:val="20"/>
          <w:szCs w:val="20"/>
        </w:rPr>
        <w:tab/>
        <w:t>Арендодатель вправе отказаться от исполнения обязательств по настоящему Договору, а также расторгнуть Договор досрочно по решению суда  в следующих случаях:</w:t>
      </w:r>
    </w:p>
    <w:p w:rsidR="006252F2" w:rsidRPr="006252F2" w:rsidRDefault="006252F2" w:rsidP="006252F2">
      <w:pPr>
        <w:shd w:val="clear" w:color="auto" w:fill="FFFFFF"/>
        <w:tabs>
          <w:tab w:val="left" w:pos="1320"/>
        </w:tabs>
        <w:ind w:right="38" w:firstLine="540"/>
        <w:jc w:val="both"/>
        <w:rPr>
          <w:sz w:val="20"/>
          <w:szCs w:val="20"/>
        </w:rPr>
      </w:pPr>
      <w:r w:rsidRPr="006252F2">
        <w:rPr>
          <w:sz w:val="20"/>
          <w:szCs w:val="20"/>
        </w:rPr>
        <w:t>8</w:t>
      </w:r>
      <w:r>
        <w:rPr>
          <w:sz w:val="20"/>
          <w:szCs w:val="20"/>
        </w:rPr>
        <w:t>.2.1.</w:t>
      </w:r>
      <w:r w:rsidR="009C7078">
        <w:rPr>
          <w:sz w:val="20"/>
          <w:szCs w:val="20"/>
        </w:rPr>
        <w:t xml:space="preserve">   </w:t>
      </w:r>
      <w:r>
        <w:rPr>
          <w:sz w:val="20"/>
          <w:szCs w:val="20"/>
        </w:rPr>
        <w:t xml:space="preserve">Арендатор пользуется Объектами </w:t>
      </w:r>
      <w:r w:rsidRPr="006252F2">
        <w:rPr>
          <w:sz w:val="20"/>
          <w:szCs w:val="20"/>
        </w:rPr>
        <w:t xml:space="preserve"> с существенным нарушением условий настоящего До</w:t>
      </w:r>
      <w:r>
        <w:rPr>
          <w:sz w:val="20"/>
          <w:szCs w:val="20"/>
        </w:rPr>
        <w:t>говора или назначением Объекта.</w:t>
      </w:r>
    </w:p>
    <w:p w:rsidR="006252F2" w:rsidRPr="006252F2" w:rsidRDefault="009C7078" w:rsidP="006252F2">
      <w:pPr>
        <w:shd w:val="clear" w:color="auto" w:fill="FFFFFF"/>
        <w:tabs>
          <w:tab w:val="left" w:pos="1320"/>
        </w:tabs>
        <w:ind w:firstLine="540"/>
        <w:jc w:val="both"/>
        <w:rPr>
          <w:sz w:val="20"/>
          <w:szCs w:val="20"/>
        </w:rPr>
      </w:pPr>
      <w:r>
        <w:rPr>
          <w:sz w:val="20"/>
          <w:szCs w:val="20"/>
        </w:rPr>
        <w:t>8.2.2.</w:t>
      </w:r>
      <w:r w:rsidR="006252F2" w:rsidRPr="006252F2">
        <w:rPr>
          <w:sz w:val="20"/>
          <w:szCs w:val="20"/>
        </w:rPr>
        <w:t>Арендатор существен</w:t>
      </w:r>
      <w:r w:rsidR="006252F2">
        <w:rPr>
          <w:sz w:val="20"/>
          <w:szCs w:val="20"/>
        </w:rPr>
        <w:t>но ухудшает состояние Объектов.</w:t>
      </w:r>
    </w:p>
    <w:p w:rsidR="006252F2" w:rsidRPr="006252F2" w:rsidRDefault="009C7078" w:rsidP="006252F2">
      <w:pPr>
        <w:shd w:val="clear" w:color="auto" w:fill="FFFFFF"/>
        <w:tabs>
          <w:tab w:val="left" w:pos="1320"/>
        </w:tabs>
        <w:ind w:right="38" w:firstLine="540"/>
        <w:jc w:val="both"/>
        <w:rPr>
          <w:sz w:val="20"/>
          <w:szCs w:val="20"/>
        </w:rPr>
      </w:pPr>
      <w:r>
        <w:rPr>
          <w:sz w:val="20"/>
          <w:szCs w:val="20"/>
        </w:rPr>
        <w:t>8.2.3.</w:t>
      </w:r>
      <w:r w:rsidR="006252F2" w:rsidRPr="006252F2">
        <w:rPr>
          <w:sz w:val="20"/>
          <w:szCs w:val="20"/>
        </w:rPr>
        <w:t>Арендатор два раза подряд по и</w:t>
      </w:r>
      <w:r w:rsidR="000509DF">
        <w:rPr>
          <w:sz w:val="20"/>
          <w:szCs w:val="20"/>
        </w:rPr>
        <w:t>стечении установленного в п. 3.4</w:t>
      </w:r>
      <w:r w:rsidR="006252F2" w:rsidRPr="006252F2">
        <w:rPr>
          <w:sz w:val="20"/>
          <w:szCs w:val="20"/>
        </w:rPr>
        <w:t>. настоящего Договора срока не вносит Арен</w:t>
      </w:r>
      <w:r w:rsidR="006252F2">
        <w:rPr>
          <w:sz w:val="20"/>
          <w:szCs w:val="20"/>
        </w:rPr>
        <w:t>дную плату.</w:t>
      </w:r>
    </w:p>
    <w:p w:rsidR="006252F2" w:rsidRPr="006252F2" w:rsidRDefault="009C7078" w:rsidP="006252F2">
      <w:pPr>
        <w:shd w:val="clear" w:color="auto" w:fill="FFFFFF"/>
        <w:tabs>
          <w:tab w:val="left" w:pos="1320"/>
        </w:tabs>
        <w:ind w:right="34" w:firstLine="540"/>
        <w:jc w:val="both"/>
        <w:rPr>
          <w:sz w:val="20"/>
          <w:szCs w:val="20"/>
        </w:rPr>
      </w:pPr>
      <w:r>
        <w:rPr>
          <w:sz w:val="20"/>
          <w:szCs w:val="20"/>
        </w:rPr>
        <w:t>8.2.4.</w:t>
      </w:r>
      <w:r w:rsidR="006252F2" w:rsidRPr="006252F2">
        <w:rPr>
          <w:sz w:val="20"/>
          <w:szCs w:val="20"/>
        </w:rPr>
        <w:t>Арендатор два раза в течение действия настоящего Договора вносит Ар</w:t>
      </w:r>
      <w:r>
        <w:rPr>
          <w:sz w:val="20"/>
          <w:szCs w:val="20"/>
        </w:rPr>
        <w:t>ендную плату не в полном объеме.</w:t>
      </w:r>
    </w:p>
    <w:p w:rsidR="006252F2" w:rsidRPr="006252F2" w:rsidRDefault="006252F2" w:rsidP="006252F2">
      <w:pPr>
        <w:shd w:val="clear" w:color="auto" w:fill="FFFFFF"/>
        <w:tabs>
          <w:tab w:val="left" w:pos="1320"/>
        </w:tabs>
        <w:ind w:firstLine="540"/>
        <w:jc w:val="both"/>
        <w:rPr>
          <w:sz w:val="20"/>
          <w:szCs w:val="20"/>
        </w:rPr>
      </w:pPr>
      <w:r>
        <w:rPr>
          <w:sz w:val="20"/>
          <w:szCs w:val="20"/>
        </w:rPr>
        <w:t xml:space="preserve">8.2.5. </w:t>
      </w:r>
      <w:r w:rsidRPr="006252F2">
        <w:rPr>
          <w:sz w:val="20"/>
          <w:szCs w:val="20"/>
        </w:rPr>
        <w:t>Арендатор нарушает свои обязател</w:t>
      </w:r>
      <w:r>
        <w:rPr>
          <w:sz w:val="20"/>
          <w:szCs w:val="20"/>
        </w:rPr>
        <w:t>ьства в соответствии с п. 2.3.10</w:t>
      </w:r>
      <w:r w:rsidRPr="006252F2">
        <w:rPr>
          <w:sz w:val="20"/>
          <w:szCs w:val="20"/>
        </w:rPr>
        <w:t xml:space="preserve"> настоящего Договора.</w:t>
      </w:r>
    </w:p>
    <w:p w:rsidR="006252F2" w:rsidRPr="006252F2" w:rsidRDefault="006252F2" w:rsidP="006252F2">
      <w:pPr>
        <w:shd w:val="clear" w:color="auto" w:fill="FFFFFF"/>
        <w:tabs>
          <w:tab w:val="left" w:pos="1171"/>
        </w:tabs>
        <w:ind w:firstLine="540"/>
        <w:jc w:val="both"/>
        <w:rPr>
          <w:sz w:val="20"/>
          <w:szCs w:val="20"/>
        </w:rPr>
      </w:pPr>
      <w:r w:rsidRPr="006252F2">
        <w:rPr>
          <w:spacing w:val="-8"/>
          <w:sz w:val="20"/>
          <w:szCs w:val="20"/>
        </w:rPr>
        <w:t>8.3.</w:t>
      </w:r>
      <w:r>
        <w:rPr>
          <w:sz w:val="20"/>
          <w:szCs w:val="20"/>
        </w:rPr>
        <w:t xml:space="preserve"> </w:t>
      </w:r>
      <w:r w:rsidR="009C7078">
        <w:rPr>
          <w:sz w:val="20"/>
          <w:szCs w:val="20"/>
        </w:rPr>
        <w:t xml:space="preserve">    </w:t>
      </w:r>
      <w:r w:rsidRPr="006252F2">
        <w:rPr>
          <w:sz w:val="20"/>
          <w:szCs w:val="20"/>
        </w:rPr>
        <w:t>Договор</w:t>
      </w:r>
      <w:r>
        <w:rPr>
          <w:sz w:val="20"/>
          <w:szCs w:val="20"/>
        </w:rPr>
        <w:t xml:space="preserve"> </w:t>
      </w:r>
      <w:r w:rsidR="00231488">
        <w:rPr>
          <w:sz w:val="20"/>
          <w:szCs w:val="20"/>
        </w:rPr>
        <w:t xml:space="preserve"> </w:t>
      </w:r>
      <w:r w:rsidR="006910D6">
        <w:rPr>
          <w:sz w:val="20"/>
          <w:szCs w:val="20"/>
        </w:rPr>
        <w:t xml:space="preserve"> </w:t>
      </w:r>
      <w:r w:rsidR="002C2DF3">
        <w:rPr>
          <w:sz w:val="20"/>
          <w:szCs w:val="20"/>
        </w:rPr>
        <w:t xml:space="preserve"> </w:t>
      </w:r>
      <w:r w:rsidR="006910D6">
        <w:rPr>
          <w:sz w:val="20"/>
          <w:szCs w:val="20"/>
        </w:rPr>
        <w:t xml:space="preserve"> </w:t>
      </w:r>
      <w:r w:rsidR="00235C25">
        <w:rPr>
          <w:sz w:val="20"/>
          <w:szCs w:val="20"/>
        </w:rPr>
        <w:t xml:space="preserve"> </w:t>
      </w:r>
      <w:r w:rsidRPr="006252F2">
        <w:rPr>
          <w:sz w:val="20"/>
          <w:szCs w:val="20"/>
        </w:rPr>
        <w:t xml:space="preserve"> может быть расторгнут по требованию Арендатора судом в случаях, когда:</w:t>
      </w:r>
    </w:p>
    <w:p w:rsidR="006252F2" w:rsidRPr="006252F2" w:rsidRDefault="006252F2" w:rsidP="006252F2">
      <w:pPr>
        <w:shd w:val="clear" w:color="auto" w:fill="FFFFFF"/>
        <w:tabs>
          <w:tab w:val="left" w:pos="1339"/>
        </w:tabs>
        <w:ind w:right="24" w:firstLine="540"/>
        <w:jc w:val="both"/>
        <w:rPr>
          <w:sz w:val="20"/>
          <w:szCs w:val="20"/>
        </w:rPr>
      </w:pPr>
      <w:r>
        <w:rPr>
          <w:sz w:val="20"/>
          <w:szCs w:val="20"/>
        </w:rPr>
        <w:t xml:space="preserve">8.3.1. </w:t>
      </w:r>
      <w:r w:rsidRPr="006252F2">
        <w:rPr>
          <w:sz w:val="20"/>
          <w:szCs w:val="20"/>
        </w:rPr>
        <w:t>Арендодател</w:t>
      </w:r>
      <w:r>
        <w:rPr>
          <w:sz w:val="20"/>
          <w:szCs w:val="20"/>
        </w:rPr>
        <w:t xml:space="preserve">ь задерживает передачу Объектов </w:t>
      </w:r>
      <w:r w:rsidRPr="006252F2">
        <w:rPr>
          <w:sz w:val="20"/>
          <w:szCs w:val="20"/>
        </w:rPr>
        <w:t xml:space="preserve"> Арендатору более </w:t>
      </w:r>
      <w:r>
        <w:rPr>
          <w:sz w:val="20"/>
          <w:szCs w:val="20"/>
        </w:rPr>
        <w:t xml:space="preserve"> чем на 10 (Десять) календарных дней.</w:t>
      </w:r>
    </w:p>
    <w:p w:rsidR="006252F2" w:rsidRPr="006252F2" w:rsidRDefault="006252F2" w:rsidP="006252F2">
      <w:pPr>
        <w:shd w:val="clear" w:color="auto" w:fill="FFFFFF"/>
        <w:tabs>
          <w:tab w:val="left" w:pos="1339"/>
        </w:tabs>
        <w:ind w:right="14" w:firstLine="540"/>
        <w:jc w:val="both"/>
        <w:rPr>
          <w:sz w:val="20"/>
          <w:szCs w:val="20"/>
        </w:rPr>
      </w:pPr>
      <w:r>
        <w:rPr>
          <w:sz w:val="20"/>
          <w:szCs w:val="20"/>
        </w:rPr>
        <w:t xml:space="preserve">8.3.2.   </w:t>
      </w:r>
      <w:r w:rsidR="009C7078">
        <w:rPr>
          <w:sz w:val="20"/>
          <w:szCs w:val="20"/>
        </w:rPr>
        <w:t xml:space="preserve">Объекты </w:t>
      </w:r>
      <w:r w:rsidRPr="006252F2">
        <w:rPr>
          <w:sz w:val="20"/>
          <w:szCs w:val="20"/>
        </w:rPr>
        <w:t xml:space="preserve"> в силу обстоятельств, за которые Арендатор не отвечает, окажется в состоянии, не пригодном для использования.</w:t>
      </w:r>
    </w:p>
    <w:p w:rsidR="006252F2" w:rsidRPr="006252F2" w:rsidRDefault="006252F2" w:rsidP="006252F2">
      <w:pPr>
        <w:shd w:val="clear" w:color="auto" w:fill="FFFFFF"/>
        <w:tabs>
          <w:tab w:val="left" w:pos="1224"/>
        </w:tabs>
        <w:ind w:right="10" w:firstLine="540"/>
        <w:jc w:val="both"/>
        <w:rPr>
          <w:sz w:val="20"/>
          <w:szCs w:val="20"/>
        </w:rPr>
      </w:pPr>
      <w:r w:rsidRPr="006252F2">
        <w:rPr>
          <w:sz w:val="20"/>
          <w:szCs w:val="20"/>
        </w:rPr>
        <w:t>8.4.</w:t>
      </w:r>
      <w:r w:rsidRPr="006252F2">
        <w:rPr>
          <w:sz w:val="20"/>
          <w:szCs w:val="20"/>
        </w:rPr>
        <w:tab/>
        <w:t xml:space="preserve">Любая из Сторон вправе в одностороннем внесудебном порядке расторгнуть настоящий Договор при условии письменного уведомления другой Стороны </w:t>
      </w:r>
      <w:r w:rsidR="00235C25">
        <w:rPr>
          <w:sz w:val="20"/>
          <w:szCs w:val="20"/>
        </w:rPr>
        <w:t>за 180 (сто восемьдесят)</w:t>
      </w:r>
      <w:r w:rsidRPr="006252F2">
        <w:rPr>
          <w:sz w:val="20"/>
          <w:szCs w:val="20"/>
        </w:rPr>
        <w:t xml:space="preserve"> до предполагаемой даты расторжения настоящего Договора.</w:t>
      </w:r>
    </w:p>
    <w:p w:rsidR="00D55368" w:rsidRDefault="00D55368" w:rsidP="00945A3D">
      <w:pPr>
        <w:shd w:val="clear" w:color="auto" w:fill="FFFFFF"/>
        <w:tabs>
          <w:tab w:val="left" w:pos="2000"/>
        </w:tabs>
        <w:rPr>
          <w:b/>
          <w:sz w:val="22"/>
          <w:szCs w:val="22"/>
        </w:rPr>
      </w:pPr>
    </w:p>
    <w:p w:rsidR="001839D3" w:rsidRPr="002C2DF3" w:rsidRDefault="002C2DF3" w:rsidP="002C2DF3">
      <w:pPr>
        <w:shd w:val="clear" w:color="auto" w:fill="FFFFFF"/>
        <w:ind w:left="360"/>
        <w:rPr>
          <w:b/>
          <w:sz w:val="20"/>
          <w:szCs w:val="20"/>
        </w:rPr>
      </w:pPr>
      <w:r>
        <w:rPr>
          <w:b/>
          <w:sz w:val="22"/>
          <w:szCs w:val="22"/>
        </w:rPr>
        <w:t xml:space="preserve">                                 </w:t>
      </w:r>
      <w:r w:rsidR="008E3F24">
        <w:rPr>
          <w:b/>
          <w:sz w:val="22"/>
          <w:szCs w:val="22"/>
        </w:rPr>
        <w:t>9</w:t>
      </w:r>
      <w:r w:rsidR="008E3F24" w:rsidRPr="008E3F24">
        <w:rPr>
          <w:b/>
          <w:sz w:val="20"/>
          <w:szCs w:val="20"/>
        </w:rPr>
        <w:t>. ЗАКЛЮЧИТЕЛЬНЫЕ ПОЛОЖЕНИЯ</w:t>
      </w:r>
    </w:p>
    <w:p w:rsidR="001839D3" w:rsidRPr="008E3F24" w:rsidRDefault="001839D3" w:rsidP="00CC596E">
      <w:pPr>
        <w:jc w:val="both"/>
        <w:rPr>
          <w:noProof/>
          <w:sz w:val="20"/>
          <w:szCs w:val="20"/>
        </w:rPr>
      </w:pPr>
    </w:p>
    <w:p w:rsidR="008E3F24" w:rsidRPr="008E3F24" w:rsidRDefault="008E3F24" w:rsidP="008E3F24">
      <w:pPr>
        <w:shd w:val="clear" w:color="auto" w:fill="FFFFFF"/>
        <w:tabs>
          <w:tab w:val="left" w:pos="1260"/>
        </w:tabs>
        <w:ind w:firstLine="540"/>
        <w:jc w:val="both"/>
        <w:rPr>
          <w:sz w:val="20"/>
          <w:szCs w:val="20"/>
        </w:rPr>
      </w:pPr>
      <w:r>
        <w:rPr>
          <w:sz w:val="20"/>
          <w:szCs w:val="20"/>
        </w:rPr>
        <w:t>9.1.</w:t>
      </w:r>
      <w:r w:rsidRPr="008E3F24">
        <w:rPr>
          <w:sz w:val="20"/>
          <w:szCs w:val="20"/>
        </w:rPr>
        <w:t>Вопросы, не предусмотренные Договором, регулируются действующим законодательством РФ.</w:t>
      </w:r>
    </w:p>
    <w:p w:rsidR="008E3F24" w:rsidRPr="0079769E" w:rsidRDefault="008E3F24" w:rsidP="0079769E">
      <w:pPr>
        <w:autoSpaceDE w:val="0"/>
        <w:autoSpaceDN w:val="0"/>
        <w:adjustRightInd w:val="0"/>
        <w:jc w:val="both"/>
        <w:rPr>
          <w:sz w:val="20"/>
          <w:szCs w:val="20"/>
        </w:rPr>
      </w:pPr>
      <w:r>
        <w:rPr>
          <w:sz w:val="20"/>
          <w:szCs w:val="20"/>
        </w:rPr>
        <w:t xml:space="preserve">           </w:t>
      </w:r>
      <w:r w:rsidRPr="00593886">
        <w:rPr>
          <w:sz w:val="20"/>
          <w:szCs w:val="20"/>
        </w:rPr>
        <w:t>9.2.</w:t>
      </w:r>
      <w:r w:rsidRPr="00593886">
        <w:rPr>
          <w:b/>
          <w:sz w:val="20"/>
          <w:szCs w:val="20"/>
        </w:rPr>
        <w:t xml:space="preserve"> </w:t>
      </w:r>
      <w:r w:rsidRPr="00593886">
        <w:rPr>
          <w:sz w:val="20"/>
          <w:szCs w:val="20"/>
        </w:rPr>
        <w:t xml:space="preserve">Все споры, </w:t>
      </w:r>
      <w:r w:rsidR="0079769E">
        <w:rPr>
          <w:sz w:val="20"/>
          <w:szCs w:val="20"/>
        </w:rPr>
        <w:t>по настоящему договору подлежат разрешению по усмотрению истца в государственном суде или Высшем Арбитражном Третейском Суде (г. Москва, ул. 1-я Брестская , дом 43) в  соответствии с регламентом суда</w:t>
      </w:r>
      <w:r w:rsidR="0079769E" w:rsidRPr="0079769E">
        <w:rPr>
          <w:sz w:val="20"/>
          <w:szCs w:val="20"/>
        </w:rPr>
        <w:t xml:space="preserve">; </w:t>
      </w:r>
      <w:r w:rsidR="0079769E">
        <w:rPr>
          <w:sz w:val="20"/>
          <w:szCs w:val="20"/>
        </w:rPr>
        <w:t>далее суд-001/240А/ Стороны договорились ,что рассмотрение спора будет в г. Санкт-Петербурге.</w:t>
      </w:r>
    </w:p>
    <w:p w:rsidR="008E3F24" w:rsidRPr="008E3F24" w:rsidRDefault="008E3F24" w:rsidP="008E3F24">
      <w:pPr>
        <w:shd w:val="clear" w:color="auto" w:fill="FFFFFF"/>
        <w:tabs>
          <w:tab w:val="left" w:pos="1260"/>
        </w:tabs>
        <w:ind w:right="48" w:firstLine="540"/>
        <w:jc w:val="both"/>
        <w:rPr>
          <w:sz w:val="20"/>
          <w:szCs w:val="20"/>
        </w:rPr>
      </w:pPr>
      <w:r>
        <w:rPr>
          <w:sz w:val="20"/>
          <w:szCs w:val="20"/>
        </w:rPr>
        <w:t xml:space="preserve">9.3. Договор составлен в четырех </w:t>
      </w:r>
      <w:r w:rsidRPr="008E3F24">
        <w:rPr>
          <w:sz w:val="20"/>
          <w:szCs w:val="20"/>
        </w:rPr>
        <w:t xml:space="preserve"> экземплярах, имеющих о</w:t>
      </w:r>
      <w:r>
        <w:rPr>
          <w:sz w:val="20"/>
          <w:szCs w:val="20"/>
        </w:rPr>
        <w:t xml:space="preserve">динаковую юридическую силу, два </w:t>
      </w:r>
      <w:r w:rsidRPr="008E3F24">
        <w:rPr>
          <w:sz w:val="20"/>
          <w:szCs w:val="20"/>
        </w:rPr>
        <w:t xml:space="preserve"> экземпляр</w:t>
      </w:r>
      <w:r>
        <w:rPr>
          <w:sz w:val="20"/>
          <w:szCs w:val="20"/>
        </w:rPr>
        <w:t>а</w:t>
      </w:r>
      <w:r w:rsidRPr="008E3F24">
        <w:rPr>
          <w:sz w:val="20"/>
          <w:szCs w:val="20"/>
        </w:rPr>
        <w:t xml:space="preserve"> договора для Арендодателя, один экземпляр для Арендатора и один экземпляр для  регистрирующего органа.</w:t>
      </w:r>
    </w:p>
    <w:p w:rsidR="00945A3D" w:rsidRDefault="00945A3D" w:rsidP="00D55368">
      <w:pPr>
        <w:shd w:val="clear" w:color="auto" w:fill="FFFFFF"/>
        <w:tabs>
          <w:tab w:val="left" w:pos="1296"/>
        </w:tabs>
        <w:ind w:right="19" w:firstLine="540"/>
        <w:jc w:val="both"/>
        <w:rPr>
          <w:sz w:val="20"/>
          <w:szCs w:val="20"/>
        </w:rPr>
      </w:pPr>
    </w:p>
    <w:p w:rsidR="00945A3D" w:rsidRDefault="00945A3D" w:rsidP="00D55368">
      <w:pPr>
        <w:shd w:val="clear" w:color="auto" w:fill="FFFFFF"/>
        <w:tabs>
          <w:tab w:val="left" w:pos="1296"/>
        </w:tabs>
        <w:ind w:right="19" w:firstLine="540"/>
        <w:jc w:val="both"/>
        <w:rPr>
          <w:sz w:val="20"/>
          <w:szCs w:val="20"/>
        </w:rPr>
      </w:pPr>
    </w:p>
    <w:p w:rsidR="00945A3D" w:rsidRDefault="00945A3D" w:rsidP="00D55368">
      <w:pPr>
        <w:shd w:val="clear" w:color="auto" w:fill="FFFFFF"/>
        <w:tabs>
          <w:tab w:val="left" w:pos="1296"/>
        </w:tabs>
        <w:ind w:right="19" w:firstLine="540"/>
        <w:jc w:val="both"/>
        <w:rPr>
          <w:sz w:val="20"/>
          <w:szCs w:val="20"/>
        </w:rPr>
      </w:pPr>
    </w:p>
    <w:p w:rsidR="00945A3D" w:rsidRDefault="00945A3D" w:rsidP="00945A3D">
      <w:pPr>
        <w:autoSpaceDE w:val="0"/>
        <w:autoSpaceDN w:val="0"/>
        <w:adjustRightInd w:val="0"/>
        <w:jc w:val="both"/>
        <w:rPr>
          <w:sz w:val="20"/>
          <w:szCs w:val="20"/>
        </w:rPr>
      </w:pPr>
      <w:r>
        <w:rPr>
          <w:sz w:val="20"/>
          <w:szCs w:val="20"/>
        </w:rPr>
        <w:t>Тимоничева А.Н/___________  / Гапонова О.М./_____________/ ________________/________________</w:t>
      </w:r>
    </w:p>
    <w:p w:rsidR="00945A3D" w:rsidRDefault="00945A3D" w:rsidP="00D55368">
      <w:pPr>
        <w:shd w:val="clear" w:color="auto" w:fill="FFFFFF"/>
        <w:tabs>
          <w:tab w:val="left" w:pos="1296"/>
        </w:tabs>
        <w:ind w:right="19" w:firstLine="540"/>
        <w:jc w:val="both"/>
        <w:rPr>
          <w:sz w:val="20"/>
          <w:szCs w:val="20"/>
        </w:rPr>
      </w:pPr>
    </w:p>
    <w:p w:rsidR="00945A3D" w:rsidRDefault="00945A3D" w:rsidP="00D55368">
      <w:pPr>
        <w:shd w:val="clear" w:color="auto" w:fill="FFFFFF"/>
        <w:tabs>
          <w:tab w:val="left" w:pos="1296"/>
        </w:tabs>
        <w:ind w:right="19" w:firstLine="540"/>
        <w:jc w:val="both"/>
        <w:rPr>
          <w:sz w:val="20"/>
          <w:szCs w:val="20"/>
        </w:rPr>
      </w:pPr>
    </w:p>
    <w:p w:rsidR="00945A3D" w:rsidRDefault="00945A3D" w:rsidP="00D55368">
      <w:pPr>
        <w:shd w:val="clear" w:color="auto" w:fill="FFFFFF"/>
        <w:tabs>
          <w:tab w:val="left" w:pos="1296"/>
        </w:tabs>
        <w:ind w:right="19" w:firstLine="540"/>
        <w:jc w:val="both"/>
        <w:rPr>
          <w:sz w:val="20"/>
          <w:szCs w:val="20"/>
        </w:rPr>
      </w:pPr>
    </w:p>
    <w:p w:rsidR="00277FC3" w:rsidRPr="00D55368" w:rsidRDefault="006910D6" w:rsidP="00D55368">
      <w:pPr>
        <w:shd w:val="clear" w:color="auto" w:fill="FFFFFF"/>
        <w:tabs>
          <w:tab w:val="left" w:pos="1296"/>
        </w:tabs>
        <w:ind w:right="19" w:firstLine="540"/>
        <w:jc w:val="both"/>
        <w:rPr>
          <w:sz w:val="20"/>
          <w:szCs w:val="20"/>
        </w:rPr>
      </w:pPr>
      <w:r w:rsidRPr="00687C8C">
        <w:rPr>
          <w:sz w:val="20"/>
          <w:szCs w:val="20"/>
        </w:rPr>
        <w:t xml:space="preserve">9.4.  </w:t>
      </w:r>
      <w:r w:rsidR="008E3F24" w:rsidRPr="00687C8C">
        <w:rPr>
          <w:sz w:val="20"/>
          <w:szCs w:val="20"/>
        </w:rPr>
        <w:t>Любые изменения и дополнения к настоящему Договору действительны только в том случае, если о</w:t>
      </w:r>
      <w:r w:rsidR="00C6448A">
        <w:rPr>
          <w:sz w:val="20"/>
          <w:szCs w:val="20"/>
        </w:rPr>
        <w:t xml:space="preserve">ни составлены в письменном виде и </w:t>
      </w:r>
      <w:r w:rsidR="008E3F24" w:rsidRPr="00687C8C">
        <w:rPr>
          <w:sz w:val="20"/>
          <w:szCs w:val="20"/>
        </w:rPr>
        <w:t xml:space="preserve"> подписаны полномочными пре</w:t>
      </w:r>
      <w:r w:rsidRPr="00687C8C">
        <w:rPr>
          <w:sz w:val="20"/>
          <w:szCs w:val="20"/>
        </w:rPr>
        <w:t xml:space="preserve">дставителями с </w:t>
      </w:r>
      <w:r w:rsidR="00C6448A">
        <w:rPr>
          <w:sz w:val="20"/>
          <w:szCs w:val="20"/>
        </w:rPr>
        <w:t xml:space="preserve"> обеих Сторон.</w:t>
      </w:r>
      <w:r w:rsidR="008E3F24" w:rsidRPr="00687C8C">
        <w:rPr>
          <w:sz w:val="20"/>
          <w:szCs w:val="20"/>
        </w:rPr>
        <w:t xml:space="preserve"> Все изменения и дополнения к Договору подлежат государственной регистрации в соответствии с действующим законодательством и вступают в силу с момента их государственной регистрации. Данные условия не распространяются на изменение условий Договора в соответствии с п.</w:t>
      </w:r>
      <w:r w:rsidR="003D1A02" w:rsidRPr="00687C8C">
        <w:rPr>
          <w:sz w:val="20"/>
          <w:szCs w:val="20"/>
        </w:rPr>
        <w:t>3.6.</w:t>
      </w:r>
      <w:r w:rsidR="008E3F24" w:rsidRPr="00687C8C">
        <w:rPr>
          <w:sz w:val="20"/>
          <w:szCs w:val="20"/>
        </w:rPr>
        <w:t xml:space="preserve"> настоящего Догово</w:t>
      </w:r>
      <w:r w:rsidR="003D1A02" w:rsidRPr="00687C8C">
        <w:rPr>
          <w:sz w:val="20"/>
          <w:szCs w:val="20"/>
        </w:rPr>
        <w:t>ра. В случае, предусмотренном п</w:t>
      </w:r>
      <w:r w:rsidR="00593886">
        <w:rPr>
          <w:sz w:val="20"/>
          <w:szCs w:val="20"/>
        </w:rPr>
        <w:t>.</w:t>
      </w:r>
      <w:r w:rsidR="003D1A02" w:rsidRPr="00687C8C">
        <w:rPr>
          <w:sz w:val="20"/>
          <w:szCs w:val="20"/>
        </w:rPr>
        <w:t xml:space="preserve"> 3.6.</w:t>
      </w:r>
      <w:r w:rsidR="008E3F24" w:rsidRPr="00687C8C">
        <w:rPr>
          <w:sz w:val="20"/>
          <w:szCs w:val="20"/>
        </w:rPr>
        <w:t xml:space="preserve"> настоящего Договора, Договор считаетс</w:t>
      </w:r>
      <w:r w:rsidRPr="00687C8C">
        <w:rPr>
          <w:sz w:val="20"/>
          <w:szCs w:val="20"/>
        </w:rPr>
        <w:t>я измененным с момента извещения</w:t>
      </w:r>
      <w:r w:rsidR="003D1A02" w:rsidRPr="00687C8C">
        <w:rPr>
          <w:sz w:val="20"/>
          <w:szCs w:val="20"/>
        </w:rPr>
        <w:t xml:space="preserve"> Арендодателем Арендатора  уведомлением</w:t>
      </w:r>
      <w:r w:rsidR="008E3F24" w:rsidRPr="00687C8C">
        <w:rPr>
          <w:sz w:val="20"/>
          <w:szCs w:val="20"/>
        </w:rPr>
        <w:t>.</w:t>
      </w:r>
    </w:p>
    <w:p w:rsidR="008E3F24" w:rsidRPr="00687C8C" w:rsidRDefault="00277FC3" w:rsidP="008E3F24">
      <w:pPr>
        <w:shd w:val="clear" w:color="auto" w:fill="FFFFFF"/>
        <w:tabs>
          <w:tab w:val="left" w:pos="1296"/>
        </w:tabs>
        <w:ind w:right="14" w:firstLine="540"/>
        <w:jc w:val="both"/>
        <w:rPr>
          <w:sz w:val="20"/>
          <w:szCs w:val="20"/>
        </w:rPr>
      </w:pPr>
      <w:r w:rsidRPr="00687C8C">
        <w:rPr>
          <w:sz w:val="20"/>
          <w:szCs w:val="20"/>
        </w:rPr>
        <w:t xml:space="preserve">9.5. </w:t>
      </w:r>
      <w:r w:rsidR="008E3F24" w:rsidRPr="00687C8C">
        <w:rPr>
          <w:sz w:val="20"/>
          <w:szCs w:val="20"/>
        </w:rPr>
        <w:t>Передача уведомлений, претензий и иных сообщений и документов по настоящему Договору осуществляется с использованием средств почтовой, курьерской связи или путем вручения представителю Арендатора с распиской в получении или иным подходящим способом, допускающим фиксацию вручения документа.</w:t>
      </w:r>
    </w:p>
    <w:p w:rsidR="008E3F24" w:rsidRPr="008E3F24" w:rsidRDefault="008E3F24" w:rsidP="008E3F24">
      <w:pPr>
        <w:shd w:val="clear" w:color="auto" w:fill="FFFFFF"/>
        <w:tabs>
          <w:tab w:val="left" w:pos="1195"/>
        </w:tabs>
        <w:ind w:firstLine="540"/>
        <w:jc w:val="both"/>
        <w:rPr>
          <w:sz w:val="20"/>
          <w:szCs w:val="20"/>
        </w:rPr>
      </w:pPr>
      <w:r w:rsidRPr="008E3F24">
        <w:rPr>
          <w:spacing w:val="-9"/>
          <w:sz w:val="20"/>
          <w:szCs w:val="20"/>
        </w:rPr>
        <w:t>9.</w:t>
      </w:r>
      <w:r w:rsidR="00FB019E">
        <w:rPr>
          <w:spacing w:val="-9"/>
          <w:sz w:val="20"/>
          <w:szCs w:val="20"/>
        </w:rPr>
        <w:t xml:space="preserve"> </w:t>
      </w:r>
      <w:r w:rsidRPr="008E3F24">
        <w:rPr>
          <w:spacing w:val="-9"/>
          <w:sz w:val="20"/>
          <w:szCs w:val="20"/>
        </w:rPr>
        <w:t>6.</w:t>
      </w:r>
      <w:r w:rsidRPr="008E3F24">
        <w:rPr>
          <w:sz w:val="20"/>
          <w:szCs w:val="20"/>
        </w:rPr>
        <w:t xml:space="preserve"> Сторона, своевременно не сообщившая об изменении почтового адреса, несет риск убытков и иных неблагоприятных последствий, связанных с ненадлежащей и (или) несвоевременной передачей уведомлений и документов по настоящему Договору.</w:t>
      </w:r>
    </w:p>
    <w:p w:rsidR="008E3F24" w:rsidRPr="008E3F24" w:rsidRDefault="008E3F24" w:rsidP="008E3F24">
      <w:pPr>
        <w:shd w:val="clear" w:color="auto" w:fill="FFFFFF"/>
        <w:tabs>
          <w:tab w:val="left" w:pos="1349"/>
        </w:tabs>
        <w:ind w:right="5" w:firstLine="540"/>
        <w:jc w:val="both"/>
        <w:rPr>
          <w:sz w:val="20"/>
          <w:szCs w:val="20"/>
        </w:rPr>
      </w:pPr>
      <w:r w:rsidRPr="008E3F24">
        <w:rPr>
          <w:spacing w:val="-7"/>
          <w:sz w:val="20"/>
          <w:szCs w:val="20"/>
        </w:rPr>
        <w:t>9.7.</w:t>
      </w:r>
      <w:r w:rsidR="00277FC3">
        <w:rPr>
          <w:sz w:val="20"/>
          <w:szCs w:val="20"/>
        </w:rPr>
        <w:t xml:space="preserve"> </w:t>
      </w:r>
      <w:r w:rsidRPr="008E3F24">
        <w:rPr>
          <w:sz w:val="20"/>
          <w:szCs w:val="20"/>
        </w:rPr>
        <w:t>Стороны обязаны соблюдать конфиденциальность в отношении информации, ставшей им известной в результате заключения и исполнения Договора и касающейся размера Арендной платы и прочих платежей, выплачиваемых Арендатором по настоящему Договору.</w:t>
      </w:r>
    </w:p>
    <w:p w:rsidR="00CC596E" w:rsidRPr="005920DF" w:rsidRDefault="00057328" w:rsidP="00277FC3">
      <w:pPr>
        <w:pStyle w:val="ConsPlusNonformat"/>
        <w:widowControl/>
        <w:jc w:val="both"/>
      </w:pPr>
      <w:r w:rsidRPr="008E3F24">
        <w:rPr>
          <w:rFonts w:ascii="Times New Roman" w:hAnsi="Times New Roman" w:cs="Times New Roman"/>
          <w:b/>
        </w:rPr>
        <w:t xml:space="preserve">   </w:t>
      </w:r>
      <w:r w:rsidR="00CC596E" w:rsidRPr="008E3F24">
        <w:rPr>
          <w:rFonts w:ascii="Times New Roman" w:hAnsi="Times New Roman" w:cs="Times New Roman"/>
          <w:b/>
        </w:rPr>
        <w:t xml:space="preserve"> </w:t>
      </w:r>
    </w:p>
    <w:p w:rsidR="00CC596E" w:rsidRPr="005920DF" w:rsidRDefault="00CC596E" w:rsidP="00CC596E">
      <w:pPr>
        <w:autoSpaceDE w:val="0"/>
        <w:autoSpaceDN w:val="0"/>
        <w:adjustRightInd w:val="0"/>
        <w:rPr>
          <w:sz w:val="20"/>
          <w:szCs w:val="20"/>
        </w:rPr>
      </w:pPr>
      <w:r w:rsidRPr="005920DF">
        <w:rPr>
          <w:sz w:val="20"/>
          <w:szCs w:val="20"/>
        </w:rPr>
        <w:t>Приложения:</w:t>
      </w:r>
    </w:p>
    <w:p w:rsidR="00CC596E" w:rsidRPr="005920DF" w:rsidRDefault="00CC596E" w:rsidP="00CC596E">
      <w:pPr>
        <w:autoSpaceDE w:val="0"/>
        <w:autoSpaceDN w:val="0"/>
        <w:adjustRightInd w:val="0"/>
        <w:rPr>
          <w:sz w:val="20"/>
          <w:szCs w:val="20"/>
        </w:rPr>
      </w:pPr>
      <w:r w:rsidRPr="005920DF">
        <w:rPr>
          <w:sz w:val="20"/>
          <w:szCs w:val="20"/>
        </w:rPr>
        <w:t>1. Приложение № 1 – акт приема-передачи;</w:t>
      </w:r>
    </w:p>
    <w:p w:rsidR="00CC596E" w:rsidRPr="005920DF" w:rsidRDefault="00277FC3" w:rsidP="00CC596E">
      <w:pPr>
        <w:autoSpaceDE w:val="0"/>
        <w:autoSpaceDN w:val="0"/>
        <w:adjustRightInd w:val="0"/>
        <w:rPr>
          <w:sz w:val="20"/>
          <w:szCs w:val="20"/>
        </w:rPr>
      </w:pPr>
      <w:r>
        <w:rPr>
          <w:sz w:val="20"/>
          <w:szCs w:val="20"/>
        </w:rPr>
        <w:t>2. К</w:t>
      </w:r>
      <w:r w:rsidR="00CC596E" w:rsidRPr="005920DF">
        <w:rPr>
          <w:sz w:val="20"/>
          <w:szCs w:val="20"/>
        </w:rPr>
        <w:t xml:space="preserve">опия </w:t>
      </w:r>
      <w:r w:rsidR="00DC687B">
        <w:rPr>
          <w:sz w:val="20"/>
          <w:szCs w:val="20"/>
        </w:rPr>
        <w:t xml:space="preserve"> кадастрового паспорта </w:t>
      </w:r>
      <w:r w:rsidR="00DC6054">
        <w:rPr>
          <w:i/>
          <w:sz w:val="20"/>
          <w:szCs w:val="20"/>
        </w:rPr>
        <w:t>здания</w:t>
      </w:r>
      <w:r w:rsidR="00DC6054" w:rsidRPr="00DC6054">
        <w:rPr>
          <w:i/>
          <w:sz w:val="20"/>
          <w:szCs w:val="20"/>
        </w:rPr>
        <w:t xml:space="preserve">  ПТО  </w:t>
      </w:r>
      <w:r w:rsidR="00194DDF">
        <w:rPr>
          <w:i/>
          <w:sz w:val="20"/>
          <w:szCs w:val="20"/>
        </w:rPr>
        <w:t xml:space="preserve"> </w:t>
      </w:r>
      <w:r w:rsidR="00DC6054" w:rsidRPr="00DC6054">
        <w:rPr>
          <w:i/>
          <w:sz w:val="20"/>
          <w:szCs w:val="20"/>
        </w:rPr>
        <w:t>автогаража   с пристройкой</w:t>
      </w:r>
      <w:r w:rsidR="00CC596E" w:rsidRPr="005920DF">
        <w:rPr>
          <w:sz w:val="20"/>
          <w:szCs w:val="20"/>
        </w:rPr>
        <w:t>;</w:t>
      </w:r>
    </w:p>
    <w:p w:rsidR="00CC596E" w:rsidRPr="005920DF" w:rsidRDefault="00277FC3" w:rsidP="00CC596E">
      <w:pPr>
        <w:autoSpaceDE w:val="0"/>
        <w:autoSpaceDN w:val="0"/>
        <w:adjustRightInd w:val="0"/>
        <w:rPr>
          <w:sz w:val="20"/>
          <w:szCs w:val="20"/>
        </w:rPr>
      </w:pPr>
      <w:r>
        <w:rPr>
          <w:sz w:val="20"/>
          <w:szCs w:val="20"/>
        </w:rPr>
        <w:t>3. К</w:t>
      </w:r>
      <w:r w:rsidR="00CC596E" w:rsidRPr="005920DF">
        <w:rPr>
          <w:sz w:val="20"/>
          <w:szCs w:val="20"/>
        </w:rPr>
        <w:t xml:space="preserve">опия </w:t>
      </w:r>
      <w:r w:rsidR="00DC687B">
        <w:rPr>
          <w:sz w:val="20"/>
          <w:szCs w:val="20"/>
        </w:rPr>
        <w:t xml:space="preserve"> кадастрового паспорта </w:t>
      </w:r>
      <w:r w:rsidR="00DC6054" w:rsidRPr="00DC6054">
        <w:rPr>
          <w:i/>
          <w:sz w:val="20"/>
          <w:szCs w:val="20"/>
        </w:rPr>
        <w:t>часть площадки для автомашин</w:t>
      </w:r>
      <w:r w:rsidR="00DC6054">
        <w:rPr>
          <w:sz w:val="20"/>
          <w:szCs w:val="20"/>
        </w:rPr>
        <w:t>.</w:t>
      </w:r>
    </w:p>
    <w:p w:rsidR="00CC596E" w:rsidRPr="005920DF" w:rsidRDefault="00CC596E" w:rsidP="00CC596E">
      <w:pPr>
        <w:autoSpaceDE w:val="0"/>
        <w:autoSpaceDN w:val="0"/>
        <w:adjustRightInd w:val="0"/>
        <w:rPr>
          <w:sz w:val="20"/>
          <w:szCs w:val="20"/>
        </w:rPr>
      </w:pPr>
      <w:r w:rsidRPr="005920DF">
        <w:rPr>
          <w:sz w:val="20"/>
          <w:szCs w:val="20"/>
        </w:rPr>
        <w:t xml:space="preserve"> </w:t>
      </w:r>
    </w:p>
    <w:p w:rsidR="00CC596E" w:rsidRPr="005920DF" w:rsidRDefault="00CC596E" w:rsidP="00CC596E">
      <w:pPr>
        <w:autoSpaceDE w:val="0"/>
        <w:autoSpaceDN w:val="0"/>
        <w:adjustRightInd w:val="0"/>
        <w:jc w:val="center"/>
        <w:rPr>
          <w:sz w:val="20"/>
          <w:szCs w:val="20"/>
        </w:rPr>
      </w:pPr>
    </w:p>
    <w:p w:rsidR="00CC596E" w:rsidRPr="006F04EE" w:rsidRDefault="006F04EE" w:rsidP="00CC596E">
      <w:pPr>
        <w:autoSpaceDE w:val="0"/>
        <w:autoSpaceDN w:val="0"/>
        <w:adjustRightInd w:val="0"/>
        <w:jc w:val="center"/>
        <w:rPr>
          <w:b/>
          <w:sz w:val="20"/>
          <w:szCs w:val="20"/>
        </w:rPr>
      </w:pPr>
      <w:r>
        <w:rPr>
          <w:b/>
          <w:sz w:val="20"/>
          <w:szCs w:val="20"/>
        </w:rPr>
        <w:t xml:space="preserve">      10</w:t>
      </w:r>
      <w:r w:rsidR="00CC596E" w:rsidRPr="006F04EE">
        <w:rPr>
          <w:b/>
          <w:sz w:val="20"/>
          <w:szCs w:val="20"/>
        </w:rPr>
        <w:t xml:space="preserve">. АДРЕСА, БАНКОВСКИЕ РЕКВИЗИТЫ И ПОДПИСИ СТОРОН </w:t>
      </w:r>
    </w:p>
    <w:p w:rsidR="00B51CF4" w:rsidRDefault="00B51CF4" w:rsidP="00CC596E">
      <w:pPr>
        <w:rPr>
          <w:b/>
          <w:sz w:val="20"/>
          <w:szCs w:val="20"/>
        </w:rPr>
      </w:pPr>
    </w:p>
    <w:p w:rsidR="00CC596E" w:rsidRPr="005920DF" w:rsidRDefault="00B51CF4" w:rsidP="00CC596E">
      <w:pPr>
        <w:rPr>
          <w:sz w:val="20"/>
          <w:szCs w:val="20"/>
        </w:rPr>
      </w:pPr>
      <w:r>
        <w:rPr>
          <w:b/>
          <w:sz w:val="20"/>
          <w:szCs w:val="20"/>
        </w:rPr>
        <w:t>Арендодатель</w:t>
      </w:r>
      <w:r w:rsidR="00CC596E" w:rsidRPr="005920DF">
        <w:rPr>
          <w:b/>
          <w:sz w:val="20"/>
          <w:szCs w:val="20"/>
        </w:rPr>
        <w:t>:</w:t>
      </w:r>
      <w:r w:rsidR="00CC596E" w:rsidRPr="005920DF">
        <w:rPr>
          <w:sz w:val="20"/>
          <w:szCs w:val="20"/>
        </w:rPr>
        <w:t xml:space="preserve"> </w:t>
      </w:r>
    </w:p>
    <w:p w:rsidR="00B51CF4" w:rsidRDefault="00B51CF4" w:rsidP="00CC596E">
      <w:pPr>
        <w:jc w:val="both"/>
        <w:rPr>
          <w:sz w:val="20"/>
          <w:szCs w:val="20"/>
        </w:rPr>
      </w:pPr>
    </w:p>
    <w:p w:rsidR="00CC596E" w:rsidRPr="005920DF" w:rsidRDefault="00CC596E" w:rsidP="00420214">
      <w:pPr>
        <w:jc w:val="both"/>
        <w:rPr>
          <w:sz w:val="20"/>
          <w:szCs w:val="20"/>
        </w:rPr>
      </w:pPr>
      <w:r w:rsidRPr="005920DF">
        <w:rPr>
          <w:sz w:val="20"/>
          <w:szCs w:val="20"/>
        </w:rPr>
        <w:t xml:space="preserve">1. </w:t>
      </w:r>
      <w:r w:rsidRPr="005920DF">
        <w:rPr>
          <w:b/>
          <w:sz w:val="20"/>
          <w:szCs w:val="20"/>
        </w:rPr>
        <w:t xml:space="preserve">Тимоничева </w:t>
      </w:r>
      <w:r w:rsidR="002C2DF3">
        <w:rPr>
          <w:b/>
          <w:sz w:val="20"/>
          <w:szCs w:val="20"/>
        </w:rPr>
        <w:t xml:space="preserve"> </w:t>
      </w:r>
      <w:r w:rsidRPr="005920DF">
        <w:rPr>
          <w:b/>
          <w:sz w:val="20"/>
          <w:szCs w:val="20"/>
        </w:rPr>
        <w:t>Антонина</w:t>
      </w:r>
      <w:r w:rsidR="005260F2">
        <w:rPr>
          <w:b/>
          <w:sz w:val="20"/>
          <w:szCs w:val="20"/>
        </w:rPr>
        <w:t xml:space="preserve"> </w:t>
      </w:r>
      <w:r w:rsidRPr="005920DF">
        <w:rPr>
          <w:b/>
          <w:sz w:val="20"/>
          <w:szCs w:val="20"/>
        </w:rPr>
        <w:t xml:space="preserve"> Николаевна</w:t>
      </w:r>
    </w:p>
    <w:p w:rsidR="00420214" w:rsidRDefault="00420214" w:rsidP="00CC596E">
      <w:pPr>
        <w:jc w:val="both"/>
        <w:rPr>
          <w:sz w:val="20"/>
          <w:szCs w:val="20"/>
        </w:rPr>
      </w:pPr>
    </w:p>
    <w:p w:rsidR="00CC596E" w:rsidRPr="005920DF" w:rsidRDefault="00CC596E" w:rsidP="00CC596E">
      <w:pPr>
        <w:jc w:val="both"/>
        <w:rPr>
          <w:sz w:val="20"/>
          <w:szCs w:val="20"/>
        </w:rPr>
      </w:pPr>
      <w:r w:rsidRPr="005920DF">
        <w:rPr>
          <w:sz w:val="20"/>
          <w:szCs w:val="20"/>
        </w:rPr>
        <w:t xml:space="preserve">Наименование банка получателя:  ВТБ 24(ЗАО) </w:t>
      </w:r>
    </w:p>
    <w:p w:rsidR="00CC596E" w:rsidRPr="005920DF" w:rsidRDefault="00CC596E" w:rsidP="00CC596E">
      <w:pPr>
        <w:rPr>
          <w:sz w:val="20"/>
          <w:szCs w:val="20"/>
        </w:rPr>
      </w:pPr>
      <w:r w:rsidRPr="005920DF">
        <w:rPr>
          <w:sz w:val="20"/>
          <w:szCs w:val="20"/>
        </w:rPr>
        <w:t>Адрес банка получателя :101000, г. Москва, ул. Мясницкая, д. 35.</w:t>
      </w:r>
    </w:p>
    <w:p w:rsidR="00CC596E" w:rsidRPr="005920DF" w:rsidRDefault="00CC596E" w:rsidP="00CC596E">
      <w:pPr>
        <w:rPr>
          <w:sz w:val="20"/>
          <w:szCs w:val="20"/>
        </w:rPr>
      </w:pPr>
      <w:r w:rsidRPr="005920DF">
        <w:rPr>
          <w:sz w:val="20"/>
          <w:szCs w:val="20"/>
        </w:rPr>
        <w:t>ИНН  банка  получателя: 7710353606</w:t>
      </w:r>
    </w:p>
    <w:p w:rsidR="00CC596E" w:rsidRPr="005920DF" w:rsidRDefault="00CC596E" w:rsidP="00CC596E">
      <w:pPr>
        <w:rPr>
          <w:sz w:val="20"/>
          <w:szCs w:val="20"/>
        </w:rPr>
      </w:pPr>
      <w:r w:rsidRPr="005920DF">
        <w:rPr>
          <w:sz w:val="20"/>
          <w:szCs w:val="20"/>
        </w:rPr>
        <w:t>БИК банка  получателя:   044525716</w:t>
      </w:r>
    </w:p>
    <w:p w:rsidR="00CC596E" w:rsidRPr="005920DF" w:rsidRDefault="00CC596E" w:rsidP="00CC596E">
      <w:pPr>
        <w:rPr>
          <w:sz w:val="20"/>
          <w:szCs w:val="20"/>
        </w:rPr>
      </w:pPr>
      <w:r w:rsidRPr="005920DF">
        <w:rPr>
          <w:sz w:val="20"/>
          <w:szCs w:val="20"/>
        </w:rPr>
        <w:t xml:space="preserve">К/счет банка  получателя:  30101810100000000716 </w:t>
      </w:r>
    </w:p>
    <w:p w:rsidR="00CC596E" w:rsidRPr="005920DF" w:rsidRDefault="00CC596E" w:rsidP="00CC596E">
      <w:pPr>
        <w:rPr>
          <w:sz w:val="20"/>
          <w:szCs w:val="20"/>
        </w:rPr>
      </w:pPr>
      <w:r w:rsidRPr="005920DF">
        <w:rPr>
          <w:sz w:val="20"/>
          <w:szCs w:val="20"/>
        </w:rPr>
        <w:t xml:space="preserve">Получатель «Счет для пополнений/ списаний   с банковских карт ВТБ 24(ЗАО)» </w:t>
      </w:r>
    </w:p>
    <w:p w:rsidR="00CC596E" w:rsidRPr="005920DF" w:rsidRDefault="00CC596E" w:rsidP="00CC596E">
      <w:pPr>
        <w:rPr>
          <w:sz w:val="20"/>
          <w:szCs w:val="20"/>
        </w:rPr>
      </w:pPr>
      <w:r w:rsidRPr="005920DF">
        <w:rPr>
          <w:sz w:val="20"/>
          <w:szCs w:val="20"/>
        </w:rPr>
        <w:t>Счет получателя в Банке получателя: 30232810481100000009</w:t>
      </w:r>
    </w:p>
    <w:p w:rsidR="00CC596E" w:rsidRPr="005920DF" w:rsidRDefault="00CC596E" w:rsidP="00CC596E">
      <w:pPr>
        <w:rPr>
          <w:sz w:val="20"/>
          <w:szCs w:val="20"/>
        </w:rPr>
      </w:pPr>
      <w:r w:rsidRPr="005920DF">
        <w:rPr>
          <w:sz w:val="20"/>
          <w:szCs w:val="20"/>
        </w:rPr>
        <w:t xml:space="preserve">Назначение платежа: Для зачисления </w:t>
      </w:r>
      <w:r w:rsidR="00423DEF">
        <w:rPr>
          <w:sz w:val="20"/>
          <w:szCs w:val="20"/>
        </w:rPr>
        <w:t>на карту № ________________________________</w:t>
      </w:r>
    </w:p>
    <w:p w:rsidR="00CC596E" w:rsidRPr="005920DF" w:rsidRDefault="00CC596E" w:rsidP="00CC596E">
      <w:pPr>
        <w:rPr>
          <w:sz w:val="20"/>
          <w:szCs w:val="20"/>
        </w:rPr>
      </w:pPr>
      <w:r w:rsidRPr="005920DF">
        <w:rPr>
          <w:sz w:val="20"/>
          <w:szCs w:val="20"/>
        </w:rPr>
        <w:t xml:space="preserve"> В  пользу Тимоничевой  Антонины  Николаевны</w:t>
      </w:r>
    </w:p>
    <w:p w:rsidR="00CC596E" w:rsidRPr="005920DF" w:rsidRDefault="00CC596E" w:rsidP="00CC596E">
      <w:pPr>
        <w:jc w:val="center"/>
        <w:rPr>
          <w:b/>
          <w:bCs/>
          <w:sz w:val="20"/>
          <w:szCs w:val="20"/>
          <w:u w:val="single"/>
        </w:rPr>
      </w:pPr>
    </w:p>
    <w:p w:rsidR="00CC596E" w:rsidRPr="005920DF" w:rsidRDefault="00CC596E" w:rsidP="00CC596E">
      <w:pPr>
        <w:autoSpaceDE w:val="0"/>
        <w:autoSpaceDN w:val="0"/>
        <w:adjustRightInd w:val="0"/>
        <w:rPr>
          <w:sz w:val="20"/>
          <w:szCs w:val="20"/>
        </w:rPr>
      </w:pPr>
      <w:r w:rsidRPr="005920DF">
        <w:rPr>
          <w:b/>
          <w:noProof/>
          <w:sz w:val="20"/>
          <w:szCs w:val="20"/>
        </w:rPr>
        <w:t>Тимоничева Антонина Николаевна</w:t>
      </w:r>
      <w:r w:rsidRPr="005920DF">
        <w:rPr>
          <w:noProof/>
          <w:sz w:val="20"/>
          <w:szCs w:val="20"/>
        </w:rPr>
        <w:t xml:space="preserve"> ______________________________________________</w:t>
      </w:r>
    </w:p>
    <w:p w:rsidR="00CC596E" w:rsidRPr="005920DF" w:rsidRDefault="00CC596E" w:rsidP="00CC596E">
      <w:pPr>
        <w:tabs>
          <w:tab w:val="left" w:pos="5490"/>
        </w:tabs>
        <w:autoSpaceDE w:val="0"/>
        <w:autoSpaceDN w:val="0"/>
        <w:adjustRightInd w:val="0"/>
        <w:rPr>
          <w:sz w:val="20"/>
          <w:szCs w:val="20"/>
        </w:rPr>
      </w:pPr>
      <w:r w:rsidRPr="005920DF">
        <w:rPr>
          <w:sz w:val="20"/>
          <w:szCs w:val="20"/>
        </w:rPr>
        <w:t xml:space="preserve">                                                                                                   подпись</w:t>
      </w:r>
    </w:p>
    <w:p w:rsidR="00CC596E" w:rsidRPr="005920DF" w:rsidRDefault="00CC596E" w:rsidP="00CC596E">
      <w:pPr>
        <w:jc w:val="both"/>
        <w:rPr>
          <w:sz w:val="20"/>
          <w:szCs w:val="20"/>
        </w:rPr>
      </w:pPr>
    </w:p>
    <w:p w:rsidR="00FF1362" w:rsidRDefault="00CC596E" w:rsidP="00420214">
      <w:pPr>
        <w:jc w:val="both"/>
        <w:rPr>
          <w:sz w:val="20"/>
          <w:szCs w:val="20"/>
        </w:rPr>
      </w:pPr>
      <w:r w:rsidRPr="005920DF">
        <w:rPr>
          <w:sz w:val="20"/>
          <w:szCs w:val="20"/>
        </w:rPr>
        <w:t xml:space="preserve">2.  </w:t>
      </w:r>
      <w:r w:rsidRPr="005920DF">
        <w:rPr>
          <w:b/>
          <w:sz w:val="20"/>
          <w:szCs w:val="20"/>
        </w:rPr>
        <w:t>Гапонова Ольга Михайловна</w:t>
      </w:r>
      <w:r w:rsidR="00420214">
        <w:rPr>
          <w:sz w:val="20"/>
          <w:szCs w:val="20"/>
        </w:rPr>
        <w:t xml:space="preserve">  </w:t>
      </w:r>
    </w:p>
    <w:p w:rsidR="00FF1362" w:rsidRDefault="00FF1362" w:rsidP="00420214">
      <w:pPr>
        <w:jc w:val="both"/>
        <w:rPr>
          <w:sz w:val="20"/>
          <w:szCs w:val="20"/>
        </w:rPr>
      </w:pPr>
    </w:p>
    <w:p w:rsidR="00420214" w:rsidRPr="005920DF" w:rsidRDefault="00420214" w:rsidP="00420214">
      <w:pPr>
        <w:jc w:val="both"/>
        <w:rPr>
          <w:sz w:val="20"/>
          <w:szCs w:val="20"/>
        </w:rPr>
      </w:pPr>
      <w:r w:rsidRPr="005920DF">
        <w:rPr>
          <w:sz w:val="20"/>
          <w:szCs w:val="20"/>
        </w:rPr>
        <w:t xml:space="preserve">Наименование банка получателя:  ВТБ 24(ЗАО) </w:t>
      </w:r>
    </w:p>
    <w:p w:rsidR="00420214" w:rsidRPr="005920DF" w:rsidRDefault="00420214" w:rsidP="00420214">
      <w:pPr>
        <w:rPr>
          <w:sz w:val="20"/>
          <w:szCs w:val="20"/>
        </w:rPr>
      </w:pPr>
      <w:r w:rsidRPr="005920DF">
        <w:rPr>
          <w:sz w:val="20"/>
          <w:szCs w:val="20"/>
        </w:rPr>
        <w:t>Адрес банка получателя :101000, г. Москва, ул. Мясницкая, д. 35.</w:t>
      </w:r>
    </w:p>
    <w:p w:rsidR="00420214" w:rsidRPr="005920DF" w:rsidRDefault="00420214" w:rsidP="00420214">
      <w:pPr>
        <w:rPr>
          <w:sz w:val="20"/>
          <w:szCs w:val="20"/>
        </w:rPr>
      </w:pPr>
      <w:r w:rsidRPr="005920DF">
        <w:rPr>
          <w:sz w:val="20"/>
          <w:szCs w:val="20"/>
        </w:rPr>
        <w:t>ИНН  банка  получателя: 7710353606</w:t>
      </w:r>
    </w:p>
    <w:p w:rsidR="00420214" w:rsidRPr="005920DF" w:rsidRDefault="00420214" w:rsidP="00420214">
      <w:pPr>
        <w:rPr>
          <w:sz w:val="20"/>
          <w:szCs w:val="20"/>
        </w:rPr>
      </w:pPr>
      <w:r w:rsidRPr="005920DF">
        <w:rPr>
          <w:sz w:val="20"/>
          <w:szCs w:val="20"/>
        </w:rPr>
        <w:t>БИК банка  получателя:   044525716</w:t>
      </w:r>
    </w:p>
    <w:p w:rsidR="00420214" w:rsidRPr="005920DF" w:rsidRDefault="00420214" w:rsidP="00420214">
      <w:pPr>
        <w:rPr>
          <w:sz w:val="20"/>
          <w:szCs w:val="20"/>
        </w:rPr>
      </w:pPr>
      <w:r w:rsidRPr="005920DF">
        <w:rPr>
          <w:sz w:val="20"/>
          <w:szCs w:val="20"/>
        </w:rPr>
        <w:t xml:space="preserve">К/счет банка  получателя:  30101810100000000716 </w:t>
      </w:r>
    </w:p>
    <w:p w:rsidR="00420214" w:rsidRPr="005920DF" w:rsidRDefault="00420214" w:rsidP="00420214">
      <w:pPr>
        <w:rPr>
          <w:sz w:val="20"/>
          <w:szCs w:val="20"/>
        </w:rPr>
      </w:pPr>
      <w:r w:rsidRPr="005920DF">
        <w:rPr>
          <w:sz w:val="20"/>
          <w:szCs w:val="20"/>
        </w:rPr>
        <w:t xml:space="preserve">Получатель «Счет для пополнений/ списаний   с банковских карт ВТБ 24(ЗАО)» </w:t>
      </w:r>
    </w:p>
    <w:p w:rsidR="00420214" w:rsidRPr="005920DF" w:rsidRDefault="00420214" w:rsidP="00420214">
      <w:pPr>
        <w:rPr>
          <w:sz w:val="20"/>
          <w:szCs w:val="20"/>
        </w:rPr>
      </w:pPr>
      <w:r w:rsidRPr="005920DF">
        <w:rPr>
          <w:sz w:val="20"/>
          <w:szCs w:val="20"/>
        </w:rPr>
        <w:t>Счет получателя в Банке получателя: 30232810481100000009</w:t>
      </w:r>
    </w:p>
    <w:p w:rsidR="00420214" w:rsidRPr="005920DF" w:rsidRDefault="00420214" w:rsidP="00420214">
      <w:pPr>
        <w:rPr>
          <w:sz w:val="20"/>
          <w:szCs w:val="20"/>
        </w:rPr>
      </w:pPr>
      <w:r w:rsidRPr="005920DF">
        <w:rPr>
          <w:sz w:val="20"/>
          <w:szCs w:val="20"/>
        </w:rPr>
        <w:t xml:space="preserve">Назначение платежа: Для зачисления </w:t>
      </w:r>
      <w:r>
        <w:rPr>
          <w:sz w:val="20"/>
          <w:szCs w:val="20"/>
        </w:rPr>
        <w:t xml:space="preserve">на карту № </w:t>
      </w:r>
      <w:r w:rsidR="00423DEF">
        <w:rPr>
          <w:sz w:val="22"/>
          <w:szCs w:val="22"/>
        </w:rPr>
        <w:t>______________________________________</w:t>
      </w:r>
    </w:p>
    <w:p w:rsidR="00420214" w:rsidRPr="00FF1362" w:rsidRDefault="00420214" w:rsidP="00FF1362">
      <w:pPr>
        <w:rPr>
          <w:b/>
          <w:bCs/>
          <w:sz w:val="20"/>
          <w:szCs w:val="20"/>
          <w:u w:val="single"/>
        </w:rPr>
      </w:pPr>
      <w:r>
        <w:rPr>
          <w:sz w:val="20"/>
          <w:szCs w:val="20"/>
        </w:rPr>
        <w:t xml:space="preserve"> В  пользу Гапоновой  Ольги</w:t>
      </w:r>
      <w:r w:rsidRPr="005920DF">
        <w:rPr>
          <w:sz w:val="20"/>
          <w:szCs w:val="20"/>
        </w:rPr>
        <w:t xml:space="preserve">  </w:t>
      </w:r>
      <w:r>
        <w:rPr>
          <w:sz w:val="20"/>
          <w:szCs w:val="20"/>
        </w:rPr>
        <w:t>Михайловны</w:t>
      </w:r>
    </w:p>
    <w:p w:rsidR="00CC596E" w:rsidRPr="005920DF" w:rsidRDefault="00CC596E" w:rsidP="00CC596E">
      <w:pPr>
        <w:autoSpaceDE w:val="0"/>
        <w:autoSpaceDN w:val="0"/>
        <w:adjustRightInd w:val="0"/>
        <w:jc w:val="both"/>
        <w:rPr>
          <w:sz w:val="20"/>
          <w:szCs w:val="20"/>
        </w:rPr>
      </w:pPr>
      <w:r w:rsidRPr="005920DF">
        <w:rPr>
          <w:b/>
          <w:noProof/>
          <w:sz w:val="20"/>
          <w:szCs w:val="20"/>
        </w:rPr>
        <w:t>Гапонова Ольга Михайловна</w:t>
      </w:r>
      <w:r w:rsidRPr="005920DF">
        <w:rPr>
          <w:noProof/>
          <w:sz w:val="20"/>
          <w:szCs w:val="20"/>
        </w:rPr>
        <w:t xml:space="preserve"> _____________________________________________</w:t>
      </w:r>
    </w:p>
    <w:p w:rsidR="00420214" w:rsidRPr="00FF1362" w:rsidRDefault="00CC596E" w:rsidP="00420214">
      <w:pPr>
        <w:tabs>
          <w:tab w:val="left" w:pos="5490"/>
        </w:tabs>
        <w:autoSpaceDE w:val="0"/>
        <w:autoSpaceDN w:val="0"/>
        <w:adjustRightInd w:val="0"/>
        <w:rPr>
          <w:sz w:val="20"/>
          <w:szCs w:val="20"/>
        </w:rPr>
      </w:pPr>
      <w:r w:rsidRPr="005920DF">
        <w:rPr>
          <w:sz w:val="20"/>
          <w:szCs w:val="20"/>
        </w:rPr>
        <w:t xml:space="preserve">                                                                    </w:t>
      </w:r>
      <w:r w:rsidR="00420214">
        <w:rPr>
          <w:sz w:val="20"/>
          <w:szCs w:val="20"/>
        </w:rPr>
        <w:t xml:space="preserve">                              ( п</w:t>
      </w:r>
      <w:r w:rsidRPr="005920DF">
        <w:rPr>
          <w:sz w:val="20"/>
          <w:szCs w:val="20"/>
        </w:rPr>
        <w:t>одпись</w:t>
      </w:r>
      <w:r w:rsidR="00420214">
        <w:rPr>
          <w:sz w:val="20"/>
          <w:szCs w:val="20"/>
        </w:rPr>
        <w:t>)</w:t>
      </w:r>
    </w:p>
    <w:p w:rsidR="00CC596E" w:rsidRPr="00420214" w:rsidRDefault="00CC596E" w:rsidP="00420214">
      <w:pPr>
        <w:tabs>
          <w:tab w:val="left" w:pos="5490"/>
        </w:tabs>
        <w:autoSpaceDE w:val="0"/>
        <w:autoSpaceDN w:val="0"/>
        <w:adjustRightInd w:val="0"/>
        <w:rPr>
          <w:sz w:val="20"/>
          <w:szCs w:val="20"/>
        </w:rPr>
      </w:pPr>
      <w:r w:rsidRPr="005920DF">
        <w:rPr>
          <w:b/>
          <w:sz w:val="20"/>
          <w:szCs w:val="20"/>
        </w:rPr>
        <w:t>«Арендатор»:</w:t>
      </w:r>
    </w:p>
    <w:p w:rsidR="00194DDF" w:rsidRDefault="00B51CF4" w:rsidP="00194DDF">
      <w:pPr>
        <w:rPr>
          <w:sz w:val="20"/>
          <w:szCs w:val="20"/>
        </w:rPr>
      </w:pPr>
      <w:r w:rsidRPr="005920DF">
        <w:rPr>
          <w:sz w:val="20"/>
          <w:szCs w:val="20"/>
        </w:rPr>
        <w:t xml:space="preserve"> </w:t>
      </w:r>
      <w:r w:rsidR="00EF2242" w:rsidRPr="005920DF">
        <w:rPr>
          <w:sz w:val="20"/>
          <w:szCs w:val="20"/>
        </w:rPr>
        <w:t>_____________________________________________</w:t>
      </w:r>
    </w:p>
    <w:p w:rsidR="00945A3D" w:rsidRDefault="00EF2242" w:rsidP="00194DDF">
      <w:pPr>
        <w:rPr>
          <w:sz w:val="20"/>
          <w:szCs w:val="20"/>
        </w:rPr>
      </w:pPr>
      <w:r w:rsidRPr="005920DF">
        <w:rPr>
          <w:sz w:val="20"/>
          <w:szCs w:val="20"/>
        </w:rPr>
        <w:t xml:space="preserve"> </w:t>
      </w:r>
      <w:r w:rsidR="00420214">
        <w:rPr>
          <w:sz w:val="20"/>
          <w:szCs w:val="20"/>
        </w:rPr>
        <w:t>(</w:t>
      </w:r>
      <w:r w:rsidRPr="005920DF">
        <w:rPr>
          <w:sz w:val="20"/>
          <w:szCs w:val="20"/>
        </w:rPr>
        <w:t xml:space="preserve"> подпись</w:t>
      </w:r>
      <w:r w:rsidR="00420214">
        <w:rPr>
          <w:sz w:val="20"/>
          <w:szCs w:val="20"/>
        </w:rPr>
        <w:t>)</w:t>
      </w:r>
    </w:p>
    <w:p w:rsidR="00F35791" w:rsidRDefault="00194DDF" w:rsidP="00194DDF">
      <w:pPr>
        <w:tabs>
          <w:tab w:val="left" w:pos="2990"/>
        </w:tabs>
        <w:rPr>
          <w:sz w:val="20"/>
          <w:szCs w:val="20"/>
        </w:rPr>
      </w:pPr>
      <w:r>
        <w:rPr>
          <w:sz w:val="20"/>
          <w:szCs w:val="20"/>
        </w:rPr>
        <w:tab/>
      </w:r>
    </w:p>
    <w:p w:rsidR="00423DEF" w:rsidRDefault="00423DEF" w:rsidP="00194DDF">
      <w:pPr>
        <w:tabs>
          <w:tab w:val="left" w:pos="2990"/>
        </w:tabs>
        <w:rPr>
          <w:sz w:val="20"/>
          <w:szCs w:val="20"/>
        </w:rPr>
      </w:pPr>
    </w:p>
    <w:p w:rsidR="00194DDF" w:rsidRPr="00AA6276" w:rsidRDefault="00194DDF" w:rsidP="00194DDF">
      <w:pPr>
        <w:tabs>
          <w:tab w:val="left" w:pos="2990"/>
        </w:tabs>
        <w:rPr>
          <w:sz w:val="20"/>
          <w:szCs w:val="20"/>
        </w:rPr>
      </w:pPr>
    </w:p>
    <w:p w:rsidR="00F35791" w:rsidRPr="00AA6276" w:rsidRDefault="00F35791" w:rsidP="00F35791">
      <w:pPr>
        <w:pStyle w:val="ConsTitle"/>
        <w:widowControl/>
        <w:ind w:right="0"/>
        <w:rPr>
          <w:rFonts w:ascii="Times New Roman" w:hAnsi="Times New Roman" w:cs="Times New Roman"/>
          <w:sz w:val="20"/>
          <w:szCs w:val="20"/>
        </w:rPr>
      </w:pPr>
      <w:r w:rsidRPr="00AA6276">
        <w:rPr>
          <w:rFonts w:ascii="Times New Roman" w:hAnsi="Times New Roman" w:cs="Times New Roman"/>
          <w:sz w:val="20"/>
          <w:szCs w:val="20"/>
        </w:rPr>
        <w:t xml:space="preserve">                                       </w:t>
      </w:r>
      <w:r w:rsidR="00AA6276">
        <w:rPr>
          <w:rFonts w:ascii="Times New Roman" w:hAnsi="Times New Roman" w:cs="Times New Roman"/>
          <w:sz w:val="20"/>
          <w:szCs w:val="20"/>
        </w:rPr>
        <w:t xml:space="preserve">                        </w:t>
      </w:r>
      <w:r w:rsidRPr="00AA6276">
        <w:rPr>
          <w:rFonts w:ascii="Times New Roman" w:hAnsi="Times New Roman" w:cs="Times New Roman"/>
          <w:sz w:val="20"/>
          <w:szCs w:val="20"/>
        </w:rPr>
        <w:t>АКТ ПРИЕМА-ПЕРЕДАЧИ</w:t>
      </w:r>
    </w:p>
    <w:p w:rsidR="00F35791" w:rsidRPr="00AA6276" w:rsidRDefault="00AA6276" w:rsidP="00AA6276">
      <w:pPr>
        <w:spacing w:line="200" w:lineRule="exact"/>
        <w:rPr>
          <w:b/>
          <w:sz w:val="20"/>
          <w:szCs w:val="20"/>
        </w:rPr>
      </w:pPr>
      <w:r>
        <w:rPr>
          <w:b/>
          <w:sz w:val="20"/>
          <w:szCs w:val="20"/>
        </w:rPr>
        <w:t xml:space="preserve">                                                                   </w:t>
      </w:r>
      <w:r w:rsidR="00F35791" w:rsidRPr="00AA6276">
        <w:rPr>
          <w:b/>
          <w:sz w:val="20"/>
          <w:szCs w:val="20"/>
        </w:rPr>
        <w:t>(приложение №1</w:t>
      </w:r>
      <w:r w:rsidRPr="00AA6276">
        <w:rPr>
          <w:b/>
          <w:sz w:val="20"/>
          <w:szCs w:val="20"/>
        </w:rPr>
        <w:t>)</w:t>
      </w:r>
    </w:p>
    <w:p w:rsidR="00F35791" w:rsidRPr="00AA6276" w:rsidRDefault="00F35791" w:rsidP="00EF2242">
      <w:pPr>
        <w:rPr>
          <w:sz w:val="20"/>
          <w:szCs w:val="20"/>
        </w:rPr>
      </w:pPr>
    </w:p>
    <w:p w:rsidR="00F35791" w:rsidRPr="00AA6276" w:rsidRDefault="00AA6276" w:rsidP="00AA6276">
      <w:pPr>
        <w:pStyle w:val="ConsTitle"/>
        <w:widowControl/>
        <w:ind w:right="0"/>
        <w:rPr>
          <w:rFonts w:ascii="Times New Roman" w:hAnsi="Times New Roman" w:cs="Times New Roman"/>
          <w:sz w:val="20"/>
          <w:szCs w:val="20"/>
        </w:rPr>
      </w:pPr>
      <w:r w:rsidRPr="00AA6276">
        <w:rPr>
          <w:rFonts w:ascii="Times New Roman" w:hAnsi="Times New Roman" w:cs="Times New Roman"/>
          <w:sz w:val="20"/>
          <w:szCs w:val="20"/>
        </w:rPr>
        <w:t>К</w:t>
      </w:r>
      <w:r w:rsidR="00F35791" w:rsidRPr="00AA6276">
        <w:rPr>
          <w:rFonts w:ascii="Times New Roman" w:hAnsi="Times New Roman" w:cs="Times New Roman"/>
          <w:sz w:val="20"/>
          <w:szCs w:val="20"/>
        </w:rPr>
        <w:t xml:space="preserve">  ДОГОВОР</w:t>
      </w:r>
      <w:r w:rsidRPr="00AA6276">
        <w:rPr>
          <w:rFonts w:ascii="Times New Roman" w:hAnsi="Times New Roman" w:cs="Times New Roman"/>
          <w:sz w:val="20"/>
          <w:szCs w:val="20"/>
        </w:rPr>
        <w:t>У</w:t>
      </w:r>
      <w:r w:rsidR="00F35791" w:rsidRPr="00AA6276">
        <w:rPr>
          <w:rFonts w:ascii="Times New Roman" w:hAnsi="Times New Roman" w:cs="Times New Roman"/>
          <w:sz w:val="20"/>
          <w:szCs w:val="20"/>
        </w:rPr>
        <w:t xml:space="preserve"> АРЕНДЫ</w:t>
      </w:r>
      <w:r w:rsidRPr="00AA6276">
        <w:rPr>
          <w:rFonts w:ascii="Times New Roman" w:hAnsi="Times New Roman" w:cs="Times New Roman"/>
          <w:sz w:val="20"/>
          <w:szCs w:val="20"/>
        </w:rPr>
        <w:t xml:space="preserve">  </w:t>
      </w:r>
      <w:r w:rsidR="00F35791" w:rsidRPr="00AA6276">
        <w:rPr>
          <w:rFonts w:ascii="Times New Roman" w:hAnsi="Times New Roman" w:cs="Times New Roman"/>
          <w:sz w:val="20"/>
          <w:szCs w:val="20"/>
        </w:rPr>
        <w:t>НЕДВИЖИМОГО ИМУЩЕСТВА</w:t>
      </w:r>
      <w:r>
        <w:rPr>
          <w:rFonts w:ascii="Times New Roman" w:hAnsi="Times New Roman" w:cs="Times New Roman"/>
          <w:sz w:val="20"/>
          <w:szCs w:val="20"/>
        </w:rPr>
        <w:t xml:space="preserve"> от «____»___________2017 г</w:t>
      </w:r>
    </w:p>
    <w:p w:rsidR="00F35791" w:rsidRPr="00F34B75" w:rsidRDefault="00F35791" w:rsidP="00F35791">
      <w:pPr>
        <w:pStyle w:val="ConsNormal"/>
        <w:widowControl/>
        <w:ind w:right="0" w:firstLine="0"/>
        <w:rPr>
          <w:rFonts w:ascii="Times New Roman" w:hAnsi="Times New Roman" w:cs="Times New Roman"/>
        </w:rPr>
      </w:pPr>
    </w:p>
    <w:p w:rsidR="00F35791" w:rsidRPr="00F34B75" w:rsidRDefault="00F35791" w:rsidP="00F35791">
      <w:pPr>
        <w:pStyle w:val="ConsNormal"/>
        <w:widowControl/>
        <w:ind w:right="0" w:firstLine="0"/>
        <w:jc w:val="both"/>
        <w:rPr>
          <w:rFonts w:ascii="Times New Roman" w:hAnsi="Times New Roman" w:cs="Times New Roman"/>
        </w:rPr>
      </w:pPr>
    </w:p>
    <w:p w:rsidR="00F35791" w:rsidRPr="00655295" w:rsidRDefault="00F35791" w:rsidP="00F35791">
      <w:pPr>
        <w:pStyle w:val="ConsNormal"/>
        <w:widowControl/>
        <w:ind w:right="0" w:firstLine="0"/>
        <w:jc w:val="both"/>
        <w:rPr>
          <w:rFonts w:ascii="Times New Roman" w:hAnsi="Times New Roman" w:cs="Times New Roman"/>
        </w:rPr>
      </w:pPr>
      <w:r w:rsidRPr="00655295">
        <w:rPr>
          <w:rFonts w:ascii="Times New Roman" w:hAnsi="Times New Roman" w:cs="Times New Roman"/>
        </w:rPr>
        <w:t>Ленинградская</w:t>
      </w:r>
      <w:r>
        <w:rPr>
          <w:rFonts w:ascii="Times New Roman" w:hAnsi="Times New Roman" w:cs="Times New Roman"/>
        </w:rPr>
        <w:t xml:space="preserve"> </w:t>
      </w:r>
      <w:r w:rsidRPr="00655295">
        <w:rPr>
          <w:rFonts w:ascii="Times New Roman" w:hAnsi="Times New Roman" w:cs="Times New Roman"/>
        </w:rPr>
        <w:t xml:space="preserve">область, </w:t>
      </w:r>
      <w:r>
        <w:rPr>
          <w:rFonts w:ascii="Times New Roman" w:hAnsi="Times New Roman" w:cs="Times New Roman"/>
        </w:rPr>
        <w:t xml:space="preserve"> </w:t>
      </w:r>
      <w:r w:rsidRPr="00655295">
        <w:rPr>
          <w:rFonts w:ascii="Times New Roman" w:hAnsi="Times New Roman" w:cs="Times New Roman"/>
        </w:rPr>
        <w:t>Волховский район</w:t>
      </w:r>
      <w:r>
        <w:rPr>
          <w:rFonts w:ascii="Times New Roman" w:hAnsi="Times New Roman" w:cs="Times New Roman"/>
        </w:rPr>
        <w:t>,</w:t>
      </w:r>
    </w:p>
    <w:p w:rsidR="00F35791" w:rsidRPr="00655295" w:rsidRDefault="00F35791" w:rsidP="00F35791">
      <w:pPr>
        <w:pStyle w:val="ConsNormal"/>
        <w:widowControl/>
        <w:ind w:right="0" w:firstLine="0"/>
        <w:jc w:val="both"/>
        <w:rPr>
          <w:rFonts w:ascii="Times New Roman" w:hAnsi="Times New Roman" w:cs="Times New Roman"/>
        </w:rPr>
      </w:pPr>
      <w:r>
        <w:rPr>
          <w:rFonts w:ascii="Times New Roman" w:hAnsi="Times New Roman" w:cs="Times New Roman"/>
        </w:rPr>
        <w:t>Пашское сельское поселение, село Паша                                                                     «____»__________2017 г</w:t>
      </w:r>
    </w:p>
    <w:p w:rsidR="00F35791" w:rsidRPr="00A530B5" w:rsidRDefault="00F35791" w:rsidP="00F35791">
      <w:pPr>
        <w:pStyle w:val="ConsNormal"/>
        <w:widowControl/>
        <w:ind w:right="0" w:firstLine="0"/>
        <w:jc w:val="both"/>
        <w:rPr>
          <w:rFonts w:ascii="Times New Roman" w:hAnsi="Times New Roman" w:cs="Times New Roman"/>
          <w:noProof/>
        </w:rPr>
      </w:pPr>
      <w:r>
        <w:rPr>
          <w:rFonts w:ascii="Times New Roman" w:hAnsi="Times New Roman" w:cs="Times New Roman"/>
        </w:rPr>
        <w:t xml:space="preserve"> </w:t>
      </w:r>
      <w:r w:rsidRPr="00655295">
        <w:rPr>
          <w:rFonts w:ascii="Times New Roman" w:hAnsi="Times New Roman" w:cs="Times New Roman"/>
        </w:rPr>
        <w:br/>
      </w:r>
      <w:r>
        <w:rPr>
          <w:rFonts w:ascii="Times New Roman" w:hAnsi="Times New Roman" w:cs="Times New Roman"/>
        </w:rPr>
        <w:t xml:space="preserve">    </w:t>
      </w:r>
      <w:r>
        <w:rPr>
          <w:rFonts w:ascii="Times New Roman" w:hAnsi="Times New Roman" w:cs="Times New Roman"/>
          <w:noProof/>
        </w:rPr>
        <w:t xml:space="preserve">Тимоничева Антонина Николаевна, дата рождения </w:t>
      </w:r>
      <w:r w:rsidRPr="00AA3E54">
        <w:rPr>
          <w:rFonts w:ascii="Times New Roman" w:hAnsi="Times New Roman" w:cs="Times New Roman"/>
          <w:noProof/>
        </w:rPr>
        <w:t>___</w:t>
      </w:r>
      <w:r>
        <w:rPr>
          <w:rFonts w:ascii="Times New Roman" w:hAnsi="Times New Roman" w:cs="Times New Roman"/>
          <w:noProof/>
        </w:rPr>
        <w:t>_____________,место рождения</w:t>
      </w:r>
      <w:r w:rsidRPr="004D64D1">
        <w:rPr>
          <w:rFonts w:ascii="Times New Roman" w:hAnsi="Times New Roman" w:cs="Times New Roman"/>
          <w:noProof/>
        </w:rPr>
        <w:t>:</w:t>
      </w:r>
      <w:r>
        <w:rPr>
          <w:rFonts w:ascii="Times New Roman" w:hAnsi="Times New Roman" w:cs="Times New Roman"/>
          <w:noProof/>
        </w:rPr>
        <w:t xml:space="preserve"> </w:t>
      </w:r>
      <w:r w:rsidRPr="004D64D1">
        <w:rPr>
          <w:rFonts w:ascii="Times New Roman" w:hAnsi="Times New Roman" w:cs="Times New Roman"/>
          <w:noProof/>
        </w:rPr>
        <w:t>_____________________</w:t>
      </w:r>
      <w:r w:rsidRPr="00AA3E54">
        <w:rPr>
          <w:rFonts w:ascii="Times New Roman" w:hAnsi="Times New Roman" w:cs="Times New Roman"/>
          <w:noProof/>
        </w:rPr>
        <w:t>_____</w:t>
      </w:r>
      <w:r>
        <w:rPr>
          <w:rFonts w:ascii="Times New Roman" w:hAnsi="Times New Roman" w:cs="Times New Roman"/>
          <w:noProof/>
        </w:rPr>
        <w:t xml:space="preserve">, гражданство Российской Федерации, паспорт </w:t>
      </w:r>
      <w:r w:rsidRPr="005920DF">
        <w:rPr>
          <w:rFonts w:ascii="Times New Roman" w:hAnsi="Times New Roman" w:cs="Times New Roman"/>
          <w:noProof/>
        </w:rPr>
        <w:t xml:space="preserve"> </w:t>
      </w:r>
      <w:r>
        <w:rPr>
          <w:rFonts w:ascii="Times New Roman" w:hAnsi="Times New Roman" w:cs="Times New Roman"/>
          <w:noProof/>
        </w:rPr>
        <w:t>гражданина  Российской Федерации</w:t>
      </w:r>
      <w:r w:rsidRPr="00AA3E54">
        <w:rPr>
          <w:rFonts w:ascii="Times New Roman" w:hAnsi="Times New Roman" w:cs="Times New Roman"/>
          <w:noProof/>
        </w:rPr>
        <w:t>:_______________________________________________________________________________</w:t>
      </w:r>
      <w:r>
        <w:rPr>
          <w:rFonts w:ascii="Times New Roman" w:hAnsi="Times New Roman" w:cs="Times New Roman"/>
          <w:noProof/>
        </w:rPr>
        <w:t xml:space="preserve">  адрес постоянного места жительства :____________________________________________________ и Гапонова Ольга Михайловна</w:t>
      </w:r>
      <w:r w:rsidRPr="005920DF">
        <w:rPr>
          <w:rFonts w:ascii="Times New Roman" w:hAnsi="Times New Roman" w:cs="Times New Roman"/>
          <w:noProof/>
        </w:rPr>
        <w:t>,</w:t>
      </w:r>
      <w:r>
        <w:rPr>
          <w:rFonts w:ascii="Times New Roman" w:hAnsi="Times New Roman" w:cs="Times New Roman"/>
          <w:noProof/>
        </w:rPr>
        <w:t xml:space="preserve"> дата рождения </w:t>
      </w:r>
      <w:r w:rsidRPr="00AA3E54">
        <w:rPr>
          <w:rFonts w:ascii="Times New Roman" w:hAnsi="Times New Roman" w:cs="Times New Roman"/>
          <w:noProof/>
        </w:rPr>
        <w:t>___</w:t>
      </w:r>
      <w:r>
        <w:rPr>
          <w:rFonts w:ascii="Times New Roman" w:hAnsi="Times New Roman" w:cs="Times New Roman"/>
          <w:noProof/>
        </w:rPr>
        <w:t>_____________,место рождения</w:t>
      </w:r>
      <w:r w:rsidRPr="004D64D1">
        <w:rPr>
          <w:rFonts w:ascii="Times New Roman" w:hAnsi="Times New Roman" w:cs="Times New Roman"/>
          <w:noProof/>
        </w:rPr>
        <w:t>:</w:t>
      </w:r>
      <w:r>
        <w:rPr>
          <w:rFonts w:ascii="Times New Roman" w:hAnsi="Times New Roman" w:cs="Times New Roman"/>
          <w:noProof/>
        </w:rPr>
        <w:t xml:space="preserve"> </w:t>
      </w:r>
      <w:r w:rsidRPr="004D64D1">
        <w:rPr>
          <w:rFonts w:ascii="Times New Roman" w:hAnsi="Times New Roman" w:cs="Times New Roman"/>
          <w:noProof/>
        </w:rPr>
        <w:t>_____________________</w:t>
      </w:r>
      <w:r w:rsidRPr="00AA3E54">
        <w:rPr>
          <w:rFonts w:ascii="Times New Roman" w:hAnsi="Times New Roman" w:cs="Times New Roman"/>
          <w:noProof/>
        </w:rPr>
        <w:t>_____</w:t>
      </w:r>
      <w:r>
        <w:rPr>
          <w:rFonts w:ascii="Times New Roman" w:hAnsi="Times New Roman" w:cs="Times New Roman"/>
          <w:noProof/>
        </w:rPr>
        <w:t>________,</w:t>
      </w:r>
      <w:r w:rsidRPr="00AA3E54">
        <w:rPr>
          <w:rFonts w:ascii="Times New Roman" w:hAnsi="Times New Roman" w:cs="Times New Roman"/>
          <w:noProof/>
        </w:rPr>
        <w:t xml:space="preserve"> </w:t>
      </w:r>
      <w:r>
        <w:rPr>
          <w:rFonts w:ascii="Times New Roman" w:hAnsi="Times New Roman" w:cs="Times New Roman"/>
          <w:noProof/>
        </w:rPr>
        <w:t xml:space="preserve">гражданство Российской Федерации,  паспорт </w:t>
      </w:r>
      <w:r w:rsidRPr="005920DF">
        <w:rPr>
          <w:rFonts w:ascii="Times New Roman" w:hAnsi="Times New Roman" w:cs="Times New Roman"/>
          <w:noProof/>
        </w:rPr>
        <w:t xml:space="preserve"> </w:t>
      </w:r>
      <w:r>
        <w:rPr>
          <w:rFonts w:ascii="Times New Roman" w:hAnsi="Times New Roman" w:cs="Times New Roman"/>
          <w:noProof/>
        </w:rPr>
        <w:t>гражданина  Российской Федерации</w:t>
      </w:r>
      <w:r w:rsidRPr="00AA3E54">
        <w:rPr>
          <w:rFonts w:ascii="Times New Roman" w:hAnsi="Times New Roman" w:cs="Times New Roman"/>
          <w:noProof/>
        </w:rPr>
        <w:t>:____________________________</w:t>
      </w:r>
      <w:r w:rsidRPr="00A530B5">
        <w:rPr>
          <w:rFonts w:ascii="Times New Roman" w:hAnsi="Times New Roman" w:cs="Times New Roman"/>
          <w:noProof/>
        </w:rPr>
        <w:t>____________________________________________</w:t>
      </w:r>
    </w:p>
    <w:p w:rsidR="00F35791" w:rsidRPr="005547D7" w:rsidRDefault="00F35791" w:rsidP="00F35791">
      <w:pPr>
        <w:pStyle w:val="ConsNormal"/>
        <w:widowControl/>
        <w:ind w:right="0" w:firstLine="0"/>
        <w:jc w:val="both"/>
        <w:rPr>
          <w:rFonts w:ascii="Times New Roman" w:hAnsi="Times New Roman" w:cs="Times New Roman"/>
          <w:noProof/>
        </w:rPr>
      </w:pPr>
      <w:r>
        <w:rPr>
          <w:rFonts w:ascii="Times New Roman" w:hAnsi="Times New Roman" w:cs="Times New Roman"/>
          <w:noProof/>
        </w:rPr>
        <w:t>адрес постоянного места жительства</w:t>
      </w:r>
      <w:r w:rsidRPr="008E4793">
        <w:rPr>
          <w:rFonts w:ascii="Times New Roman" w:hAnsi="Times New Roman" w:cs="Times New Roman"/>
          <w:noProof/>
        </w:rPr>
        <w:t>:</w:t>
      </w:r>
      <w:r>
        <w:rPr>
          <w:rFonts w:ascii="Times New Roman" w:hAnsi="Times New Roman" w:cs="Times New Roman"/>
          <w:noProof/>
        </w:rPr>
        <w:t>____________________________________________________</w:t>
      </w:r>
      <w:r w:rsidRPr="008E4793">
        <w:rPr>
          <w:rFonts w:ascii="Times New Roman" w:hAnsi="Times New Roman" w:cs="Times New Roman"/>
          <w:noProof/>
        </w:rPr>
        <w:t>__</w:t>
      </w:r>
    </w:p>
    <w:p w:rsidR="00F35791" w:rsidRPr="005920DF" w:rsidRDefault="00F35791" w:rsidP="00F35791">
      <w:pPr>
        <w:pStyle w:val="ConsNormal"/>
        <w:widowControl/>
        <w:ind w:right="0" w:firstLine="0"/>
        <w:jc w:val="both"/>
        <w:rPr>
          <w:rFonts w:ascii="Times New Roman" w:hAnsi="Times New Roman" w:cs="Times New Roman"/>
        </w:rPr>
      </w:pPr>
      <w:r>
        <w:rPr>
          <w:rFonts w:ascii="Times New Roman" w:hAnsi="Times New Roman" w:cs="Times New Roman"/>
        </w:rPr>
        <w:t>именуемые</w:t>
      </w:r>
      <w:r w:rsidRPr="008E4793">
        <w:rPr>
          <w:rFonts w:ascii="Times New Roman" w:hAnsi="Times New Roman" w:cs="Times New Roman"/>
        </w:rPr>
        <w:t xml:space="preserve"> </w:t>
      </w:r>
      <w:r w:rsidRPr="005920DF">
        <w:rPr>
          <w:rFonts w:ascii="Times New Roman" w:hAnsi="Times New Roman" w:cs="Times New Roman"/>
        </w:rPr>
        <w:t>в дальнейшем Арендодатель, с одной стороны, и</w:t>
      </w:r>
      <w:r>
        <w:rPr>
          <w:rFonts w:ascii="Times New Roman" w:hAnsi="Times New Roman" w:cs="Times New Roman"/>
          <w:noProof/>
        </w:rPr>
        <w:t xml:space="preserve"> _________________________________________</w:t>
      </w:r>
      <w:r w:rsidRPr="005920DF">
        <w:rPr>
          <w:rFonts w:ascii="Times New Roman" w:hAnsi="Times New Roman" w:cs="Times New Roman"/>
        </w:rPr>
        <w:t>, именуемое</w:t>
      </w:r>
      <w:r>
        <w:rPr>
          <w:rFonts w:ascii="Times New Roman" w:hAnsi="Times New Roman" w:cs="Times New Roman"/>
        </w:rPr>
        <w:t xml:space="preserve"> в дальнейшем  Арендатор, _______________________________________________________</w:t>
      </w:r>
      <w:r w:rsidRPr="005920DF">
        <w:rPr>
          <w:rFonts w:ascii="Times New Roman" w:hAnsi="Times New Roman" w:cs="Times New Roman"/>
        </w:rPr>
        <w:t>, с другой стороны, заключили настоящий договор о нижеследующем:</w:t>
      </w:r>
    </w:p>
    <w:p w:rsidR="00F35791" w:rsidRPr="00D46476" w:rsidRDefault="00F35791" w:rsidP="00AA6276">
      <w:pPr>
        <w:autoSpaceDE w:val="0"/>
        <w:autoSpaceDN w:val="0"/>
        <w:adjustRightInd w:val="0"/>
        <w:rPr>
          <w:b/>
          <w:sz w:val="20"/>
          <w:szCs w:val="20"/>
        </w:rPr>
      </w:pPr>
    </w:p>
    <w:p w:rsidR="00F35791" w:rsidRPr="005920DF" w:rsidRDefault="00F35791" w:rsidP="00F35791">
      <w:pPr>
        <w:pStyle w:val="ConsPlusNonformat"/>
        <w:widowControl/>
        <w:jc w:val="both"/>
        <w:rPr>
          <w:rFonts w:ascii="Times New Roman" w:hAnsi="Times New Roman" w:cs="Times New Roman"/>
        </w:rPr>
      </w:pPr>
      <w:r w:rsidRPr="005920DF">
        <w:rPr>
          <w:rFonts w:ascii="Times New Roman" w:hAnsi="Times New Roman" w:cs="Times New Roman"/>
        </w:rPr>
        <w:t xml:space="preserve">         </w:t>
      </w:r>
    </w:p>
    <w:p w:rsidR="00F35791" w:rsidRPr="005920DF" w:rsidRDefault="006D570E" w:rsidP="00F35791">
      <w:pPr>
        <w:pStyle w:val="ConsPlusNonformat"/>
        <w:widowControl/>
        <w:jc w:val="both"/>
        <w:rPr>
          <w:rFonts w:ascii="Times New Roman" w:hAnsi="Times New Roman" w:cs="Times New Roman"/>
        </w:rPr>
      </w:pPr>
      <w:r>
        <w:rPr>
          <w:rFonts w:ascii="Times New Roman" w:hAnsi="Times New Roman" w:cs="Times New Roman"/>
        </w:rPr>
        <w:t xml:space="preserve">  1.В соответствии с условиями договора аренды недвижимого имущества</w:t>
      </w:r>
      <w:r w:rsidR="00F35791" w:rsidRPr="005920DF">
        <w:rPr>
          <w:rFonts w:ascii="Times New Roman" w:hAnsi="Times New Roman" w:cs="Times New Roman"/>
        </w:rPr>
        <w:t xml:space="preserve"> </w:t>
      </w:r>
      <w:r>
        <w:rPr>
          <w:rFonts w:ascii="Times New Roman" w:hAnsi="Times New Roman" w:cs="Times New Roman"/>
        </w:rPr>
        <w:t>от «____»__________2017 г</w:t>
      </w:r>
      <w:r w:rsidRPr="005920DF">
        <w:rPr>
          <w:rFonts w:ascii="Times New Roman" w:hAnsi="Times New Roman" w:cs="Times New Roman"/>
        </w:rPr>
        <w:t xml:space="preserve"> </w:t>
      </w:r>
      <w:r>
        <w:rPr>
          <w:rFonts w:ascii="Times New Roman" w:hAnsi="Times New Roman" w:cs="Times New Roman"/>
        </w:rPr>
        <w:t>(п.1.1.). Арендодатель передал, а Арендатор принял</w:t>
      </w:r>
      <w:r w:rsidR="00F35791" w:rsidRPr="005920DF">
        <w:rPr>
          <w:rFonts w:ascii="Times New Roman" w:hAnsi="Times New Roman" w:cs="Times New Roman"/>
        </w:rPr>
        <w:t xml:space="preserve"> Объекты: </w:t>
      </w:r>
    </w:p>
    <w:p w:rsidR="00F35791" w:rsidRPr="005920DF" w:rsidRDefault="00A82330" w:rsidP="00F35791">
      <w:pPr>
        <w:pStyle w:val="ConsPlusNonformat"/>
        <w:widowControl/>
        <w:jc w:val="both"/>
        <w:rPr>
          <w:rFonts w:ascii="Times New Roman" w:hAnsi="Times New Roman" w:cs="Times New Roman"/>
        </w:rPr>
      </w:pPr>
      <w:r>
        <w:rPr>
          <w:rFonts w:ascii="Times New Roman" w:hAnsi="Times New Roman" w:cs="Times New Roman"/>
        </w:rPr>
        <w:t xml:space="preserve">     </w:t>
      </w:r>
      <w:r w:rsidR="00F35791" w:rsidRPr="0057722E">
        <w:rPr>
          <w:rFonts w:ascii="Times New Roman" w:hAnsi="Times New Roman" w:cs="Times New Roman"/>
        </w:rPr>
        <w:t xml:space="preserve">  </w:t>
      </w:r>
      <w:r w:rsidR="00F35791" w:rsidRPr="005547D7">
        <w:rPr>
          <w:rFonts w:ascii="Times New Roman" w:hAnsi="Times New Roman" w:cs="Times New Roman"/>
        </w:rPr>
        <w:t xml:space="preserve">- </w:t>
      </w:r>
      <w:r w:rsidR="00F35791" w:rsidRPr="005547D7">
        <w:rPr>
          <w:rFonts w:ascii="Times New Roman" w:hAnsi="Times New Roman" w:cs="Times New Roman"/>
          <w:b/>
          <w:i/>
        </w:rPr>
        <w:t>здание  ПТО  автогаража   с пристройкой</w:t>
      </w:r>
      <w:r w:rsidR="00F35791" w:rsidRPr="005547D7">
        <w:rPr>
          <w:rFonts w:ascii="Times New Roman" w:hAnsi="Times New Roman" w:cs="Times New Roman"/>
        </w:rPr>
        <w:t>,</w:t>
      </w:r>
      <w:r w:rsidR="00F35791" w:rsidRPr="005920DF">
        <w:rPr>
          <w:rFonts w:ascii="Times New Roman" w:hAnsi="Times New Roman" w:cs="Times New Roman"/>
        </w:rPr>
        <w:t xml:space="preserve"> </w:t>
      </w:r>
      <w:r w:rsidR="00F35791" w:rsidRPr="0057722E">
        <w:rPr>
          <w:rFonts w:ascii="Times New Roman" w:hAnsi="Times New Roman" w:cs="Times New Roman"/>
        </w:rPr>
        <w:t xml:space="preserve">(нежилое, этажность – 2, общей площадью </w:t>
      </w:r>
      <w:r w:rsidR="00F35791" w:rsidRPr="005547D7">
        <w:rPr>
          <w:rFonts w:ascii="Times New Roman" w:hAnsi="Times New Roman" w:cs="Times New Roman"/>
          <w:b/>
        </w:rPr>
        <w:t>1532,2</w:t>
      </w:r>
      <w:r w:rsidR="00F35791" w:rsidRPr="0057722E">
        <w:rPr>
          <w:rFonts w:ascii="Times New Roman" w:hAnsi="Times New Roman" w:cs="Times New Roman"/>
        </w:rPr>
        <w:t xml:space="preserve"> кв.м, инв. № 1693, лит.Ж,Ж1. кадастровый номер  47:10:1118001:675)</w:t>
      </w:r>
      <w:r w:rsidR="00F35791" w:rsidRPr="005920DF">
        <w:rPr>
          <w:rFonts w:ascii="Times New Roman" w:hAnsi="Times New Roman" w:cs="Times New Roman"/>
        </w:rPr>
        <w:t xml:space="preserve">  расположенное   по адресу: Ленинградская область, Волховский район, Пашское сельское поселение, село Паша, ул. Советская в состоянии, позволяющем осуществлять его нормальную эксплуатацию, для использования  в производственных целях, отвечающим требованиям, предъявляемым к эксплуатируемым нежилым помещениям, используемым для административных, коммерческих и иных целей, в соответствии  с назначением арендуемого объекта.</w:t>
      </w:r>
    </w:p>
    <w:p w:rsidR="00F35791" w:rsidRPr="00A82330" w:rsidRDefault="00F35791" w:rsidP="00A82330">
      <w:pPr>
        <w:autoSpaceDE w:val="0"/>
        <w:autoSpaceDN w:val="0"/>
        <w:adjustRightInd w:val="0"/>
        <w:jc w:val="both"/>
        <w:rPr>
          <w:sz w:val="20"/>
          <w:szCs w:val="20"/>
        </w:rPr>
      </w:pPr>
      <w:r w:rsidRPr="005547D7">
        <w:rPr>
          <w:b/>
        </w:rPr>
        <w:t xml:space="preserve">   </w:t>
      </w:r>
      <w:r w:rsidRPr="00A82330">
        <w:rPr>
          <w:b/>
          <w:sz w:val="20"/>
          <w:szCs w:val="20"/>
        </w:rPr>
        <w:t xml:space="preserve">- </w:t>
      </w:r>
      <w:r w:rsidRPr="00A82330">
        <w:rPr>
          <w:b/>
          <w:i/>
          <w:sz w:val="20"/>
          <w:szCs w:val="20"/>
        </w:rPr>
        <w:t>часть площадки для автомашин</w:t>
      </w:r>
      <w:r w:rsidRPr="00A82330">
        <w:rPr>
          <w:b/>
          <w:sz w:val="20"/>
          <w:szCs w:val="20"/>
        </w:rPr>
        <w:t>,</w:t>
      </w:r>
      <w:r w:rsidRPr="00A82330">
        <w:rPr>
          <w:sz w:val="20"/>
          <w:szCs w:val="20"/>
        </w:rPr>
        <w:t xml:space="preserve"> (нежилое, общей площадью </w:t>
      </w:r>
      <w:r w:rsidRPr="00A82330">
        <w:rPr>
          <w:b/>
          <w:sz w:val="20"/>
          <w:szCs w:val="20"/>
        </w:rPr>
        <w:t>9738,0</w:t>
      </w:r>
      <w:r w:rsidRPr="00A82330">
        <w:rPr>
          <w:sz w:val="20"/>
          <w:szCs w:val="20"/>
        </w:rPr>
        <w:t xml:space="preserve"> кв. м, инв. № 85, кадастровый номер  47:10:0000000: 14154), расположенная по адресу: Ленинградская область, Волховский район, Пашское сельское поселение, село Паша, ул. Советская в состоянии, позволяющем осуществлять ее нормальную эксплуатацию, для использования  в производственных целях, отвечающим требованиям, предъявляемым к эксплуатируемым нежилым помещениям, используемым для административных, коммерческих и иных целей, в соответствии  с назначением арендуемого объекта.</w:t>
      </w:r>
      <w:r w:rsidRPr="00A82330">
        <w:rPr>
          <w:sz w:val="20"/>
          <w:szCs w:val="20"/>
        </w:rPr>
        <w:tab/>
      </w:r>
    </w:p>
    <w:p w:rsidR="009D7DFA" w:rsidRPr="00474408" w:rsidRDefault="00F35791" w:rsidP="009D7DFA">
      <w:pPr>
        <w:pStyle w:val="ConsPlusNonformat"/>
        <w:widowControl/>
        <w:jc w:val="both"/>
        <w:rPr>
          <w:rFonts w:ascii="Times New Roman" w:hAnsi="Times New Roman" w:cs="Times New Roman"/>
        </w:rPr>
      </w:pPr>
      <w:r w:rsidRPr="005920DF">
        <w:rPr>
          <w:rFonts w:ascii="Times New Roman" w:hAnsi="Times New Roman" w:cs="Times New Roman"/>
        </w:rPr>
        <w:t xml:space="preserve">  </w:t>
      </w:r>
      <w:r w:rsidR="009D7DFA" w:rsidRPr="00474408">
        <w:rPr>
          <w:rFonts w:ascii="Times New Roman" w:hAnsi="Times New Roman" w:cs="Times New Roman"/>
        </w:rPr>
        <w:t>2.Состояние передаваемых Объектов  хорошее для использования по прямому назначению,</w:t>
      </w:r>
      <w:r w:rsidR="00474408" w:rsidRPr="00474408">
        <w:rPr>
          <w:rFonts w:ascii="Times New Roman" w:hAnsi="Times New Roman" w:cs="Times New Roman"/>
        </w:rPr>
        <w:t xml:space="preserve"> позволяющее </w:t>
      </w:r>
      <w:r w:rsidR="009D7DFA" w:rsidRPr="00474408">
        <w:rPr>
          <w:rFonts w:ascii="Times New Roman" w:hAnsi="Times New Roman" w:cs="Times New Roman"/>
        </w:rPr>
        <w:t xml:space="preserve"> осуществлять его нормальную эксплуатацию, для использования  в производственных целях, отвечающим требованиям, предъявляемым к эксплуатируемым нежилым помещениям, используемым для административных, коммерческих и иных целей, в соответствии  с назначением арендуемого объекта.</w:t>
      </w:r>
    </w:p>
    <w:p w:rsidR="00474408" w:rsidRDefault="00474408" w:rsidP="00F35791">
      <w:pPr>
        <w:autoSpaceDE w:val="0"/>
        <w:autoSpaceDN w:val="0"/>
        <w:adjustRightInd w:val="0"/>
        <w:jc w:val="both"/>
        <w:rPr>
          <w:sz w:val="20"/>
          <w:szCs w:val="20"/>
        </w:rPr>
      </w:pPr>
      <w:r>
        <w:rPr>
          <w:sz w:val="20"/>
          <w:szCs w:val="20"/>
        </w:rPr>
        <w:t>3.Претензий к состоянию Объектов Арендатор не имеет.</w:t>
      </w:r>
    </w:p>
    <w:p w:rsidR="00474408" w:rsidRPr="00474408" w:rsidRDefault="00474408" w:rsidP="00F35791">
      <w:pPr>
        <w:autoSpaceDE w:val="0"/>
        <w:autoSpaceDN w:val="0"/>
        <w:adjustRightInd w:val="0"/>
        <w:jc w:val="both"/>
        <w:rPr>
          <w:sz w:val="20"/>
          <w:szCs w:val="20"/>
        </w:rPr>
      </w:pPr>
      <w:r w:rsidRPr="00474408">
        <w:rPr>
          <w:sz w:val="20"/>
          <w:szCs w:val="20"/>
        </w:rPr>
        <w:t>4.Настоящий акт является неотъемлемой частью договора аренды недвижимого имущества от«____»__________2017 г</w:t>
      </w:r>
    </w:p>
    <w:p w:rsidR="00474408" w:rsidRDefault="00474408" w:rsidP="00F35791">
      <w:pPr>
        <w:autoSpaceDE w:val="0"/>
        <w:autoSpaceDN w:val="0"/>
        <w:adjustRightInd w:val="0"/>
        <w:jc w:val="both"/>
        <w:rPr>
          <w:sz w:val="20"/>
          <w:szCs w:val="20"/>
        </w:rPr>
      </w:pPr>
      <w:r>
        <w:rPr>
          <w:sz w:val="20"/>
          <w:szCs w:val="20"/>
        </w:rPr>
        <w:t>5.</w:t>
      </w:r>
      <w:r w:rsidRPr="00474408">
        <w:rPr>
          <w:sz w:val="20"/>
          <w:szCs w:val="20"/>
        </w:rPr>
        <w:t xml:space="preserve"> </w:t>
      </w:r>
      <w:r>
        <w:rPr>
          <w:sz w:val="20"/>
          <w:szCs w:val="20"/>
        </w:rPr>
        <w:t xml:space="preserve">Акт составлен в четырех </w:t>
      </w:r>
      <w:r w:rsidRPr="008E3F24">
        <w:rPr>
          <w:sz w:val="20"/>
          <w:szCs w:val="20"/>
        </w:rPr>
        <w:t xml:space="preserve"> экземплярах, имеющих о</w:t>
      </w:r>
      <w:r>
        <w:rPr>
          <w:sz w:val="20"/>
          <w:szCs w:val="20"/>
        </w:rPr>
        <w:t xml:space="preserve">динаковую юридическую силу, два </w:t>
      </w:r>
      <w:r w:rsidRPr="008E3F24">
        <w:rPr>
          <w:sz w:val="20"/>
          <w:szCs w:val="20"/>
        </w:rPr>
        <w:t xml:space="preserve"> экземпляр</w:t>
      </w:r>
      <w:r>
        <w:rPr>
          <w:sz w:val="20"/>
          <w:szCs w:val="20"/>
        </w:rPr>
        <w:t>а</w:t>
      </w:r>
      <w:r w:rsidRPr="008E3F24">
        <w:rPr>
          <w:sz w:val="20"/>
          <w:szCs w:val="20"/>
        </w:rPr>
        <w:t xml:space="preserve"> договора для Арендодателя, один экземпляр для Арендатора и один экземпляр для  регистрирующего органа</w:t>
      </w:r>
      <w:r w:rsidR="00A82330">
        <w:rPr>
          <w:sz w:val="20"/>
          <w:szCs w:val="20"/>
        </w:rPr>
        <w:t>.</w:t>
      </w:r>
    </w:p>
    <w:p w:rsidR="00474408" w:rsidRPr="00B709F6" w:rsidRDefault="00474408" w:rsidP="00474408">
      <w:pPr>
        <w:autoSpaceDE w:val="0"/>
        <w:autoSpaceDN w:val="0"/>
        <w:adjustRightInd w:val="0"/>
        <w:rPr>
          <w:b/>
          <w:sz w:val="20"/>
          <w:szCs w:val="20"/>
        </w:rPr>
      </w:pPr>
      <w:r>
        <w:rPr>
          <w:sz w:val="20"/>
          <w:szCs w:val="20"/>
        </w:rPr>
        <w:t>6</w:t>
      </w:r>
      <w:r>
        <w:rPr>
          <w:b/>
          <w:sz w:val="20"/>
          <w:szCs w:val="20"/>
        </w:rPr>
        <w:t>. Адреса, банковские реквизиты и подписи сторон</w:t>
      </w:r>
      <w:r w:rsidRPr="00474408">
        <w:rPr>
          <w:b/>
          <w:sz w:val="20"/>
          <w:szCs w:val="20"/>
        </w:rPr>
        <w:t>:</w:t>
      </w:r>
    </w:p>
    <w:p w:rsidR="00474408" w:rsidRPr="005920DF" w:rsidRDefault="00474408" w:rsidP="00474408">
      <w:pPr>
        <w:rPr>
          <w:sz w:val="20"/>
          <w:szCs w:val="20"/>
        </w:rPr>
      </w:pPr>
      <w:r>
        <w:rPr>
          <w:b/>
          <w:sz w:val="20"/>
          <w:szCs w:val="20"/>
        </w:rPr>
        <w:t>Арендодатель</w:t>
      </w:r>
      <w:r w:rsidRPr="005920DF">
        <w:rPr>
          <w:b/>
          <w:sz w:val="20"/>
          <w:szCs w:val="20"/>
        </w:rPr>
        <w:t>:</w:t>
      </w:r>
      <w:r w:rsidRPr="005920DF">
        <w:rPr>
          <w:sz w:val="20"/>
          <w:szCs w:val="20"/>
        </w:rPr>
        <w:t xml:space="preserve"> </w:t>
      </w:r>
    </w:p>
    <w:p w:rsidR="00474408" w:rsidRPr="005920DF" w:rsidRDefault="00474408" w:rsidP="00474408">
      <w:pPr>
        <w:jc w:val="both"/>
        <w:rPr>
          <w:sz w:val="20"/>
          <w:szCs w:val="20"/>
        </w:rPr>
      </w:pPr>
      <w:r w:rsidRPr="005920DF">
        <w:rPr>
          <w:sz w:val="20"/>
          <w:szCs w:val="20"/>
        </w:rPr>
        <w:t xml:space="preserve">1. </w:t>
      </w:r>
      <w:r w:rsidRPr="005920DF">
        <w:rPr>
          <w:b/>
          <w:sz w:val="20"/>
          <w:szCs w:val="20"/>
        </w:rPr>
        <w:t xml:space="preserve">Тимоничева </w:t>
      </w:r>
      <w:r>
        <w:rPr>
          <w:b/>
          <w:sz w:val="20"/>
          <w:szCs w:val="20"/>
        </w:rPr>
        <w:t xml:space="preserve"> </w:t>
      </w:r>
      <w:r w:rsidRPr="005920DF">
        <w:rPr>
          <w:b/>
          <w:sz w:val="20"/>
          <w:szCs w:val="20"/>
        </w:rPr>
        <w:t>Антонина</w:t>
      </w:r>
      <w:r>
        <w:rPr>
          <w:b/>
          <w:sz w:val="20"/>
          <w:szCs w:val="20"/>
        </w:rPr>
        <w:t xml:space="preserve"> </w:t>
      </w:r>
      <w:r w:rsidRPr="005920DF">
        <w:rPr>
          <w:b/>
          <w:sz w:val="20"/>
          <w:szCs w:val="20"/>
        </w:rPr>
        <w:t xml:space="preserve"> Николаевна</w:t>
      </w:r>
    </w:p>
    <w:p w:rsidR="00474408" w:rsidRPr="005920DF" w:rsidRDefault="00474408" w:rsidP="00474408">
      <w:pPr>
        <w:jc w:val="both"/>
        <w:rPr>
          <w:sz w:val="20"/>
          <w:szCs w:val="20"/>
        </w:rPr>
      </w:pPr>
      <w:r w:rsidRPr="005920DF">
        <w:rPr>
          <w:sz w:val="20"/>
          <w:szCs w:val="20"/>
        </w:rPr>
        <w:t xml:space="preserve">Наименование банка получателя:  ВТБ 24(ЗАО) </w:t>
      </w:r>
    </w:p>
    <w:p w:rsidR="00474408" w:rsidRPr="005920DF" w:rsidRDefault="00474408" w:rsidP="00474408">
      <w:pPr>
        <w:rPr>
          <w:sz w:val="20"/>
          <w:szCs w:val="20"/>
        </w:rPr>
      </w:pPr>
      <w:r w:rsidRPr="005920DF">
        <w:rPr>
          <w:sz w:val="20"/>
          <w:szCs w:val="20"/>
        </w:rPr>
        <w:t>Адрес банка получателя :101000, г. Москва, ул. Мясницкая, д. 35.</w:t>
      </w:r>
    </w:p>
    <w:p w:rsidR="00474408" w:rsidRPr="005920DF" w:rsidRDefault="00474408" w:rsidP="00474408">
      <w:pPr>
        <w:rPr>
          <w:sz w:val="20"/>
          <w:szCs w:val="20"/>
        </w:rPr>
      </w:pPr>
      <w:r w:rsidRPr="005920DF">
        <w:rPr>
          <w:sz w:val="20"/>
          <w:szCs w:val="20"/>
        </w:rPr>
        <w:t>ИНН  банка  получателя: 7710353606</w:t>
      </w:r>
    </w:p>
    <w:p w:rsidR="00474408" w:rsidRPr="005920DF" w:rsidRDefault="00474408" w:rsidP="00474408">
      <w:pPr>
        <w:rPr>
          <w:sz w:val="20"/>
          <w:szCs w:val="20"/>
        </w:rPr>
      </w:pPr>
      <w:r w:rsidRPr="005920DF">
        <w:rPr>
          <w:sz w:val="20"/>
          <w:szCs w:val="20"/>
        </w:rPr>
        <w:t>БИК банка  получателя:   044525716</w:t>
      </w:r>
    </w:p>
    <w:p w:rsidR="00474408" w:rsidRPr="005920DF" w:rsidRDefault="00474408" w:rsidP="00474408">
      <w:pPr>
        <w:rPr>
          <w:sz w:val="20"/>
          <w:szCs w:val="20"/>
        </w:rPr>
      </w:pPr>
      <w:r w:rsidRPr="005920DF">
        <w:rPr>
          <w:sz w:val="20"/>
          <w:szCs w:val="20"/>
        </w:rPr>
        <w:t xml:space="preserve">К/счет банка  получателя:  30101810100000000716 </w:t>
      </w:r>
    </w:p>
    <w:p w:rsidR="00474408" w:rsidRPr="005920DF" w:rsidRDefault="00474408" w:rsidP="00474408">
      <w:pPr>
        <w:rPr>
          <w:sz w:val="20"/>
          <w:szCs w:val="20"/>
        </w:rPr>
      </w:pPr>
      <w:r w:rsidRPr="005920DF">
        <w:rPr>
          <w:sz w:val="20"/>
          <w:szCs w:val="20"/>
        </w:rPr>
        <w:t xml:space="preserve">Получатель «Счет для пополнений/ списаний   с банковских карт ВТБ 24(ЗАО)» </w:t>
      </w:r>
    </w:p>
    <w:p w:rsidR="00474408" w:rsidRPr="005920DF" w:rsidRDefault="00474408" w:rsidP="00474408">
      <w:pPr>
        <w:rPr>
          <w:sz w:val="20"/>
          <w:szCs w:val="20"/>
        </w:rPr>
      </w:pPr>
      <w:r w:rsidRPr="005920DF">
        <w:rPr>
          <w:sz w:val="20"/>
          <w:szCs w:val="20"/>
        </w:rPr>
        <w:t>Счет получателя в Банке получателя: 30232810481100000009</w:t>
      </w:r>
    </w:p>
    <w:p w:rsidR="00474408" w:rsidRPr="005920DF" w:rsidRDefault="00474408" w:rsidP="00474408">
      <w:pPr>
        <w:rPr>
          <w:sz w:val="20"/>
          <w:szCs w:val="20"/>
        </w:rPr>
      </w:pPr>
      <w:r w:rsidRPr="005920DF">
        <w:rPr>
          <w:sz w:val="20"/>
          <w:szCs w:val="20"/>
        </w:rPr>
        <w:t xml:space="preserve">Назначение платежа: Для зачисления </w:t>
      </w:r>
      <w:r w:rsidR="00423DEF">
        <w:rPr>
          <w:sz w:val="20"/>
          <w:szCs w:val="20"/>
        </w:rPr>
        <w:t>на карту № _____________________</w:t>
      </w:r>
    </w:p>
    <w:p w:rsidR="00474408" w:rsidRPr="005920DF" w:rsidRDefault="00474408" w:rsidP="00474408">
      <w:pPr>
        <w:rPr>
          <w:sz w:val="20"/>
          <w:szCs w:val="20"/>
        </w:rPr>
      </w:pPr>
      <w:r w:rsidRPr="005920DF">
        <w:rPr>
          <w:sz w:val="20"/>
          <w:szCs w:val="20"/>
        </w:rPr>
        <w:t xml:space="preserve"> В  пользу Тимоничевой  Антонины  Николаевны</w:t>
      </w:r>
    </w:p>
    <w:p w:rsidR="00474408" w:rsidRPr="005920DF" w:rsidRDefault="00474408" w:rsidP="00474408">
      <w:pPr>
        <w:jc w:val="center"/>
        <w:rPr>
          <w:b/>
          <w:bCs/>
          <w:sz w:val="20"/>
          <w:szCs w:val="20"/>
          <w:u w:val="single"/>
        </w:rPr>
      </w:pPr>
    </w:p>
    <w:p w:rsidR="00474408" w:rsidRPr="005920DF" w:rsidRDefault="00474408" w:rsidP="00474408">
      <w:pPr>
        <w:autoSpaceDE w:val="0"/>
        <w:autoSpaceDN w:val="0"/>
        <w:adjustRightInd w:val="0"/>
        <w:rPr>
          <w:sz w:val="20"/>
          <w:szCs w:val="20"/>
        </w:rPr>
      </w:pPr>
      <w:r w:rsidRPr="005920DF">
        <w:rPr>
          <w:b/>
          <w:noProof/>
          <w:sz w:val="20"/>
          <w:szCs w:val="20"/>
        </w:rPr>
        <w:t>Тимоничева Антонина Николаевна</w:t>
      </w:r>
      <w:r w:rsidRPr="005920DF">
        <w:rPr>
          <w:noProof/>
          <w:sz w:val="20"/>
          <w:szCs w:val="20"/>
        </w:rPr>
        <w:t xml:space="preserve"> ______________________________________________</w:t>
      </w:r>
    </w:p>
    <w:p w:rsidR="00474408" w:rsidRPr="005920DF" w:rsidRDefault="00474408" w:rsidP="00474408">
      <w:pPr>
        <w:tabs>
          <w:tab w:val="left" w:pos="5490"/>
        </w:tabs>
        <w:autoSpaceDE w:val="0"/>
        <w:autoSpaceDN w:val="0"/>
        <w:adjustRightInd w:val="0"/>
        <w:rPr>
          <w:sz w:val="20"/>
          <w:szCs w:val="20"/>
        </w:rPr>
      </w:pPr>
      <w:r w:rsidRPr="005920DF">
        <w:rPr>
          <w:sz w:val="20"/>
          <w:szCs w:val="20"/>
        </w:rPr>
        <w:t xml:space="preserve">                                                                                                   подпись</w:t>
      </w:r>
    </w:p>
    <w:p w:rsidR="00474408" w:rsidRPr="005920DF" w:rsidRDefault="00474408" w:rsidP="00474408">
      <w:pPr>
        <w:jc w:val="both"/>
        <w:rPr>
          <w:sz w:val="20"/>
          <w:szCs w:val="20"/>
        </w:rPr>
      </w:pPr>
    </w:p>
    <w:p w:rsidR="00474408" w:rsidRDefault="00474408" w:rsidP="00474408">
      <w:pPr>
        <w:jc w:val="both"/>
        <w:rPr>
          <w:sz w:val="20"/>
          <w:szCs w:val="20"/>
        </w:rPr>
      </w:pPr>
      <w:r w:rsidRPr="005920DF">
        <w:rPr>
          <w:sz w:val="20"/>
          <w:szCs w:val="20"/>
        </w:rPr>
        <w:t xml:space="preserve">2.  </w:t>
      </w:r>
      <w:r w:rsidRPr="005920DF">
        <w:rPr>
          <w:b/>
          <w:sz w:val="20"/>
          <w:szCs w:val="20"/>
        </w:rPr>
        <w:t>Гапонова Ольга Михайловна</w:t>
      </w:r>
      <w:r>
        <w:rPr>
          <w:sz w:val="20"/>
          <w:szCs w:val="20"/>
        </w:rPr>
        <w:t xml:space="preserve">  </w:t>
      </w:r>
    </w:p>
    <w:p w:rsidR="00474408" w:rsidRDefault="00474408" w:rsidP="00474408">
      <w:pPr>
        <w:jc w:val="both"/>
        <w:rPr>
          <w:sz w:val="20"/>
          <w:szCs w:val="20"/>
        </w:rPr>
      </w:pPr>
    </w:p>
    <w:p w:rsidR="00474408" w:rsidRPr="005920DF" w:rsidRDefault="00474408" w:rsidP="00474408">
      <w:pPr>
        <w:jc w:val="both"/>
        <w:rPr>
          <w:sz w:val="20"/>
          <w:szCs w:val="20"/>
        </w:rPr>
      </w:pPr>
      <w:r w:rsidRPr="005920DF">
        <w:rPr>
          <w:sz w:val="20"/>
          <w:szCs w:val="20"/>
        </w:rPr>
        <w:t xml:space="preserve">Наименование банка получателя:  ВТБ 24(ЗАО) </w:t>
      </w:r>
    </w:p>
    <w:p w:rsidR="00474408" w:rsidRPr="005920DF" w:rsidRDefault="00474408" w:rsidP="00474408">
      <w:pPr>
        <w:rPr>
          <w:sz w:val="20"/>
          <w:szCs w:val="20"/>
        </w:rPr>
      </w:pPr>
      <w:r w:rsidRPr="005920DF">
        <w:rPr>
          <w:sz w:val="20"/>
          <w:szCs w:val="20"/>
        </w:rPr>
        <w:t>Адрес банка получателя :101000, г. Москва, ул. Мясницкая, д. 35.</w:t>
      </w:r>
    </w:p>
    <w:p w:rsidR="00474408" w:rsidRPr="005920DF" w:rsidRDefault="00474408" w:rsidP="00474408">
      <w:pPr>
        <w:rPr>
          <w:sz w:val="20"/>
          <w:szCs w:val="20"/>
        </w:rPr>
      </w:pPr>
      <w:r w:rsidRPr="005920DF">
        <w:rPr>
          <w:sz w:val="20"/>
          <w:szCs w:val="20"/>
        </w:rPr>
        <w:t>ИНН  банка  получателя: 7710353606</w:t>
      </w:r>
    </w:p>
    <w:p w:rsidR="00474408" w:rsidRPr="005920DF" w:rsidRDefault="00474408" w:rsidP="00474408">
      <w:pPr>
        <w:rPr>
          <w:sz w:val="20"/>
          <w:szCs w:val="20"/>
        </w:rPr>
      </w:pPr>
      <w:r w:rsidRPr="005920DF">
        <w:rPr>
          <w:sz w:val="20"/>
          <w:szCs w:val="20"/>
        </w:rPr>
        <w:t>БИК банка  получателя:   044525716</w:t>
      </w:r>
    </w:p>
    <w:p w:rsidR="00474408" w:rsidRPr="005920DF" w:rsidRDefault="00474408" w:rsidP="00474408">
      <w:pPr>
        <w:rPr>
          <w:sz w:val="20"/>
          <w:szCs w:val="20"/>
        </w:rPr>
      </w:pPr>
      <w:r w:rsidRPr="005920DF">
        <w:rPr>
          <w:sz w:val="20"/>
          <w:szCs w:val="20"/>
        </w:rPr>
        <w:t xml:space="preserve">К/счет банка  получателя:  30101810100000000716 </w:t>
      </w:r>
    </w:p>
    <w:p w:rsidR="00474408" w:rsidRPr="005920DF" w:rsidRDefault="00474408" w:rsidP="00474408">
      <w:pPr>
        <w:rPr>
          <w:sz w:val="20"/>
          <w:szCs w:val="20"/>
        </w:rPr>
      </w:pPr>
      <w:r w:rsidRPr="005920DF">
        <w:rPr>
          <w:sz w:val="20"/>
          <w:szCs w:val="20"/>
        </w:rPr>
        <w:t xml:space="preserve">Получатель «Счет для пополнений/ списаний   с банковских карт ВТБ 24(ЗАО)» </w:t>
      </w:r>
    </w:p>
    <w:p w:rsidR="00474408" w:rsidRPr="005920DF" w:rsidRDefault="00474408" w:rsidP="00474408">
      <w:pPr>
        <w:rPr>
          <w:sz w:val="20"/>
          <w:szCs w:val="20"/>
        </w:rPr>
      </w:pPr>
      <w:r w:rsidRPr="005920DF">
        <w:rPr>
          <w:sz w:val="20"/>
          <w:szCs w:val="20"/>
        </w:rPr>
        <w:t>Счет получателя в Банке получателя: 30232810481100000009</w:t>
      </w:r>
    </w:p>
    <w:p w:rsidR="00474408" w:rsidRPr="005920DF" w:rsidRDefault="00474408" w:rsidP="00474408">
      <w:pPr>
        <w:rPr>
          <w:sz w:val="20"/>
          <w:szCs w:val="20"/>
        </w:rPr>
      </w:pPr>
      <w:r w:rsidRPr="005920DF">
        <w:rPr>
          <w:sz w:val="20"/>
          <w:szCs w:val="20"/>
        </w:rPr>
        <w:t xml:space="preserve">Назначение платежа: Для зачисления </w:t>
      </w:r>
      <w:r>
        <w:rPr>
          <w:sz w:val="20"/>
          <w:szCs w:val="20"/>
        </w:rPr>
        <w:t xml:space="preserve">на карту № </w:t>
      </w:r>
      <w:r w:rsidR="00423DEF">
        <w:rPr>
          <w:sz w:val="22"/>
          <w:szCs w:val="22"/>
        </w:rPr>
        <w:t>________________________________</w:t>
      </w:r>
    </w:p>
    <w:p w:rsidR="00474408" w:rsidRPr="00FF1362" w:rsidRDefault="00474408" w:rsidP="00474408">
      <w:pPr>
        <w:rPr>
          <w:b/>
          <w:bCs/>
          <w:sz w:val="20"/>
          <w:szCs w:val="20"/>
          <w:u w:val="single"/>
        </w:rPr>
      </w:pPr>
      <w:r>
        <w:rPr>
          <w:sz w:val="20"/>
          <w:szCs w:val="20"/>
        </w:rPr>
        <w:t xml:space="preserve"> В  пользу Гапоновой  Ольги</w:t>
      </w:r>
      <w:r w:rsidRPr="005920DF">
        <w:rPr>
          <w:sz w:val="20"/>
          <w:szCs w:val="20"/>
        </w:rPr>
        <w:t xml:space="preserve">  </w:t>
      </w:r>
      <w:r>
        <w:rPr>
          <w:sz w:val="20"/>
          <w:szCs w:val="20"/>
        </w:rPr>
        <w:t>Михайловны</w:t>
      </w:r>
    </w:p>
    <w:p w:rsidR="00474408" w:rsidRDefault="00474408" w:rsidP="00474408">
      <w:pPr>
        <w:autoSpaceDE w:val="0"/>
        <w:autoSpaceDN w:val="0"/>
        <w:adjustRightInd w:val="0"/>
        <w:jc w:val="both"/>
        <w:rPr>
          <w:b/>
          <w:noProof/>
          <w:sz w:val="20"/>
          <w:szCs w:val="20"/>
        </w:rPr>
      </w:pPr>
    </w:p>
    <w:p w:rsidR="00474408" w:rsidRPr="005920DF" w:rsidRDefault="00474408" w:rsidP="00474408">
      <w:pPr>
        <w:autoSpaceDE w:val="0"/>
        <w:autoSpaceDN w:val="0"/>
        <w:adjustRightInd w:val="0"/>
        <w:jc w:val="both"/>
        <w:rPr>
          <w:sz w:val="20"/>
          <w:szCs w:val="20"/>
        </w:rPr>
      </w:pPr>
      <w:r w:rsidRPr="005920DF">
        <w:rPr>
          <w:b/>
          <w:noProof/>
          <w:sz w:val="20"/>
          <w:szCs w:val="20"/>
        </w:rPr>
        <w:t>Гапонова Ольга Михайловна</w:t>
      </w:r>
      <w:r w:rsidRPr="005920DF">
        <w:rPr>
          <w:noProof/>
          <w:sz w:val="20"/>
          <w:szCs w:val="20"/>
        </w:rPr>
        <w:t xml:space="preserve"> _____________________________________________</w:t>
      </w:r>
    </w:p>
    <w:p w:rsidR="00474408" w:rsidRPr="00FF1362" w:rsidRDefault="00474408" w:rsidP="00474408">
      <w:pPr>
        <w:tabs>
          <w:tab w:val="left" w:pos="5490"/>
        </w:tabs>
        <w:autoSpaceDE w:val="0"/>
        <w:autoSpaceDN w:val="0"/>
        <w:adjustRightInd w:val="0"/>
        <w:rPr>
          <w:sz w:val="20"/>
          <w:szCs w:val="20"/>
        </w:rPr>
      </w:pPr>
      <w:r w:rsidRPr="005920DF">
        <w:rPr>
          <w:sz w:val="20"/>
          <w:szCs w:val="20"/>
        </w:rPr>
        <w:t xml:space="preserve">                                                                    </w:t>
      </w:r>
      <w:r>
        <w:rPr>
          <w:sz w:val="20"/>
          <w:szCs w:val="20"/>
        </w:rPr>
        <w:t xml:space="preserve">                              ( п</w:t>
      </w:r>
      <w:r w:rsidRPr="005920DF">
        <w:rPr>
          <w:sz w:val="20"/>
          <w:szCs w:val="20"/>
        </w:rPr>
        <w:t>одпись</w:t>
      </w:r>
      <w:r>
        <w:rPr>
          <w:sz w:val="20"/>
          <w:szCs w:val="20"/>
        </w:rPr>
        <w:t>)</w:t>
      </w:r>
    </w:p>
    <w:p w:rsidR="00474408" w:rsidRPr="00420214" w:rsidRDefault="00474408" w:rsidP="00474408">
      <w:pPr>
        <w:tabs>
          <w:tab w:val="left" w:pos="5490"/>
        </w:tabs>
        <w:autoSpaceDE w:val="0"/>
        <w:autoSpaceDN w:val="0"/>
        <w:adjustRightInd w:val="0"/>
        <w:rPr>
          <w:sz w:val="20"/>
          <w:szCs w:val="20"/>
        </w:rPr>
      </w:pPr>
      <w:r w:rsidRPr="005920DF">
        <w:rPr>
          <w:b/>
          <w:sz w:val="20"/>
          <w:szCs w:val="20"/>
        </w:rPr>
        <w:t>«Арендатор»:</w:t>
      </w:r>
    </w:p>
    <w:p w:rsidR="00474408" w:rsidRDefault="00474408" w:rsidP="00474408">
      <w:pPr>
        <w:rPr>
          <w:sz w:val="20"/>
          <w:szCs w:val="20"/>
        </w:rPr>
      </w:pPr>
      <w:r w:rsidRPr="005920DF">
        <w:rPr>
          <w:sz w:val="20"/>
          <w:szCs w:val="20"/>
        </w:rPr>
        <w:t xml:space="preserve"> </w:t>
      </w:r>
    </w:p>
    <w:p w:rsidR="00474408" w:rsidRPr="005920DF" w:rsidRDefault="00474408" w:rsidP="00474408">
      <w:pPr>
        <w:autoSpaceDE w:val="0"/>
        <w:autoSpaceDN w:val="0"/>
        <w:adjustRightInd w:val="0"/>
        <w:rPr>
          <w:sz w:val="20"/>
          <w:szCs w:val="20"/>
        </w:rPr>
      </w:pPr>
      <w:r w:rsidRPr="005920DF">
        <w:rPr>
          <w:sz w:val="20"/>
          <w:szCs w:val="20"/>
        </w:rPr>
        <w:t>______________________________________________</w:t>
      </w:r>
    </w:p>
    <w:p w:rsidR="00F35791" w:rsidRPr="00945A3D" w:rsidRDefault="00474408" w:rsidP="00945A3D">
      <w:pPr>
        <w:tabs>
          <w:tab w:val="left" w:pos="5490"/>
        </w:tabs>
        <w:autoSpaceDE w:val="0"/>
        <w:autoSpaceDN w:val="0"/>
        <w:adjustRightInd w:val="0"/>
        <w:spacing w:before="240"/>
        <w:rPr>
          <w:sz w:val="20"/>
          <w:szCs w:val="20"/>
        </w:rPr>
      </w:pPr>
      <w:r w:rsidRPr="005920DF">
        <w:rPr>
          <w:sz w:val="20"/>
          <w:szCs w:val="20"/>
        </w:rPr>
        <w:t xml:space="preserve">                        </w:t>
      </w:r>
      <w:r>
        <w:rPr>
          <w:sz w:val="20"/>
          <w:szCs w:val="20"/>
        </w:rPr>
        <w:t xml:space="preserve">               </w:t>
      </w:r>
      <w:r w:rsidRPr="005920DF">
        <w:rPr>
          <w:sz w:val="20"/>
          <w:szCs w:val="20"/>
        </w:rPr>
        <w:t xml:space="preserve">    </w:t>
      </w:r>
      <w:r>
        <w:rPr>
          <w:sz w:val="20"/>
          <w:szCs w:val="20"/>
        </w:rPr>
        <w:t>(</w:t>
      </w:r>
      <w:r w:rsidRPr="005920DF">
        <w:rPr>
          <w:sz w:val="20"/>
          <w:szCs w:val="20"/>
        </w:rPr>
        <w:t xml:space="preserve"> подпись</w:t>
      </w:r>
      <w:r>
        <w:rPr>
          <w:sz w:val="20"/>
          <w:szCs w:val="20"/>
        </w:rPr>
        <w:t>)</w:t>
      </w:r>
    </w:p>
    <w:sectPr w:rsidR="00F35791" w:rsidRPr="00945A3D" w:rsidSect="00D467A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33" w:rsidRDefault="00767C33" w:rsidP="00B543CC">
      <w:r>
        <w:separator/>
      </w:r>
    </w:p>
  </w:endnote>
  <w:endnote w:type="continuationSeparator" w:id="0">
    <w:p w:rsidR="00767C33" w:rsidRDefault="00767C33" w:rsidP="00B543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2847"/>
      <w:docPartObj>
        <w:docPartGallery w:val="Page Numbers (Bottom of Page)"/>
        <w:docPartUnique/>
      </w:docPartObj>
    </w:sdtPr>
    <w:sdtContent>
      <w:p w:rsidR="00AD6D1C" w:rsidRDefault="00332082">
        <w:pPr>
          <w:pStyle w:val="a5"/>
          <w:jc w:val="center"/>
        </w:pPr>
        <w:fldSimple w:instr=" PAGE   \* MERGEFORMAT ">
          <w:r w:rsidR="00767C33">
            <w:rPr>
              <w:noProof/>
            </w:rPr>
            <w:t>1</w:t>
          </w:r>
        </w:fldSimple>
      </w:p>
    </w:sdtContent>
  </w:sdt>
  <w:p w:rsidR="00AD6D1C" w:rsidRDefault="00AD6D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33" w:rsidRDefault="00767C33" w:rsidP="00B543CC">
      <w:r>
        <w:separator/>
      </w:r>
    </w:p>
  </w:footnote>
  <w:footnote w:type="continuationSeparator" w:id="0">
    <w:p w:rsidR="00767C33" w:rsidRDefault="00767C33" w:rsidP="00B543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9"/>
      <w:numFmt w:val="decimal"/>
      <w:lvlText w:val="%1.%2.%3."/>
      <w:lvlJc w:val="left"/>
      <w:pPr>
        <w:tabs>
          <w:tab w:val="num" w:pos="8157"/>
        </w:tabs>
        <w:ind w:left="8157"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savePreviewPicture/>
  <w:footnotePr>
    <w:footnote w:id="-1"/>
    <w:footnote w:id="0"/>
  </w:footnotePr>
  <w:endnotePr>
    <w:endnote w:id="-1"/>
    <w:endnote w:id="0"/>
  </w:endnotePr>
  <w:compat/>
  <w:rsids>
    <w:rsidRoot w:val="00CC596E"/>
    <w:rsid w:val="000509DF"/>
    <w:rsid w:val="00057328"/>
    <w:rsid w:val="0007060F"/>
    <w:rsid w:val="0007716C"/>
    <w:rsid w:val="000959AA"/>
    <w:rsid w:val="000B72F3"/>
    <w:rsid w:val="000D6DA0"/>
    <w:rsid w:val="000E1CA3"/>
    <w:rsid w:val="000E6653"/>
    <w:rsid w:val="000F48D3"/>
    <w:rsid w:val="00106259"/>
    <w:rsid w:val="0013299E"/>
    <w:rsid w:val="0013592D"/>
    <w:rsid w:val="0015080F"/>
    <w:rsid w:val="00164D9E"/>
    <w:rsid w:val="0017743A"/>
    <w:rsid w:val="00177558"/>
    <w:rsid w:val="001839D3"/>
    <w:rsid w:val="00194DDF"/>
    <w:rsid w:val="00195944"/>
    <w:rsid w:val="001E158E"/>
    <w:rsid w:val="00210A61"/>
    <w:rsid w:val="00211895"/>
    <w:rsid w:val="00213D1C"/>
    <w:rsid w:val="00225481"/>
    <w:rsid w:val="00231488"/>
    <w:rsid w:val="00235C25"/>
    <w:rsid w:val="00235F5F"/>
    <w:rsid w:val="00251A51"/>
    <w:rsid w:val="002741E6"/>
    <w:rsid w:val="00277FC3"/>
    <w:rsid w:val="0028070F"/>
    <w:rsid w:val="002938BE"/>
    <w:rsid w:val="00297DBE"/>
    <w:rsid w:val="002C2DF3"/>
    <w:rsid w:val="002E4B20"/>
    <w:rsid w:val="002E7DD8"/>
    <w:rsid w:val="002F06F2"/>
    <w:rsid w:val="00320979"/>
    <w:rsid w:val="0032097C"/>
    <w:rsid w:val="00332082"/>
    <w:rsid w:val="00334DA8"/>
    <w:rsid w:val="00372014"/>
    <w:rsid w:val="0037482B"/>
    <w:rsid w:val="00383D10"/>
    <w:rsid w:val="0038414F"/>
    <w:rsid w:val="00391A7A"/>
    <w:rsid w:val="003D0C1B"/>
    <w:rsid w:val="003D1A02"/>
    <w:rsid w:val="003D2241"/>
    <w:rsid w:val="003E076C"/>
    <w:rsid w:val="003E2703"/>
    <w:rsid w:val="003F4128"/>
    <w:rsid w:val="004045A8"/>
    <w:rsid w:val="00405936"/>
    <w:rsid w:val="00414EFA"/>
    <w:rsid w:val="0041789F"/>
    <w:rsid w:val="00420214"/>
    <w:rsid w:val="00423DEF"/>
    <w:rsid w:val="00436D86"/>
    <w:rsid w:val="004372C4"/>
    <w:rsid w:val="00441F60"/>
    <w:rsid w:val="0046008F"/>
    <w:rsid w:val="0046311A"/>
    <w:rsid w:val="00467E4F"/>
    <w:rsid w:val="00474408"/>
    <w:rsid w:val="004B0B65"/>
    <w:rsid w:val="004C16A2"/>
    <w:rsid w:val="004D64D1"/>
    <w:rsid w:val="005044F3"/>
    <w:rsid w:val="00507269"/>
    <w:rsid w:val="0051584C"/>
    <w:rsid w:val="00525DB8"/>
    <w:rsid w:val="005260F2"/>
    <w:rsid w:val="00535B49"/>
    <w:rsid w:val="005446B9"/>
    <w:rsid w:val="0054589D"/>
    <w:rsid w:val="005547D7"/>
    <w:rsid w:val="0056262D"/>
    <w:rsid w:val="00572DD4"/>
    <w:rsid w:val="00576B3C"/>
    <w:rsid w:val="0057722E"/>
    <w:rsid w:val="005920DF"/>
    <w:rsid w:val="005924ED"/>
    <w:rsid w:val="00593886"/>
    <w:rsid w:val="005A0485"/>
    <w:rsid w:val="0060498F"/>
    <w:rsid w:val="0061313C"/>
    <w:rsid w:val="0062441E"/>
    <w:rsid w:val="006252F2"/>
    <w:rsid w:val="0063686D"/>
    <w:rsid w:val="00652269"/>
    <w:rsid w:val="00655295"/>
    <w:rsid w:val="00661A5E"/>
    <w:rsid w:val="00687C8C"/>
    <w:rsid w:val="006910D6"/>
    <w:rsid w:val="006A1478"/>
    <w:rsid w:val="006C2CC0"/>
    <w:rsid w:val="006D570E"/>
    <w:rsid w:val="006D6B3A"/>
    <w:rsid w:val="006F04EE"/>
    <w:rsid w:val="00701046"/>
    <w:rsid w:val="0070352B"/>
    <w:rsid w:val="007076AE"/>
    <w:rsid w:val="00720653"/>
    <w:rsid w:val="00726D82"/>
    <w:rsid w:val="007537F8"/>
    <w:rsid w:val="00755E5F"/>
    <w:rsid w:val="00763300"/>
    <w:rsid w:val="00764AE5"/>
    <w:rsid w:val="00767C33"/>
    <w:rsid w:val="007752C3"/>
    <w:rsid w:val="00793D9F"/>
    <w:rsid w:val="0079769E"/>
    <w:rsid w:val="007A404B"/>
    <w:rsid w:val="007B47EB"/>
    <w:rsid w:val="007B6E5E"/>
    <w:rsid w:val="007D3E84"/>
    <w:rsid w:val="007D6B62"/>
    <w:rsid w:val="00811C86"/>
    <w:rsid w:val="00814CC6"/>
    <w:rsid w:val="008155CD"/>
    <w:rsid w:val="00816429"/>
    <w:rsid w:val="00821EEB"/>
    <w:rsid w:val="00825CC8"/>
    <w:rsid w:val="008571A4"/>
    <w:rsid w:val="00876A8B"/>
    <w:rsid w:val="008973A0"/>
    <w:rsid w:val="008A62C7"/>
    <w:rsid w:val="008E3F24"/>
    <w:rsid w:val="008E4793"/>
    <w:rsid w:val="008E7231"/>
    <w:rsid w:val="008F1869"/>
    <w:rsid w:val="0091104B"/>
    <w:rsid w:val="00931719"/>
    <w:rsid w:val="00933D57"/>
    <w:rsid w:val="00945A3D"/>
    <w:rsid w:val="009470D1"/>
    <w:rsid w:val="009753DA"/>
    <w:rsid w:val="00976589"/>
    <w:rsid w:val="009A42CC"/>
    <w:rsid w:val="009C4233"/>
    <w:rsid w:val="009C6343"/>
    <w:rsid w:val="009C7078"/>
    <w:rsid w:val="009D7DFA"/>
    <w:rsid w:val="009F1570"/>
    <w:rsid w:val="009F540A"/>
    <w:rsid w:val="009F7ABC"/>
    <w:rsid w:val="00A03213"/>
    <w:rsid w:val="00A45CA9"/>
    <w:rsid w:val="00A530B5"/>
    <w:rsid w:val="00A6192A"/>
    <w:rsid w:val="00A659FF"/>
    <w:rsid w:val="00A82330"/>
    <w:rsid w:val="00AA3E54"/>
    <w:rsid w:val="00AA6276"/>
    <w:rsid w:val="00AC1998"/>
    <w:rsid w:val="00AD15FB"/>
    <w:rsid w:val="00AD6D1C"/>
    <w:rsid w:val="00AE7B50"/>
    <w:rsid w:val="00B047D7"/>
    <w:rsid w:val="00B15CEE"/>
    <w:rsid w:val="00B51CF4"/>
    <w:rsid w:val="00B543CC"/>
    <w:rsid w:val="00B709F6"/>
    <w:rsid w:val="00B75126"/>
    <w:rsid w:val="00B768FB"/>
    <w:rsid w:val="00B87E8A"/>
    <w:rsid w:val="00BA54E1"/>
    <w:rsid w:val="00BB0380"/>
    <w:rsid w:val="00BB7F51"/>
    <w:rsid w:val="00BE3137"/>
    <w:rsid w:val="00C16AFD"/>
    <w:rsid w:val="00C31395"/>
    <w:rsid w:val="00C62FC4"/>
    <w:rsid w:val="00C6448A"/>
    <w:rsid w:val="00C70624"/>
    <w:rsid w:val="00C73851"/>
    <w:rsid w:val="00C76DBC"/>
    <w:rsid w:val="00CB516B"/>
    <w:rsid w:val="00CC577B"/>
    <w:rsid w:val="00CC596E"/>
    <w:rsid w:val="00CD19C4"/>
    <w:rsid w:val="00CD76F3"/>
    <w:rsid w:val="00D0231D"/>
    <w:rsid w:val="00D13C89"/>
    <w:rsid w:val="00D37572"/>
    <w:rsid w:val="00D46476"/>
    <w:rsid w:val="00D467AE"/>
    <w:rsid w:val="00D55368"/>
    <w:rsid w:val="00D6662C"/>
    <w:rsid w:val="00D87456"/>
    <w:rsid w:val="00D97272"/>
    <w:rsid w:val="00DB52CF"/>
    <w:rsid w:val="00DC3821"/>
    <w:rsid w:val="00DC6054"/>
    <w:rsid w:val="00DC687B"/>
    <w:rsid w:val="00DD203A"/>
    <w:rsid w:val="00DD7B84"/>
    <w:rsid w:val="00DE2C09"/>
    <w:rsid w:val="00DF1982"/>
    <w:rsid w:val="00DF3EC1"/>
    <w:rsid w:val="00E10BE0"/>
    <w:rsid w:val="00E12C6E"/>
    <w:rsid w:val="00E2678E"/>
    <w:rsid w:val="00E34C36"/>
    <w:rsid w:val="00E50FCA"/>
    <w:rsid w:val="00E65363"/>
    <w:rsid w:val="00E7220D"/>
    <w:rsid w:val="00E8379A"/>
    <w:rsid w:val="00EB3B26"/>
    <w:rsid w:val="00EB6352"/>
    <w:rsid w:val="00EB7F23"/>
    <w:rsid w:val="00ED656D"/>
    <w:rsid w:val="00EE0075"/>
    <w:rsid w:val="00EF0693"/>
    <w:rsid w:val="00EF06B0"/>
    <w:rsid w:val="00EF2242"/>
    <w:rsid w:val="00F04584"/>
    <w:rsid w:val="00F23C3E"/>
    <w:rsid w:val="00F34D67"/>
    <w:rsid w:val="00F35791"/>
    <w:rsid w:val="00F53C14"/>
    <w:rsid w:val="00F5620B"/>
    <w:rsid w:val="00F74B59"/>
    <w:rsid w:val="00F9143A"/>
    <w:rsid w:val="00FB019E"/>
    <w:rsid w:val="00FE54BE"/>
    <w:rsid w:val="00FF1362"/>
    <w:rsid w:val="00FF2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C59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CC596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CC59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B543CC"/>
    <w:pPr>
      <w:tabs>
        <w:tab w:val="center" w:pos="4677"/>
        <w:tab w:val="right" w:pos="9355"/>
      </w:tabs>
    </w:pPr>
  </w:style>
  <w:style w:type="character" w:customStyle="1" w:styleId="a4">
    <w:name w:val="Верхний колонтитул Знак"/>
    <w:basedOn w:val="a0"/>
    <w:link w:val="a3"/>
    <w:uiPriority w:val="99"/>
    <w:semiHidden/>
    <w:rsid w:val="00B543C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543CC"/>
    <w:pPr>
      <w:tabs>
        <w:tab w:val="center" w:pos="4677"/>
        <w:tab w:val="right" w:pos="9355"/>
      </w:tabs>
    </w:pPr>
  </w:style>
  <w:style w:type="character" w:customStyle="1" w:styleId="a6">
    <w:name w:val="Нижний колонтитул Знак"/>
    <w:basedOn w:val="a0"/>
    <w:link w:val="a5"/>
    <w:uiPriority w:val="99"/>
    <w:rsid w:val="00B543CC"/>
    <w:rPr>
      <w:rFonts w:ascii="Times New Roman" w:eastAsia="Times New Roman" w:hAnsi="Times New Roman" w:cs="Times New Roman"/>
      <w:sz w:val="24"/>
      <w:szCs w:val="24"/>
      <w:lang w:eastAsia="ru-RU"/>
    </w:rPr>
  </w:style>
  <w:style w:type="character" w:styleId="a7">
    <w:name w:val="Hyperlink"/>
    <w:basedOn w:val="a0"/>
    <w:uiPriority w:val="99"/>
    <w:unhideWhenUsed/>
    <w:rsid w:val="00B709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5870097">
      <w:bodyDiv w:val="1"/>
      <w:marLeft w:val="0"/>
      <w:marRight w:val="0"/>
      <w:marTop w:val="0"/>
      <w:marBottom w:val="0"/>
      <w:divBdr>
        <w:top w:val="none" w:sz="0" w:space="0" w:color="auto"/>
        <w:left w:val="none" w:sz="0" w:space="0" w:color="auto"/>
        <w:bottom w:val="none" w:sz="0" w:space="0" w:color="auto"/>
        <w:right w:val="none" w:sz="0" w:space="0" w:color="auto"/>
      </w:divBdr>
    </w:div>
    <w:div w:id="18747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8</Pages>
  <Words>4762</Words>
  <Characters>27149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140</cp:revision>
  <dcterms:created xsi:type="dcterms:W3CDTF">2013-10-16T07:29:00Z</dcterms:created>
  <dcterms:modified xsi:type="dcterms:W3CDTF">2017-02-06T03:32:00Z</dcterms:modified>
</cp:coreProperties>
</file>