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01" w:rsidRDefault="00EF6BB0">
      <w:pPr>
        <w:shd w:val="clear" w:color="auto" w:fill="FFFFFF"/>
        <w:tabs>
          <w:tab w:val="left" w:pos="763"/>
        </w:tabs>
        <w:spacing w:before="283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Сведения об имуществе ЗАО ПСК «Интерьер-Р»:</w:t>
      </w:r>
    </w:p>
    <w:p w:rsidR="00B23B01" w:rsidRDefault="00EF6BB0">
      <w:pPr>
        <w:shd w:val="clear" w:color="auto" w:fill="FFFFFF"/>
        <w:spacing w:before="245" w:line="274" w:lineRule="exact"/>
        <w:ind w:left="989"/>
        <w:rPr>
          <w:color w:val="000000"/>
          <w:spacing w:val="-1"/>
          <w:sz w:val="24"/>
          <w:szCs w:val="24"/>
          <w:u w:val="single"/>
        </w:rPr>
      </w:pPr>
      <w:r>
        <w:rPr>
          <w:color w:val="000000"/>
          <w:spacing w:val="-1"/>
          <w:sz w:val="24"/>
          <w:szCs w:val="24"/>
        </w:rPr>
        <w:t xml:space="preserve">- </w:t>
      </w:r>
      <w:r>
        <w:rPr>
          <w:color w:val="000000"/>
          <w:spacing w:val="-1"/>
          <w:sz w:val="24"/>
          <w:szCs w:val="24"/>
          <w:u w:val="single"/>
        </w:rPr>
        <w:t>Машины и оборудования (4 единицы), оценочной стоимостью 11530руб.:</w:t>
      </w:r>
    </w:p>
    <w:p w:rsidR="00B23B01" w:rsidRDefault="00EF6BB0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4" w:lineRule="exact"/>
        <w:ind w:left="562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Монитор </w:t>
      </w:r>
      <w:r>
        <w:rPr>
          <w:color w:val="000000"/>
          <w:sz w:val="24"/>
          <w:szCs w:val="24"/>
          <w:lang w:val="en-US"/>
        </w:rPr>
        <w:t>Acer AL2216 Ws22;</w:t>
      </w:r>
    </w:p>
    <w:p w:rsidR="00B23B01" w:rsidRDefault="00EF6BB0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4" w:lineRule="exact"/>
        <w:ind w:left="562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Монитор </w:t>
      </w:r>
      <w:r>
        <w:rPr>
          <w:color w:val="000000"/>
          <w:sz w:val="24"/>
          <w:szCs w:val="24"/>
          <w:lang w:val="en-US"/>
        </w:rPr>
        <w:t xml:space="preserve">Acer LCD </w:t>
      </w:r>
      <w:r>
        <w:rPr>
          <w:color w:val="000000"/>
          <w:sz w:val="24"/>
          <w:szCs w:val="24"/>
        </w:rPr>
        <w:t xml:space="preserve">17" </w:t>
      </w:r>
      <w:r>
        <w:rPr>
          <w:color w:val="000000"/>
          <w:sz w:val="24"/>
          <w:szCs w:val="24"/>
          <w:lang w:val="en-US"/>
        </w:rPr>
        <w:t>V173Dob;</w:t>
      </w:r>
    </w:p>
    <w:p w:rsidR="00B23B01" w:rsidRDefault="00EF6BB0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4" w:lineRule="exact"/>
        <w:ind w:left="811" w:right="6451" w:hanging="2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Монитор </w:t>
      </w:r>
      <w:proofErr w:type="spellStart"/>
      <w:r>
        <w:rPr>
          <w:color w:val="000000"/>
          <w:sz w:val="24"/>
          <w:szCs w:val="24"/>
          <w:lang w:val="en-US"/>
        </w:rPr>
        <w:t>VisionMaster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456;</w:t>
      </w:r>
    </w:p>
    <w:p w:rsidR="00B23B01" w:rsidRDefault="00EF6BB0">
      <w:pPr>
        <w:numPr>
          <w:ilvl w:val="0"/>
          <w:numId w:val="1"/>
        </w:numPr>
        <w:shd w:val="clear" w:color="auto" w:fill="FFFFFF"/>
        <w:tabs>
          <w:tab w:val="left" w:pos="811"/>
        </w:tabs>
        <w:spacing w:before="5" w:line="274" w:lineRule="exact"/>
        <w:ind w:left="562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Монитор </w:t>
      </w:r>
      <w:r>
        <w:rPr>
          <w:color w:val="000000"/>
          <w:sz w:val="24"/>
          <w:szCs w:val="24"/>
          <w:lang w:val="en-US"/>
        </w:rPr>
        <w:t xml:space="preserve">Acer LCD </w:t>
      </w:r>
      <w:r>
        <w:rPr>
          <w:color w:val="000000"/>
          <w:sz w:val="24"/>
          <w:szCs w:val="24"/>
        </w:rPr>
        <w:t xml:space="preserve">17" </w:t>
      </w:r>
      <w:r>
        <w:rPr>
          <w:color w:val="000000"/>
          <w:sz w:val="24"/>
          <w:szCs w:val="24"/>
          <w:lang w:val="en-US"/>
        </w:rPr>
        <w:t>V173Dob.</w:t>
      </w:r>
    </w:p>
    <w:p w:rsidR="00B23B01" w:rsidRDefault="00B23B01">
      <w:pPr>
        <w:shd w:val="clear" w:color="auto" w:fill="FFFFFF"/>
        <w:spacing w:before="274"/>
      </w:pPr>
    </w:p>
    <w:p w:rsidR="00B23B01" w:rsidRDefault="00EF6BB0">
      <w:pPr>
        <w:shd w:val="clear" w:color="auto" w:fill="FFFFFF"/>
        <w:spacing w:before="2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-Транспортные средства (5 единиц), оценочной стоимостью 196 600</w:t>
      </w:r>
      <w:r>
        <w:rPr>
          <w:color w:val="000000"/>
          <w:sz w:val="24"/>
          <w:szCs w:val="24"/>
        </w:rPr>
        <w:t>руб.:</w:t>
      </w:r>
    </w:p>
    <w:p w:rsidR="00B23B01" w:rsidRDefault="00B23B01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723"/>
        <w:gridCol w:w="1824"/>
        <w:gridCol w:w="3461"/>
      </w:tblGrid>
      <w:tr w:rsidR="00B23B01">
        <w:trPr>
          <w:trHeight w:hRule="exact" w:val="137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9" w:right="19"/>
              <w:jc w:val="center"/>
              <w:rPr>
                <w:b/>
                <w:bCs/>
                <w:color w:val="000000"/>
                <w:spacing w:val="-4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pacing w:val="-4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4"/>
              </w:rPr>
              <w:t>/п</w:t>
            </w:r>
          </w:p>
        </w:tc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1430"/>
              <w:rPr>
                <w:b/>
                <w:bCs/>
                <w:color w:val="353535"/>
              </w:rPr>
            </w:pPr>
            <w:r>
              <w:rPr>
                <w:b/>
                <w:bCs/>
                <w:color w:val="353535"/>
              </w:rPr>
              <w:t>ОБЩАЯ ИНФОРМАЦИЯ, ИДЕНТИФИЦИРУЮЩАЯ ОБЪЕКТ ОЦЕНКИ</w:t>
            </w:r>
          </w:p>
        </w:tc>
      </w:tr>
      <w:tr w:rsidR="00B23B01">
        <w:trPr>
          <w:trHeight w:hRule="exact" w:val="2582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B23B01">
            <w:pPr>
              <w:snapToGrid w:val="0"/>
            </w:pPr>
          </w:p>
          <w:p w:rsidR="00B23B01" w:rsidRDefault="00B23B01"/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869"/>
              <w:rPr>
                <w:color w:val="353535"/>
                <w:spacing w:val="-4"/>
                <w:sz w:val="22"/>
                <w:szCs w:val="22"/>
              </w:rPr>
            </w:pPr>
            <w:r>
              <w:rPr>
                <w:color w:val="353535"/>
                <w:spacing w:val="-4"/>
                <w:sz w:val="22"/>
                <w:szCs w:val="22"/>
              </w:rPr>
              <w:t>Наименование, марка, модель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730"/>
              <w:rPr>
                <w:color w:val="353535"/>
                <w:spacing w:val="-4"/>
                <w:sz w:val="22"/>
                <w:szCs w:val="22"/>
                <w:eastAsianLayout w:id="-97289472" w:vert="1"/>
              </w:rPr>
            </w:pPr>
            <w:r>
              <w:rPr>
                <w:color w:val="353535"/>
                <w:spacing w:val="-4"/>
                <w:sz w:val="22"/>
                <w:szCs w:val="22"/>
                <w:eastAsianLayout w:id="-97289471" w:vert="1"/>
              </w:rPr>
              <w:t>Год выпуска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1541"/>
              <w:rPr>
                <w:color w:val="353535"/>
                <w:spacing w:val="-7"/>
                <w:sz w:val="22"/>
                <w:szCs w:val="22"/>
                <w:eastAsianLayout w:id="-97289470" w:vert="1"/>
              </w:rPr>
            </w:pPr>
            <w:r>
              <w:rPr>
                <w:color w:val="353535"/>
                <w:spacing w:val="-7"/>
                <w:sz w:val="22"/>
                <w:szCs w:val="22"/>
                <w:eastAsianLayout w:id="-97289469" w:vert="1"/>
              </w:rPr>
              <w:t>Гос. номер</w:t>
            </w:r>
          </w:p>
        </w:tc>
      </w:tr>
      <w:tr w:rsidR="00B23B01">
        <w:trPr>
          <w:trHeight w:hRule="exact" w:val="3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Фургон, цельнометаллический ГАЗ-2705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2000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23B01">
        <w:trPr>
          <w:trHeight w:hRule="exact" w:val="31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Фургон, цельнометаллический ГАЗ-2705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2002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23B01">
        <w:trPr>
          <w:trHeight w:hRule="exact" w:val="31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Автокран ИФА-250-3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1984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Х941ВВ97</w:t>
            </w:r>
          </w:p>
        </w:tc>
      </w:tr>
      <w:tr w:rsidR="00B23B01">
        <w:trPr>
          <w:trHeight w:hRule="exact" w:val="31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Дорожный каток ДУ-47-1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1992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 77 МУ 8907</w:t>
            </w:r>
          </w:p>
        </w:tc>
      </w:tr>
      <w:tr w:rsidR="00B23B01">
        <w:trPr>
          <w:trHeight w:hRule="exact"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Дорожный каток ДУ-47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23B01" w:rsidRDefault="00B23B01">
      <w:pPr>
        <w:shd w:val="clear" w:color="auto" w:fill="FFFFFF"/>
      </w:pPr>
    </w:p>
    <w:p w:rsidR="00B23B01" w:rsidRDefault="00B23B01">
      <w:pPr>
        <w:shd w:val="clear" w:color="auto" w:fill="FFFFFF"/>
      </w:pPr>
    </w:p>
    <w:p w:rsidR="00B23B01" w:rsidRDefault="00B23B01">
      <w:pPr>
        <w:shd w:val="clear" w:color="auto" w:fill="FFFFFF"/>
      </w:pPr>
    </w:p>
    <w:p w:rsidR="00B23B01" w:rsidRDefault="00EF6BB0">
      <w:pPr>
        <w:shd w:val="clear" w:color="auto" w:fill="FFFFFF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  <w:u w:val="single"/>
        </w:rPr>
        <w:t>- Дебиторская задолженность (42 дебитора), оценочной стоимостью 496 340 руб.</w:t>
      </w:r>
      <w:r>
        <w:rPr>
          <w:color w:val="000000"/>
          <w:spacing w:val="1"/>
          <w:sz w:val="24"/>
          <w:szCs w:val="24"/>
        </w:rPr>
        <w:t>:</w:t>
      </w:r>
    </w:p>
    <w:p w:rsidR="00B23B01" w:rsidRDefault="00B23B01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9"/>
        <w:gridCol w:w="10"/>
        <w:gridCol w:w="1795"/>
        <w:gridCol w:w="9"/>
        <w:gridCol w:w="10"/>
        <w:gridCol w:w="1997"/>
        <w:gridCol w:w="9"/>
        <w:gridCol w:w="10"/>
        <w:gridCol w:w="1536"/>
        <w:gridCol w:w="10"/>
        <w:gridCol w:w="1372"/>
        <w:gridCol w:w="10"/>
        <w:gridCol w:w="1670"/>
        <w:gridCol w:w="10"/>
        <w:gridCol w:w="1531"/>
        <w:gridCol w:w="10"/>
        <w:gridCol w:w="10"/>
      </w:tblGrid>
      <w:tr w:rsidR="00B23B01">
        <w:trPr>
          <w:gridAfter w:val="1"/>
          <w:wAfter w:w="10" w:type="dxa"/>
          <w:trHeight w:hRule="exact" w:val="1632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right="48"/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63" w:right="173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1"/>
              </w:rPr>
              <w:t>должника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Адрес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9" w:right="3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Дата </w:t>
            </w:r>
            <w:r>
              <w:rPr>
                <w:color w:val="000000"/>
                <w:spacing w:val="-2"/>
              </w:rPr>
              <w:t>возникновения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9" w:right="4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 xml:space="preserve">Доля </w:t>
            </w:r>
            <w:r>
              <w:rPr>
                <w:color w:val="000000"/>
                <w:spacing w:val="-1"/>
              </w:rPr>
              <w:t xml:space="preserve">дебиторской </w:t>
            </w:r>
            <w:proofErr w:type="spellStart"/>
            <w:proofErr w:type="gramStart"/>
            <w:r>
              <w:rPr>
                <w:color w:val="000000"/>
                <w:spacing w:val="-2"/>
              </w:rPr>
              <w:t>задолженнос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ти</w:t>
            </w:r>
            <w:proofErr w:type="spellEnd"/>
            <w:proofErr w:type="gramEnd"/>
            <w:r>
              <w:rPr>
                <w:color w:val="000000"/>
              </w:rPr>
              <w:t xml:space="preserve"> в общей </w:t>
            </w:r>
            <w:r>
              <w:rPr>
                <w:color w:val="000000"/>
                <w:spacing w:val="-2"/>
              </w:rPr>
              <w:t xml:space="preserve">сумме </w:t>
            </w:r>
            <w:proofErr w:type="spellStart"/>
            <w:r>
              <w:rPr>
                <w:color w:val="000000"/>
                <w:spacing w:val="-2"/>
              </w:rPr>
              <w:t>задолженнос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ти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77" w:right="9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 xml:space="preserve">Дебиторская </w:t>
            </w:r>
            <w:proofErr w:type="gramStart"/>
            <w:r>
              <w:rPr>
                <w:color w:val="000000"/>
                <w:spacing w:val="-1"/>
              </w:rPr>
              <w:t>задолженность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 xml:space="preserve">подлежащая </w:t>
            </w:r>
            <w:r>
              <w:rPr>
                <w:color w:val="000000"/>
                <w:spacing w:val="-1"/>
              </w:rPr>
              <w:t>оценке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34" w:right="77" w:firstLine="168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Первичная </w:t>
            </w:r>
            <w:r>
              <w:rPr>
                <w:color w:val="000000"/>
                <w:spacing w:val="-1"/>
              </w:rPr>
              <w:t>документация</w:t>
            </w:r>
          </w:p>
        </w:tc>
      </w:tr>
      <w:tr w:rsidR="00B23B01">
        <w:trPr>
          <w:gridAfter w:val="1"/>
          <w:wAfter w:w="10" w:type="dxa"/>
          <w:trHeight w:hRule="exact" w:val="70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right="10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293" w:right="302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ОАО "ПИК </w:t>
            </w:r>
            <w:r>
              <w:rPr>
                <w:color w:val="000000"/>
                <w:spacing w:val="-4"/>
              </w:rPr>
              <w:t>"ОСК"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48" w:right="53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125438, </w:t>
            </w:r>
            <w:r>
              <w:rPr>
                <w:color w:val="000000"/>
                <w:spacing w:val="-7"/>
              </w:rPr>
              <w:t xml:space="preserve">г. </w:t>
            </w:r>
            <w:proofErr w:type="spellStart"/>
            <w:r>
              <w:rPr>
                <w:color w:val="000000"/>
                <w:spacing w:val="-7"/>
              </w:rPr>
              <w:t>Москва</w:t>
            </w:r>
            <w:proofErr w:type="gramStart"/>
            <w:r>
              <w:rPr>
                <w:color w:val="000000"/>
                <w:spacing w:val="-7"/>
              </w:rPr>
              <w:t>,у</w:t>
            </w:r>
            <w:proofErr w:type="gramEnd"/>
            <w:r>
              <w:rPr>
                <w:color w:val="000000"/>
                <w:spacing w:val="-7"/>
              </w:rPr>
              <w:t>л</w:t>
            </w:r>
            <w:proofErr w:type="spellEnd"/>
            <w:r>
              <w:rPr>
                <w:color w:val="000000"/>
                <w:spacing w:val="-7"/>
              </w:rPr>
              <w:t xml:space="preserve">. </w:t>
            </w:r>
            <w:proofErr w:type="spellStart"/>
            <w:r>
              <w:rPr>
                <w:color w:val="000000"/>
                <w:spacing w:val="-7"/>
              </w:rPr>
              <w:t>Автоно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мная</w:t>
            </w:r>
            <w:proofErr w:type="spellEnd"/>
            <w:r>
              <w:rPr>
                <w:color w:val="000000"/>
                <w:spacing w:val="-2"/>
              </w:rPr>
              <w:t>, д.4А, стр.21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&gt; 1.12.08г.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0,04%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12 039,48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1" w:lineRule="exact"/>
              <w:ind w:right="34" w:firstLine="17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gridAfter w:val="1"/>
          <w:wAfter w:w="10" w:type="dxa"/>
          <w:trHeight w:hRule="exact" w:val="70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right="86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9" w:right="2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ООО </w:t>
            </w:r>
            <w:r>
              <w:rPr>
                <w:color w:val="000000"/>
                <w:spacing w:val="-1"/>
              </w:rPr>
              <w:t>"</w:t>
            </w:r>
            <w:proofErr w:type="spellStart"/>
            <w:r>
              <w:rPr>
                <w:color w:val="000000"/>
                <w:spacing w:val="-1"/>
              </w:rPr>
              <w:t>Запсибтеплоресу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рс</w:t>
            </w:r>
            <w:proofErr w:type="spellEnd"/>
            <w:r>
              <w:rPr>
                <w:color w:val="000000"/>
                <w:spacing w:val="-2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62" w:right="6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628418, Тюменская область, </w:t>
            </w:r>
            <w:proofErr w:type="spellStart"/>
            <w:r>
              <w:rPr>
                <w:color w:val="000000"/>
                <w:spacing w:val="-1"/>
              </w:rPr>
              <w:t>г</w:t>
            </w:r>
            <w:proofErr w:type="gramStart"/>
            <w:r>
              <w:rPr>
                <w:color w:val="000000"/>
                <w:spacing w:val="-1"/>
              </w:rPr>
              <w:t>.С</w:t>
            </w:r>
            <w:proofErr w:type="gramEnd"/>
            <w:r>
              <w:rPr>
                <w:color w:val="000000"/>
                <w:spacing w:val="-1"/>
              </w:rPr>
              <w:t>ургут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2"/>
              </w:rPr>
              <w:t>пр.Мира</w:t>
            </w:r>
            <w:proofErr w:type="spellEnd"/>
            <w:r>
              <w:rPr>
                <w:color w:val="000000"/>
                <w:spacing w:val="-2"/>
              </w:rPr>
              <w:t>, 15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20.10.08г.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0,002%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714,52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34" w:firstLine="18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gridAfter w:val="1"/>
          <w:wAfter w:w="10" w:type="dxa"/>
          <w:trHeight w:hRule="exact" w:val="758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right="96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ЗАО</w:t>
            </w:r>
          </w:p>
          <w:p w:rsidR="00B23B01" w:rsidRDefault="00EF6BB0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"</w:t>
            </w:r>
            <w:proofErr w:type="spellStart"/>
            <w:r>
              <w:rPr>
                <w:color w:val="000000"/>
                <w:spacing w:val="-2"/>
              </w:rPr>
              <w:t>Инвестстрой</w:t>
            </w:r>
            <w:proofErr w:type="spellEnd"/>
            <w:r>
              <w:rPr>
                <w:color w:val="000000"/>
                <w:spacing w:val="-2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54" w:right="13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 xml:space="preserve">123242, </w:t>
            </w:r>
            <w:proofErr w:type="spellStart"/>
            <w:r>
              <w:rPr>
                <w:color w:val="000000"/>
                <w:spacing w:val="-3"/>
              </w:rPr>
              <w:t>г</w:t>
            </w:r>
            <w:proofErr w:type="gramStart"/>
            <w:r>
              <w:rPr>
                <w:color w:val="000000"/>
                <w:spacing w:val="-3"/>
              </w:rPr>
              <w:t>.М</w:t>
            </w:r>
            <w:proofErr w:type="gramEnd"/>
            <w:r>
              <w:rPr>
                <w:color w:val="000000"/>
                <w:spacing w:val="-3"/>
              </w:rPr>
              <w:t>осква</w:t>
            </w:r>
            <w:proofErr w:type="spellEnd"/>
            <w:r>
              <w:rPr>
                <w:color w:val="000000"/>
                <w:spacing w:val="-3"/>
              </w:rPr>
              <w:t xml:space="preserve">, Кудринский пер., </w:t>
            </w:r>
            <w:proofErr w:type="spellStart"/>
            <w:r>
              <w:rPr>
                <w:color w:val="000000"/>
                <w:spacing w:val="-1"/>
              </w:rPr>
              <w:t>д.ЗБ</w:t>
            </w:r>
            <w:proofErr w:type="spellEnd"/>
            <w:r>
              <w:rPr>
                <w:color w:val="000000"/>
                <w:spacing w:val="-1"/>
              </w:rPr>
              <w:t>, стр.2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31.12.05г.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19,479624%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6 218 662,89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5" w:right="34" w:firstLine="18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gridAfter w:val="1"/>
          <w:wAfter w:w="10" w:type="dxa"/>
          <w:trHeight w:hRule="exact" w:val="1190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right="86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"ИНВИТО"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53" w:right="62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143000, МО, </w:t>
            </w:r>
            <w:r>
              <w:rPr>
                <w:color w:val="000000"/>
                <w:spacing w:val="-2"/>
              </w:rPr>
              <w:t xml:space="preserve">Одинцовский р-н,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.О</w:t>
            </w:r>
            <w:proofErr w:type="gramEnd"/>
            <w:r>
              <w:rPr>
                <w:color w:val="000000"/>
                <w:spacing w:val="-2"/>
              </w:rPr>
              <w:t>диноцово</w:t>
            </w:r>
            <w:proofErr w:type="spellEnd"/>
            <w:r>
              <w:rPr>
                <w:color w:val="000000"/>
                <w:spacing w:val="-2"/>
              </w:rPr>
              <w:t xml:space="preserve">, Южная </w:t>
            </w:r>
            <w:proofErr w:type="spellStart"/>
            <w:r>
              <w:rPr>
                <w:color w:val="000000"/>
                <w:spacing w:val="-2"/>
              </w:rPr>
              <w:t>промзона</w:t>
            </w:r>
            <w:proofErr w:type="spellEnd"/>
            <w:r>
              <w:rPr>
                <w:color w:val="000000"/>
                <w:spacing w:val="-2"/>
              </w:rPr>
              <w:t>, Минское шоссе, д.5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31.10.07г.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9,01%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2 876 931,00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0" w:right="24" w:firstLine="187"/>
              <w:rPr>
                <w:color w:val="000000"/>
                <w:spacing w:val="1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 w:rsidR="0048397E">
              <w:rPr>
                <w:color w:val="000000"/>
                <w:spacing w:val="-2"/>
              </w:rPr>
              <w:t xml:space="preserve">   </w:t>
            </w:r>
            <w:r w:rsidR="0048397E">
              <w:rPr>
                <w:color w:val="000000"/>
                <w:spacing w:val="1"/>
              </w:rPr>
              <w:t>пре</w:t>
            </w:r>
            <w:bookmarkStart w:id="0" w:name="_GoBack"/>
            <w:bookmarkEnd w:id="0"/>
            <w:r>
              <w:rPr>
                <w:color w:val="000000"/>
                <w:spacing w:val="1"/>
              </w:rPr>
              <w:t>доставлены</w:t>
            </w:r>
          </w:p>
        </w:tc>
      </w:tr>
      <w:tr w:rsidR="00B23B01">
        <w:trPr>
          <w:trHeight w:hRule="exact" w:val="710"/>
        </w:trPr>
        <w:tc>
          <w:tcPr>
            <w:tcW w:w="5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96" w:right="120"/>
              <w:jc w:val="center"/>
              <w:rPr>
                <w:color w:val="000000"/>
                <w:spacing w:val="-3"/>
              </w:rPr>
            </w:pPr>
            <w:proofErr w:type="spellStart"/>
            <w:proofErr w:type="gramStart"/>
            <w:r>
              <w:rPr>
                <w:color w:val="000000"/>
                <w:spacing w:val="-5"/>
              </w:rPr>
              <w:t>Адм</w:t>
            </w:r>
            <w:proofErr w:type="spellEnd"/>
            <w:proofErr w:type="gram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инистрация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Красногорского </w:t>
            </w:r>
            <w:r>
              <w:rPr>
                <w:color w:val="000000"/>
                <w:spacing w:val="-3"/>
              </w:rPr>
              <w:t>с/о</w:t>
            </w:r>
          </w:p>
        </w:tc>
        <w:tc>
          <w:tcPr>
            <w:tcW w:w="20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34" w:right="38"/>
              <w:jc w:val="center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2"/>
              </w:rPr>
              <w:t xml:space="preserve">141051, </w:t>
            </w:r>
            <w:proofErr w:type="spellStart"/>
            <w:r>
              <w:rPr>
                <w:color w:val="000000"/>
                <w:spacing w:val="-2"/>
              </w:rPr>
              <w:t>дер</w:t>
            </w:r>
            <w:proofErr w:type="gramStart"/>
            <w:r>
              <w:rPr>
                <w:color w:val="000000"/>
                <w:spacing w:val="-2"/>
              </w:rPr>
              <w:t>.К</w:t>
            </w:r>
            <w:proofErr w:type="gramEnd"/>
            <w:r>
              <w:rPr>
                <w:color w:val="000000"/>
                <w:spacing w:val="-2"/>
              </w:rPr>
              <w:t>расная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горка, </w:t>
            </w:r>
            <w:proofErr w:type="spellStart"/>
            <w:r>
              <w:rPr>
                <w:color w:val="000000"/>
                <w:spacing w:val="-1"/>
              </w:rPr>
              <w:t>ул.Светлая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Д.6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31.12.05г.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6,68%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2 133 773,94</w:t>
            </w:r>
          </w:p>
        </w:tc>
        <w:tc>
          <w:tcPr>
            <w:tcW w:w="1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43" w:firstLine="18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701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9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"НОРДИС"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43" w:right="77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 xml:space="preserve">123001,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.М</w:t>
            </w:r>
            <w:proofErr w:type="gramEnd"/>
            <w:r>
              <w:rPr>
                <w:color w:val="000000"/>
                <w:spacing w:val="-2"/>
              </w:rPr>
              <w:t>осква</w:t>
            </w:r>
            <w:proofErr w:type="spellEnd"/>
            <w:r>
              <w:rPr>
                <w:color w:val="000000"/>
                <w:spacing w:val="-2"/>
              </w:rPr>
              <w:t xml:space="preserve">, Мамонтовский, д.4, </w:t>
            </w:r>
            <w:r>
              <w:rPr>
                <w:color w:val="000000"/>
                <w:spacing w:val="-7"/>
              </w:rPr>
              <w:t>стр.1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25.12.08г.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1,11%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355 200,16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5" w:lineRule="exact"/>
              <w:ind w:right="43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01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96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ООО "</w:t>
            </w:r>
            <w:proofErr w:type="spellStart"/>
            <w:r>
              <w:rPr>
                <w:color w:val="000000"/>
                <w:spacing w:val="-3"/>
              </w:rPr>
              <w:t>Нортек</w:t>
            </w:r>
            <w:proofErr w:type="spellEnd"/>
            <w:r>
              <w:rPr>
                <w:color w:val="000000"/>
                <w:spacing w:val="-3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82" w:right="11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107082,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.М</w:t>
            </w:r>
            <w:proofErr w:type="gramEnd"/>
            <w:r>
              <w:rPr>
                <w:color w:val="000000"/>
                <w:spacing w:val="-2"/>
              </w:rPr>
              <w:t>осква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spacing w:val="-5"/>
              </w:rPr>
              <w:t xml:space="preserve">ул. </w:t>
            </w:r>
            <w:proofErr w:type="spellStart"/>
            <w:r>
              <w:rPr>
                <w:color w:val="000000"/>
                <w:spacing w:val="-5"/>
              </w:rPr>
              <w:t>Краснопрудная</w:t>
            </w:r>
            <w:proofErr w:type="spellEnd"/>
            <w:r>
              <w:rPr>
                <w:color w:val="000000"/>
                <w:spacing w:val="-5"/>
              </w:rPr>
              <w:t xml:space="preserve">, </w:t>
            </w:r>
            <w:r>
              <w:rPr>
                <w:color w:val="000000"/>
                <w:spacing w:val="-2"/>
              </w:rPr>
              <w:t>д.7/9, стр.1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25.12.08г.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0,47%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151 272,20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right="38" w:firstLine="18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1152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96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"ПАРС"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38" w:right="5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140070, МО, </w:t>
            </w:r>
            <w:r>
              <w:rPr>
                <w:color w:val="000000"/>
                <w:spacing w:val="-2"/>
              </w:rPr>
              <w:t xml:space="preserve">Люберецкий район, </w:t>
            </w:r>
            <w:proofErr w:type="spellStart"/>
            <w:r>
              <w:rPr>
                <w:color w:val="000000"/>
                <w:spacing w:val="-2"/>
              </w:rPr>
              <w:t>пос</w:t>
            </w:r>
            <w:proofErr w:type="gramStart"/>
            <w:r>
              <w:rPr>
                <w:color w:val="000000"/>
                <w:spacing w:val="-2"/>
              </w:rPr>
              <w:t>.Т</w:t>
            </w:r>
            <w:proofErr w:type="gramEnd"/>
            <w:r>
              <w:rPr>
                <w:color w:val="000000"/>
                <w:spacing w:val="-2"/>
              </w:rPr>
              <w:t>омилино</w:t>
            </w:r>
            <w:proofErr w:type="spellEnd"/>
            <w:r>
              <w:rPr>
                <w:color w:val="000000"/>
                <w:spacing w:val="-2"/>
              </w:rPr>
              <w:t xml:space="preserve">, ЗАО </w:t>
            </w:r>
            <w:r>
              <w:rPr>
                <w:color w:val="000000"/>
                <w:spacing w:val="-3"/>
              </w:rPr>
              <w:t>"</w:t>
            </w:r>
            <w:proofErr w:type="spellStart"/>
            <w:r>
              <w:rPr>
                <w:color w:val="000000"/>
                <w:spacing w:val="-3"/>
              </w:rPr>
              <w:t>Томилинская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2"/>
              </w:rPr>
              <w:t>птицефабрика"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01.10.08г.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2,2048%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703 872,99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38" w:firstLine="18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710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9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"Приоритет"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58" w:right="187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 xml:space="preserve">390026,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.Р</w:t>
            </w:r>
            <w:proofErr w:type="gramEnd"/>
            <w:r>
              <w:rPr>
                <w:color w:val="000000"/>
                <w:spacing w:val="-2"/>
              </w:rPr>
              <w:t>язань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spacing w:val="-6"/>
              </w:rPr>
              <w:t xml:space="preserve">пл. 50-летия </w:t>
            </w:r>
            <w:r>
              <w:rPr>
                <w:color w:val="000000"/>
                <w:spacing w:val="-7"/>
              </w:rPr>
              <w:t>Октября, д. 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27.08.07г.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10,5167%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3 357 341,87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48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816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02" w:right="22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4"/>
              </w:rPr>
              <w:t xml:space="preserve">ООО </w:t>
            </w:r>
            <w:r>
              <w:rPr>
                <w:color w:val="000000"/>
                <w:spacing w:val="-3"/>
              </w:rPr>
              <w:t>"</w:t>
            </w:r>
            <w:proofErr w:type="spellStart"/>
            <w:r>
              <w:rPr>
                <w:color w:val="000000"/>
                <w:spacing w:val="-3"/>
              </w:rPr>
              <w:t>Продфорум</w:t>
            </w:r>
            <w:proofErr w:type="spellEnd"/>
            <w:r>
              <w:rPr>
                <w:color w:val="000000"/>
                <w:spacing w:val="-3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9" w:right="3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101000,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.М</w:t>
            </w:r>
            <w:proofErr w:type="gramEnd"/>
            <w:r>
              <w:rPr>
                <w:color w:val="000000"/>
                <w:spacing w:val="-2"/>
              </w:rPr>
              <w:t>осква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Б.Спасогленищенск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ий</w:t>
            </w:r>
            <w:proofErr w:type="spellEnd"/>
            <w:r>
              <w:rPr>
                <w:color w:val="000000"/>
                <w:spacing w:val="-2"/>
              </w:rPr>
              <w:t xml:space="preserve"> пер., д.9/1, стр.10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31.12.04г.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14,88%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4 751 837,70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right="43" w:firstLine="18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701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ООО "Саквояж"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63" w:right="182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 xml:space="preserve">390026,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.Р</w:t>
            </w:r>
            <w:proofErr w:type="gramEnd"/>
            <w:r>
              <w:rPr>
                <w:color w:val="000000"/>
                <w:spacing w:val="-2"/>
              </w:rPr>
              <w:t>язань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spacing w:val="-9"/>
              </w:rPr>
              <w:t xml:space="preserve">пл. 5 0-летия </w:t>
            </w:r>
            <w:r>
              <w:rPr>
                <w:color w:val="000000"/>
                <w:spacing w:val="-7"/>
              </w:rPr>
              <w:t>Октября, д. 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01.10.08г.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6,42%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2 048 289,00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43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01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49" w:right="16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pacing w:val="-1"/>
              </w:rPr>
              <w:t>Салаев</w:t>
            </w:r>
            <w:proofErr w:type="spellEnd"/>
            <w:r>
              <w:rPr>
                <w:color w:val="000000"/>
                <w:spacing w:val="-1"/>
              </w:rPr>
              <w:t xml:space="preserve"> Виктор </w:t>
            </w:r>
            <w:r>
              <w:rPr>
                <w:color w:val="000000"/>
              </w:rPr>
              <w:t>Викторович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43" w:right="72"/>
              <w:jc w:val="center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.М</w:t>
            </w:r>
            <w:proofErr w:type="gramEnd"/>
            <w:r>
              <w:rPr>
                <w:color w:val="000000"/>
                <w:spacing w:val="-2"/>
              </w:rPr>
              <w:t>осква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spacing w:val="-5"/>
              </w:rPr>
              <w:t xml:space="preserve">ул. </w:t>
            </w:r>
            <w:proofErr w:type="spellStart"/>
            <w:r>
              <w:rPr>
                <w:color w:val="000000"/>
                <w:spacing w:val="-5"/>
              </w:rPr>
              <w:t>Южнобутовская</w:t>
            </w:r>
            <w:proofErr w:type="spellEnd"/>
            <w:r>
              <w:rPr>
                <w:color w:val="000000"/>
                <w:spacing w:val="-5"/>
              </w:rPr>
              <w:t xml:space="preserve">, </w:t>
            </w:r>
            <w:r>
              <w:rPr>
                <w:color w:val="000000"/>
                <w:spacing w:val="-1"/>
              </w:rPr>
              <w:t>д.85, кв.44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31.12.05г.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0,94%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38" w:firstLine="18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01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8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</w:t>
            </w:r>
          </w:p>
          <w:p w:rsidR="00B23B01" w:rsidRDefault="00EF6BB0">
            <w:pPr>
              <w:shd w:val="clear" w:color="auto" w:fill="FFFFFF"/>
              <w:spacing w:line="230" w:lineRule="exact"/>
              <w:ind w:left="10" w:right="19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"</w:t>
            </w:r>
            <w:proofErr w:type="spellStart"/>
            <w:r>
              <w:rPr>
                <w:color w:val="000000"/>
                <w:spacing w:val="-1"/>
              </w:rPr>
              <w:t>Теплогазпроектм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онтаж</w:t>
            </w:r>
            <w:proofErr w:type="spellEnd"/>
            <w:r>
              <w:rPr>
                <w:color w:val="000000"/>
                <w:spacing w:val="-2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9" w:right="53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144000, МО,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.Э</w:t>
            </w:r>
            <w:proofErr w:type="gramEnd"/>
            <w:r>
              <w:rPr>
                <w:color w:val="000000"/>
                <w:spacing w:val="-2"/>
              </w:rPr>
              <w:t>лектросталь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2"/>
              </w:rPr>
              <w:t>ул.Маяковского</w:t>
            </w:r>
            <w:proofErr w:type="spellEnd"/>
            <w:r>
              <w:rPr>
                <w:color w:val="000000"/>
                <w:spacing w:val="-2"/>
              </w:rPr>
              <w:t>, д.8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  <w:proofErr w:type="spellStart"/>
            <w:r>
              <w:rPr>
                <w:color w:val="000000"/>
                <w:spacing w:val="-6"/>
              </w:rPr>
              <w:t>н.д</w:t>
            </w:r>
            <w:proofErr w:type="spellEnd"/>
            <w:r>
              <w:rPr>
                <w:color w:val="000000"/>
                <w:spacing w:val="-6"/>
              </w:rPr>
              <w:t>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0,00%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540,00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5" w:right="38" w:firstLine="18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470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8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40" w:right="25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ЗАО "</w:t>
            </w:r>
            <w:proofErr w:type="spellStart"/>
            <w:r>
              <w:rPr>
                <w:color w:val="000000"/>
                <w:spacing w:val="-1"/>
              </w:rPr>
              <w:t>Транс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инвест</w:t>
            </w:r>
            <w:proofErr w:type="spellEnd"/>
            <w:r>
              <w:rPr>
                <w:color w:val="000000"/>
                <w:spacing w:val="-2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5" w:lineRule="exact"/>
              <w:ind w:left="168" w:right="18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390000,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.Р</w:t>
            </w:r>
            <w:proofErr w:type="gramEnd"/>
            <w:r>
              <w:rPr>
                <w:color w:val="000000"/>
                <w:spacing w:val="-2"/>
              </w:rPr>
              <w:t>язань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ул.Ленина</w:t>
            </w:r>
            <w:proofErr w:type="spellEnd"/>
            <w:r>
              <w:rPr>
                <w:color w:val="000000"/>
                <w:spacing w:val="-1"/>
              </w:rPr>
              <w:t>, 27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29.05.07г.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6,70%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2 137 928,75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right="38" w:firstLine="18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595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8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</w:t>
            </w:r>
            <w:proofErr w:type="spellStart"/>
            <w:r>
              <w:rPr>
                <w:color w:val="000000"/>
                <w:spacing w:val="-2"/>
              </w:rPr>
              <w:t>Элекскор</w:t>
            </w:r>
            <w:proofErr w:type="spellEnd"/>
            <w:r>
              <w:rPr>
                <w:color w:val="000000"/>
                <w:spacing w:val="-2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34" w:right="53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109444,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.М</w:t>
            </w:r>
            <w:proofErr w:type="gramEnd"/>
            <w:r>
              <w:rPr>
                <w:color w:val="000000"/>
                <w:spacing w:val="-2"/>
              </w:rPr>
              <w:t>осква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2"/>
              </w:rPr>
              <w:t>ул.Ташкентская</w:t>
            </w:r>
            <w:proofErr w:type="spellEnd"/>
            <w:r>
              <w:rPr>
                <w:color w:val="000000"/>
                <w:spacing w:val="-2"/>
              </w:rPr>
              <w:t>, д.9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02.04.07г.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5,39%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1 720 490,14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1" w:lineRule="exact"/>
              <w:ind w:right="38" w:firstLine="18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874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8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ОАО "Авангард"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22.04.08г.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0,63%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34" w:firstLine="18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Данные не </w:t>
            </w:r>
            <w:r>
              <w:rPr>
                <w:color w:val="000000"/>
                <w:spacing w:val="-2"/>
              </w:rPr>
              <w:t>предоставлены</w:t>
            </w:r>
          </w:p>
        </w:tc>
      </w:tr>
      <w:tr w:rsidR="00B23B01">
        <w:trPr>
          <w:trHeight w:hRule="exact" w:val="605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62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64" w:right="269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ООО "</w:t>
            </w:r>
            <w:proofErr w:type="spellStart"/>
            <w:r>
              <w:rPr>
                <w:color w:val="000000"/>
                <w:spacing w:val="-3"/>
              </w:rPr>
              <w:t>Адея</w:t>
            </w:r>
            <w:proofErr w:type="spellEnd"/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  <w:spacing w:val="-2"/>
              </w:rPr>
              <w:t>Дизайн"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25.08.10г.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1,31%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419 062,57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5" w:right="34" w:firstLine="19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691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62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82" w:right="19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Билдер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3"/>
              </w:rPr>
              <w:t>Софт-Сервис"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54" w:right="139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119180, </w:t>
            </w:r>
            <w:proofErr w:type="spellStart"/>
            <w:r>
              <w:rPr>
                <w:color w:val="000000"/>
                <w:spacing w:val="-3"/>
              </w:rPr>
              <w:t>г</w:t>
            </w:r>
            <w:proofErr w:type="gramStart"/>
            <w:r>
              <w:rPr>
                <w:color w:val="000000"/>
                <w:spacing w:val="-3"/>
              </w:rPr>
              <w:t>.М</w:t>
            </w:r>
            <w:proofErr w:type="gramEnd"/>
            <w:r>
              <w:rPr>
                <w:color w:val="000000"/>
                <w:spacing w:val="-3"/>
              </w:rPr>
              <w:t>осква</w:t>
            </w:r>
            <w:proofErr w:type="spellEnd"/>
            <w:r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color w:val="000000"/>
                <w:spacing w:val="-2"/>
              </w:rPr>
              <w:t>ул.Б.Полянка</w:t>
            </w:r>
            <w:proofErr w:type="spellEnd"/>
            <w:r>
              <w:rPr>
                <w:color w:val="000000"/>
                <w:spacing w:val="-2"/>
              </w:rPr>
              <w:t>,</w:t>
            </w:r>
          </w:p>
          <w:p w:rsidR="00B23B01" w:rsidRDefault="00EF6BB0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Д.51А/9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16.09.10г.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0,02%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6 000,00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34" w:firstLine="19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1162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34" w:right="24"/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 xml:space="preserve">ОАО </w:t>
            </w:r>
            <w:r>
              <w:rPr>
                <w:color w:val="000000"/>
                <w:spacing w:val="-2"/>
              </w:rPr>
              <w:t>"Конструкторско-</w:t>
            </w:r>
            <w:r>
              <w:rPr>
                <w:color w:val="000000"/>
              </w:rPr>
              <w:t xml:space="preserve">технологическое </w:t>
            </w:r>
            <w:r>
              <w:rPr>
                <w:color w:val="000000"/>
                <w:spacing w:val="1"/>
              </w:rPr>
              <w:t xml:space="preserve">Бюро Бетона и </w:t>
            </w:r>
            <w:r>
              <w:rPr>
                <w:color w:val="000000"/>
              </w:rPr>
              <w:t>Железобетона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22.02.08г.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0,20%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65 000,00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0" w:right="29" w:firstLine="19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87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"Гефест"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04.07.07r.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0,63%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0" w:right="29" w:firstLine="19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78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3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21" w:right="21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ООО </w:t>
            </w:r>
            <w:r>
              <w:rPr>
                <w:color w:val="000000"/>
                <w:spacing w:val="-3"/>
              </w:rPr>
              <w:t>"ИЗОЛЮКС"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96" w:right="96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 xml:space="preserve">105082,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.М</w:t>
            </w:r>
            <w:proofErr w:type="gramEnd"/>
            <w:r>
              <w:rPr>
                <w:color w:val="000000"/>
                <w:spacing w:val="-2"/>
              </w:rPr>
              <w:t>осква</w:t>
            </w:r>
            <w:proofErr w:type="spellEnd"/>
            <w:r>
              <w:rPr>
                <w:color w:val="000000"/>
                <w:spacing w:val="-2"/>
              </w:rPr>
              <w:t xml:space="preserve">, Спартаковская пл., </w:t>
            </w:r>
            <w:r>
              <w:rPr>
                <w:color w:val="000000"/>
                <w:spacing w:val="-7"/>
              </w:rPr>
              <w:t>д. 14, стр.1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19.08.09г.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0,00%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1 580,01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5" w:right="29" w:firstLine="19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1430"/>
        </w:trPr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8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</w:t>
            </w:r>
            <w:proofErr w:type="spellStart"/>
            <w:r>
              <w:rPr>
                <w:color w:val="000000"/>
                <w:spacing w:val="-2"/>
              </w:rPr>
              <w:t>ИСтМ</w:t>
            </w:r>
            <w:proofErr w:type="spellEnd"/>
            <w:r>
              <w:rPr>
                <w:color w:val="000000"/>
                <w:spacing w:val="-2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9" w:right="19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3"/>
              </w:rPr>
              <w:t xml:space="preserve">141103, МО, </w:t>
            </w:r>
            <w:proofErr w:type="spellStart"/>
            <w:r>
              <w:rPr>
                <w:color w:val="000000"/>
                <w:spacing w:val="-2"/>
              </w:rPr>
              <w:t>Мытищинский</w:t>
            </w:r>
            <w:proofErr w:type="spellEnd"/>
            <w:r>
              <w:rPr>
                <w:color w:val="000000"/>
                <w:spacing w:val="-2"/>
              </w:rPr>
              <w:t xml:space="preserve"> р-н, </w:t>
            </w:r>
            <w:proofErr w:type="spellStart"/>
            <w:r>
              <w:rPr>
                <w:color w:val="000000"/>
                <w:spacing w:val="-2"/>
              </w:rPr>
              <w:t>Коргашинский</w:t>
            </w:r>
            <w:proofErr w:type="spellEnd"/>
            <w:r>
              <w:rPr>
                <w:color w:val="000000"/>
                <w:spacing w:val="-2"/>
              </w:rPr>
              <w:t xml:space="preserve"> с/округ, </w:t>
            </w:r>
            <w:proofErr w:type="spellStart"/>
            <w:r>
              <w:rPr>
                <w:color w:val="000000"/>
                <w:spacing w:val="-2"/>
              </w:rPr>
              <w:t>д</w:t>
            </w:r>
            <w:proofErr w:type="gramStart"/>
            <w:r>
              <w:rPr>
                <w:color w:val="000000"/>
                <w:spacing w:val="-2"/>
              </w:rPr>
              <w:t>.П</w:t>
            </w:r>
            <w:proofErr w:type="gramEnd"/>
            <w:r>
              <w:rPr>
                <w:color w:val="000000"/>
                <w:spacing w:val="-2"/>
              </w:rPr>
              <w:t>ирогово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ул.Зеленая</w:t>
            </w:r>
            <w:proofErr w:type="spellEnd"/>
            <w:r>
              <w:rPr>
                <w:color w:val="000000"/>
                <w:spacing w:val="-1"/>
              </w:rPr>
              <w:t xml:space="preserve">, вл.1, </w:t>
            </w:r>
            <w:r>
              <w:rPr>
                <w:color w:val="000000"/>
                <w:spacing w:val="-13"/>
              </w:rPr>
              <w:t>корп. 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02.10.09г.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0,00%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1 130,00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4" w:right="24" w:firstLine="20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97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"КВОРУМ"</w:t>
            </w:r>
          </w:p>
        </w:tc>
        <w:tc>
          <w:tcPr>
            <w:tcW w:w="20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01" w:right="13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129272,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.М</w:t>
            </w:r>
            <w:proofErr w:type="gramEnd"/>
            <w:r>
              <w:rPr>
                <w:color w:val="000000"/>
                <w:spacing w:val="-2"/>
              </w:rPr>
              <w:t>осква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ул.Трифоновская</w:t>
            </w:r>
            <w:proofErr w:type="spellEnd"/>
            <w:r>
              <w:rPr>
                <w:color w:val="000000"/>
                <w:spacing w:val="-1"/>
              </w:rPr>
              <w:t>, д.47, стр.1, оф.519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35"/>
              <w:rPr>
                <w:b/>
                <w:bCs/>
                <w:color w:val="434343"/>
                <w:spacing w:val="-3"/>
              </w:rPr>
            </w:pPr>
            <w:r>
              <w:rPr>
                <w:b/>
                <w:bCs/>
                <w:color w:val="434343"/>
                <w:spacing w:val="-3"/>
              </w:rPr>
              <w:t>31.03.09г.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0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0,07%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23 762,80</w:t>
            </w:r>
          </w:p>
        </w:tc>
        <w:tc>
          <w:tcPr>
            <w:tcW w:w="1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43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8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sz w:val="30"/>
                <w:szCs w:val="30"/>
              </w:rPr>
            </w:pPr>
            <w:proofErr w:type="spellStart"/>
            <w:r>
              <w:rPr>
                <w:color w:val="000000"/>
                <w:spacing w:val="-8"/>
                <w:sz w:val="30"/>
                <w:szCs w:val="30"/>
              </w:rPr>
              <w:t>ооо</w:t>
            </w:r>
            <w:proofErr w:type="spellEnd"/>
          </w:p>
          <w:p w:rsidR="00B23B01" w:rsidRDefault="00EF6BB0">
            <w:pPr>
              <w:shd w:val="clear" w:color="auto" w:fill="FFFFFF"/>
              <w:spacing w:line="226" w:lineRule="exact"/>
              <w:ind w:left="235" w:right="25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"МАЙСТЕР-</w:t>
            </w:r>
            <w:r>
              <w:rPr>
                <w:color w:val="000000"/>
                <w:spacing w:val="-2"/>
              </w:rPr>
              <w:t>ЕВРОГЕЙТ"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5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19.12.07г.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0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0,59%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189 000,00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48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8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01" w:right="125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ЗАО "Немецкие </w:t>
            </w:r>
            <w:r>
              <w:rPr>
                <w:color w:val="000000"/>
                <w:spacing w:val="-3"/>
              </w:rPr>
              <w:t>окна"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5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16.12.08г.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0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0,36%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115 366,31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1" w:lineRule="exact"/>
              <w:ind w:right="48" w:firstLine="178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1402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</w:t>
            </w:r>
            <w:proofErr w:type="spellStart"/>
            <w:r>
              <w:rPr>
                <w:color w:val="000000"/>
                <w:spacing w:val="-2"/>
              </w:rPr>
              <w:t>Профмет</w:t>
            </w:r>
            <w:proofErr w:type="spellEnd"/>
            <w:r>
              <w:rPr>
                <w:color w:val="000000"/>
                <w:spacing w:val="-2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5" w:right="2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628400, РФ, Тюменская область, Ханты-Мансийский автономный округ,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.С</w:t>
            </w:r>
            <w:proofErr w:type="gramEnd"/>
            <w:r>
              <w:rPr>
                <w:color w:val="000000"/>
                <w:spacing w:val="-2"/>
              </w:rPr>
              <w:t>ургут</w:t>
            </w:r>
            <w:proofErr w:type="spellEnd"/>
            <w:r>
              <w:rPr>
                <w:color w:val="000000"/>
                <w:spacing w:val="-2"/>
              </w:rPr>
              <w:t xml:space="preserve">, 8 </w:t>
            </w:r>
            <w:proofErr w:type="spellStart"/>
            <w:r>
              <w:rPr>
                <w:color w:val="000000"/>
                <w:spacing w:val="-2"/>
              </w:rPr>
              <w:t>промузел</w:t>
            </w:r>
            <w:proofErr w:type="spellEnd"/>
            <w:r>
              <w:rPr>
                <w:color w:val="000000"/>
                <w:spacing w:val="-2"/>
              </w:rPr>
              <w:t xml:space="preserve"> база ССМ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3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07.05.09г.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0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0,07%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21 875,00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right="48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93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5" w:lineRule="exact"/>
              <w:ind w:left="298" w:right="31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ООО "Пять </w:t>
            </w:r>
            <w:r>
              <w:rPr>
                <w:color w:val="000000"/>
                <w:spacing w:val="-1"/>
              </w:rPr>
              <w:t>галлонов"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43" w:right="5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 xml:space="preserve">141007, МО, </w:t>
            </w:r>
            <w:r>
              <w:rPr>
                <w:color w:val="000000"/>
                <w:spacing w:val="-4"/>
              </w:rPr>
              <w:t xml:space="preserve">г. </w:t>
            </w:r>
            <w:proofErr w:type="spellStart"/>
            <w:r>
              <w:rPr>
                <w:color w:val="000000"/>
                <w:spacing w:val="-4"/>
              </w:rPr>
              <w:t>Мытищи</w:t>
            </w:r>
            <w:proofErr w:type="gramStart"/>
            <w:r>
              <w:rPr>
                <w:color w:val="000000"/>
                <w:spacing w:val="-4"/>
              </w:rPr>
              <w:t>,П</w:t>
            </w:r>
            <w:proofErr w:type="gramEnd"/>
            <w:r>
              <w:rPr>
                <w:color w:val="000000"/>
                <w:spacing w:val="-4"/>
              </w:rPr>
              <w:t>ервома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йский</w:t>
            </w:r>
            <w:proofErr w:type="spellEnd"/>
            <w:r>
              <w:rPr>
                <w:color w:val="000000"/>
                <w:spacing w:val="-1"/>
              </w:rPr>
              <w:t>, 2-й проезд, д.9, кв.4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54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10.08.09г.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0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0,02%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6 557,92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38" w:firstLine="18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78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ООО "Радуга-Р"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3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05.06.08г.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3,48%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1 111 330,62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38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8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43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4" w:right="3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4"/>
              </w:rPr>
              <w:t xml:space="preserve">ООО </w:t>
            </w:r>
            <w:r>
              <w:rPr>
                <w:color w:val="000000"/>
                <w:spacing w:val="-1"/>
              </w:rPr>
              <w:t>"</w:t>
            </w:r>
            <w:proofErr w:type="spellStart"/>
            <w:r>
              <w:rPr>
                <w:color w:val="000000"/>
                <w:spacing w:val="-1"/>
              </w:rPr>
              <w:t>Ремстройсервис</w:t>
            </w:r>
            <w:proofErr w:type="spellEnd"/>
            <w:r>
              <w:rPr>
                <w:color w:val="000000"/>
                <w:spacing w:val="-1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3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2.2.04.08г.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2,98%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950 000,00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43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8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43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74" w:right="283"/>
              <w:jc w:val="center"/>
              <w:rPr>
                <w:b/>
                <w:bCs/>
                <w:color w:val="000000"/>
                <w:spacing w:val="-15"/>
              </w:rPr>
            </w:pPr>
            <w:r>
              <w:rPr>
                <w:color w:val="000000"/>
                <w:spacing w:val="-9"/>
              </w:rPr>
              <w:t xml:space="preserve">ООО </w:t>
            </w:r>
            <w:r>
              <w:rPr>
                <w:b/>
                <w:bCs/>
                <w:color w:val="000000"/>
                <w:spacing w:val="-9"/>
              </w:rPr>
              <w:t xml:space="preserve">"МПО </w:t>
            </w:r>
            <w:r>
              <w:rPr>
                <w:b/>
                <w:bCs/>
                <w:color w:val="000000"/>
                <w:spacing w:val="-15"/>
              </w:rPr>
              <w:t>РИТА"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5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14.07.08г.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0,17%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54 150,00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43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94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298" w:right="30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10"/>
              </w:rPr>
              <w:t xml:space="preserve">ООО </w:t>
            </w:r>
            <w:r>
              <w:rPr>
                <w:b/>
                <w:bCs/>
                <w:color w:val="000000"/>
                <w:spacing w:val="-10"/>
              </w:rPr>
              <w:t xml:space="preserve">"НПК </w:t>
            </w:r>
            <w:proofErr w:type="spellStart"/>
            <w:r>
              <w:rPr>
                <w:color w:val="000000"/>
                <w:spacing w:val="-3"/>
              </w:rPr>
              <w:t>Робур</w:t>
            </w:r>
            <w:proofErr w:type="spellEnd"/>
            <w:r>
              <w:rPr>
                <w:color w:val="000000"/>
                <w:spacing w:val="-3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39" w:right="149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3"/>
              </w:rPr>
              <w:t xml:space="preserve">127566, </w:t>
            </w:r>
            <w:proofErr w:type="spellStart"/>
            <w:r>
              <w:rPr>
                <w:color w:val="000000"/>
                <w:spacing w:val="-3"/>
              </w:rPr>
              <w:t>г</w:t>
            </w:r>
            <w:proofErr w:type="gramStart"/>
            <w:r>
              <w:rPr>
                <w:color w:val="000000"/>
                <w:spacing w:val="-3"/>
              </w:rPr>
              <w:t>.М</w:t>
            </w:r>
            <w:proofErr w:type="gramEnd"/>
            <w:r>
              <w:rPr>
                <w:color w:val="000000"/>
                <w:spacing w:val="-3"/>
              </w:rPr>
              <w:t>осква</w:t>
            </w:r>
            <w:proofErr w:type="spellEnd"/>
            <w:r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ул.Римского</w:t>
            </w:r>
            <w:proofErr w:type="spellEnd"/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4"/>
              </w:rPr>
              <w:t xml:space="preserve">Корсакова, д. 16, </w:t>
            </w:r>
            <w:r>
              <w:rPr>
                <w:color w:val="000000"/>
                <w:spacing w:val="-8"/>
              </w:rPr>
              <w:t>оф.1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54"/>
              <w:rPr>
                <w:color w:val="000000"/>
                <w:spacing w:val="-4"/>
              </w:rPr>
            </w:pPr>
            <w:proofErr w:type="gramStart"/>
            <w:r>
              <w:rPr>
                <w:color w:val="000000"/>
                <w:spacing w:val="-4"/>
              </w:rPr>
              <w:t>{6.04.09г.</w:t>
            </w:r>
            <w:proofErr w:type="gramEnd"/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0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0,23%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74 251,60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43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8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</w:t>
            </w:r>
            <w:proofErr w:type="spellStart"/>
            <w:r>
              <w:rPr>
                <w:color w:val="000000"/>
                <w:spacing w:val="-2"/>
              </w:rPr>
              <w:t>Спецстрой</w:t>
            </w:r>
            <w:proofErr w:type="spellEnd"/>
            <w:r>
              <w:rPr>
                <w:color w:val="000000"/>
                <w:spacing w:val="-2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4" w:right="38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127247,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.М</w:t>
            </w:r>
            <w:proofErr w:type="gramEnd"/>
            <w:r>
              <w:rPr>
                <w:color w:val="000000"/>
                <w:spacing w:val="-2"/>
              </w:rPr>
              <w:t>осква</w:t>
            </w:r>
            <w:proofErr w:type="spellEnd"/>
            <w:r>
              <w:rPr>
                <w:color w:val="000000"/>
                <w:spacing w:val="-2"/>
              </w:rPr>
              <w:t xml:space="preserve">, Дмитровское шоссе, </w:t>
            </w:r>
            <w:r>
              <w:rPr>
                <w:color w:val="000000"/>
              </w:rPr>
              <w:t>д.107, оф.9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3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27.08.09г.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0,04%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13 300,00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43" w:firstLine="182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8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43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78" w:right="18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</w:rPr>
              <w:t>ООО "Старо-</w:t>
            </w:r>
            <w:proofErr w:type="spellStart"/>
            <w:r>
              <w:rPr>
                <w:color w:val="000000"/>
                <w:spacing w:val="-3"/>
              </w:rPr>
              <w:t>Мытишинская</w:t>
            </w:r>
            <w:proofErr w:type="spellEnd"/>
          </w:p>
          <w:p w:rsidR="00B23B01" w:rsidRDefault="00EF6BB0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плюс"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3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31.12.06г.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0,00%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309,70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38" w:firstLine="18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79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43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5" w:lineRule="exact"/>
              <w:ind w:left="53" w:right="6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ООО "Столичная </w:t>
            </w:r>
            <w:r>
              <w:rPr>
                <w:color w:val="000000"/>
                <w:spacing w:val="-1"/>
              </w:rPr>
              <w:t>фабрика стекла"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3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27.10.08г.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0,32%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102 026,64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right="38" w:firstLine="18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922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48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9" w:right="29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</w:rPr>
              <w:t xml:space="preserve">ООО "Строй </w:t>
            </w:r>
            <w:r>
              <w:rPr>
                <w:color w:val="000000"/>
                <w:spacing w:val="-2"/>
              </w:rPr>
              <w:t>Арсенал-Тюмень"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58" w:right="7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625048, Тюменская область, </w:t>
            </w:r>
            <w:proofErr w:type="spellStart"/>
            <w:r>
              <w:rPr>
                <w:color w:val="000000"/>
                <w:spacing w:val="-1"/>
              </w:rPr>
              <w:t>г</w:t>
            </w:r>
            <w:proofErr w:type="gramStart"/>
            <w:r>
              <w:rPr>
                <w:color w:val="000000"/>
                <w:spacing w:val="-1"/>
              </w:rPr>
              <w:t>.Т</w:t>
            </w:r>
            <w:proofErr w:type="gramEnd"/>
            <w:r>
              <w:rPr>
                <w:color w:val="000000"/>
                <w:spacing w:val="-1"/>
              </w:rPr>
              <w:t>юмень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ул.Харьковская</w:t>
            </w:r>
            <w:proofErr w:type="spellEnd"/>
            <w:r>
              <w:rPr>
                <w:color w:val="000000"/>
                <w:spacing w:val="-1"/>
              </w:rPr>
              <w:t>, д.59, стр.4, оф.2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4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07.05.09г.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0,04%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11 270,41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5" w:right="34" w:firstLine="18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8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48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3"/>
              </w:rPr>
            </w:pPr>
            <w:r>
              <w:rPr>
                <w:b/>
                <w:bCs/>
                <w:color w:val="000000"/>
                <w:spacing w:val="-13"/>
              </w:rPr>
              <w:t>ООО</w:t>
            </w:r>
          </w:p>
          <w:p w:rsidR="00B23B01" w:rsidRDefault="00EF6BB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"</w:t>
            </w:r>
            <w:proofErr w:type="spellStart"/>
            <w:r>
              <w:rPr>
                <w:color w:val="000000"/>
                <w:spacing w:val="-3"/>
              </w:rPr>
              <w:t>Стройдизайнмаш</w:t>
            </w:r>
            <w:proofErr w:type="spellEnd"/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4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23.04.08г.</w:t>
            </w:r>
          </w:p>
          <w:p w:rsidR="00B23B01" w:rsidRDefault="00EF6BB0">
            <w:pPr>
              <w:shd w:val="clear" w:color="auto" w:fill="FFFFFF"/>
              <w:ind w:left="24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31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1,10%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350 000,00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1" w:lineRule="exact"/>
              <w:ind w:left="5" w:right="29" w:firstLine="19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trHeight w:hRule="exact" w:val="79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48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10" w:right="11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ООО "Тверской </w:t>
            </w:r>
            <w:r>
              <w:rPr>
                <w:color w:val="000000"/>
                <w:spacing w:val="-2"/>
              </w:rPr>
              <w:t>кирпич"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01" w:right="11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170533, </w:t>
            </w:r>
            <w:proofErr w:type="gramStart"/>
            <w:r>
              <w:rPr>
                <w:color w:val="000000"/>
                <w:spacing w:val="-2"/>
              </w:rPr>
              <w:t>Тверская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обл., Калининский </w:t>
            </w:r>
            <w:r>
              <w:rPr>
                <w:color w:val="000000"/>
                <w:spacing w:val="-2"/>
              </w:rPr>
              <w:t>район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3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26.06.09г.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0,07%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22 296,28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5" w:right="34" w:firstLine="19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78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48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73" w:right="16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 xml:space="preserve">ООО </w:t>
            </w:r>
            <w:r>
              <w:rPr>
                <w:color w:val="000000"/>
                <w:spacing w:val="-2"/>
              </w:rPr>
              <w:t>"</w:t>
            </w:r>
            <w:proofErr w:type="spellStart"/>
            <w:r>
              <w:rPr>
                <w:color w:val="000000"/>
                <w:spacing w:val="-2"/>
              </w:rPr>
              <w:t>Технокровля</w:t>
            </w:r>
            <w:proofErr w:type="spellEnd"/>
            <w:r>
              <w:rPr>
                <w:color w:val="000000"/>
                <w:spacing w:val="-2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4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22.04.08г.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2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2,59%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826 440,02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0" w:right="34" w:firstLine="192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trHeight w:hRule="exact" w:val="816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53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50" w:right="240"/>
              <w:jc w:val="center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2"/>
              </w:rPr>
              <w:t>Сургутский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3"/>
              </w:rPr>
              <w:t xml:space="preserve">филиал ОАО </w:t>
            </w:r>
            <w:r>
              <w:rPr>
                <w:color w:val="000000"/>
                <w:spacing w:val="-1"/>
              </w:rPr>
              <w:t>"</w:t>
            </w:r>
            <w:proofErr w:type="spellStart"/>
            <w:r>
              <w:rPr>
                <w:color w:val="000000"/>
                <w:spacing w:val="-1"/>
              </w:rPr>
              <w:t>Юргател</w:t>
            </w:r>
            <w:proofErr w:type="spellEnd"/>
            <w:r>
              <w:rPr>
                <w:color w:val="000000"/>
                <w:spacing w:val="-1"/>
              </w:rPr>
              <w:t>"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274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18.05.08г.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2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0,02%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7 867,54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left="10" w:right="29" w:firstLine="19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gridAfter w:val="2"/>
          <w:wAfter w:w="20" w:type="dxa"/>
          <w:trHeight w:hRule="exact" w:val="797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16" w:right="22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ИП </w:t>
            </w:r>
            <w:proofErr w:type="spellStart"/>
            <w:r>
              <w:rPr>
                <w:color w:val="000000"/>
                <w:spacing w:val="-3"/>
              </w:rPr>
              <w:t>Янгибаев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1"/>
              </w:rPr>
              <w:t xml:space="preserve">Марат </w:t>
            </w:r>
            <w:proofErr w:type="spellStart"/>
            <w:r>
              <w:rPr>
                <w:color w:val="000000"/>
                <w:spacing w:val="-2"/>
              </w:rPr>
              <w:t>Ибрагимович</w:t>
            </w:r>
            <w:proofErr w:type="spellEnd"/>
          </w:p>
        </w:tc>
        <w:tc>
          <w:tcPr>
            <w:tcW w:w="20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163" w:right="178"/>
              <w:jc w:val="center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.Р</w:t>
            </w:r>
            <w:proofErr w:type="gramEnd"/>
            <w:r>
              <w:rPr>
                <w:color w:val="000000"/>
                <w:spacing w:val="-2"/>
              </w:rPr>
              <w:t>язань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2"/>
              </w:rPr>
              <w:t>п.Соколовка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5"/>
              </w:rPr>
              <w:t>Ленпоселок</w:t>
            </w:r>
            <w:proofErr w:type="spellEnd"/>
            <w:r>
              <w:rPr>
                <w:color w:val="000000"/>
                <w:spacing w:val="-5"/>
              </w:rPr>
              <w:t>, д. 13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22.08.07г.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0,13%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40 766,80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24" w:firstLine="18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Данные не предоставлены</w:t>
            </w:r>
          </w:p>
        </w:tc>
      </w:tr>
      <w:tr w:rsidR="00B23B01">
        <w:trPr>
          <w:gridAfter w:val="2"/>
          <w:wAfter w:w="20" w:type="dxa"/>
          <w:trHeight w:hRule="exact" w:val="78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МРИФНС№15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38" w:right="43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127254,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.М</w:t>
            </w:r>
            <w:proofErr w:type="gramEnd"/>
            <w:r>
              <w:rPr>
                <w:color w:val="000000"/>
                <w:spacing w:val="-2"/>
              </w:rPr>
              <w:t>осква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2"/>
              </w:rPr>
              <w:t>ул.Руставели</w:t>
            </w:r>
            <w:proofErr w:type="spellEnd"/>
            <w:r>
              <w:rPr>
                <w:color w:val="000000"/>
                <w:spacing w:val="-2"/>
              </w:rPr>
              <w:t>, д.2/17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  <w:proofErr w:type="spellStart"/>
            <w:r>
              <w:rPr>
                <w:color w:val="000000"/>
                <w:spacing w:val="-6"/>
              </w:rPr>
              <w:t>н.д</w:t>
            </w:r>
            <w:proofErr w:type="spellEnd"/>
            <w:r>
              <w:rPr>
                <w:color w:val="000000"/>
                <w:spacing w:val="-6"/>
              </w:rPr>
              <w:t>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0,67%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214 271,89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26" w:lineRule="exact"/>
              <w:ind w:right="24" w:firstLine="18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Данные не </w:t>
            </w:r>
            <w:r>
              <w:rPr>
                <w:color w:val="000000"/>
                <w:spacing w:val="-2"/>
              </w:rPr>
              <w:t>предоставлены</w:t>
            </w:r>
          </w:p>
        </w:tc>
      </w:tr>
      <w:tr w:rsidR="00B23B01">
        <w:trPr>
          <w:gridAfter w:val="2"/>
          <w:wAfter w:w="20" w:type="dxa"/>
          <w:trHeight w:hRule="exact" w:val="7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353535"/>
                <w:spacing w:val="-2"/>
              </w:rPr>
            </w:pPr>
            <w:r>
              <w:rPr>
                <w:color w:val="353535"/>
                <w:spacing w:val="-2"/>
              </w:rPr>
              <w:t>ГУ-РО ФСС РФ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left="24" w:right="29"/>
              <w:jc w:val="center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2"/>
              </w:rPr>
              <w:t xml:space="preserve">127434, </w:t>
            </w:r>
            <w:proofErr w:type="spellStart"/>
            <w:r>
              <w:rPr>
                <w:color w:val="000000"/>
                <w:spacing w:val="-2"/>
              </w:rPr>
              <w:t>г</w:t>
            </w:r>
            <w:proofErr w:type="gramStart"/>
            <w:r>
              <w:rPr>
                <w:color w:val="000000"/>
                <w:spacing w:val="-2"/>
              </w:rPr>
              <w:t>.М</w:t>
            </w:r>
            <w:proofErr w:type="gramEnd"/>
            <w:r>
              <w:rPr>
                <w:color w:val="000000"/>
                <w:spacing w:val="-2"/>
              </w:rPr>
              <w:t>осква</w:t>
            </w:r>
            <w:proofErr w:type="spellEnd"/>
            <w:r>
              <w:rPr>
                <w:color w:val="000000"/>
                <w:spacing w:val="-2"/>
              </w:rPr>
              <w:t xml:space="preserve">, Дмитровское шоссе,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Д.9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1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0,40%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127 425,78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spacing w:line="230" w:lineRule="exact"/>
              <w:ind w:right="29" w:firstLine="18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Данные не </w:t>
            </w:r>
            <w:r>
              <w:rPr>
                <w:color w:val="000000"/>
                <w:spacing w:val="-3"/>
              </w:rPr>
              <w:t>предоставлены</w:t>
            </w:r>
          </w:p>
        </w:tc>
      </w:tr>
      <w:tr w:rsidR="00B23B01">
        <w:trPr>
          <w:gridAfter w:val="2"/>
          <w:wAfter w:w="20" w:type="dxa"/>
          <w:trHeight w:hRule="exact"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B23B01">
            <w:pPr>
              <w:shd w:val="clear" w:color="auto" w:fill="FFFFFF"/>
              <w:snapToGrid w:val="0"/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353535"/>
                <w:spacing w:val="-5"/>
                <w:sz w:val="22"/>
                <w:szCs w:val="22"/>
              </w:rPr>
            </w:pPr>
            <w:r>
              <w:rPr>
                <w:color w:val="353535"/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B23B01">
            <w:pPr>
              <w:shd w:val="clear" w:color="auto" w:fill="FFFFFF"/>
              <w:snapToGrid w:val="0"/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B23B01">
            <w:pPr>
              <w:shd w:val="clear" w:color="auto" w:fill="FFFFFF"/>
              <w:snapToGrid w:val="0"/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ind w:left="331"/>
              <w:rPr>
                <w:b/>
                <w:bCs/>
                <w:color w:val="353535"/>
                <w:spacing w:val="-8"/>
              </w:rPr>
            </w:pPr>
            <w:r>
              <w:rPr>
                <w:b/>
                <w:bCs/>
                <w:color w:val="353535"/>
                <w:spacing w:val="-8"/>
              </w:rPr>
              <w:t>100%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3B01" w:rsidRDefault="00EF6BB0">
            <w:pPr>
              <w:shd w:val="clear" w:color="auto" w:fill="FFFFFF"/>
              <w:snapToGrid w:val="0"/>
              <w:jc w:val="center"/>
              <w:rPr>
                <w:color w:val="353535"/>
              </w:rPr>
            </w:pPr>
            <w:r>
              <w:rPr>
                <w:color w:val="353535"/>
              </w:rPr>
              <w:t>31 923 936,53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B01" w:rsidRDefault="00B23B01">
            <w:pPr>
              <w:shd w:val="clear" w:color="auto" w:fill="FFFFFF"/>
              <w:snapToGrid w:val="0"/>
            </w:pPr>
          </w:p>
        </w:tc>
      </w:tr>
    </w:tbl>
    <w:p w:rsidR="00B23B01" w:rsidRDefault="00B23B01">
      <w:pPr>
        <w:shd w:val="clear" w:color="auto" w:fill="FFFFFF"/>
        <w:spacing w:before="245" w:line="274" w:lineRule="exact"/>
        <w:ind w:left="989"/>
        <w:rPr>
          <w:color w:val="000000"/>
          <w:spacing w:val="-2"/>
          <w:sz w:val="24"/>
          <w:szCs w:val="24"/>
        </w:rPr>
      </w:pPr>
    </w:p>
    <w:sectPr w:rsidR="00B23B01">
      <w:pgSz w:w="11906" w:h="16838"/>
      <w:pgMar w:top="1159" w:right="360" w:bottom="360" w:left="10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B0"/>
    <w:rsid w:val="001B2FFA"/>
    <w:rsid w:val="00217851"/>
    <w:rsid w:val="0048397E"/>
    <w:rsid w:val="00B23B01"/>
    <w:rsid w:val="00E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a8">
    <w:name w:val="Содержимое врезки"/>
    <w:basedOn w:val="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a8">
    <w:name w:val="Содержимое врезки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КОНКУРСНЫЙ УПРАВЛЯЮЩИЙ</vt:lpstr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КОНКУРСНЫЙ УПРАВЛЯЮЩИЙ</dc:title>
  <dc:subject/>
  <dc:creator>я</dc:creator>
  <cp:keywords/>
  <cp:lastModifiedBy>Рамиль Камилевич</cp:lastModifiedBy>
  <cp:revision>5</cp:revision>
  <cp:lastPrinted>1900-12-31T20:00:00Z</cp:lastPrinted>
  <dcterms:created xsi:type="dcterms:W3CDTF">2011-10-06T08:14:00Z</dcterms:created>
  <dcterms:modified xsi:type="dcterms:W3CDTF">2011-11-07T17:26:00Z</dcterms:modified>
</cp:coreProperties>
</file>