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0D" w:rsidRDefault="0095020D" w:rsidP="0095020D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</w:t>
      </w:r>
    </w:p>
    <w:p w:rsidR="0095020D" w:rsidRDefault="0095020D" w:rsidP="0095020D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</w:t>
      </w:r>
    </w:p>
    <w:p w:rsidR="0095020D" w:rsidRDefault="0095020D" w:rsidP="0095020D">
      <w:pPr>
        <w:rPr>
          <w:rFonts w:ascii="Times New Roman CYR" w:hAnsi="Times New Roman CYR"/>
          <w:b/>
          <w:sz w:val="22"/>
          <w:szCs w:val="22"/>
        </w:rPr>
      </w:pPr>
    </w:p>
    <w:p w:rsidR="0095020D" w:rsidRDefault="0095020D" w:rsidP="00573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</w:t>
      </w:r>
      <w:r w:rsidR="00573B5A">
        <w:rPr>
          <w:b/>
          <w:sz w:val="22"/>
          <w:szCs w:val="22"/>
        </w:rPr>
        <w:t xml:space="preserve">                                                                               «____» ___________________2011 г.</w:t>
      </w:r>
    </w:p>
    <w:p w:rsidR="0095020D" w:rsidRDefault="0095020D" w:rsidP="0095020D">
      <w:pPr>
        <w:jc w:val="both"/>
        <w:rPr>
          <w:sz w:val="22"/>
          <w:szCs w:val="22"/>
        </w:rPr>
      </w:pPr>
    </w:p>
    <w:p w:rsidR="00407623" w:rsidRDefault="0095020D" w:rsidP="00573B5A">
      <w:pPr>
        <w:ind w:firstLine="567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Конкурсный управляющий </w:t>
      </w:r>
      <w:r w:rsidR="00573B5A">
        <w:rPr>
          <w:rFonts w:ascii="Times New Roman CYR" w:hAnsi="Times New Roman CYR"/>
          <w:sz w:val="22"/>
          <w:szCs w:val="22"/>
        </w:rPr>
        <w:t>ОАО «Стройдеталь</w:t>
      </w:r>
      <w:r>
        <w:rPr>
          <w:rFonts w:ascii="Times New Roman CYR" w:hAnsi="Times New Roman CYR"/>
          <w:sz w:val="22"/>
          <w:szCs w:val="22"/>
        </w:rPr>
        <w:t>» Сердюков Юрий Васильевич, действующий на основании решения Арбитражного суда Липецкой области по делу № А36-</w:t>
      </w:r>
      <w:r w:rsidR="00573B5A">
        <w:rPr>
          <w:rFonts w:ascii="Times New Roman CYR" w:hAnsi="Times New Roman CYR"/>
          <w:sz w:val="22"/>
          <w:szCs w:val="22"/>
        </w:rPr>
        <w:t>4035/2009 от 03.03.2010</w:t>
      </w:r>
      <w:r>
        <w:rPr>
          <w:rFonts w:ascii="Times New Roman CYR" w:hAnsi="Times New Roman CYR"/>
          <w:sz w:val="22"/>
          <w:szCs w:val="22"/>
        </w:rPr>
        <w:t>,</w:t>
      </w:r>
      <w:r w:rsidR="00573B5A">
        <w:rPr>
          <w:rFonts w:ascii="Times New Roman CYR" w:hAnsi="Times New Roman CYR"/>
          <w:sz w:val="22"/>
          <w:szCs w:val="22"/>
        </w:rPr>
        <w:t xml:space="preserve"> определения Арбитражного суда Липецкой области по делу № А36-4035/2009 от 03.03.2010 г.</w:t>
      </w:r>
      <w:r>
        <w:rPr>
          <w:rFonts w:ascii="Times New Roman CYR" w:hAnsi="Times New Roman CYR"/>
          <w:sz w:val="22"/>
          <w:szCs w:val="22"/>
        </w:rPr>
        <w:t xml:space="preserve"> в дальнейшем «Продавец»,  с одной с</w:t>
      </w:r>
      <w:r w:rsidR="00573B5A">
        <w:rPr>
          <w:rFonts w:ascii="Times New Roman CYR" w:hAnsi="Times New Roman CYR"/>
          <w:sz w:val="22"/>
          <w:szCs w:val="22"/>
        </w:rPr>
        <w:t>тороны, и</w:t>
      </w:r>
      <w:r w:rsidR="00934948">
        <w:rPr>
          <w:rFonts w:ascii="Times New Roman CYR" w:hAnsi="Times New Roman CYR"/>
          <w:sz w:val="22"/>
          <w:szCs w:val="22"/>
        </w:rPr>
        <w:t xml:space="preserve"> </w:t>
      </w:r>
    </w:p>
    <w:p w:rsidR="0095020D" w:rsidRDefault="00934948" w:rsidP="00407623">
      <w:pPr>
        <w:ind w:firstLine="567"/>
        <w:jc w:val="both"/>
        <w:rPr>
          <w:rFonts w:ascii="Times New Roman CYR" w:hAnsi="Times New Roman CYR"/>
          <w:sz w:val="22"/>
          <w:szCs w:val="22"/>
        </w:rPr>
      </w:pPr>
      <w:proofErr w:type="gramStart"/>
      <w:r>
        <w:rPr>
          <w:sz w:val="22"/>
          <w:szCs w:val="22"/>
        </w:rPr>
        <w:t>_</w:t>
      </w:r>
      <w:r w:rsidR="0095020D">
        <w:rPr>
          <w:sz w:val="22"/>
          <w:szCs w:val="22"/>
        </w:rPr>
        <w:t>_________________</w:t>
      </w:r>
      <w:r>
        <w:rPr>
          <w:sz w:val="22"/>
          <w:szCs w:val="22"/>
        </w:rPr>
        <w:t>___</w:t>
      </w:r>
      <w:r w:rsidR="0095020D">
        <w:rPr>
          <w:sz w:val="22"/>
          <w:szCs w:val="22"/>
        </w:rPr>
        <w:t>_______________</w:t>
      </w:r>
      <w:r w:rsidR="00407623">
        <w:rPr>
          <w:sz w:val="22"/>
          <w:szCs w:val="22"/>
        </w:rPr>
        <w:t>___________________</w:t>
      </w:r>
      <w:r w:rsidR="00573B5A">
        <w:rPr>
          <w:sz w:val="22"/>
          <w:szCs w:val="22"/>
        </w:rPr>
        <w:t>_________________</w:t>
      </w:r>
      <w:r w:rsidR="0095020D">
        <w:rPr>
          <w:sz w:val="22"/>
          <w:szCs w:val="22"/>
        </w:rPr>
        <w:t xml:space="preserve">в лице </w:t>
      </w:r>
      <w:r w:rsidR="0095020D">
        <w:rPr>
          <w:b/>
          <w:sz w:val="22"/>
          <w:szCs w:val="22"/>
        </w:rPr>
        <w:t>____________</w:t>
      </w:r>
      <w:r w:rsidR="00573B5A">
        <w:rPr>
          <w:b/>
          <w:sz w:val="22"/>
          <w:szCs w:val="22"/>
        </w:rPr>
        <w:t>_____</w:t>
      </w:r>
      <w:r w:rsidR="0095020D">
        <w:rPr>
          <w:b/>
          <w:sz w:val="22"/>
          <w:szCs w:val="22"/>
        </w:rPr>
        <w:t>__</w:t>
      </w:r>
      <w:r w:rsidR="00407623">
        <w:rPr>
          <w:b/>
          <w:sz w:val="22"/>
          <w:szCs w:val="22"/>
        </w:rPr>
        <w:t>____</w:t>
      </w:r>
      <w:r w:rsidR="0095020D">
        <w:rPr>
          <w:b/>
          <w:sz w:val="22"/>
          <w:szCs w:val="22"/>
        </w:rPr>
        <w:t>________</w:t>
      </w:r>
      <w:r w:rsidR="00407623">
        <w:rPr>
          <w:b/>
          <w:sz w:val="22"/>
          <w:szCs w:val="22"/>
        </w:rPr>
        <w:t>_____________________</w:t>
      </w:r>
      <w:r w:rsidR="0095020D">
        <w:rPr>
          <w:sz w:val="22"/>
          <w:szCs w:val="22"/>
        </w:rPr>
        <w:t>, действующего на основании _________________, именуемое в дальнейшем «Покупатель»,  с другой стороны,</w:t>
      </w:r>
      <w:r w:rsidR="00407623">
        <w:rPr>
          <w:rFonts w:ascii="Times New Roman CYR" w:hAnsi="Times New Roman CYR"/>
          <w:sz w:val="22"/>
          <w:szCs w:val="22"/>
        </w:rPr>
        <w:t xml:space="preserve"> </w:t>
      </w:r>
      <w:r w:rsidR="0095020D">
        <w:rPr>
          <w:rFonts w:ascii="Times New Roman CYR" w:hAnsi="Times New Roman CYR"/>
          <w:sz w:val="22"/>
          <w:szCs w:val="22"/>
        </w:rPr>
        <w:t>заключили настоящий договор о нижеследующем:</w:t>
      </w:r>
      <w:proofErr w:type="gramEnd"/>
    </w:p>
    <w:p w:rsidR="0095020D" w:rsidRDefault="0095020D" w:rsidP="0095020D">
      <w:pPr>
        <w:jc w:val="both"/>
        <w:rPr>
          <w:sz w:val="22"/>
          <w:szCs w:val="22"/>
        </w:rPr>
      </w:pPr>
    </w:p>
    <w:p w:rsidR="0095020D" w:rsidRDefault="0095020D" w:rsidP="00222ACD">
      <w:pPr>
        <w:numPr>
          <w:ilvl w:val="0"/>
          <w:numId w:val="2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95020D" w:rsidRDefault="0095020D" w:rsidP="0095020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следующее имущество </w:t>
      </w:r>
      <w:r w:rsidR="00573B5A">
        <w:rPr>
          <w:sz w:val="22"/>
          <w:szCs w:val="22"/>
        </w:rPr>
        <w:t>ОАО «Стройдеталь»</w:t>
      </w:r>
      <w:r w:rsidR="00344C4E">
        <w:rPr>
          <w:sz w:val="22"/>
          <w:szCs w:val="22"/>
        </w:rPr>
        <w:t xml:space="preserve"> расположенное по адресу: РФ, г. Липецк, ул. Алмазная, д.10,</w:t>
      </w:r>
      <w:r>
        <w:rPr>
          <w:sz w:val="22"/>
          <w:szCs w:val="22"/>
        </w:rPr>
        <w:t xml:space="preserve"> продаваем</w:t>
      </w:r>
      <w:r w:rsidR="00EE67EF">
        <w:rPr>
          <w:sz w:val="22"/>
          <w:szCs w:val="22"/>
        </w:rPr>
        <w:t>о</w:t>
      </w:r>
      <w:r>
        <w:rPr>
          <w:sz w:val="22"/>
          <w:szCs w:val="22"/>
        </w:rPr>
        <w:t xml:space="preserve">е на торгах </w:t>
      </w:r>
      <w:r w:rsidR="00573B5A">
        <w:rPr>
          <w:sz w:val="22"/>
          <w:szCs w:val="22"/>
        </w:rPr>
        <w:t>посредством публичного предложения</w:t>
      </w:r>
      <w:r>
        <w:rPr>
          <w:sz w:val="22"/>
          <w:szCs w:val="22"/>
        </w:rPr>
        <w:t>, на основании протокола № _</w:t>
      </w:r>
      <w:r w:rsidR="00573B5A">
        <w:rPr>
          <w:sz w:val="22"/>
          <w:szCs w:val="22"/>
        </w:rPr>
        <w:t>__</w:t>
      </w:r>
      <w:r>
        <w:rPr>
          <w:sz w:val="22"/>
          <w:szCs w:val="22"/>
        </w:rPr>
        <w:t xml:space="preserve"> об итогах </w:t>
      </w:r>
      <w:r w:rsidR="00573B5A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по продаже имущества </w:t>
      </w:r>
      <w:r w:rsidR="00573B5A">
        <w:rPr>
          <w:sz w:val="22"/>
          <w:szCs w:val="22"/>
        </w:rPr>
        <w:t>ОАО «Стройдеталь»</w:t>
      </w:r>
      <w:r>
        <w:rPr>
          <w:sz w:val="22"/>
          <w:szCs w:val="22"/>
        </w:rPr>
        <w:t xml:space="preserve"> от __________ года:</w:t>
      </w:r>
    </w:p>
    <w:p w:rsidR="00EE67EF" w:rsidRPr="00EE67EF" w:rsidRDefault="0095020D" w:rsidP="0095020D">
      <w:pPr>
        <w:pStyle w:val="ab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EE67EF" w:rsidRPr="00EE67EF">
        <w:t>Административно-бытовой корпус с пристройкой</w:t>
      </w:r>
      <w:r w:rsidR="00EE67EF">
        <w:t xml:space="preserve">, кадастровый номер </w:t>
      </w:r>
      <w:r w:rsidR="00EE67EF" w:rsidRPr="00EE67EF">
        <w:t>48:20:03 72 01:0004:418пр</w:t>
      </w:r>
      <w:r w:rsidR="00EE67EF" w:rsidRPr="00EE67EF">
        <w:rPr>
          <w:lang w:val="en-US"/>
        </w:rPr>
        <w:t>-</w:t>
      </w:r>
      <w:r w:rsidR="00EE67EF" w:rsidRPr="00EE67EF">
        <w:t>А6\01</w:t>
      </w:r>
      <w:r w:rsidR="00EE67EF">
        <w:t>,</w:t>
      </w:r>
    </w:p>
    <w:p w:rsidR="00EE67EF" w:rsidRPr="00EE67EF" w:rsidRDefault="0095020D" w:rsidP="0095020D">
      <w:pPr>
        <w:pStyle w:val="ab"/>
        <w:ind w:firstLine="705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1.1.2. </w:t>
      </w:r>
      <w:r w:rsidR="00EE67EF" w:rsidRPr="00EE67EF">
        <w:t>Бетонно-смесительный цех с галереями подачи, кадастровый номер</w:t>
      </w:r>
      <w:r w:rsidR="00EE67EF">
        <w:t xml:space="preserve"> </w:t>
      </w:r>
      <w:r w:rsidR="00EE67EF" w:rsidRPr="00EE67EF">
        <w:t>48:20:03 72 01:0004:418пр</w:t>
      </w:r>
      <w:r w:rsidR="00EE67EF" w:rsidRPr="00EE67EF">
        <w:rPr>
          <w:lang w:val="en-US"/>
        </w:rPr>
        <w:t>-</w:t>
      </w:r>
      <w:r w:rsidR="00EE67EF" w:rsidRPr="00EE67EF">
        <w:t>С, С</w:t>
      </w:r>
      <w:proofErr w:type="gramStart"/>
      <w:r w:rsidR="00EE67EF" w:rsidRPr="00EE67EF">
        <w:t>1</w:t>
      </w:r>
      <w:proofErr w:type="gramEnd"/>
      <w:r w:rsidR="00EE67EF" w:rsidRPr="00EE67EF">
        <w:t>, С2, С3\01</w:t>
      </w:r>
      <w:r w:rsidR="00EE67EF">
        <w:t>,</w:t>
      </w:r>
    </w:p>
    <w:p w:rsidR="00EE67EF" w:rsidRPr="00EE67EF" w:rsidRDefault="0095020D" w:rsidP="0095020D">
      <w:pPr>
        <w:pStyle w:val="ab"/>
        <w:ind w:firstLine="705"/>
        <w:jc w:val="both"/>
        <w:rPr>
          <w:rStyle w:val="paragraph"/>
          <w:sz w:val="22"/>
          <w:szCs w:val="22"/>
        </w:rPr>
      </w:pPr>
      <w:r w:rsidRPr="00EE67EF">
        <w:rPr>
          <w:rStyle w:val="paragraph"/>
          <w:sz w:val="22"/>
          <w:szCs w:val="22"/>
        </w:rPr>
        <w:t xml:space="preserve">1.1.3. </w:t>
      </w:r>
      <w:r w:rsidR="00EE67EF" w:rsidRPr="00EE67EF">
        <w:t xml:space="preserve">Здание цеха </w:t>
      </w:r>
      <w:proofErr w:type="spellStart"/>
      <w:r w:rsidR="00EE67EF" w:rsidRPr="00EE67EF">
        <w:t>бетонностенового</w:t>
      </w:r>
      <w:proofErr w:type="spellEnd"/>
      <w:r w:rsidR="00EE67EF" w:rsidRPr="00EE67EF">
        <w:t xml:space="preserve"> камня, кадастровый номер 48:20:03 72 01:0004:418пр</w:t>
      </w:r>
      <w:r w:rsidR="00EE67EF" w:rsidRPr="00EE67EF">
        <w:rPr>
          <w:lang w:val="en-US"/>
        </w:rPr>
        <w:t>-</w:t>
      </w:r>
      <w:r w:rsidR="00EE67EF" w:rsidRPr="00EE67EF">
        <w:t>Т, Т</w:t>
      </w:r>
      <w:proofErr w:type="gramStart"/>
      <w:r w:rsidR="00EE67EF" w:rsidRPr="00EE67EF">
        <w:t>1</w:t>
      </w:r>
      <w:proofErr w:type="gramEnd"/>
      <w:r w:rsidR="00EE67EF" w:rsidRPr="00EE67EF">
        <w:t>\01</w:t>
      </w:r>
      <w:r w:rsidR="00EE67EF">
        <w:t>,</w:t>
      </w:r>
    </w:p>
    <w:p w:rsidR="00EE67EF" w:rsidRPr="00EE67EF" w:rsidRDefault="0095020D" w:rsidP="0095020D">
      <w:pPr>
        <w:pStyle w:val="ab"/>
        <w:ind w:firstLine="705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1.1.4.</w:t>
      </w:r>
      <w:r w:rsidR="00EE67EF" w:rsidRPr="00EE67EF">
        <w:rPr>
          <w:rFonts w:ascii="Calibri" w:hAnsi="Calibri" w:cs="Arial CYR"/>
        </w:rPr>
        <w:t xml:space="preserve"> </w:t>
      </w:r>
      <w:r w:rsidR="00EE67EF" w:rsidRPr="00EE67EF">
        <w:t>Производственный корпус с пристройкой, кадастровый номер 48:20:03 72 01:0004:418пр</w:t>
      </w:r>
      <w:r w:rsidR="00EE67EF" w:rsidRPr="00EE67EF">
        <w:rPr>
          <w:lang w:val="en-US"/>
        </w:rPr>
        <w:t>-</w:t>
      </w:r>
      <w:r w:rsidR="00EE67EF" w:rsidRPr="00EE67EF">
        <w:t>А, А</w:t>
      </w:r>
      <w:proofErr w:type="gramStart"/>
      <w:r w:rsidR="00EE67EF" w:rsidRPr="00EE67EF">
        <w:t>4</w:t>
      </w:r>
      <w:proofErr w:type="gramEnd"/>
      <w:r w:rsidR="00EE67EF" w:rsidRPr="00EE67EF">
        <w:t>, А5\01</w:t>
      </w:r>
      <w:r w:rsidR="00EE67EF">
        <w:t>,</w:t>
      </w:r>
    </w:p>
    <w:p w:rsidR="00EE67EF" w:rsidRPr="00EE67EF" w:rsidRDefault="0095020D" w:rsidP="0095020D">
      <w:pPr>
        <w:pStyle w:val="ab"/>
        <w:ind w:firstLine="705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1.1.5. </w:t>
      </w:r>
      <w:r w:rsidR="00EE67EF" w:rsidRPr="00EE67EF">
        <w:t>Производственный корпус, кадастровый номер 48:20:03 72 01:0004:418пр</w:t>
      </w:r>
      <w:r w:rsidR="00EE67EF" w:rsidRPr="00EE67EF">
        <w:rPr>
          <w:lang w:val="en-US"/>
        </w:rPr>
        <w:t>-</w:t>
      </w:r>
      <w:r w:rsidR="00EE67EF" w:rsidRPr="00EE67EF">
        <w:t>А1\01</w:t>
      </w:r>
      <w:r w:rsidR="00EE67EF">
        <w:t>,</w:t>
      </w:r>
    </w:p>
    <w:p w:rsidR="00EE67EF" w:rsidRPr="00EE67EF" w:rsidRDefault="0095020D" w:rsidP="0095020D">
      <w:pPr>
        <w:pStyle w:val="ab"/>
        <w:ind w:firstLine="705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1.1.6.</w:t>
      </w:r>
      <w:r w:rsidR="00EE67EF" w:rsidRPr="00EE67EF">
        <w:rPr>
          <w:rFonts w:ascii="Calibri" w:hAnsi="Calibri" w:cs="Arial CYR"/>
        </w:rPr>
        <w:t xml:space="preserve"> </w:t>
      </w:r>
      <w:r w:rsidR="00EE67EF" w:rsidRPr="00EE67EF">
        <w:t>Цех сухих смесей с подвалом и основными пристройками, кадастровый номер 48:20:03 72 01:0004:418пр</w:t>
      </w:r>
      <w:r w:rsidR="00EE67EF" w:rsidRPr="00EE67EF">
        <w:rPr>
          <w:lang w:val="en-US"/>
        </w:rPr>
        <w:t>-</w:t>
      </w:r>
      <w:r w:rsidR="00EE67EF" w:rsidRPr="00EE67EF">
        <w:t>Ч, Ч</w:t>
      </w:r>
      <w:proofErr w:type="gramStart"/>
      <w:r w:rsidR="00EE67EF" w:rsidRPr="00EE67EF">
        <w:t>9</w:t>
      </w:r>
      <w:proofErr w:type="gramEnd"/>
      <w:r w:rsidR="00EE67EF" w:rsidRPr="00EE67EF">
        <w:t>, Ч10\01</w:t>
      </w:r>
      <w:r w:rsidR="00EE67EF">
        <w:t>,</w:t>
      </w:r>
    </w:p>
    <w:p w:rsidR="00EE67EF" w:rsidRDefault="0095020D" w:rsidP="0095020D">
      <w:pPr>
        <w:pStyle w:val="ab"/>
        <w:ind w:firstLine="705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 1.1.7. </w:t>
      </w:r>
      <w:r w:rsidR="00344C4E" w:rsidRPr="00344C4E">
        <w:t>Стоимость права аренды на земельный участок (кадастровый номер: 48:20:03 72 01:0004)</w:t>
      </w:r>
    </w:p>
    <w:p w:rsidR="00430633" w:rsidRDefault="0095020D" w:rsidP="0095020D">
      <w:pPr>
        <w:pStyle w:val="ab"/>
        <w:ind w:firstLine="705"/>
        <w:jc w:val="both"/>
        <w:rPr>
          <w:rFonts w:eastAsia="Times New Roman"/>
        </w:rPr>
      </w:pPr>
      <w:r>
        <w:rPr>
          <w:rStyle w:val="paragraph"/>
          <w:sz w:val="22"/>
          <w:szCs w:val="22"/>
        </w:rPr>
        <w:t>1.1.8</w:t>
      </w:r>
      <w:r w:rsidRPr="00407623">
        <w:rPr>
          <w:rStyle w:val="paragraph"/>
          <w:sz w:val="22"/>
          <w:szCs w:val="22"/>
        </w:rPr>
        <w:t xml:space="preserve">. </w:t>
      </w:r>
      <w:r w:rsidR="00407623" w:rsidRPr="00407623">
        <w:rPr>
          <w:rFonts w:eastAsia="Times New Roman"/>
        </w:rPr>
        <w:t xml:space="preserve">Центральный склад, </w:t>
      </w:r>
    </w:p>
    <w:p w:rsidR="00430633" w:rsidRDefault="00407623" w:rsidP="0095020D">
      <w:pPr>
        <w:pStyle w:val="ab"/>
        <w:ind w:firstLine="705"/>
        <w:jc w:val="both"/>
        <w:rPr>
          <w:rFonts w:eastAsia="Times New Roman"/>
        </w:rPr>
      </w:pPr>
      <w:r>
        <w:rPr>
          <w:rFonts w:eastAsia="Times New Roman"/>
        </w:rPr>
        <w:t xml:space="preserve">1.1.9. </w:t>
      </w:r>
      <w:r w:rsidRPr="00430633">
        <w:rPr>
          <w:rFonts w:eastAsia="Times New Roman"/>
        </w:rPr>
        <w:t xml:space="preserve">Производственный корпус  арматурного  участка 3 пролет,  </w:t>
      </w:r>
    </w:p>
    <w:p w:rsidR="00407623" w:rsidRPr="00D42F5E" w:rsidRDefault="00407623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1.1.10. Здание гаража (боксы) с </w:t>
      </w:r>
      <w:proofErr w:type="gramStart"/>
      <w:r w:rsidRPr="00D42F5E">
        <w:rPr>
          <w:rFonts w:eastAsia="Times New Roman"/>
        </w:rPr>
        <w:t>ж/б</w:t>
      </w:r>
      <w:proofErr w:type="gramEnd"/>
      <w:r w:rsidRPr="00D42F5E">
        <w:rPr>
          <w:rFonts w:eastAsia="Times New Roman"/>
        </w:rPr>
        <w:t xml:space="preserve"> колоннами, </w:t>
      </w:r>
    </w:p>
    <w:p w:rsidR="00407623" w:rsidRPr="00D42F5E" w:rsidRDefault="00407623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1.1.11. Здание компрес</w:t>
      </w:r>
      <w:r w:rsidR="001B5B0E" w:rsidRPr="00D42F5E">
        <w:rPr>
          <w:rFonts w:eastAsia="Times New Roman"/>
        </w:rPr>
        <w:t>сорной</w:t>
      </w:r>
      <w:r w:rsidRPr="00D42F5E">
        <w:rPr>
          <w:rFonts w:eastAsia="Times New Roman"/>
        </w:rPr>
        <w:t xml:space="preserve"> станции 180 кв.м.</w:t>
      </w:r>
    </w:p>
    <w:p w:rsidR="001B5B0E" w:rsidRPr="00D42F5E" w:rsidRDefault="00407623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1.1.12.</w:t>
      </w:r>
      <w:r w:rsidR="001B5B0E" w:rsidRPr="00D42F5E">
        <w:rPr>
          <w:rFonts w:eastAsia="Times New Roman"/>
        </w:rPr>
        <w:t xml:space="preserve"> </w:t>
      </w:r>
      <w:r w:rsidR="00430633">
        <w:rPr>
          <w:rFonts w:eastAsia="Times New Roman"/>
        </w:rPr>
        <w:t xml:space="preserve">Склад </w:t>
      </w:r>
      <w:proofErr w:type="spellStart"/>
      <w:proofErr w:type="gramStart"/>
      <w:r w:rsidR="00430633">
        <w:rPr>
          <w:rFonts w:eastAsia="Times New Roman"/>
        </w:rPr>
        <w:t>металла</w:t>
      </w:r>
      <w:r w:rsidR="001B5B0E" w:rsidRPr="00D42F5E">
        <w:rPr>
          <w:rFonts w:eastAsia="Times New Roman"/>
        </w:rPr>
        <w:t>-холодный</w:t>
      </w:r>
      <w:proofErr w:type="spellEnd"/>
      <w:proofErr w:type="gramEnd"/>
      <w:r w:rsidR="001B5B0E" w:rsidRPr="00D42F5E">
        <w:rPr>
          <w:rFonts w:eastAsia="Times New Roman"/>
        </w:rPr>
        <w:t xml:space="preserve"> арматурный цех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1.1.13. Склад металла с отд. материалов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1.1.14. Здание БСЦ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1.1.15. Склад цемента на 17000 </w:t>
      </w:r>
      <w:proofErr w:type="spellStart"/>
      <w:r w:rsidRPr="00D42F5E">
        <w:rPr>
          <w:rFonts w:eastAsia="Times New Roman"/>
        </w:rPr>
        <w:t>тн</w:t>
      </w:r>
      <w:proofErr w:type="spellEnd"/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1.1.16. Склад цемента на 4000 </w:t>
      </w:r>
      <w:proofErr w:type="spellStart"/>
      <w:r w:rsidRPr="00D42F5E">
        <w:rPr>
          <w:rFonts w:eastAsia="Times New Roman"/>
        </w:rPr>
        <w:t>тн</w:t>
      </w:r>
      <w:proofErr w:type="spellEnd"/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1.1.17. </w:t>
      </w:r>
      <w:r w:rsidR="00430633">
        <w:rPr>
          <w:rFonts w:eastAsia="Times New Roman"/>
        </w:rPr>
        <w:t>Здание для установки</w:t>
      </w:r>
      <w:r w:rsidRPr="00D42F5E">
        <w:rPr>
          <w:rFonts w:eastAsia="Times New Roman"/>
        </w:rPr>
        <w:t xml:space="preserve"> </w:t>
      </w:r>
      <w:proofErr w:type="spellStart"/>
      <w:r w:rsidRPr="00D42F5E">
        <w:rPr>
          <w:rFonts w:eastAsia="Times New Roman"/>
        </w:rPr>
        <w:t>р-хл</w:t>
      </w:r>
      <w:proofErr w:type="spellEnd"/>
      <w:r w:rsidRPr="00D42F5E">
        <w:rPr>
          <w:rFonts w:eastAsia="Times New Roman"/>
        </w:rPr>
        <w:t>. кал</w:t>
      </w:r>
      <w:proofErr w:type="gramStart"/>
      <w:r w:rsidRPr="00D42F5E">
        <w:rPr>
          <w:rFonts w:eastAsia="Times New Roman"/>
        </w:rPr>
        <w:t>.</w:t>
      </w:r>
      <w:proofErr w:type="gramEnd"/>
      <w:r w:rsidRPr="00D42F5E">
        <w:rPr>
          <w:rFonts w:eastAsia="Times New Roman"/>
        </w:rPr>
        <w:t xml:space="preserve"> </w:t>
      </w:r>
      <w:proofErr w:type="gramStart"/>
      <w:r w:rsidRPr="00D42F5E">
        <w:rPr>
          <w:rFonts w:eastAsia="Times New Roman"/>
        </w:rPr>
        <w:t>и</w:t>
      </w:r>
      <w:proofErr w:type="gramEnd"/>
      <w:r w:rsidRPr="00D42F5E">
        <w:rPr>
          <w:rFonts w:eastAsia="Times New Roman"/>
        </w:rPr>
        <w:t xml:space="preserve"> </w:t>
      </w:r>
      <w:proofErr w:type="spellStart"/>
      <w:r w:rsidRPr="00D42F5E">
        <w:rPr>
          <w:rFonts w:eastAsia="Times New Roman"/>
        </w:rPr>
        <w:t>сп</w:t>
      </w:r>
      <w:proofErr w:type="spellEnd"/>
      <w:r w:rsidRPr="00D42F5E">
        <w:rPr>
          <w:rFonts w:eastAsia="Times New Roman"/>
        </w:rPr>
        <w:t>. бар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1.1.18. Здание гаражн</w:t>
      </w:r>
      <w:r w:rsidR="00430633">
        <w:rPr>
          <w:rFonts w:eastAsia="Times New Roman"/>
        </w:rPr>
        <w:t>ого</w:t>
      </w:r>
      <w:r w:rsidRPr="00D42F5E">
        <w:rPr>
          <w:rFonts w:eastAsia="Times New Roman"/>
        </w:rPr>
        <w:t xml:space="preserve"> Комплекса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1.1.19. Проходная, 1- этажн</w:t>
      </w:r>
      <w:r w:rsidR="006E256F">
        <w:rPr>
          <w:rFonts w:eastAsia="Times New Roman"/>
        </w:rPr>
        <w:t>ая</w:t>
      </w:r>
      <w:r w:rsidR="00430633">
        <w:rPr>
          <w:rFonts w:eastAsia="Times New Roman"/>
        </w:rPr>
        <w:t xml:space="preserve"> бес</w:t>
      </w:r>
      <w:r w:rsidRPr="00D42F5E">
        <w:rPr>
          <w:rFonts w:eastAsia="Times New Roman"/>
        </w:rPr>
        <w:t>каркасн</w:t>
      </w:r>
      <w:r w:rsidR="00430633">
        <w:rPr>
          <w:rFonts w:eastAsia="Times New Roman"/>
        </w:rPr>
        <w:t>ая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1.1.20. Насосная станция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1.1.21. Склад добавок и пластификаторов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1.1.22. Склад  хранения кислорода, пропана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1.1.23. Пункт учета тепла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1.1.24. Прохо</w:t>
      </w:r>
      <w:r w:rsidR="00D42F5E" w:rsidRPr="00D42F5E">
        <w:rPr>
          <w:rFonts w:eastAsia="Times New Roman"/>
        </w:rPr>
        <w:t>дная диспетчерская</w:t>
      </w:r>
      <w:r w:rsidRPr="00D42F5E">
        <w:rPr>
          <w:rFonts w:eastAsia="Times New Roman"/>
        </w:rPr>
        <w:t xml:space="preserve"> 2</w:t>
      </w:r>
      <w:proofErr w:type="gramStart"/>
      <w:r w:rsidR="00D42F5E" w:rsidRPr="00D42F5E">
        <w:rPr>
          <w:rFonts w:eastAsia="Times New Roman"/>
        </w:rPr>
        <w:t>х</w:t>
      </w:r>
      <w:r w:rsidRPr="00D42F5E">
        <w:rPr>
          <w:rFonts w:eastAsia="Times New Roman"/>
        </w:rPr>
        <w:t>-</w:t>
      </w:r>
      <w:proofErr w:type="gramEnd"/>
      <w:r w:rsidRPr="00D42F5E">
        <w:rPr>
          <w:rFonts w:eastAsia="Times New Roman"/>
        </w:rPr>
        <w:t xml:space="preserve"> этажн</w:t>
      </w:r>
      <w:r w:rsidR="00D42F5E" w:rsidRPr="00D42F5E">
        <w:rPr>
          <w:rFonts w:eastAsia="Times New Roman"/>
        </w:rPr>
        <w:t>ое</w:t>
      </w:r>
      <w:r w:rsidRPr="00D42F5E">
        <w:rPr>
          <w:rFonts w:eastAsia="Times New Roman"/>
        </w:rPr>
        <w:t xml:space="preserve"> бескаркасн</w:t>
      </w:r>
      <w:r w:rsidR="00D42F5E" w:rsidRPr="00D42F5E">
        <w:rPr>
          <w:rFonts w:eastAsia="Times New Roman"/>
        </w:rPr>
        <w:t>ое здание</w:t>
      </w:r>
      <w:r w:rsidRPr="00D42F5E">
        <w:rPr>
          <w:rFonts w:eastAsia="Times New Roman"/>
        </w:rPr>
        <w:t xml:space="preserve"> пл. 50 кв.м.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1.1.25. БСЦ </w:t>
      </w:r>
      <w:proofErr w:type="spellStart"/>
      <w:r w:rsidRPr="00D42F5E">
        <w:rPr>
          <w:rFonts w:eastAsia="Times New Roman"/>
        </w:rPr>
        <w:t>конструктив</w:t>
      </w:r>
      <w:proofErr w:type="spellEnd"/>
      <w:r w:rsidRPr="00D42F5E">
        <w:rPr>
          <w:rFonts w:eastAsia="Times New Roman"/>
        </w:rPr>
        <w:t>.  бетона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1.1.26. Цех тротуарной плитки RH-2000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1.1.27. БСЦ товарного бетона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1.1.28. Бетонная площадка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1.1.29. Подкрановые пути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1.1.30. Галерея подачи бетонной смеси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1.1.31. Склад готовой продукции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lastRenderedPageBreak/>
        <w:t xml:space="preserve">1.1.32. </w:t>
      </w:r>
      <w:r w:rsidR="00D42F5E" w:rsidRPr="00D42F5E">
        <w:rPr>
          <w:rFonts w:eastAsia="Times New Roman"/>
        </w:rPr>
        <w:t>Внешние</w:t>
      </w:r>
      <w:r w:rsidRPr="00D42F5E">
        <w:rPr>
          <w:rFonts w:eastAsia="Times New Roman"/>
        </w:rPr>
        <w:t xml:space="preserve"> ж/</w:t>
      </w:r>
      <w:proofErr w:type="spellStart"/>
      <w:r w:rsidRPr="00D42F5E">
        <w:rPr>
          <w:rFonts w:eastAsia="Times New Roman"/>
        </w:rPr>
        <w:t>д</w:t>
      </w:r>
      <w:proofErr w:type="spellEnd"/>
      <w:r w:rsidRPr="00D42F5E">
        <w:rPr>
          <w:rFonts w:eastAsia="Times New Roman"/>
        </w:rPr>
        <w:t xml:space="preserve"> </w:t>
      </w:r>
      <w:r w:rsidR="00D42F5E" w:rsidRPr="00D42F5E">
        <w:rPr>
          <w:rFonts w:eastAsia="Times New Roman"/>
        </w:rPr>
        <w:t>тр</w:t>
      </w:r>
      <w:r w:rsidRPr="00D42F5E">
        <w:rPr>
          <w:rFonts w:eastAsia="Times New Roman"/>
        </w:rPr>
        <w:t>ансп</w:t>
      </w:r>
      <w:r w:rsidR="00D42F5E" w:rsidRPr="00D42F5E">
        <w:rPr>
          <w:rFonts w:eastAsia="Times New Roman"/>
        </w:rPr>
        <w:t>ортные</w:t>
      </w:r>
      <w:r w:rsidRPr="00D42F5E">
        <w:rPr>
          <w:rFonts w:eastAsia="Times New Roman"/>
        </w:rPr>
        <w:t xml:space="preserve"> подъезд</w:t>
      </w:r>
      <w:r w:rsidR="00D42F5E" w:rsidRPr="00D42F5E">
        <w:rPr>
          <w:rFonts w:eastAsia="Times New Roman"/>
        </w:rPr>
        <w:t>ные</w:t>
      </w:r>
      <w:r w:rsidRPr="00D42F5E">
        <w:rPr>
          <w:rFonts w:eastAsia="Times New Roman"/>
        </w:rPr>
        <w:t xml:space="preserve"> и ж/</w:t>
      </w:r>
      <w:proofErr w:type="spellStart"/>
      <w:r w:rsidRPr="00D42F5E">
        <w:rPr>
          <w:rFonts w:eastAsia="Times New Roman"/>
        </w:rPr>
        <w:t>д</w:t>
      </w:r>
      <w:proofErr w:type="spellEnd"/>
      <w:r w:rsidRPr="00D42F5E">
        <w:rPr>
          <w:rFonts w:eastAsia="Times New Roman"/>
        </w:rPr>
        <w:t xml:space="preserve"> пути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1.1.33. </w:t>
      </w:r>
      <w:r w:rsidR="00D42F5E" w:rsidRPr="00D42F5E">
        <w:rPr>
          <w:rFonts w:eastAsia="Times New Roman"/>
        </w:rPr>
        <w:t>Внутренние</w:t>
      </w:r>
      <w:r w:rsidRPr="00D42F5E">
        <w:rPr>
          <w:rFonts w:eastAsia="Times New Roman"/>
        </w:rPr>
        <w:t xml:space="preserve"> ж/</w:t>
      </w:r>
      <w:proofErr w:type="spellStart"/>
      <w:r w:rsidRPr="00D42F5E">
        <w:rPr>
          <w:rFonts w:eastAsia="Times New Roman"/>
        </w:rPr>
        <w:t>д</w:t>
      </w:r>
      <w:proofErr w:type="spellEnd"/>
      <w:r w:rsidRPr="00D42F5E">
        <w:rPr>
          <w:rFonts w:eastAsia="Times New Roman"/>
        </w:rPr>
        <w:t xml:space="preserve"> пути </w:t>
      </w:r>
      <w:proofErr w:type="spellStart"/>
      <w:r w:rsidRPr="00D42F5E">
        <w:rPr>
          <w:rFonts w:eastAsia="Times New Roman"/>
        </w:rPr>
        <w:t>нормал</w:t>
      </w:r>
      <w:proofErr w:type="spellEnd"/>
      <w:r w:rsidRPr="00D42F5E">
        <w:rPr>
          <w:rFonts w:eastAsia="Times New Roman"/>
        </w:rPr>
        <w:t>. Колеи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1.1.34. </w:t>
      </w:r>
      <w:r w:rsidR="00D42F5E" w:rsidRPr="00D42F5E">
        <w:rPr>
          <w:rFonts w:eastAsia="Times New Roman"/>
        </w:rPr>
        <w:t>Внутриплощадочные</w:t>
      </w:r>
      <w:r w:rsidRPr="00D42F5E">
        <w:rPr>
          <w:rFonts w:eastAsia="Times New Roman"/>
        </w:rPr>
        <w:t xml:space="preserve"> автодороги шир</w:t>
      </w:r>
      <w:r w:rsidR="00D42F5E" w:rsidRPr="00D42F5E">
        <w:rPr>
          <w:rFonts w:eastAsia="Times New Roman"/>
        </w:rPr>
        <w:t>иной</w:t>
      </w:r>
      <w:r w:rsidRPr="00D42F5E">
        <w:rPr>
          <w:rFonts w:eastAsia="Times New Roman"/>
        </w:rPr>
        <w:t xml:space="preserve"> 6</w:t>
      </w:r>
      <w:r w:rsidR="00D42F5E" w:rsidRPr="00D42F5E">
        <w:rPr>
          <w:rFonts w:eastAsia="Times New Roman"/>
        </w:rPr>
        <w:t xml:space="preserve"> </w:t>
      </w:r>
      <w:r w:rsidRPr="00D42F5E">
        <w:rPr>
          <w:rFonts w:eastAsia="Times New Roman"/>
        </w:rPr>
        <w:t>м.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1.1.35. </w:t>
      </w:r>
      <w:proofErr w:type="spellStart"/>
      <w:r w:rsidR="00D42F5E" w:rsidRPr="00D42F5E">
        <w:rPr>
          <w:rFonts w:eastAsia="Times New Roman"/>
        </w:rPr>
        <w:t>Предзаводская</w:t>
      </w:r>
      <w:proofErr w:type="spellEnd"/>
      <w:r w:rsidR="00D42F5E" w:rsidRPr="00D42F5E">
        <w:rPr>
          <w:rFonts w:eastAsia="Times New Roman"/>
        </w:rPr>
        <w:t xml:space="preserve"> площад</w:t>
      </w:r>
      <w:r w:rsidRPr="00D42F5E">
        <w:rPr>
          <w:rFonts w:eastAsia="Times New Roman"/>
        </w:rPr>
        <w:t>ка цементобетонная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1.1.36. Тротуары цементобетонные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1.1.37. </w:t>
      </w:r>
      <w:proofErr w:type="gramStart"/>
      <w:r w:rsidR="00D42F5E" w:rsidRPr="00D42F5E">
        <w:rPr>
          <w:rFonts w:eastAsia="Times New Roman"/>
        </w:rPr>
        <w:t>Внутризаводские</w:t>
      </w:r>
      <w:proofErr w:type="gramEnd"/>
      <w:r w:rsidRPr="00D42F5E">
        <w:rPr>
          <w:rFonts w:eastAsia="Times New Roman"/>
        </w:rPr>
        <w:t xml:space="preserve"> а/дороги асфальтовые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 xml:space="preserve">1.1.38. </w:t>
      </w:r>
      <w:proofErr w:type="spellStart"/>
      <w:r w:rsidR="00D42F5E" w:rsidRPr="00D42F5E">
        <w:rPr>
          <w:rFonts w:eastAsia="Times New Roman"/>
        </w:rPr>
        <w:t>Предзаводская</w:t>
      </w:r>
      <w:proofErr w:type="spellEnd"/>
      <w:r w:rsidR="00D42F5E" w:rsidRPr="00D42F5E">
        <w:rPr>
          <w:rFonts w:eastAsia="Times New Roman"/>
        </w:rPr>
        <w:t xml:space="preserve"> территория участка</w:t>
      </w:r>
      <w:r w:rsidRPr="00D42F5E">
        <w:rPr>
          <w:rFonts w:eastAsia="Times New Roman"/>
        </w:rPr>
        <w:t xml:space="preserve"> столовой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1.1.39. Резервуар V=50 куб.</w:t>
      </w:r>
      <w:proofErr w:type="gramStart"/>
      <w:r w:rsidRPr="00D42F5E">
        <w:rPr>
          <w:rFonts w:eastAsia="Times New Roman"/>
        </w:rPr>
        <w:t>м</w:t>
      </w:r>
      <w:proofErr w:type="gramEnd"/>
      <w:r w:rsidRPr="00D42F5E">
        <w:rPr>
          <w:rFonts w:eastAsia="Times New Roman"/>
        </w:rPr>
        <w:t>.</w:t>
      </w:r>
    </w:p>
    <w:p w:rsidR="001B5B0E" w:rsidRPr="00D42F5E" w:rsidRDefault="001B5B0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1.1.40. Резервуар V=25 куб.</w:t>
      </w:r>
      <w:proofErr w:type="gramStart"/>
      <w:r w:rsidRPr="00D42F5E">
        <w:rPr>
          <w:rFonts w:eastAsia="Times New Roman"/>
        </w:rPr>
        <w:t>м</w:t>
      </w:r>
      <w:proofErr w:type="gramEnd"/>
      <w:r w:rsidRPr="00D42F5E">
        <w:rPr>
          <w:rFonts w:eastAsia="Times New Roman"/>
        </w:rPr>
        <w:t>.</w:t>
      </w:r>
    </w:p>
    <w:p w:rsidR="001B5B0E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1.1.41. Пропарочная камера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1.1.42. Пропарочная камера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1.1.43. Пропарочная камера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1.1.44. Пропарочная камера</w:t>
      </w:r>
    </w:p>
    <w:p w:rsidR="001B5B0E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1.1.45. Пропарочная камера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1.1.46. Пропарочная камера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1.1.47. Пропарочная камера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1.1.48.</w:t>
      </w:r>
      <w:r w:rsidR="00D42F5E" w:rsidRPr="00D42F5E">
        <w:rPr>
          <w:rFonts w:eastAsia="Times New Roman"/>
        </w:rPr>
        <w:t xml:space="preserve"> Склад заполнителей №1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1.1.49.</w:t>
      </w:r>
      <w:r w:rsidR="00D42F5E" w:rsidRPr="00D42F5E">
        <w:rPr>
          <w:rFonts w:eastAsia="Times New Roman"/>
        </w:rPr>
        <w:t xml:space="preserve"> Склад заполнителей №2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1.1.50.</w:t>
      </w:r>
      <w:r w:rsidR="00D42F5E" w:rsidRPr="00D42F5E">
        <w:rPr>
          <w:rFonts w:eastAsia="Times New Roman"/>
        </w:rPr>
        <w:t xml:space="preserve"> Ограждение столовой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1.1.51.</w:t>
      </w:r>
      <w:r w:rsidR="00D42F5E" w:rsidRPr="00D42F5E">
        <w:rPr>
          <w:rFonts w:eastAsia="Times New Roman"/>
        </w:rPr>
        <w:t xml:space="preserve"> АЗС 2 шт. по 75 куб.м., колонки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1.1.52.</w:t>
      </w:r>
      <w:r w:rsidR="00D42F5E" w:rsidRPr="00D42F5E">
        <w:rPr>
          <w:rFonts w:eastAsia="Times New Roman"/>
        </w:rPr>
        <w:t xml:space="preserve"> АЗС ограждение</w:t>
      </w:r>
    </w:p>
    <w:p w:rsidR="00BA1CFB" w:rsidRPr="00D42F5E" w:rsidRDefault="00BA1CFB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1.1.53.</w:t>
      </w:r>
      <w:r w:rsidR="00D42F5E" w:rsidRPr="00D42F5E">
        <w:rPr>
          <w:rFonts w:eastAsia="Times New Roman"/>
        </w:rPr>
        <w:t xml:space="preserve"> Система технического водоснабжения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1.1.54. Низковольтные кабельные линии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1.1.55. Низковольтная кабельная линия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1.1.56. Наружные сети водопровода и канализации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1.1.57. Сети водонапорные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1.1.58. Теплотрасса дл. 102,4 м.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1.1.59. Теплотрасса дл. 102,4 м.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1.1.60. ЛЭП (ВЛ-35 кВ, ОРУ-35 кВ, ЗРУ- 6</w:t>
      </w:r>
      <w:proofErr w:type="gramStart"/>
      <w:r w:rsidRPr="00D42F5E">
        <w:rPr>
          <w:rFonts w:eastAsia="Times New Roman"/>
        </w:rPr>
        <w:t xml:space="preserve"> </w:t>
      </w:r>
      <w:proofErr w:type="spellStart"/>
      <w:r w:rsidRPr="00D42F5E">
        <w:rPr>
          <w:rFonts w:eastAsia="Times New Roman"/>
        </w:rPr>
        <w:t>К</w:t>
      </w:r>
      <w:proofErr w:type="gramEnd"/>
      <w:r w:rsidRPr="00D42F5E">
        <w:rPr>
          <w:rFonts w:eastAsia="Times New Roman"/>
        </w:rPr>
        <w:t>в</w:t>
      </w:r>
      <w:proofErr w:type="spellEnd"/>
      <w:r w:rsidRPr="00D42F5E">
        <w:rPr>
          <w:rFonts w:eastAsia="Times New Roman"/>
        </w:rPr>
        <w:t>)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1.1.61. Кабели линий связи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1.1.62. Телефонизация</w:t>
      </w:r>
    </w:p>
    <w:p w:rsidR="00D42F5E" w:rsidRPr="00D42F5E" w:rsidRDefault="00D42F5E" w:rsidP="0095020D">
      <w:pPr>
        <w:pStyle w:val="ab"/>
        <w:ind w:firstLine="705"/>
        <w:jc w:val="both"/>
        <w:rPr>
          <w:rFonts w:eastAsia="Times New Roman"/>
        </w:rPr>
      </w:pPr>
      <w:r w:rsidRPr="00D42F5E">
        <w:rPr>
          <w:rFonts w:eastAsia="Times New Roman"/>
        </w:rPr>
        <w:t>1.1.63. Весовая</w:t>
      </w:r>
    </w:p>
    <w:p w:rsidR="0095020D" w:rsidRDefault="00430633" w:rsidP="00430633">
      <w:pPr>
        <w:pStyle w:val="ab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1.1.64</w:t>
      </w:r>
      <w:r w:rsidR="0095020D">
        <w:rPr>
          <w:sz w:val="22"/>
          <w:szCs w:val="22"/>
        </w:rPr>
        <w:t>. Движимое имущество в соответствии с Приложением № 1, являющимся неотъемлемой частью настоящего договора,</w:t>
      </w:r>
    </w:p>
    <w:p w:rsidR="0095020D" w:rsidRDefault="0095020D" w:rsidP="0095020D">
      <w:pPr>
        <w:pStyle w:val="a9"/>
        <w:ind w:firstLine="70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(совместно - Имущество),</w:t>
      </w:r>
    </w:p>
    <w:p w:rsidR="0095020D" w:rsidRDefault="0095020D" w:rsidP="0095020D">
      <w:pPr>
        <w:pStyle w:val="a9"/>
        <w:ind w:firstLine="705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1.2. </w:t>
      </w:r>
      <w:r>
        <w:rPr>
          <w:rFonts w:ascii="Times New Roman" w:hAnsi="Times New Roman"/>
          <w:sz w:val="22"/>
          <w:szCs w:val="22"/>
        </w:rPr>
        <w:t>Продавец передает, а Покупатель принимает Имущество по акту приема-передачи, силу которого имеет настоящий договор.</w:t>
      </w:r>
    </w:p>
    <w:p w:rsidR="0095020D" w:rsidRDefault="0095020D" w:rsidP="0095020D">
      <w:pPr>
        <w:pStyle w:val="a9"/>
        <w:rPr>
          <w:sz w:val="22"/>
          <w:szCs w:val="22"/>
        </w:rPr>
      </w:pPr>
      <w:r>
        <w:rPr>
          <w:sz w:val="22"/>
          <w:szCs w:val="22"/>
        </w:rPr>
        <w:t>1.3. Покупатель обязуется уплатить Продавцу за Имущество денежную сумму (цену), указанную в п. 3.1. договора.</w:t>
      </w:r>
    </w:p>
    <w:p w:rsidR="0095020D" w:rsidRDefault="0095020D" w:rsidP="0095020D">
      <w:pPr>
        <w:jc w:val="center"/>
      </w:pPr>
    </w:p>
    <w:p w:rsidR="0095020D" w:rsidRDefault="0095020D" w:rsidP="0095020D">
      <w:pPr>
        <w:jc w:val="center"/>
      </w:pPr>
    </w:p>
    <w:p w:rsidR="0095020D" w:rsidRDefault="0095020D" w:rsidP="0095020D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</w:t>
      </w:r>
      <w:r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95020D" w:rsidRDefault="0095020D" w:rsidP="00222ACD">
      <w:pPr>
        <w:numPr>
          <w:ilvl w:val="0"/>
          <w:numId w:val="3"/>
        </w:num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Продавец обязуется:</w:t>
      </w:r>
    </w:p>
    <w:p w:rsidR="0095020D" w:rsidRDefault="0095020D" w:rsidP="0095020D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2.1.1. Передать Покупателю все документы, относящиеся к Имуществу.</w:t>
      </w:r>
    </w:p>
    <w:p w:rsidR="0095020D" w:rsidRDefault="0095020D" w:rsidP="00222ACD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>
        <w:rPr>
          <w:rFonts w:ascii="Times New Roman CYR" w:hAnsi="Times New Roman CYR"/>
          <w:sz w:val="22"/>
          <w:szCs w:val="22"/>
        </w:rPr>
        <w:t>Покупатель обязуется</w:t>
      </w:r>
      <w:r>
        <w:rPr>
          <w:sz w:val="22"/>
          <w:szCs w:val="22"/>
          <w:lang w:val="en-US"/>
        </w:rPr>
        <w:t>:</w:t>
      </w:r>
    </w:p>
    <w:p w:rsidR="0095020D" w:rsidRDefault="0095020D" w:rsidP="00222ACD">
      <w:pPr>
        <w:numPr>
          <w:ilvl w:val="0"/>
          <w:numId w:val="5"/>
        </w:num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Уплатить за Имущество его цену в соответствии с п. 3.1. договора.</w:t>
      </w:r>
    </w:p>
    <w:p w:rsidR="0095020D" w:rsidRDefault="0095020D" w:rsidP="00222ACD">
      <w:pPr>
        <w:numPr>
          <w:ilvl w:val="0"/>
          <w:numId w:val="5"/>
        </w:numPr>
        <w:ind w:left="0"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Осуществить за свой счет все необходимые действия для государственной регистрации перехода права собственности на Недвижимость к Покупателю.</w:t>
      </w:r>
    </w:p>
    <w:p w:rsidR="0095020D" w:rsidRDefault="0095020D" w:rsidP="0095020D">
      <w:pPr>
        <w:jc w:val="both"/>
        <w:rPr>
          <w:sz w:val="22"/>
          <w:szCs w:val="22"/>
        </w:rPr>
      </w:pPr>
    </w:p>
    <w:p w:rsidR="00430633" w:rsidRDefault="00430633" w:rsidP="0095020D">
      <w:pPr>
        <w:jc w:val="both"/>
        <w:rPr>
          <w:sz w:val="22"/>
          <w:szCs w:val="22"/>
        </w:rPr>
      </w:pPr>
    </w:p>
    <w:p w:rsidR="00430633" w:rsidRDefault="00430633" w:rsidP="0095020D">
      <w:pPr>
        <w:jc w:val="both"/>
        <w:rPr>
          <w:sz w:val="22"/>
          <w:szCs w:val="22"/>
        </w:rPr>
      </w:pPr>
    </w:p>
    <w:p w:rsidR="0095020D" w:rsidRDefault="0095020D" w:rsidP="00222ACD">
      <w:pPr>
        <w:numPr>
          <w:ilvl w:val="0"/>
          <w:numId w:val="6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Сумма договора и порядок расчетов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sz w:val="22"/>
          <w:szCs w:val="22"/>
        </w:rPr>
        <w:t xml:space="preserve">3.1. </w:t>
      </w:r>
      <w:r w:rsidRPr="00BB16C1">
        <w:rPr>
          <w:rFonts w:ascii="Times New Roman CYR" w:hAnsi="Times New Roman CYR"/>
          <w:sz w:val="22"/>
          <w:szCs w:val="22"/>
        </w:rPr>
        <w:t>По результатам торгов общая стоимость Имущества составляет</w:t>
      </w:r>
      <w:proofErr w:type="gramStart"/>
      <w:r w:rsidRPr="00BB16C1">
        <w:rPr>
          <w:rFonts w:ascii="Times New Roman CYR" w:hAnsi="Times New Roman CYR"/>
          <w:sz w:val="22"/>
          <w:szCs w:val="22"/>
        </w:rPr>
        <w:t xml:space="preserve"> </w:t>
      </w:r>
      <w:r w:rsidRPr="00BB16C1">
        <w:rPr>
          <w:rStyle w:val="paragraph"/>
          <w:sz w:val="22"/>
          <w:szCs w:val="22"/>
        </w:rPr>
        <w:t xml:space="preserve">_______________ (________________________________________) </w:t>
      </w:r>
      <w:proofErr w:type="gramEnd"/>
      <w:r w:rsidRPr="00BB16C1">
        <w:rPr>
          <w:rStyle w:val="paragraph"/>
          <w:sz w:val="22"/>
          <w:szCs w:val="22"/>
        </w:rPr>
        <w:t>рубля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: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3.1.1. За объект, указанный в п. 1.1.1.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3.1.2. За объект, указанный в п. 1.1.2.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3.1.3. За объект, указанный в п. 1.1.3.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3.1.4. За объект, указанный в п. 1.1.4.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 xml:space="preserve">; 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lastRenderedPageBreak/>
        <w:t>3.1.5. За объект, указанный в п. 1.1.5.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 xml:space="preserve">; 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3.1.6. За объект, указанный в п. 1.1.6.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 xml:space="preserve">; 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3.1.7. За объект, указанный в п. 1.1.7. 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 xml:space="preserve">; 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3.1.8. За объект, указанный в п. 1.1.8. 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 xml:space="preserve">; 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3.1.9. За объект, указанный в п. 1.1.9.  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3.1.10. За объект, указанный в п. 1.1.10.  настоящего договора - 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3.1.11. За объект, указанный в п. 1.1.11.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 xml:space="preserve">; 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3.1.12. За объект, указанный в п. 1.1.12.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 xml:space="preserve">; 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3.1.13. За объект, указанный в п. 1.1.13.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 xml:space="preserve">; </w:t>
      </w:r>
    </w:p>
    <w:p w:rsidR="00BB16C1" w:rsidRP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3.1.14. За объект, указанный в п. 1.1.14.настоящего договора - _______________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 w:rsidRPr="00BB16C1">
        <w:rPr>
          <w:rStyle w:val="paragraph"/>
          <w:sz w:val="22"/>
          <w:szCs w:val="22"/>
        </w:rPr>
        <w:t>3.1.15. За объект, указанный в п. 1.1.15.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3.1.16.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CF2AA6" w:rsidRPr="00BB16C1">
        <w:rPr>
          <w:rStyle w:val="paragraph"/>
          <w:sz w:val="22"/>
          <w:szCs w:val="22"/>
        </w:rPr>
        <w:t>За объект, указанный в п. 1.1.1</w:t>
      </w:r>
      <w:r w:rsidR="00812BAA">
        <w:rPr>
          <w:rStyle w:val="paragraph"/>
          <w:sz w:val="22"/>
          <w:szCs w:val="22"/>
        </w:rPr>
        <w:t>6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3.1.17.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1.1.17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3.1.18.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1.1.18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3.1.19.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1.1.19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3.1.20.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1.1.20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3.1.21.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1.1.21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3.1.22.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1.1.22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3.1.23.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1.1.23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3.1.24.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1.1.24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3.1.25.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1.1.25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3.1.26.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1.1.26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3.1.27.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1.1.27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3.1.28.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1.1.28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3.1.29</w:t>
      </w:r>
      <w:r w:rsidR="00CF2AA6">
        <w:rPr>
          <w:rStyle w:val="paragraph"/>
          <w:sz w:val="22"/>
          <w:szCs w:val="22"/>
        </w:rPr>
        <w:t>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CF2AA6" w:rsidRPr="00BB16C1">
        <w:rPr>
          <w:rStyle w:val="paragraph"/>
          <w:sz w:val="22"/>
          <w:szCs w:val="22"/>
        </w:rPr>
        <w:t>За объек</w:t>
      </w:r>
      <w:r w:rsidR="00812BAA">
        <w:rPr>
          <w:rStyle w:val="paragraph"/>
          <w:sz w:val="22"/>
          <w:szCs w:val="22"/>
        </w:rPr>
        <w:t>т, указанный в п. 1.1.29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3.1.30.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1.1.30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3.1.31.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1.1.31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3.1.32.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1.1.32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3.1.33.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1.1.33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BB16C1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3.1.34.</w:t>
      </w:r>
      <w:r w:rsidR="00CF2AA6"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1.1.34</w:t>
      </w:r>
      <w:r w:rsidR="00CF2AA6" w:rsidRPr="00BB16C1">
        <w:rPr>
          <w:rStyle w:val="paragraph"/>
          <w:sz w:val="22"/>
          <w:szCs w:val="22"/>
        </w:rPr>
        <w:t>.  настоящего договора - ______________</w:t>
      </w:r>
      <w:r w:rsidR="00CF2AA6">
        <w:rPr>
          <w:rStyle w:val="paragraph"/>
          <w:sz w:val="22"/>
          <w:szCs w:val="22"/>
        </w:rPr>
        <w:t>, в том числе НДС</w:t>
      </w:r>
      <w:r w:rsidR="00CF2AA6" w:rsidRPr="00BB16C1">
        <w:rPr>
          <w:rStyle w:val="paragraph"/>
          <w:sz w:val="22"/>
          <w:szCs w:val="22"/>
        </w:rPr>
        <w:t>;</w:t>
      </w:r>
    </w:p>
    <w:p w:rsidR="00BB16C1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3.1.35.</w:t>
      </w:r>
      <w:r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1.1.35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3.1.36.</w:t>
      </w:r>
      <w:r w:rsidRPr="00CF2AA6">
        <w:rPr>
          <w:rStyle w:val="paragraph"/>
          <w:sz w:val="22"/>
          <w:szCs w:val="22"/>
        </w:rPr>
        <w:t xml:space="preserve"> </w:t>
      </w:r>
      <w:r w:rsidRPr="00BB16C1">
        <w:rPr>
          <w:rStyle w:val="paragraph"/>
          <w:sz w:val="22"/>
          <w:szCs w:val="22"/>
        </w:rPr>
        <w:t>За объект, указа</w:t>
      </w:r>
      <w:r w:rsidR="00812BAA">
        <w:rPr>
          <w:rStyle w:val="paragraph"/>
          <w:sz w:val="22"/>
          <w:szCs w:val="22"/>
        </w:rPr>
        <w:t>нный в п. 1.1.36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BB16C1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3.1.37.</w:t>
      </w:r>
      <w:r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1.1.37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3.1.38.</w:t>
      </w:r>
      <w:r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1.1.38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3.1.39.</w:t>
      </w:r>
      <w:r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1.1.39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3.1.40.</w:t>
      </w:r>
      <w:r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1.1.40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3.1.41.</w:t>
      </w:r>
      <w:r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1.1.41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3.1.42.</w:t>
      </w:r>
      <w:r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1.1.42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3.1.43.</w:t>
      </w:r>
      <w:r w:rsidRPr="00CF2AA6">
        <w:rPr>
          <w:rStyle w:val="paragraph"/>
          <w:sz w:val="22"/>
          <w:szCs w:val="22"/>
        </w:rPr>
        <w:t xml:space="preserve"> </w:t>
      </w:r>
      <w:r w:rsidRPr="00BB16C1">
        <w:rPr>
          <w:rStyle w:val="paragraph"/>
          <w:sz w:val="22"/>
          <w:szCs w:val="22"/>
        </w:rPr>
        <w:t>За объект, указанный в п</w:t>
      </w:r>
      <w:r w:rsidR="00812BAA">
        <w:rPr>
          <w:rStyle w:val="paragraph"/>
          <w:sz w:val="22"/>
          <w:szCs w:val="22"/>
        </w:rPr>
        <w:t>. 1.1.43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3.1.44.</w:t>
      </w:r>
      <w:r w:rsidRPr="00CF2AA6">
        <w:rPr>
          <w:rStyle w:val="paragraph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объект, указанный в п. 1.1.44</w:t>
      </w:r>
      <w:r w:rsidRPr="00BB16C1">
        <w:rPr>
          <w:rStyle w:val="paragraph"/>
          <w:sz w:val="22"/>
          <w:szCs w:val="22"/>
        </w:rPr>
        <w:t>.  настоящего договора - ______________</w:t>
      </w:r>
      <w:r>
        <w:rPr>
          <w:rStyle w:val="paragraph"/>
          <w:sz w:val="22"/>
          <w:szCs w:val="22"/>
        </w:rPr>
        <w:t>, в том числе НДС</w:t>
      </w:r>
      <w:r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3.1.45.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1.1.45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3.1.46.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1.1.46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3.1.47.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1.1.47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3.1.48.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1.1.48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3.1.49.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1.1.49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3.1.50.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1.1.50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3.1.51.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1.1.51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3.1.52.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1.1.52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3.1.53.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1.1.53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3.1.54.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1.1.54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3.1.55.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1.1.55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3.1.56.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1.1.56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3.1.57.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1.1.57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3.1.58.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1.1.58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3.1.59.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1.1.59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3.1.60.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1.1.60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3.1.61.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1.1.61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3.1.62.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1.1.62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3.1.63.</w:t>
      </w:r>
      <w:r w:rsidR="00812BAA" w:rsidRPr="00812BAA">
        <w:rPr>
          <w:rStyle w:val="paragraph"/>
          <w:sz w:val="22"/>
          <w:szCs w:val="22"/>
        </w:rPr>
        <w:t xml:space="preserve"> </w:t>
      </w:r>
      <w:r w:rsidR="00E81E26">
        <w:rPr>
          <w:rStyle w:val="paragraph"/>
          <w:sz w:val="22"/>
          <w:szCs w:val="22"/>
        </w:rPr>
        <w:t>За объект, указанный в п. 1.1.63</w:t>
      </w:r>
      <w:r w:rsidR="00812BAA" w:rsidRPr="00BB16C1">
        <w:rPr>
          <w:rStyle w:val="paragraph"/>
          <w:sz w:val="22"/>
          <w:szCs w:val="22"/>
        </w:rPr>
        <w:t>.  настоящего договора - ______________</w:t>
      </w:r>
      <w:r w:rsidR="00812BAA">
        <w:rPr>
          <w:rStyle w:val="paragraph"/>
          <w:sz w:val="22"/>
          <w:szCs w:val="22"/>
        </w:rPr>
        <w:t>, в том числе НДС</w:t>
      </w:r>
      <w:r w:rsidR="00812BAA" w:rsidRPr="00BB16C1">
        <w:rPr>
          <w:rStyle w:val="paragraph"/>
          <w:sz w:val="22"/>
          <w:szCs w:val="22"/>
        </w:rPr>
        <w:t>;</w:t>
      </w:r>
    </w:p>
    <w:p w:rsidR="00CF2AA6" w:rsidRDefault="00CF2AA6" w:rsidP="00BB16C1">
      <w:pPr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lastRenderedPageBreak/>
        <w:t>3.1.64.</w:t>
      </w:r>
      <w:r w:rsidR="00812BAA" w:rsidRPr="00812BAA">
        <w:rPr>
          <w:rStyle w:val="ac"/>
          <w:sz w:val="22"/>
          <w:szCs w:val="22"/>
        </w:rPr>
        <w:t xml:space="preserve"> </w:t>
      </w:r>
      <w:r w:rsidR="00812BAA">
        <w:rPr>
          <w:rStyle w:val="paragraph"/>
          <w:sz w:val="22"/>
          <w:szCs w:val="22"/>
        </w:rPr>
        <w:t>За имущество, указанное в п. 1.1.64. настоящего договора - _______________ рубля, в том числе НДС;</w:t>
      </w:r>
    </w:p>
    <w:p w:rsidR="0095020D" w:rsidRDefault="0095020D" w:rsidP="0095020D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3.2. </w:t>
      </w:r>
      <w:proofErr w:type="gramStart"/>
      <w:r>
        <w:rPr>
          <w:rFonts w:ascii="Times New Roman CYR" w:hAnsi="Times New Roman CYR"/>
          <w:sz w:val="22"/>
          <w:szCs w:val="22"/>
        </w:rPr>
        <w:t xml:space="preserve">Внесенный Покупателем на основании договора о задатке от _____________.  задаток в размере </w:t>
      </w:r>
      <w:r w:rsidR="00E81E26">
        <w:rPr>
          <w:b/>
        </w:rPr>
        <w:t>5 421 750</w:t>
      </w:r>
      <w:r w:rsidR="00E81E26" w:rsidRPr="00EE61D7">
        <w:rPr>
          <w:b/>
        </w:rPr>
        <w:t xml:space="preserve"> </w:t>
      </w:r>
      <w:r w:rsidR="00E81E26" w:rsidRPr="002E575C">
        <w:rPr>
          <w:b/>
        </w:rPr>
        <w:t>(пять миллионов четыреста двадцать одна тысяча семьсот пятьдесят) рублей 00 копеек</w:t>
      </w:r>
      <w:r w:rsidR="00E81E26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засчитывается в счет оплаты указанного в п.1 настоящего договора имущества. </w:t>
      </w:r>
      <w:proofErr w:type="gramEnd"/>
    </w:p>
    <w:p w:rsidR="0095020D" w:rsidRDefault="0095020D" w:rsidP="0095020D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</w:t>
      </w:r>
      <w:r>
        <w:rPr>
          <w:sz w:val="22"/>
          <w:szCs w:val="22"/>
        </w:rPr>
        <w:t xml:space="preserve">Покупатель обязуется </w:t>
      </w:r>
      <w:r>
        <w:rPr>
          <w:rFonts w:ascii="Times New Roman CYR" w:hAnsi="Times New Roman CYR"/>
          <w:sz w:val="22"/>
          <w:szCs w:val="22"/>
        </w:rPr>
        <w:t>уплатить Продавцу оставшуюся часть оплаты по договору в размере _______________________ рублей в течение тридцати дней с момента заключения настоящего договора.</w:t>
      </w:r>
    </w:p>
    <w:p w:rsidR="0095020D" w:rsidRDefault="0095020D" w:rsidP="0095020D">
      <w:pPr>
        <w:tabs>
          <w:tab w:val="left" w:pos="5812"/>
        </w:tabs>
        <w:ind w:firstLine="720"/>
        <w:jc w:val="both"/>
      </w:pPr>
    </w:p>
    <w:p w:rsidR="0095020D" w:rsidRDefault="0095020D" w:rsidP="00222ACD">
      <w:pPr>
        <w:numPr>
          <w:ilvl w:val="0"/>
          <w:numId w:val="7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Право собственности на Недвижимость</w:t>
      </w:r>
    </w:p>
    <w:p w:rsidR="0095020D" w:rsidRDefault="0095020D" w:rsidP="0095020D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4.1. После государственной регистрации перехода права собственности по настоящему договору, Покупатель становится собственником Недвижимости и принимает на себя обязанности по уплате налогов на недвижимость, расходов по ремонту, эксплуатации и содержании Недвижимости.</w:t>
      </w:r>
    </w:p>
    <w:p w:rsidR="0095020D" w:rsidRDefault="0095020D" w:rsidP="0095020D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4.2.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95020D" w:rsidRDefault="0095020D" w:rsidP="0095020D">
      <w:pPr>
        <w:jc w:val="both"/>
        <w:rPr>
          <w:rFonts w:ascii="Times New Roman CYR" w:hAnsi="Times New Roman CYR"/>
          <w:sz w:val="22"/>
          <w:szCs w:val="22"/>
        </w:rPr>
      </w:pPr>
    </w:p>
    <w:p w:rsidR="0095020D" w:rsidRDefault="0095020D" w:rsidP="00222ACD">
      <w:pPr>
        <w:numPr>
          <w:ilvl w:val="0"/>
          <w:numId w:val="8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Ответственность сторон</w:t>
      </w:r>
    </w:p>
    <w:p w:rsidR="0095020D" w:rsidRDefault="0095020D" w:rsidP="00222ACD">
      <w:pPr>
        <w:numPr>
          <w:ilvl w:val="0"/>
          <w:numId w:val="9"/>
        </w:numPr>
        <w:ind w:left="0" w:firstLine="720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>
        <w:rPr>
          <w:sz w:val="22"/>
          <w:szCs w:val="22"/>
        </w:rPr>
        <w:t xml:space="preserve"> </w:t>
      </w:r>
    </w:p>
    <w:p w:rsidR="0095020D" w:rsidRDefault="0095020D" w:rsidP="00222ACD">
      <w:pPr>
        <w:numPr>
          <w:ilvl w:val="0"/>
          <w:numId w:val="9"/>
        </w:numPr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r w:rsidR="005D05FC">
        <w:rPr>
          <w:sz w:val="22"/>
          <w:szCs w:val="22"/>
        </w:rPr>
        <w:t xml:space="preserve"> неисполнения Покупателем п. 3.3</w:t>
      </w:r>
      <w:r>
        <w:rPr>
          <w:sz w:val="22"/>
          <w:szCs w:val="22"/>
        </w:rPr>
        <w:t>. настоящего договора, Продавец вправе отказаться от исполнения договора в одностороннем порядке.</w:t>
      </w:r>
    </w:p>
    <w:p w:rsidR="0095020D" w:rsidRDefault="0095020D" w:rsidP="0095020D">
      <w:pPr>
        <w:jc w:val="both"/>
        <w:rPr>
          <w:sz w:val="22"/>
          <w:szCs w:val="22"/>
        </w:rPr>
      </w:pPr>
    </w:p>
    <w:p w:rsidR="0095020D" w:rsidRDefault="0095020D" w:rsidP="0095020D">
      <w:pPr>
        <w:jc w:val="both"/>
        <w:rPr>
          <w:sz w:val="22"/>
          <w:szCs w:val="22"/>
        </w:rPr>
      </w:pPr>
    </w:p>
    <w:p w:rsidR="0095020D" w:rsidRDefault="0095020D" w:rsidP="0095020D">
      <w:pPr>
        <w:jc w:val="both"/>
        <w:rPr>
          <w:sz w:val="22"/>
          <w:szCs w:val="22"/>
        </w:rPr>
      </w:pPr>
    </w:p>
    <w:p w:rsidR="0095020D" w:rsidRDefault="0095020D" w:rsidP="00222ACD">
      <w:pPr>
        <w:numPr>
          <w:ilvl w:val="0"/>
          <w:numId w:val="10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Порядок разрешения споров</w:t>
      </w:r>
    </w:p>
    <w:p w:rsidR="0095020D" w:rsidRDefault="0095020D" w:rsidP="0095020D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6.1. Споры, которые могут возникнуть при исполнении настоящего договора, передаются на рассмотрение соответствующего суда.</w:t>
      </w:r>
    </w:p>
    <w:p w:rsidR="0095020D" w:rsidRDefault="0095020D" w:rsidP="0095020D">
      <w:pPr>
        <w:jc w:val="both"/>
        <w:rPr>
          <w:sz w:val="22"/>
          <w:szCs w:val="22"/>
        </w:rPr>
      </w:pPr>
    </w:p>
    <w:p w:rsidR="0095020D" w:rsidRDefault="0095020D" w:rsidP="00222ACD">
      <w:pPr>
        <w:numPr>
          <w:ilvl w:val="0"/>
          <w:numId w:val="10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Заключительные положения</w:t>
      </w:r>
    </w:p>
    <w:p w:rsidR="0095020D" w:rsidRDefault="0095020D" w:rsidP="0095020D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7.1. Настоящий договор составлен в трех подлинных экземплярах, имеющих одинаковую юридическую силу.</w:t>
      </w:r>
    </w:p>
    <w:p w:rsidR="0095020D" w:rsidRDefault="0095020D" w:rsidP="0095020D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7.2.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95020D" w:rsidRDefault="0095020D" w:rsidP="0095020D">
      <w:pPr>
        <w:jc w:val="both"/>
        <w:rPr>
          <w:sz w:val="22"/>
          <w:szCs w:val="22"/>
        </w:rPr>
      </w:pPr>
    </w:p>
    <w:p w:rsidR="0095020D" w:rsidRDefault="0095020D" w:rsidP="00222ACD">
      <w:pPr>
        <w:numPr>
          <w:ilvl w:val="0"/>
          <w:numId w:val="10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Адреса, реквизиты и подписи сторон</w:t>
      </w:r>
    </w:p>
    <w:p w:rsidR="00A35176" w:rsidRDefault="00A35176" w:rsidP="00A35176">
      <w:pPr>
        <w:ind w:left="283"/>
        <w:rPr>
          <w:rFonts w:ascii="Times New Roman CYR" w:hAnsi="Times New Roman CYR"/>
          <w:b/>
          <w:sz w:val="22"/>
          <w:szCs w:val="22"/>
        </w:rPr>
      </w:pPr>
    </w:p>
    <w:tbl>
      <w:tblPr>
        <w:tblW w:w="10368" w:type="dxa"/>
        <w:tblLayout w:type="fixed"/>
        <w:tblLook w:val="04A0"/>
      </w:tblPr>
      <w:tblGrid>
        <w:gridCol w:w="5184"/>
        <w:gridCol w:w="5184"/>
      </w:tblGrid>
      <w:tr w:rsidR="0095020D" w:rsidTr="00A35176">
        <w:tc>
          <w:tcPr>
            <w:tcW w:w="5184" w:type="dxa"/>
          </w:tcPr>
          <w:p w:rsidR="0095020D" w:rsidRDefault="0095020D" w:rsidP="00A35176">
            <w:pPr>
              <w:pStyle w:val="4"/>
              <w:numPr>
                <w:ilvl w:val="3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95020D" w:rsidRDefault="0098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«Стройдеталь»</w:t>
            </w:r>
          </w:p>
          <w:p w:rsidR="0095020D" w:rsidRDefault="00987BAC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398600, Липецкая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Липецк, ул. Алмазная, д.10</w:t>
            </w:r>
          </w:p>
          <w:p w:rsidR="00987BAC" w:rsidRDefault="00987BAC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4823002924</w:t>
            </w:r>
          </w:p>
          <w:p w:rsidR="00987BAC" w:rsidRDefault="00987BAC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482301001</w:t>
            </w:r>
          </w:p>
          <w:p w:rsidR="00987BAC" w:rsidRDefault="00987BAC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/с 40702810935000105757</w:t>
            </w:r>
          </w:p>
          <w:p w:rsidR="00987BAC" w:rsidRDefault="00987BAC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30101810800000000604</w:t>
            </w:r>
          </w:p>
          <w:p w:rsidR="00987BAC" w:rsidRDefault="00987BAC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Липецкое ОСБ 8593</w:t>
            </w:r>
          </w:p>
          <w:p w:rsidR="00987BAC" w:rsidRDefault="00987BAC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044206604</w:t>
            </w:r>
          </w:p>
          <w:p w:rsidR="0095020D" w:rsidRDefault="0095020D">
            <w:pPr>
              <w:ind w:left="576" w:hanging="576"/>
            </w:pPr>
          </w:p>
          <w:p w:rsidR="0095020D" w:rsidRDefault="0095020D" w:rsidP="00987BAC">
            <w:pPr>
              <w:pStyle w:val="2"/>
              <w:tabs>
                <w:tab w:val="clear" w:pos="576"/>
              </w:tabs>
              <w:ind w:left="0" w:firstLine="0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Конкурсный управляющий</w:t>
            </w:r>
          </w:p>
          <w:p w:rsidR="0095020D" w:rsidRDefault="0095020D">
            <w:pPr>
              <w:rPr>
                <w:sz w:val="22"/>
                <w:szCs w:val="22"/>
              </w:rPr>
            </w:pPr>
          </w:p>
          <w:p w:rsidR="0095020D" w:rsidRDefault="0095020D">
            <w:pPr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>______________________ Ю.В. Сердюков</w:t>
            </w:r>
          </w:p>
          <w:p w:rsidR="0095020D" w:rsidRDefault="0095020D">
            <w:pPr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>М.П.</w:t>
            </w:r>
          </w:p>
        </w:tc>
        <w:tc>
          <w:tcPr>
            <w:tcW w:w="5184" w:type="dxa"/>
          </w:tcPr>
          <w:p w:rsidR="0095020D" w:rsidRDefault="0095020D" w:rsidP="00A35176">
            <w:pPr>
              <w:pStyle w:val="3"/>
              <w:numPr>
                <w:ilvl w:val="2"/>
                <w:numId w:val="1"/>
              </w:numPr>
              <w:snapToGrid w:val="0"/>
              <w:jc w:val="left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ПОКУПАТЕЛЬ</w:t>
            </w:r>
          </w:p>
          <w:p w:rsidR="0095020D" w:rsidRDefault="00987BAC">
            <w:pPr>
              <w:pStyle w:val="21"/>
              <w:tabs>
                <w:tab w:val="clear" w:pos="0"/>
                <w:tab w:val="left" w:pos="708"/>
              </w:tabs>
              <w:ind w:left="27" w:right="-3" w:firstLine="15"/>
              <w:rPr>
                <w:rFonts w:eastAsia="Courier New" w:cs="Courier New"/>
                <w:sz w:val="22"/>
                <w:szCs w:val="22"/>
                <w:lang w:val="ru-RU"/>
              </w:rPr>
            </w:pPr>
            <w:r>
              <w:rPr>
                <w:rFonts w:eastAsia="Courier New" w:cs="Courier New"/>
                <w:sz w:val="22"/>
                <w:szCs w:val="22"/>
                <w:lang w:val="ru-RU"/>
              </w:rPr>
              <w:t>______________</w:t>
            </w:r>
            <w:r w:rsidR="0095020D">
              <w:rPr>
                <w:rFonts w:eastAsia="Courier New" w:cs="Courier New"/>
                <w:sz w:val="22"/>
                <w:szCs w:val="22"/>
                <w:lang w:val="ru-RU"/>
              </w:rPr>
              <w:t>______________________</w:t>
            </w:r>
          </w:p>
          <w:p w:rsidR="0095020D" w:rsidRDefault="0095020D">
            <w:pPr>
              <w:ind w:left="27" w:right="-3" w:firstLine="15"/>
            </w:pPr>
          </w:p>
          <w:p w:rsidR="0095020D" w:rsidRDefault="0095020D">
            <w:pPr>
              <w:ind w:left="27" w:right="-3" w:firstLine="15"/>
              <w:rPr>
                <w:rFonts w:eastAsia="Courier New" w:cs="Courier New"/>
                <w:sz w:val="22"/>
                <w:szCs w:val="22"/>
              </w:rPr>
            </w:pPr>
            <w:r>
              <w:rPr>
                <w:rFonts w:eastAsia="Courier New" w:cs="Courier New"/>
                <w:sz w:val="22"/>
                <w:szCs w:val="22"/>
              </w:rPr>
              <w:t>______________</w:t>
            </w:r>
            <w:r w:rsidR="00987BAC">
              <w:rPr>
                <w:rFonts w:eastAsia="Courier New" w:cs="Courier New"/>
                <w:sz w:val="22"/>
                <w:szCs w:val="22"/>
              </w:rPr>
              <w:t>______________</w:t>
            </w:r>
            <w:r>
              <w:rPr>
                <w:rFonts w:eastAsia="Courier New" w:cs="Courier New"/>
                <w:sz w:val="22"/>
                <w:szCs w:val="22"/>
              </w:rPr>
              <w:t>________</w:t>
            </w:r>
          </w:p>
          <w:p w:rsidR="0095020D" w:rsidRDefault="0095020D">
            <w:pPr>
              <w:ind w:left="27" w:right="-3" w:firstLine="15"/>
            </w:pPr>
          </w:p>
          <w:p w:rsidR="0095020D" w:rsidRDefault="00950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r w:rsidR="00987BAC">
              <w:rPr>
                <w:sz w:val="22"/>
                <w:szCs w:val="22"/>
              </w:rPr>
              <w:t>_____________</w:t>
            </w:r>
          </w:p>
          <w:p w:rsidR="0095020D" w:rsidRDefault="0095020D">
            <w:pPr>
              <w:rPr>
                <w:sz w:val="22"/>
                <w:szCs w:val="22"/>
              </w:rPr>
            </w:pPr>
          </w:p>
          <w:p w:rsidR="0095020D" w:rsidRDefault="00950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r w:rsidR="00987BAC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</w:t>
            </w:r>
          </w:p>
          <w:p w:rsidR="0095020D" w:rsidRDefault="0095020D">
            <w:pPr>
              <w:rPr>
                <w:sz w:val="22"/>
                <w:szCs w:val="22"/>
              </w:rPr>
            </w:pPr>
          </w:p>
          <w:p w:rsidR="0095020D" w:rsidRDefault="0095020D">
            <w:pPr>
              <w:rPr>
                <w:sz w:val="22"/>
                <w:szCs w:val="22"/>
              </w:rPr>
            </w:pPr>
          </w:p>
          <w:p w:rsidR="0095020D" w:rsidRDefault="0095020D">
            <w:pPr>
              <w:rPr>
                <w:sz w:val="22"/>
                <w:szCs w:val="22"/>
              </w:rPr>
            </w:pPr>
          </w:p>
          <w:p w:rsidR="0095020D" w:rsidRDefault="0095020D">
            <w:pPr>
              <w:rPr>
                <w:sz w:val="22"/>
                <w:szCs w:val="22"/>
              </w:rPr>
            </w:pPr>
          </w:p>
          <w:p w:rsidR="0095020D" w:rsidRDefault="009502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___________________</w:t>
            </w:r>
            <w:r w:rsidR="00987BAC">
              <w:rPr>
                <w:b/>
                <w:bCs/>
                <w:sz w:val="22"/>
                <w:szCs w:val="22"/>
              </w:rPr>
              <w:t>_________________</w:t>
            </w:r>
          </w:p>
          <w:p w:rsidR="0095020D" w:rsidRDefault="0095020D">
            <w:pPr>
              <w:rPr>
                <w:sz w:val="22"/>
                <w:szCs w:val="22"/>
              </w:rPr>
            </w:pPr>
          </w:p>
          <w:p w:rsidR="0095020D" w:rsidRDefault="009502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</w:t>
            </w:r>
            <w:r w:rsidR="00987BAC">
              <w:rPr>
                <w:b/>
                <w:bCs/>
                <w:sz w:val="22"/>
                <w:szCs w:val="22"/>
              </w:rPr>
              <w:t>_______________</w:t>
            </w:r>
          </w:p>
          <w:p w:rsidR="0095020D" w:rsidRDefault="009502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М.П.</w:t>
            </w:r>
          </w:p>
        </w:tc>
      </w:tr>
    </w:tbl>
    <w:p w:rsidR="00D03D59" w:rsidRDefault="00D03D59"/>
    <w:p w:rsidR="00A35176" w:rsidRDefault="00A35176"/>
    <w:p w:rsidR="00A35176" w:rsidRDefault="00A35176"/>
    <w:p w:rsidR="0082500B" w:rsidRDefault="0082500B" w:rsidP="00A35176">
      <w:pPr>
        <w:jc w:val="right"/>
      </w:pPr>
    </w:p>
    <w:p w:rsidR="0082500B" w:rsidRDefault="0082500B" w:rsidP="00A35176">
      <w:pPr>
        <w:jc w:val="right"/>
      </w:pPr>
    </w:p>
    <w:p w:rsidR="0082500B" w:rsidRDefault="0082500B" w:rsidP="00A35176">
      <w:pPr>
        <w:jc w:val="right"/>
      </w:pPr>
    </w:p>
    <w:p w:rsidR="00A35176" w:rsidRDefault="00A35176" w:rsidP="00A35176">
      <w:pPr>
        <w:jc w:val="right"/>
      </w:pPr>
      <w:r>
        <w:lastRenderedPageBreak/>
        <w:t xml:space="preserve">Приложение №1 </w:t>
      </w:r>
    </w:p>
    <w:p w:rsidR="00A35176" w:rsidRDefault="00A35176" w:rsidP="00A35176">
      <w:pPr>
        <w:jc w:val="right"/>
      </w:pPr>
      <w:r>
        <w:t>к договору купли-продажи</w:t>
      </w:r>
    </w:p>
    <w:p w:rsidR="00A35176" w:rsidRDefault="00A35176" w:rsidP="00A35176">
      <w:pPr>
        <w:jc w:val="right"/>
      </w:pPr>
      <w:r>
        <w:t>от «___»________________2011 г.</w:t>
      </w:r>
    </w:p>
    <w:p w:rsidR="00A35176" w:rsidRDefault="00A35176" w:rsidP="00A35176">
      <w:pPr>
        <w:jc w:val="right"/>
      </w:pPr>
    </w:p>
    <w:p w:rsidR="00A35176" w:rsidRDefault="00A35176" w:rsidP="00A35176">
      <w:pPr>
        <w:jc w:val="right"/>
      </w:pPr>
      <w: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3733"/>
        <w:gridCol w:w="3781"/>
        <w:gridCol w:w="1890"/>
      </w:tblGrid>
      <w:tr w:rsidR="00A35176" w:rsidRPr="00C40929" w:rsidTr="00A35176">
        <w:trPr>
          <w:trHeight w:val="543"/>
        </w:trPr>
        <w:tc>
          <w:tcPr>
            <w:tcW w:w="7656" w:type="dxa"/>
            <w:gridSpan w:val="4"/>
            <w:shd w:val="clear" w:color="auto" w:fill="FABF8F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  <w:b/>
                <w:sz w:val="21"/>
                <w:szCs w:val="21"/>
              </w:rPr>
            </w:pPr>
            <w:r w:rsidRPr="004B66D2">
              <w:rPr>
                <w:rFonts w:ascii="Calibri" w:hAnsi="Calibri" w:cs="Arial CYR"/>
                <w:b/>
                <w:i/>
              </w:rPr>
              <w:t>Оборудование</w:t>
            </w:r>
            <w:r w:rsidR="00222ACD">
              <w:rPr>
                <w:rFonts w:ascii="Calibri" w:hAnsi="Calibri" w:cs="Arial CYR"/>
                <w:b/>
                <w:i/>
              </w:rPr>
              <w:t xml:space="preserve"> (залоговое имущество)</w:t>
            </w:r>
          </w:p>
        </w:tc>
      </w:tr>
      <w:tr w:rsidR="00A35176" w:rsidRPr="00C40929" w:rsidTr="00A35176">
        <w:tc>
          <w:tcPr>
            <w:tcW w:w="602" w:type="dxa"/>
            <w:shd w:val="clear" w:color="auto" w:fill="FABF8F"/>
            <w:vAlign w:val="center"/>
          </w:tcPr>
          <w:p w:rsidR="00A35176" w:rsidRPr="00C40929" w:rsidRDefault="00A35176" w:rsidP="00A35176">
            <w:pPr>
              <w:jc w:val="center"/>
              <w:rPr>
                <w:rFonts w:ascii="Calibri" w:hAnsi="Calibri" w:cs="Arial CYR"/>
                <w:b/>
              </w:rPr>
            </w:pPr>
            <w:r w:rsidRPr="00C40929">
              <w:rPr>
                <w:rFonts w:ascii="Calibri" w:hAnsi="Calibri" w:cs="Arial CYR"/>
                <w:b/>
              </w:rPr>
              <w:t xml:space="preserve">№ </w:t>
            </w:r>
            <w:proofErr w:type="spellStart"/>
            <w:proofErr w:type="gramStart"/>
            <w:r w:rsidRPr="00C40929">
              <w:rPr>
                <w:rFonts w:ascii="Calibri" w:hAnsi="Calibri" w:cs="Arial CYR"/>
                <w:b/>
              </w:rPr>
              <w:t>п</w:t>
            </w:r>
            <w:proofErr w:type="spellEnd"/>
            <w:proofErr w:type="gramEnd"/>
            <w:r w:rsidRPr="00C40929">
              <w:rPr>
                <w:rFonts w:ascii="Calibri" w:hAnsi="Calibri" w:cs="Arial CYR"/>
                <w:b/>
              </w:rPr>
              <w:t>/</w:t>
            </w:r>
            <w:proofErr w:type="spellStart"/>
            <w:r w:rsidRPr="00C40929">
              <w:rPr>
                <w:rFonts w:ascii="Calibri" w:hAnsi="Calibri" w:cs="Arial CYR"/>
                <w:b/>
              </w:rPr>
              <w:t>п</w:t>
            </w:r>
            <w:proofErr w:type="spellEnd"/>
          </w:p>
        </w:tc>
        <w:tc>
          <w:tcPr>
            <w:tcW w:w="2800" w:type="dxa"/>
            <w:shd w:val="clear" w:color="auto" w:fill="FABF8F"/>
            <w:vAlign w:val="center"/>
          </w:tcPr>
          <w:p w:rsidR="00A35176" w:rsidRPr="00C40929" w:rsidRDefault="00A35176" w:rsidP="00A35176">
            <w:pPr>
              <w:jc w:val="center"/>
              <w:rPr>
                <w:rFonts w:ascii="Calibri" w:hAnsi="Calibri" w:cs="Arial CYR"/>
                <w:b/>
              </w:rPr>
            </w:pPr>
            <w:r w:rsidRPr="00C40929">
              <w:rPr>
                <w:rFonts w:ascii="Calibri" w:hAnsi="Calibri" w:cs="Arial CYR"/>
                <w:b/>
              </w:rPr>
              <w:t xml:space="preserve">Наименование объектов </w:t>
            </w:r>
          </w:p>
        </w:tc>
        <w:tc>
          <w:tcPr>
            <w:tcW w:w="2836" w:type="dxa"/>
            <w:shd w:val="clear" w:color="auto" w:fill="FABF8F"/>
            <w:vAlign w:val="center"/>
          </w:tcPr>
          <w:p w:rsidR="00A35176" w:rsidRDefault="00A35176" w:rsidP="00A35176">
            <w:pPr>
              <w:jc w:val="center"/>
              <w:rPr>
                <w:rFonts w:ascii="Calibri" w:hAnsi="Calibri" w:cs="Arial CYR"/>
                <w:b/>
              </w:rPr>
            </w:pPr>
            <w:r w:rsidRPr="00C40929">
              <w:rPr>
                <w:rFonts w:ascii="Calibri" w:hAnsi="Calibri" w:cs="Arial CYR"/>
                <w:b/>
              </w:rPr>
              <w:t xml:space="preserve">Наименование объектов </w:t>
            </w:r>
          </w:p>
          <w:p w:rsidR="00A35176" w:rsidRPr="00C40929" w:rsidRDefault="00A35176" w:rsidP="00A35176">
            <w:pPr>
              <w:jc w:val="center"/>
              <w:rPr>
                <w:rFonts w:ascii="Calibri" w:hAnsi="Calibri" w:cs="Arial CYR"/>
                <w:b/>
              </w:rPr>
            </w:pPr>
            <w:r w:rsidRPr="00C40929">
              <w:rPr>
                <w:rFonts w:ascii="Calibri" w:hAnsi="Calibri" w:cs="Arial CYR"/>
                <w:b/>
              </w:rPr>
              <w:t>по договорам залога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  <w:b/>
                <w:sz w:val="21"/>
                <w:szCs w:val="21"/>
              </w:rPr>
            </w:pPr>
            <w:r w:rsidRPr="00782A1F">
              <w:rPr>
                <w:rFonts w:ascii="Calibri" w:hAnsi="Calibri" w:cs="Arial CYR"/>
                <w:b/>
                <w:sz w:val="21"/>
                <w:szCs w:val="21"/>
              </w:rPr>
              <w:t>Количество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1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Линия по производству сухой строительной смеси</w:t>
            </w:r>
          </w:p>
        </w:tc>
        <w:tc>
          <w:tcPr>
            <w:tcW w:w="2836" w:type="dxa"/>
            <w:vAlign w:val="center"/>
          </w:tcPr>
          <w:p w:rsidR="00A35176" w:rsidRPr="00066E68" w:rsidRDefault="00A35176" w:rsidP="00A35176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 xml:space="preserve">Установка для производства сухих строительных смесей </w:t>
            </w:r>
            <w:r>
              <w:rPr>
                <w:rFonts w:ascii="Calibri" w:hAnsi="Calibri" w:cs="Arial CYR"/>
                <w:lang w:val="en-US"/>
              </w:rPr>
              <w:t>RMA</w:t>
            </w:r>
            <w:r w:rsidRPr="00066E68">
              <w:rPr>
                <w:rFonts w:ascii="Calibri" w:hAnsi="Calibri" w:cs="Arial CYR"/>
              </w:rPr>
              <w:t xml:space="preserve"> 500 </w:t>
            </w:r>
            <w:r>
              <w:rPr>
                <w:rFonts w:ascii="Calibri" w:hAnsi="Calibri" w:cs="Arial CYR"/>
                <w:lang w:val="en-US"/>
              </w:rPr>
              <w:t>P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2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Ресивер SIAP.0060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Ресивер SIAP.0060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3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Компрессор GA55AFF-7.5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Компрессор GA55AFF-7.5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4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Ресивер SIAP.0060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Ресивер SIAP.0060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5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Трансформатор масляный ТМ 1000 КВА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Трансформатор масляный ТМ 1000 КВА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6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Силос металлический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 xml:space="preserve">Силос </w:t>
            </w:r>
            <w:r>
              <w:rPr>
                <w:rFonts w:ascii="Calibri" w:hAnsi="Calibri" w:cs="Arial CYR"/>
              </w:rPr>
              <w:t>цельно</w:t>
            </w:r>
            <w:r w:rsidRPr="004B66D2">
              <w:rPr>
                <w:rFonts w:ascii="Calibri" w:hAnsi="Calibri" w:cs="Arial CYR"/>
              </w:rPr>
              <w:t>металлический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7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Силос металлический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 xml:space="preserve">Силос </w:t>
            </w:r>
            <w:r>
              <w:rPr>
                <w:rFonts w:ascii="Calibri" w:hAnsi="Calibri" w:cs="Arial CYR"/>
              </w:rPr>
              <w:t>цельно</w:t>
            </w:r>
            <w:r w:rsidRPr="004B66D2">
              <w:rPr>
                <w:rFonts w:ascii="Calibri" w:hAnsi="Calibri" w:cs="Arial CYR"/>
              </w:rPr>
              <w:t>металлический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8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Силос металлический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 xml:space="preserve">Силос </w:t>
            </w:r>
            <w:r>
              <w:rPr>
                <w:rFonts w:ascii="Calibri" w:hAnsi="Calibri" w:cs="Arial CYR"/>
              </w:rPr>
              <w:t>цельно</w:t>
            </w:r>
            <w:r w:rsidRPr="004B66D2">
              <w:rPr>
                <w:rFonts w:ascii="Calibri" w:hAnsi="Calibri" w:cs="Arial CYR"/>
              </w:rPr>
              <w:t>металлический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9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Силос металлический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 xml:space="preserve">Силос </w:t>
            </w:r>
            <w:r>
              <w:rPr>
                <w:rFonts w:ascii="Calibri" w:hAnsi="Calibri" w:cs="Arial CYR"/>
              </w:rPr>
              <w:t>цельно</w:t>
            </w:r>
            <w:r w:rsidRPr="004B66D2">
              <w:rPr>
                <w:rFonts w:ascii="Calibri" w:hAnsi="Calibri" w:cs="Arial CYR"/>
              </w:rPr>
              <w:t>металлический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10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Силос металлический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 xml:space="preserve">Силос </w:t>
            </w:r>
            <w:r>
              <w:rPr>
                <w:rFonts w:ascii="Calibri" w:hAnsi="Calibri" w:cs="Arial CYR"/>
              </w:rPr>
              <w:t>цельно</w:t>
            </w:r>
            <w:r w:rsidRPr="004B66D2">
              <w:rPr>
                <w:rFonts w:ascii="Calibri" w:hAnsi="Calibri" w:cs="Arial CYR"/>
              </w:rPr>
              <w:t>металлический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11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Силос металлический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 xml:space="preserve">Силос </w:t>
            </w:r>
            <w:r>
              <w:rPr>
                <w:rFonts w:ascii="Calibri" w:hAnsi="Calibri" w:cs="Arial CYR"/>
              </w:rPr>
              <w:t>цельно</w:t>
            </w:r>
            <w:r w:rsidRPr="004B66D2">
              <w:rPr>
                <w:rFonts w:ascii="Calibri" w:hAnsi="Calibri" w:cs="Arial CYR"/>
              </w:rPr>
              <w:t>металлический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12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Комплект металлоконструкций под транспортер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Комплект металлоконструкций под транспортер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13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Бункер металлический под песок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Бункер металлический под песок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14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Весы электронные ВЭ-15 т.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Весы электронные ВЭ-15 т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15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Весы электронные OHAUS</w:t>
            </w:r>
          </w:p>
        </w:tc>
        <w:tc>
          <w:tcPr>
            <w:tcW w:w="2836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  <w:lang w:val="en-US"/>
              </w:rPr>
            </w:pPr>
            <w:r w:rsidRPr="004B66D2">
              <w:rPr>
                <w:rFonts w:ascii="Calibri" w:hAnsi="Calibri" w:cs="Arial CYR"/>
              </w:rPr>
              <w:t>Весы электронные OH</w:t>
            </w:r>
            <w:r>
              <w:rPr>
                <w:rFonts w:ascii="Calibri" w:hAnsi="Calibri" w:cs="Arial CYR"/>
                <w:lang w:val="en-US"/>
              </w:rPr>
              <w:t>AUS ARD 110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92557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925578">
              <w:rPr>
                <w:rFonts w:ascii="Calibri" w:hAnsi="Calibri" w:cs="Arial CYR"/>
              </w:rPr>
              <w:t>16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Весы электронные OHAUS  SC 2020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Весы электронные OHAUS  SC 2020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C071A5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C071A5">
              <w:rPr>
                <w:rFonts w:ascii="Calibri" w:hAnsi="Calibri" w:cs="Arial CYR"/>
              </w:rPr>
              <w:t>17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Оборудование для автоматического дозирования добавок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Оборудование автоматического дозирования добавок</w:t>
            </w:r>
            <w:r>
              <w:rPr>
                <w:rFonts w:ascii="Calibri" w:hAnsi="Calibri" w:cs="Arial CYR"/>
              </w:rPr>
              <w:t>, оборудование автоматического дозирования цемента и лабораторное оборудование фирмы «</w:t>
            </w:r>
            <w:proofErr w:type="spellStart"/>
            <w:proofErr w:type="gramStart"/>
            <w:r>
              <w:rPr>
                <w:rFonts w:ascii="Calibri" w:hAnsi="Calibri" w:cs="Arial CYR"/>
              </w:rPr>
              <w:t>М-Тек</w:t>
            </w:r>
            <w:proofErr w:type="spellEnd"/>
            <w:proofErr w:type="gramEnd"/>
            <w:r>
              <w:rPr>
                <w:rFonts w:ascii="Calibri" w:hAnsi="Calibri" w:cs="Arial CYR"/>
              </w:rPr>
              <w:t xml:space="preserve"> </w:t>
            </w:r>
            <w:proofErr w:type="spellStart"/>
            <w:r>
              <w:rPr>
                <w:rFonts w:ascii="Calibri" w:hAnsi="Calibri" w:cs="Arial CYR"/>
              </w:rPr>
              <w:t>Матис</w:t>
            </w:r>
            <w:proofErr w:type="spellEnd"/>
            <w:r>
              <w:rPr>
                <w:rFonts w:ascii="Calibri" w:hAnsi="Calibri" w:cs="Arial CYR"/>
              </w:rPr>
              <w:t xml:space="preserve"> Техник </w:t>
            </w:r>
            <w:proofErr w:type="spellStart"/>
            <w:r>
              <w:rPr>
                <w:rFonts w:ascii="Calibri" w:hAnsi="Calibri" w:cs="Arial CYR"/>
              </w:rPr>
              <w:t>Гмбх</w:t>
            </w:r>
            <w:proofErr w:type="spellEnd"/>
            <w:r>
              <w:rPr>
                <w:rFonts w:ascii="Calibri" w:hAnsi="Calibri" w:cs="Arial CYR"/>
              </w:rPr>
              <w:t>»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C071A5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C071A5">
              <w:rPr>
                <w:rFonts w:ascii="Calibri" w:hAnsi="Calibri" w:cs="Arial CYR"/>
              </w:rPr>
              <w:t>18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Оборудование для производства пустотелых плит из бетона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Оборудование для производства пустотелых плит из бетона</w:t>
            </w:r>
            <w:r>
              <w:rPr>
                <w:rFonts w:ascii="Calibri" w:hAnsi="Calibri" w:cs="Arial CYR"/>
              </w:rPr>
              <w:t xml:space="preserve"> фирмы Х-Тес</w:t>
            </w:r>
            <w:proofErr w:type="gramStart"/>
            <w:r>
              <w:rPr>
                <w:rFonts w:ascii="Calibri" w:hAnsi="Calibri" w:cs="Arial CYR"/>
              </w:rPr>
              <w:t xml:space="preserve"> О</w:t>
            </w:r>
            <w:proofErr w:type="gramEnd"/>
            <w:r>
              <w:rPr>
                <w:rFonts w:ascii="Calibri" w:hAnsi="Calibri" w:cs="Arial CYR"/>
              </w:rPr>
              <w:t>й, Финляндия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C071A5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C071A5">
              <w:rPr>
                <w:rFonts w:ascii="Calibri" w:hAnsi="Calibri" w:cs="Arial CYR"/>
              </w:rPr>
              <w:t>19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Оборудование для формовки труб из минерального сырья</w:t>
            </w:r>
          </w:p>
        </w:tc>
        <w:tc>
          <w:tcPr>
            <w:tcW w:w="2836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Оборудование для формовки труб из минерального сырья</w:t>
            </w:r>
            <w:r>
              <w:rPr>
                <w:rFonts w:ascii="Calibri" w:hAnsi="Calibri" w:cs="Arial CYR"/>
              </w:rPr>
              <w:t xml:space="preserve"> фирмы </w:t>
            </w:r>
            <w:proofErr w:type="spellStart"/>
            <w:r>
              <w:rPr>
                <w:rFonts w:ascii="Calibri" w:hAnsi="Calibri" w:cs="Arial CYR"/>
              </w:rPr>
              <w:t>Шлоссер-Пфайфер</w:t>
            </w:r>
            <w:proofErr w:type="spellEnd"/>
            <w:r>
              <w:rPr>
                <w:rFonts w:ascii="Calibri" w:hAnsi="Calibri" w:cs="Arial CYR"/>
              </w:rPr>
              <w:t xml:space="preserve"> </w:t>
            </w:r>
            <w:proofErr w:type="spellStart"/>
            <w:r>
              <w:rPr>
                <w:rFonts w:ascii="Calibri" w:hAnsi="Calibri" w:cs="Arial CYR"/>
              </w:rPr>
              <w:t>Гмбх</w:t>
            </w:r>
            <w:proofErr w:type="spellEnd"/>
            <w:r>
              <w:rPr>
                <w:rFonts w:ascii="Calibri" w:hAnsi="Calibri" w:cs="Arial CYR"/>
              </w:rPr>
              <w:t>, Германия</w:t>
            </w:r>
          </w:p>
        </w:tc>
        <w:tc>
          <w:tcPr>
            <w:tcW w:w="1418" w:type="dxa"/>
            <w:vAlign w:val="center"/>
          </w:tcPr>
          <w:p w:rsidR="00A35176" w:rsidRPr="00AF7151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C071A5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C071A5">
              <w:rPr>
                <w:rFonts w:ascii="Calibri" w:hAnsi="Calibri" w:cs="Arial CYR"/>
              </w:rPr>
              <w:t>20</w:t>
            </w:r>
          </w:p>
        </w:tc>
        <w:tc>
          <w:tcPr>
            <w:tcW w:w="2800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 xml:space="preserve">Стационарная автоматическая </w:t>
            </w:r>
            <w:proofErr w:type="spellStart"/>
            <w:r w:rsidRPr="004B66D2">
              <w:rPr>
                <w:rFonts w:ascii="Calibri" w:hAnsi="Calibri" w:cs="Arial CYR"/>
              </w:rPr>
              <w:t>бетоноформовочная</w:t>
            </w:r>
            <w:proofErr w:type="spellEnd"/>
            <w:r w:rsidRPr="004B66D2">
              <w:rPr>
                <w:rFonts w:ascii="Calibri" w:hAnsi="Calibri" w:cs="Arial CYR"/>
              </w:rPr>
              <w:t xml:space="preserve"> линия RH 2000-2</w:t>
            </w:r>
          </w:p>
        </w:tc>
        <w:tc>
          <w:tcPr>
            <w:tcW w:w="2836" w:type="dxa"/>
            <w:vAlign w:val="center"/>
          </w:tcPr>
          <w:p w:rsidR="00A35176" w:rsidRPr="002207B8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Стационарная</w:t>
            </w:r>
            <w:r>
              <w:rPr>
                <w:rFonts w:ascii="Calibri" w:hAnsi="Calibri" w:cs="Arial CYR"/>
              </w:rPr>
              <w:t>,</w:t>
            </w:r>
            <w:r w:rsidRPr="004B66D2">
              <w:rPr>
                <w:rFonts w:ascii="Calibri" w:hAnsi="Calibri" w:cs="Arial CYR"/>
              </w:rPr>
              <w:t xml:space="preserve"> автоматическая </w:t>
            </w:r>
            <w:proofErr w:type="spellStart"/>
            <w:r w:rsidRPr="004B66D2">
              <w:rPr>
                <w:rFonts w:ascii="Calibri" w:hAnsi="Calibri" w:cs="Arial CYR"/>
              </w:rPr>
              <w:t>бетоноформовочная</w:t>
            </w:r>
            <w:proofErr w:type="spellEnd"/>
            <w:r w:rsidRPr="004B66D2">
              <w:rPr>
                <w:rFonts w:ascii="Calibri" w:hAnsi="Calibri" w:cs="Arial CYR"/>
              </w:rPr>
              <w:t xml:space="preserve"> линия</w:t>
            </w:r>
            <w:r>
              <w:rPr>
                <w:rFonts w:ascii="Calibri" w:hAnsi="Calibri" w:cs="Arial CYR"/>
              </w:rPr>
              <w:t xml:space="preserve"> </w:t>
            </w:r>
            <w:r>
              <w:rPr>
                <w:rFonts w:ascii="Calibri" w:hAnsi="Calibri" w:cs="Arial CYR"/>
                <w:lang w:val="en-US"/>
              </w:rPr>
              <w:t>MULTIMAT</w:t>
            </w:r>
            <w:r w:rsidRPr="004B66D2">
              <w:rPr>
                <w:rFonts w:ascii="Calibri" w:hAnsi="Calibri" w:cs="Arial CYR"/>
              </w:rPr>
              <w:t xml:space="preserve"> RH 2000-2</w:t>
            </w:r>
            <w:r w:rsidRPr="002207B8">
              <w:rPr>
                <w:rFonts w:ascii="Calibri" w:hAnsi="Calibri" w:cs="Arial CYR"/>
              </w:rPr>
              <w:t xml:space="preserve"> </w:t>
            </w:r>
            <w:r>
              <w:rPr>
                <w:rFonts w:ascii="Calibri" w:hAnsi="Calibri" w:cs="Arial CYR"/>
                <w:lang w:val="en-US"/>
              </w:rPr>
              <w:t>VA</w:t>
            </w:r>
            <w:r w:rsidRPr="002207B8">
              <w:rPr>
                <w:rFonts w:ascii="Calibri" w:hAnsi="Calibri" w:cs="Arial CYR"/>
              </w:rPr>
              <w:t xml:space="preserve"> </w:t>
            </w:r>
            <w:r>
              <w:rPr>
                <w:rFonts w:ascii="Calibri" w:hAnsi="Calibri" w:cs="Arial CYR"/>
              </w:rPr>
              <w:t xml:space="preserve">фирмы </w:t>
            </w:r>
            <w:proofErr w:type="spellStart"/>
            <w:r>
              <w:rPr>
                <w:rFonts w:ascii="Calibri" w:hAnsi="Calibri" w:cs="Arial CYR"/>
              </w:rPr>
              <w:t>Хесс</w:t>
            </w:r>
            <w:proofErr w:type="spellEnd"/>
            <w:r>
              <w:rPr>
                <w:rFonts w:ascii="Calibri" w:hAnsi="Calibri" w:cs="Arial CYR"/>
              </w:rPr>
              <w:t xml:space="preserve"> </w:t>
            </w:r>
            <w:proofErr w:type="spellStart"/>
            <w:r>
              <w:rPr>
                <w:rFonts w:ascii="Calibri" w:hAnsi="Calibri" w:cs="Arial CYR"/>
              </w:rPr>
              <w:t>Машиненфабрик</w:t>
            </w:r>
            <w:proofErr w:type="spellEnd"/>
            <w:r>
              <w:rPr>
                <w:rFonts w:ascii="Calibri" w:hAnsi="Calibri" w:cs="Arial CYR"/>
              </w:rPr>
              <w:t xml:space="preserve"> </w:t>
            </w:r>
            <w:proofErr w:type="spellStart"/>
            <w:r>
              <w:rPr>
                <w:rFonts w:ascii="Calibri" w:hAnsi="Calibri" w:cs="Arial CYR"/>
              </w:rPr>
              <w:t>Гмбх</w:t>
            </w:r>
            <w:proofErr w:type="spellEnd"/>
            <w:r>
              <w:rPr>
                <w:rFonts w:ascii="Calibri" w:hAnsi="Calibri" w:cs="Arial CYR"/>
              </w:rPr>
              <w:t>, Германия</w:t>
            </w:r>
          </w:p>
        </w:tc>
        <w:tc>
          <w:tcPr>
            <w:tcW w:w="1418" w:type="dxa"/>
            <w:vAlign w:val="center"/>
          </w:tcPr>
          <w:p w:rsidR="00A35176" w:rsidRPr="00AF7151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C071A5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C071A5">
              <w:rPr>
                <w:rFonts w:ascii="Calibri" w:hAnsi="Calibri" w:cs="Arial CYR"/>
              </w:rPr>
              <w:t>21</w:t>
            </w:r>
          </w:p>
        </w:tc>
        <w:tc>
          <w:tcPr>
            <w:tcW w:w="2800" w:type="dxa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782A1F">
              <w:rPr>
                <w:rFonts w:ascii="Calibri" w:hAnsi="Calibri" w:cs="Arial CYR"/>
              </w:rPr>
              <w:t>Климатическая камера для выкладки бетонной продукции</w:t>
            </w:r>
            <w:r w:rsidRPr="00782A1F">
              <w:rPr>
                <w:rFonts w:ascii="Calibri" w:hAnsi="Calibri"/>
              </w:rPr>
              <w:t xml:space="preserve"> </w:t>
            </w:r>
            <w:r w:rsidRPr="00782A1F">
              <w:rPr>
                <w:rFonts w:ascii="Calibri" w:hAnsi="Calibri" w:cs="Arial CYR"/>
                <w:lang w:val="en-US"/>
              </w:rPr>
              <w:t>RH</w:t>
            </w:r>
            <w:r w:rsidRPr="00782A1F">
              <w:rPr>
                <w:rFonts w:ascii="Calibri" w:hAnsi="Calibri" w:cs="Arial CYR"/>
              </w:rPr>
              <w:t xml:space="preserve"> 2000</w:t>
            </w:r>
          </w:p>
        </w:tc>
        <w:tc>
          <w:tcPr>
            <w:tcW w:w="2836" w:type="dxa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782A1F">
              <w:rPr>
                <w:rFonts w:ascii="Calibri" w:hAnsi="Calibri" w:cs="Arial CYR"/>
              </w:rPr>
              <w:t>Климатическая камера для выкладки бетонной продукции</w:t>
            </w:r>
            <w:r w:rsidRPr="00782A1F">
              <w:rPr>
                <w:rFonts w:ascii="Calibri" w:hAnsi="Calibri"/>
              </w:rPr>
              <w:t xml:space="preserve"> по системе </w:t>
            </w:r>
            <w:r w:rsidRPr="00782A1F">
              <w:rPr>
                <w:rFonts w:ascii="Calibri" w:hAnsi="Calibri"/>
                <w:lang w:val="en-US"/>
              </w:rPr>
              <w:t>ROTNO</w:t>
            </w:r>
            <w:r w:rsidRPr="00782A1F">
              <w:rPr>
                <w:rFonts w:ascii="Calibri" w:hAnsi="Calibri"/>
              </w:rPr>
              <w:t>-</w:t>
            </w:r>
            <w:proofErr w:type="spellStart"/>
            <w:r w:rsidRPr="00782A1F">
              <w:rPr>
                <w:rFonts w:ascii="Calibri" w:hAnsi="Calibri"/>
                <w:lang w:val="en-US"/>
              </w:rPr>
              <w:t>Stabil</w:t>
            </w:r>
            <w:proofErr w:type="spellEnd"/>
            <w:r w:rsidRPr="00782A1F">
              <w:rPr>
                <w:rFonts w:ascii="Calibri" w:hAnsi="Calibri"/>
              </w:rPr>
              <w:t xml:space="preserve"> (Роберт Томас </w:t>
            </w:r>
            <w:proofErr w:type="spellStart"/>
            <w:r w:rsidRPr="00782A1F">
              <w:rPr>
                <w:rFonts w:ascii="Calibri" w:hAnsi="Calibri"/>
              </w:rPr>
              <w:t>ГмбХКо</w:t>
            </w:r>
            <w:proofErr w:type="gramStart"/>
            <w:r w:rsidRPr="00782A1F">
              <w:rPr>
                <w:rFonts w:ascii="Calibri" w:hAnsi="Calibri"/>
              </w:rPr>
              <w:t>.К</w:t>
            </w:r>
            <w:proofErr w:type="gramEnd"/>
            <w:r w:rsidRPr="00782A1F">
              <w:rPr>
                <w:rFonts w:ascii="Calibri" w:hAnsi="Calibri"/>
              </w:rPr>
              <w:t>Г</w:t>
            </w:r>
            <w:proofErr w:type="spellEnd"/>
            <w:r w:rsidRPr="00782A1F">
              <w:rPr>
                <w:rFonts w:ascii="Calibri" w:hAnsi="Calibri"/>
              </w:rPr>
              <w:t>, Германия)</w:t>
            </w:r>
            <w:r>
              <w:rPr>
                <w:rFonts w:ascii="Calibri" w:hAnsi="Calibri"/>
              </w:rPr>
              <w:t xml:space="preserve">, </w:t>
            </w:r>
          </w:p>
        </w:tc>
        <w:tc>
          <w:tcPr>
            <w:tcW w:w="1418" w:type="dxa"/>
            <w:vAlign w:val="center"/>
          </w:tcPr>
          <w:p w:rsidR="00A35176" w:rsidRPr="00AF7151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C071A5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C071A5">
              <w:rPr>
                <w:rFonts w:ascii="Calibri" w:hAnsi="Calibri" w:cs="Arial CYR"/>
              </w:rPr>
              <w:t>22</w:t>
            </w:r>
          </w:p>
        </w:tc>
        <w:tc>
          <w:tcPr>
            <w:tcW w:w="2800" w:type="dxa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782A1F">
              <w:rPr>
                <w:rFonts w:ascii="Calibri" w:hAnsi="Calibri" w:cs="Arial CYR"/>
              </w:rPr>
              <w:t>Технологическое оборудование для расширения БСУ</w:t>
            </w:r>
          </w:p>
        </w:tc>
        <w:tc>
          <w:tcPr>
            <w:tcW w:w="2836" w:type="dxa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782A1F">
              <w:rPr>
                <w:rFonts w:ascii="Calibri" w:hAnsi="Calibri" w:cs="Arial CYR"/>
              </w:rPr>
              <w:t>Технологическое оборудование для расширения БСУ (</w:t>
            </w:r>
            <w:proofErr w:type="spellStart"/>
            <w:r w:rsidRPr="00782A1F">
              <w:rPr>
                <w:rFonts w:ascii="Calibri" w:hAnsi="Calibri" w:cs="Arial CYR"/>
              </w:rPr>
              <w:t>Шлоссер-Пфайфер</w:t>
            </w:r>
            <w:proofErr w:type="spellEnd"/>
            <w:r w:rsidRPr="00782A1F">
              <w:rPr>
                <w:rFonts w:ascii="Calibri" w:hAnsi="Calibri" w:cs="Arial CYR"/>
              </w:rPr>
              <w:t xml:space="preserve"> </w:t>
            </w:r>
            <w:proofErr w:type="spellStart"/>
            <w:r w:rsidRPr="00782A1F">
              <w:rPr>
                <w:rFonts w:ascii="Calibri" w:hAnsi="Calibri" w:cs="Arial CYR"/>
              </w:rPr>
              <w:t>ГмбХ</w:t>
            </w:r>
            <w:proofErr w:type="spellEnd"/>
            <w:r w:rsidRPr="00782A1F">
              <w:rPr>
                <w:rFonts w:ascii="Calibri" w:hAnsi="Calibri" w:cs="Arial CYR"/>
              </w:rPr>
              <w:t>, Германия)</w:t>
            </w:r>
          </w:p>
        </w:tc>
        <w:tc>
          <w:tcPr>
            <w:tcW w:w="1418" w:type="dxa"/>
            <w:vAlign w:val="center"/>
          </w:tcPr>
          <w:p w:rsidR="00A35176" w:rsidRPr="00AF7151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C071A5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C071A5">
              <w:rPr>
                <w:rFonts w:ascii="Calibri" w:hAnsi="Calibri" w:cs="Arial CYR"/>
              </w:rPr>
              <w:t>23</w:t>
            </w:r>
          </w:p>
        </w:tc>
        <w:tc>
          <w:tcPr>
            <w:tcW w:w="2800" w:type="dxa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782A1F">
              <w:rPr>
                <w:rFonts w:ascii="Calibri" w:hAnsi="Calibri" w:cs="Arial CYR"/>
              </w:rPr>
              <w:t>Оборудование для производства бетона</w:t>
            </w:r>
          </w:p>
        </w:tc>
        <w:tc>
          <w:tcPr>
            <w:tcW w:w="2836" w:type="dxa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782A1F">
              <w:rPr>
                <w:rFonts w:ascii="Calibri" w:hAnsi="Calibri" w:cs="Arial CYR"/>
              </w:rPr>
              <w:t xml:space="preserve">Технологическое оборудование для </w:t>
            </w:r>
            <w:r>
              <w:rPr>
                <w:rFonts w:ascii="Calibri" w:hAnsi="Calibri" w:cs="Arial CYR"/>
              </w:rPr>
              <w:t>производства бетона</w:t>
            </w:r>
            <w:r w:rsidRPr="00782A1F">
              <w:rPr>
                <w:rFonts w:ascii="Calibri" w:hAnsi="Calibri" w:cs="Arial CYR"/>
              </w:rPr>
              <w:t xml:space="preserve"> (</w:t>
            </w:r>
            <w:proofErr w:type="spellStart"/>
            <w:r w:rsidRPr="00782A1F">
              <w:rPr>
                <w:rFonts w:ascii="Calibri" w:hAnsi="Calibri" w:cs="Arial CYR"/>
              </w:rPr>
              <w:t>Шлоссер-Пфайфер</w:t>
            </w:r>
            <w:proofErr w:type="spellEnd"/>
            <w:r w:rsidRPr="00782A1F">
              <w:rPr>
                <w:rFonts w:ascii="Calibri" w:hAnsi="Calibri" w:cs="Arial CYR"/>
              </w:rPr>
              <w:t xml:space="preserve"> </w:t>
            </w:r>
            <w:proofErr w:type="spellStart"/>
            <w:r w:rsidRPr="00782A1F">
              <w:rPr>
                <w:rFonts w:ascii="Calibri" w:hAnsi="Calibri" w:cs="Arial CYR"/>
              </w:rPr>
              <w:t>ГмбХ</w:t>
            </w:r>
            <w:proofErr w:type="spellEnd"/>
            <w:r w:rsidRPr="00782A1F">
              <w:rPr>
                <w:rFonts w:ascii="Calibri" w:hAnsi="Calibri" w:cs="Arial CYR"/>
              </w:rPr>
              <w:t>, Германия)</w:t>
            </w:r>
          </w:p>
        </w:tc>
        <w:tc>
          <w:tcPr>
            <w:tcW w:w="1418" w:type="dxa"/>
            <w:vAlign w:val="center"/>
          </w:tcPr>
          <w:p w:rsidR="00A35176" w:rsidRPr="00AF7151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A35176" w:rsidRPr="00C77576" w:rsidTr="00A35176">
        <w:tc>
          <w:tcPr>
            <w:tcW w:w="602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24</w:t>
            </w:r>
          </w:p>
        </w:tc>
        <w:tc>
          <w:tcPr>
            <w:tcW w:w="2800" w:type="dxa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Технологическое о</w:t>
            </w:r>
            <w:r w:rsidRPr="00782A1F">
              <w:rPr>
                <w:rFonts w:ascii="Calibri" w:hAnsi="Calibri" w:cs="Arial CYR"/>
              </w:rPr>
              <w:t>борудование для производства бетона</w:t>
            </w:r>
          </w:p>
        </w:tc>
        <w:tc>
          <w:tcPr>
            <w:tcW w:w="2836" w:type="dxa"/>
            <w:vAlign w:val="center"/>
          </w:tcPr>
          <w:p w:rsidR="00A35176" w:rsidRPr="00782A1F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782A1F">
              <w:rPr>
                <w:rFonts w:ascii="Calibri" w:hAnsi="Calibri" w:cs="Arial CYR"/>
              </w:rPr>
              <w:t xml:space="preserve">Технологическое оборудование для </w:t>
            </w:r>
            <w:r>
              <w:rPr>
                <w:rFonts w:ascii="Calibri" w:hAnsi="Calibri" w:cs="Arial CYR"/>
              </w:rPr>
              <w:t>производства бетона</w:t>
            </w:r>
            <w:r w:rsidRPr="00782A1F">
              <w:rPr>
                <w:rFonts w:ascii="Calibri" w:hAnsi="Calibri" w:cs="Arial CYR"/>
              </w:rPr>
              <w:t xml:space="preserve"> (</w:t>
            </w:r>
            <w:proofErr w:type="spellStart"/>
            <w:r w:rsidRPr="00782A1F">
              <w:rPr>
                <w:rFonts w:ascii="Calibri" w:hAnsi="Calibri" w:cs="Arial CYR"/>
              </w:rPr>
              <w:t>Шлоссер-Пфайфер</w:t>
            </w:r>
            <w:proofErr w:type="spellEnd"/>
            <w:r w:rsidRPr="00782A1F">
              <w:rPr>
                <w:rFonts w:ascii="Calibri" w:hAnsi="Calibri" w:cs="Arial CYR"/>
              </w:rPr>
              <w:t xml:space="preserve"> </w:t>
            </w:r>
            <w:proofErr w:type="spellStart"/>
            <w:r w:rsidRPr="00782A1F">
              <w:rPr>
                <w:rFonts w:ascii="Calibri" w:hAnsi="Calibri" w:cs="Arial CYR"/>
              </w:rPr>
              <w:t>ГмбХ</w:t>
            </w:r>
            <w:proofErr w:type="spellEnd"/>
            <w:r w:rsidRPr="00782A1F">
              <w:rPr>
                <w:rFonts w:ascii="Calibri" w:hAnsi="Calibri" w:cs="Arial CYR"/>
              </w:rPr>
              <w:t>, Германия)</w:t>
            </w:r>
          </w:p>
        </w:tc>
        <w:tc>
          <w:tcPr>
            <w:tcW w:w="1418" w:type="dxa"/>
            <w:vAlign w:val="center"/>
          </w:tcPr>
          <w:p w:rsidR="00A35176" w:rsidRPr="004B66D2" w:rsidRDefault="00A35176" w:rsidP="00A35176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5954"/>
        <w:gridCol w:w="3192"/>
      </w:tblGrid>
      <w:tr w:rsidR="00A35176" w:rsidRPr="003A2825" w:rsidTr="00A35176">
        <w:trPr>
          <w:trHeight w:val="251"/>
        </w:trPr>
        <w:tc>
          <w:tcPr>
            <w:tcW w:w="10207" w:type="dxa"/>
            <w:gridSpan w:val="3"/>
            <w:shd w:val="clear" w:color="auto" w:fill="FABF8F"/>
            <w:vAlign w:val="center"/>
          </w:tcPr>
          <w:p w:rsidR="00A35176" w:rsidRPr="003A2825" w:rsidRDefault="00A35176" w:rsidP="00A35176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3A2825">
              <w:rPr>
                <w:rFonts w:ascii="Calibri" w:hAnsi="Calibri"/>
                <w:b/>
                <w:i/>
                <w:color w:val="000000"/>
              </w:rPr>
              <w:t>Оборудование, транспортные средства, офисная оргтехника и</w:t>
            </w:r>
          </w:p>
          <w:p w:rsidR="00A35176" w:rsidRPr="003A2825" w:rsidRDefault="00A35176" w:rsidP="00A35176">
            <w:pPr>
              <w:jc w:val="center"/>
              <w:rPr>
                <w:rFonts w:ascii="Calibri" w:hAnsi="Calibri"/>
                <w:b/>
                <w:i/>
              </w:rPr>
            </w:pPr>
            <w:r w:rsidRPr="003A2825">
              <w:rPr>
                <w:rFonts w:ascii="Calibri" w:hAnsi="Calibri"/>
                <w:b/>
                <w:i/>
                <w:color w:val="000000"/>
              </w:rPr>
              <w:t>др. основные средства</w:t>
            </w:r>
            <w:r w:rsidR="00222ACD">
              <w:rPr>
                <w:rFonts w:ascii="Calibri" w:hAnsi="Calibri"/>
                <w:b/>
                <w:i/>
                <w:color w:val="000000"/>
              </w:rPr>
              <w:t xml:space="preserve"> (не залоговое имущество)</w:t>
            </w:r>
          </w:p>
        </w:tc>
      </w:tr>
      <w:tr w:rsidR="00222ACD" w:rsidRPr="003A2825" w:rsidTr="00222ACD">
        <w:trPr>
          <w:trHeight w:val="251"/>
        </w:trPr>
        <w:tc>
          <w:tcPr>
            <w:tcW w:w="1061" w:type="dxa"/>
            <w:shd w:val="clear" w:color="auto" w:fill="FABF8F" w:themeFill="accent6" w:themeFillTint="99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C40929">
              <w:rPr>
                <w:rFonts w:ascii="Calibri" w:hAnsi="Calibri" w:cs="Arial CYR"/>
                <w:b/>
              </w:rPr>
              <w:t xml:space="preserve">№ </w:t>
            </w:r>
            <w:proofErr w:type="spellStart"/>
            <w:proofErr w:type="gramStart"/>
            <w:r w:rsidRPr="00C40929">
              <w:rPr>
                <w:rFonts w:ascii="Calibri" w:hAnsi="Calibri" w:cs="Arial CYR"/>
                <w:b/>
              </w:rPr>
              <w:t>п</w:t>
            </w:r>
            <w:proofErr w:type="spellEnd"/>
            <w:proofErr w:type="gramEnd"/>
            <w:r w:rsidRPr="00C40929">
              <w:rPr>
                <w:rFonts w:ascii="Calibri" w:hAnsi="Calibri" w:cs="Arial CYR"/>
                <w:b/>
              </w:rPr>
              <w:t>/</w:t>
            </w:r>
            <w:proofErr w:type="spellStart"/>
            <w:r w:rsidRPr="00C40929">
              <w:rPr>
                <w:rFonts w:ascii="Calibri" w:hAnsi="Calibri" w:cs="Arial CYR"/>
                <w:b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FABF8F" w:themeFill="accent6" w:themeFillTint="99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C40929">
              <w:rPr>
                <w:rFonts w:ascii="Calibri" w:hAnsi="Calibri" w:cs="Arial CYR"/>
                <w:b/>
              </w:rPr>
              <w:t>Наименование объектов</w:t>
            </w:r>
          </w:p>
        </w:tc>
        <w:tc>
          <w:tcPr>
            <w:tcW w:w="3192" w:type="dxa"/>
            <w:shd w:val="clear" w:color="auto" w:fill="FABF8F" w:themeFill="accent6" w:themeFillTint="99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</w:rPr>
            </w:pPr>
            <w:r w:rsidRPr="00782A1F">
              <w:rPr>
                <w:rFonts w:ascii="Calibri" w:hAnsi="Calibri" w:cs="Arial CYR"/>
                <w:b/>
                <w:sz w:val="21"/>
                <w:szCs w:val="21"/>
              </w:rPr>
              <w:t>Количество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АВТОМАТ КУЗНЕЧНО-ПРЕССОВЫЙ И6122А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АВТОМАТ КУЗНЕЧНО-ПРЕССОВЫЙ И6122А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АВТОМОБИЛЬ МАЗ 5551 г/ном А006 ТУ/48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АВТОМОБИЛЬ МАЗ 5551 г/ном А021 ХВ/48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АВТОМОБИЛЬ ШАССИ ЗИЛ-433362 А071 ЕМ/48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АГРЕГАТ СМД-187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Аппарат для ремонта кровли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АППАРАТ КОПИРОВАЛЬНЫЙ SHARP2218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БЕТОНОУКЛАДЧИК СМЖ-695А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БЕТОНОУКЛАДЧИК СМЖ-695А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БИЛЛИАРД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Бытовка мет. 3х2,45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вагонка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ВЕРТИКАЛЬНО-СВЕР. СТАНОК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Весы ВАТ 60-16-3-2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Витрина холод. ВХС-0,28 Таир 1221 ср. (1,5)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ВИБРОПЛОЩАДКА СМЖ-358А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ВИБРОСТОЛ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ВИБРОСТОЛ СМЖ-538А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ВЛАГОМАСЛООТДЕЛИТЕЛЬ,БЛОК ОСУШКИ СЖ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.В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ОЗДУХА АПП120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ВЛАГОМАСЛООТДЕЛИТЕЛЬ,БЛОК ОСУШКИ СЖ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.В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ОЗДУХА АПП120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Водонагреватель V-55 м3 из 12-ти паровых змеевиков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Воздушно-тепловая завеса ТЗК-Инновент-6,3-4ИК-5,0В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Воздушно-тепловая завеса ТЗК-Инновент-6,3-4ИК-5,0В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Ворота секционные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ВЫПРЯМИТЕЛЬ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ВЫПРЯМИТЕЛЬ СВАРОЧ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H</w:t>
            </w:r>
            <w:proofErr w:type="gramEnd"/>
            <w:r w:rsidRPr="003A2825">
              <w:rPr>
                <w:rFonts w:ascii="Calibri" w:hAnsi="Calibri"/>
                <w:color w:val="000000"/>
              </w:rPr>
              <w:t>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Гибочно-профильный станок "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Format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S"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Гибочно-профильный станок "P 140 SE"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1010621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1010622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ГИДРОЦИЛИНДР 1010624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ГРОМКОГОВОРИТЕЛЬНАЯ СВЯЗЬ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Грохот КП-109/2 лабораторный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ГРУЗОВАЯ ЛЕБЕДКА ГЛ-5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ДВИГАТЕЛЬ  5 АН 355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А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2УЗ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ДВИГАТЕЛЬ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эл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осн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исполн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5АН355А2 315/3000 1081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ДИАФРАГМЫ СЕР.1.020-1/83 2ДП 26-33 0002288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ДИАФРАГМЫ СЕР.1.020-1/83 2ДП 30-33 0002291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ДИАФРАГМЫ СЕР.1.020-1/83 2ДП 30-33 0002292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ЕМКОСТЬ ДЛЯ ХИМ. ДОБАВКИ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ЕМКОСТЬ ДЛЯ ХИМ. ДОБАВКИ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ЖК</w:t>
            </w:r>
            <w:r w:rsidRPr="003A2825">
              <w:rPr>
                <w:rFonts w:ascii="Calibri" w:hAnsi="Calibri"/>
                <w:color w:val="000000"/>
                <w:lang w:val="en-US"/>
              </w:rPr>
              <w:t>-</w:t>
            </w:r>
            <w:r w:rsidRPr="003A2825">
              <w:rPr>
                <w:rFonts w:ascii="Calibri" w:hAnsi="Calibri"/>
                <w:color w:val="000000"/>
              </w:rPr>
              <w:t>телевизор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37" Samsung LE-37 S62B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ЗАХВАТ ДЛЯ ПОГРУЗКИ БЕТОННЫХ ИЗДЕЛИЙ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ЗУБОФРЕЗЕРНЫЙ СТАНОК 5К 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ИБП АРС SUA 1500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Измеритель прочности бетона ИПС МГ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.03 ГОСТ 22690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КАМАЗ (ТЯГАЧ) А 070 ЕМ/48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КАМАЗ 4325 (ПЛОЩ) Б/Н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КАМАЗ А 021СН/48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КАМАЗ-541120 (ТЯГАЧ)  Е041 (А066 ТХ/48)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КОЛОН. ДЛЯ АЭРОПОРТА ИИ-04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КОМБИНИР.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ПРЕСС-НОЖНИЦЫ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Н5-222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КОМНАТНЫЙ КОНДИЦИОНЕР PANASONIC A-93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КОМПРЕССОР GA30ASP-7.5 0007785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КОМПРЕССОР КПС-5 0004024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КОМПРЕССОР КПС-5 0004025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Компрессорная установка GA-55VSD-AFF-13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 AMD ATHLON-1000/128,МОНИТОР CTX 17" PR71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 AMD ATHLON-1100/128,МОНИТОР CTX 17" PR71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 с монитором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 с монитором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ЛЕНТОЧНЫЙ В-800 Л57М УКЛС-800 1010629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ТК-25А 20М 0004184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ТСЛ-20 0002717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ЦЕПНОЙ 1010588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ЦЕПНОЙ 1010589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ЦЕПНОЙ 1010590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ЦЕПНОЙ 1010591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ЦЕПНОЙ 1010592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КОНВЕЕР ЦЕПНОЙ 1010634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Кондиционер BALLU BSC-12H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General ASH12RSJC-W/AOH12RSJC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General ASH12RSJC-W/AOH12RSJC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General Climate GC-S12HR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General Climate GU-S21HR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General Climate GU-S24HR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Hitachi RAS-14CH5/RAC-14CH5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Hitachi RAS-14CH5/RAC-14CH5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Hitachi RAS-18CH1/RAC-18CH1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Mitsubishi electric MSC-GA35VB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Mitsubishi electric MSC-GA35VB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Кондиционер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Mitsubishi electric MS</w:t>
            </w:r>
            <w:r w:rsidRPr="003A2825">
              <w:rPr>
                <w:rFonts w:ascii="Calibri" w:hAnsi="Calibri"/>
                <w:color w:val="000000"/>
              </w:rPr>
              <w:t>Н</w:t>
            </w:r>
            <w:r w:rsidRPr="003A2825">
              <w:rPr>
                <w:rFonts w:ascii="Calibri" w:hAnsi="Calibri"/>
                <w:color w:val="000000"/>
                <w:lang w:val="en-US"/>
              </w:rPr>
              <w:t>-GA80VB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Контрольно-кассовая машина ЭЛВЕС-МИКРО-К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КОЗЛОВОЙ КК 20-32А,ГРУЗ/П.20ТН,ШИР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РОЛ.32ПМ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КОЗЛОВОЙ ККС 12.5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ПРОЛЕТ 32М 1010630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МОСТОВ. ЭЛ. Г/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5Т L=16.5 0007033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МОСТОВ. ЭЛ. Г/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5Т L=16.5 0007034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МОСТОВ. 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.Г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/П10Т L=16.5 0007035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10ТН 0065085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Г/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10ТН 0065082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Г/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20.5ТН 0065079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Г/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20.5ТН 0065080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Г/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20.5ТН 0065081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КМ16 16.5М 0004158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ЭЛ.10ТН 0065068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ЭЛ.10ТН 0065070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ЭЛ.10ТН 0065071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ЭЛ.15 ТН 0065074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ЭЛ.20.5ТН 0065069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ЭЛ.30 ТН 0065067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ЭЛ.30 ТН 0065075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М 16 ТН 0007466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МОСТОВОЙ ЭЛЕКТРИЧЕСКИЙ 0065040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ПЕРЕДВИЖНОЙ 0007430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КРАН-БАЛКА ОПОРНАЯ 0004206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КРАН-БАЛКА 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.Г</w:t>
            </w:r>
            <w:proofErr w:type="gramEnd"/>
            <w:r w:rsidRPr="003A2825">
              <w:rPr>
                <w:rFonts w:ascii="Calibri" w:hAnsi="Calibri"/>
                <w:color w:val="000000"/>
              </w:rPr>
              <w:t>-П 5Т ДЛ.9М 1010628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КРЕМОВЗБИВАЛЬНАЯ МАШИНА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КРУГЛОШЛИФОВАЛ. СТАНОК 3Б-161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0002054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0002056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0002057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0065123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0065141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КРЫШКА ПРОПАРОЧ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АМЕРЫ 0065142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КЭВ-100.160 Компрессор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ЛАРЬ-МОРОЗИЛЬНИК "СВИЯГА" 150-1 ЗАВ.04CV20013875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ЛЕСТН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.М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АРШИ 0002528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ЛЕСТН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.М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АРШИ 1.866ТН 0066687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ЛЕСТН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.М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АРШИ СЕР.1.050.1-2 ЛП 14-13В 0002277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ЛЕСТН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.М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АРШИ СЕР.1.050.1-2 ЛП 14-15В 0002278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ЛЕСТН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.М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АРШИ.СЕР.1.050.1-2 ЛМП57-11-17-5 0002279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ЛИНИЯ "РИФЕЙ-УНИВЕРСАЛ"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ЛИНИЯ ГАШЕНИЯ ИЗВЕСТИ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ЛИНИЯ ЛПСБ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Линия раздачи 1 и 2 блюд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ЛИФТ ГРУЗОВОЙ 500КГ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ЛИФТ ГРУЗОВОЙ Г/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150КГ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2ПП 22-12-4К 3,804 ТН 0066694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2ПП 22-15-4К 4,228 ТН 0066695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ЛЕСТН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.М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АРШЕЙ Л23 0007848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ЛОТКОВ Л-11-3 4,032ТН 0066709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ЛОТКОВ Л-4-8 3,449ТН 0066703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ЛОТКОВ Л-4-8 3,449ТН 0066704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ЛС-11-17 0,404ТН 0066702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ЛС-23-1 0,651ТН 0066701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ПАРАПЕТНЫХ ПЛИТ 0066683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ПАРАПЕТНЫХ ПЛИТ 2.234ТН 0066688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ПБ-27-5-1 2,344ТН 0066707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ПБК-33-13-6-А 2,677ТН 0066708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ПРГ 28.13 1,98 7ТН 0066684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ПРГ 36.1 ВЕС 1,594 ТН 0066670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ПРГ 60 ВЕС 1,369 ТН 0066671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СВ110 0004129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СВ110 0004142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СВ110 0004143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СВ110 0004144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СВ110 0004145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СВ110 0004146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М/ФОРМА СВ110 0004147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МАШИНА ДЛЯ  СВАРКИ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ПЛОСКИХ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АРМОКАРКАСОВ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Машина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картофелеочист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МОК-300-04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МАШИНА СВАРОЧНАЯ МТМ-32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МАШИНА СВАРОЧНАЯ МТМ-32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МАШИНА ТОЧЕЧН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ВАРКИ МТ-2510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МЕБЕЛЬ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З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/ЗАСЕДАНИЙ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0004016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0004017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0004018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0004019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0004027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0004029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0004099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0004101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0004102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 0004103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СВ-95-2 0004060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ОРМЫ ОПОРЫ СВ-95-2 0004061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ОРМА 1Ф 2,974 ТН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ОРМА 7ПП 14-41 1Ф Х 4 ВЕС 0.982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ОРМА 7ПП 14-41 1Ф Х 4 ВЕС 0.982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ОРМА 8ПП 30-10 1Ф Х 4 ВЕС 1.59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ОРМА ПЕРЕМЫЧЕК 1,76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.Ф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ОРМА ПОДОКОН.ДОСКИ 1Ф НА 6 ИЗД. ВЕС 3.2ТН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Металлические формы лотков 3,0*0,3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МЕТАЛЛОФОРМЫ ЛОТКОВ Z-6-8 3,11 ТН 0007678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МЕТАЛЛОФОРМЫ ЛОТКОВ Z-6-8 3,11 ТН 0007679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МЕТАЛЛОФОРМЫ ЛОТКОВ Z-6-8 3,11 ТН 0007680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МЕТАЛЛОФОРМЫ ЛОТКОВ Z-6-8 3,11 ТН 0007681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Механические ножницы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245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МОЛОТ ПНЕВМАТИЧЕСКИЙ МЧ 134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МОНИТОР 18' LCD LG-885LE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Монтаж оборудования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бетоноформ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машины RH-2000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Монтажное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оборуд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к пункту учета тепла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МЯГКАЯ МЕБЕЛЬ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МЯСОРУБКА МИМ300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НАГРЕВАТЕЛЬНАЯ УСТАНОВКА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НАГРЕВАТЕЛЬНАЯ УСТАНОВКА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НАЛИЧНИКИ БР-50 1.5*0.75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НАЛИЧНИКИ БР-50 1.5*3.0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НАЛИЧНИКИ ПП-40 0.6*6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НАЛИЧНИКИ ПП-40 0.9*1.9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НАЛИЧНИКИ ПР-40 1.5*2.5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НАСОС ПНЕВМАТИЧЕСКИЙ 0004161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НАСОС ПНЕВМАТИЧЕСКИЙ ВИНТОВОЙ ТА-40А БЕЗ 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РИВ.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НАСОС  ТА 40Б С ЭЛ. ДВИГАТЕЛЕМ 1010129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НОЖНИЦЫ КРИВОШИННЫЕ ЛИСТОВЫЕ МОД. НВ3118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НОЖНИЦЫ НЛК-12-2000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Ноутбук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Asus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Х50С СМ220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НОУТБУК IRU INTRO4015 COMBO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Ноутбук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Samsung X11 NP-X11C001/SER T2300E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ОПРЕССОВОЧНАЯ МАШИНА 8648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Отбойный молоток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Отбойный молоток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 1-30-Б1-Б2 0002438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 1-36-Б1-Б4 0002441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240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 1-36-Б1-Б4 0002442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 1-36-Б1-Б4 0002443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 1-42-Б1-Б2 0002436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ПС2-54-Б1-Б2 0002428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ПСЦ 2-36-1 0002422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ПСЦ 2-36-1 0002425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ПСЦ 2-36-1 0002426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ПСЦ 3-42-1 0002431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ПАНЕЛИ РЕЗ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.3900-2 ПСЦ 3-42-1 0002432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ПЕРЕМЫЧКИ 9ПБ-13-37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ПЕРЕХОДНАЯ ВОРОНКА С ПЕРЕХ. КЛ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ПЕРЕХОДНАЯ ВОРОНКА С ПЕРЕХ. КЛ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Пистолет вязальный RB655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Пистолет вязальный RB655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Пистолет вязальный RB655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12-5-53-15П 0002196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66-15-6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S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 0002178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68-15С 0002204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ПЛИТА ЭЛЕКТРИЧЕСКАЯ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РЕБР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ЕР.ИИ-04 ПР 12.5-58-15С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РЕБР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ЕР.ИИ-04 ПР 12.5-58-15С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1П7-1-1П7-5 0002372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1П7-1-1П7-5 0002373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1П7-1-1П7-5 0002374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1П8-1-1П8-5 0002375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1П8-1-1П8-5 0002376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2П1-1-2П1-6 0002377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2П1-1-2П1-6 0002378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2П1-1-2П1-6 0002379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2П1-1-2П1-6 0002380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ПЛИТЫ СЕР.1.442.1-2 2П1-1-2П1-6 0002381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1010769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299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1010799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1010839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1010849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1010859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1010869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358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1010899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1010962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1010963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1010964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1010965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1010969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417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1010999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1011069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1011099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476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1011129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1011139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1011149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1011159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535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1011169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1011199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1011213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63-12 0004135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63-12 0004136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63-12 0004137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63-12 0004138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63-12 0004139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63-12 0004140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ПК-63-10 1010197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ПК-63-10 1010200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ПК-63-15 1010286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ПК-63-15 1010287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594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ПК-63-15 1010318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ПК-63-15 1010319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ПОДХВАТ ВИЛОЧНЫЙ ДЛЯ ПОГРУЗКИ БЕТОН. ИЗДЕ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Л(</w:t>
            </w:r>
            <w:proofErr w:type="gramEnd"/>
            <w:r w:rsidRPr="003A2825">
              <w:rPr>
                <w:rFonts w:ascii="Calibri" w:hAnsi="Calibri"/>
                <w:color w:val="000000"/>
              </w:rPr>
              <w:t>ГП2,5Т)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ПОДХВАТ ВИЛОЧНЫЙ ДЛЯ ПОГРУЗКИ БЕТОН. ИЗДЕ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Л(</w:t>
            </w:r>
            <w:proofErr w:type="gramEnd"/>
            <w:r w:rsidRPr="003A2825">
              <w:rPr>
                <w:rFonts w:ascii="Calibri" w:hAnsi="Calibri"/>
                <w:color w:val="000000"/>
              </w:rPr>
              <w:t>ГП2,5Т)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ПОДЪЕМНИК НАКЛОННЫЙ НП-200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ПОДЪЕМНИК НАКЛОННЫЙ НП-200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ПОЛИВОМОЕЧНАЯ МАШИНА КО-713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ПОПЕРЕЧНО-СТРОГ</w:t>
            </w:r>
            <w:proofErr w:type="gramEnd"/>
            <w:r w:rsidRPr="003A2825">
              <w:rPr>
                <w:rFonts w:ascii="Calibri" w:hAnsi="Calibri"/>
                <w:color w:val="000000"/>
              </w:rPr>
              <w:t>. СТАНОК 7Б-35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ПР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85-1Н-400 1УХЛЗ (ШР-1)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ПР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85-1Н-400 1УХЛЗ (ШР-2)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ПРАВИЛ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.О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ТРЕЗНОЙ СТАНОК СМЖ-357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ПРАВИЛЬНО-ОТРЕЗНОЙ СТАНОК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Правильно-отрезной станок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Rn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13-1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  П-125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ПРЕСС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H</w:t>
            </w:r>
            <w:proofErr w:type="gramEnd"/>
            <w:r w:rsidRPr="003A2825">
              <w:rPr>
                <w:rFonts w:ascii="Calibri" w:hAnsi="Calibri"/>
                <w:color w:val="000000"/>
              </w:rPr>
              <w:t>Г 5223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 НОЖНИЦЫ 0007056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 НОЖНИЦЫ 0007057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1Д6 "Шапка Епископа"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1К8 (198*198*80)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"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Полисад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" 150*120*500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Б-1-18-50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Б-1-18-75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БР 100.30.15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БР 100.30.18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БР 100.45.18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плиты бетон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рот. "Ракета"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плиты бетон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рот. "Ромб"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амня КСР 39.19.19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пр-ва 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амня КСР 39.19.19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производства БР 100.20.08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ЭДД 1,6 (198*198*80)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ЭДД 1,6 (198*98*60)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Пресс-форма для ЭДД 1,6 (198*98*60)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Пресс-форма плиты трамвайной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46.40.12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ПРИНТЕР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HP LASER JET 1200,A4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ПРИНТЕР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HP LASER JET 1200,A4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ПРИНТЕР HP LJ 1200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ПРИНТЕР СЕТЕВОЙ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ПРИЦЕП ЦЕМЕНТОВОЗА Т-115 АА 42-63/48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ПРОВОДНАЯ СТАНЦИЯ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ПРС 56-15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ПРС 56-15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ПРС 68-15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ПРС 86-15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295.18.25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295.18.25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295.18.25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600-12-30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600-12-30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600-12-30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600-12-30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600-12-30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600-18-30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600-18-30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650.18.25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650.18.25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655.12.25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655.12.25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655.12.25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653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655.12.25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655.12.25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655.12.25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655.12.25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660-12-30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660-12-30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660-12-30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660-12-30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660-12-30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660-18-30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 660-18-30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30-12-3-5 0002143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30-15-3-5 0002144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30-18-3-5 0002147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30-18-3-5 0002148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30-6-3-5 0002159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60-12-3-5 0002117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60-12-3-5 0002118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60-12-3-5 0002119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60-12-3-5 0002121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0002124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0002127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0002129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0002131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60-15-3-5 0002133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60-18-3-5 0002136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60-18-3-5 0002138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60-21-3-5 0002140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ПСШ 60-6-3-5 0002116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89-10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Р3-57(56)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Рабочий проект по учету тепла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РАМКА ПК-63-10 1010202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РАМКА ПК-63-10 1010211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РАМКА ПК-63-10 1010212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РАМКА ПК-63-12 1010227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РАМКА ПК-63-12 1010936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РАМКА ПК-63-15 1010288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РАМКА ПМО-3-4 0007725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РАМКИ ПК 56-15 0004080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РАМКИ ПЛИТ 1П3-1-1П3-7 0002388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РАМКИ ПЛИТ 1П3-1-1П3-7 0002389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РАМКИ ПЛИТ 1П3-1-1П3-7 0002390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РАМКИ ПЛИТ 1П3-1-1П3-7 0002391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РАМКИ ПЛИТ 1П3-1-1П3-7 0002392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РАМКИ ПЛИТ 1П3-1-1П3-7 0002393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РАСПРЕДПУНКТ ГРР2472-07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РАСПРЕДПУНКТ ПР2472-09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 4.27 0002256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 4.27 0002257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 4.56 0002237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 4.57(56) 0002251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 4.57(56) 0002253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 4.57(56) 0002254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712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 4.57(56) 0002255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РИГЕЛИ СЕР.1.020-1/83 РДП-4.26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РИКШИ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РИКШИ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РИКШИ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РЛП 4.57(56)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РЛП 4.57(56)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4.26 0002241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4.26 0002242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4.27 0002243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4.27 0002244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4.56 0002238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4.56 0002239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4.56 0002240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4.57 0002245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4.57 0002246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4.57 0002247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РОП 4.57 0002248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С.1.020-1/83 400*400 3КН-4.33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С.1.020-1/83 400*400 3КН-4.42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С.1.020-1/83 400*400 3КН-4.42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САМОХОДНАЯ ТЕЛЕЖКА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САМОХОДНАЯ ТЕЛЕЖКА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САМОХОДНАЯ ТЕЛЕЖКА СМЖ-151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САМОХОДНАЯ ТЕЛЕЖКА СМЖ-151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СВАР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РАНСФОРМАТ. ГД-1001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СВАР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РАНСФОРМАТ. ГД-1001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СВАРОЧНЫЙ ТРАНСФОРМАТОР ТДМ-50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СЕЙФ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СЕКЦИЯ-ВСТАВКА ВСМ-420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СЕТЬ КОМПЬЮТЕРНАЯ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Система видеонаблюдения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Системный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3A2825">
              <w:rPr>
                <w:rFonts w:ascii="Calibri" w:hAnsi="Calibri"/>
                <w:color w:val="000000"/>
              </w:rPr>
              <w:t>блок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ARBYTE </w:t>
            </w:r>
            <w:proofErr w:type="spellStart"/>
            <w:r w:rsidRPr="003A2825">
              <w:rPr>
                <w:rFonts w:ascii="Calibri" w:hAnsi="Calibri"/>
                <w:color w:val="000000"/>
                <w:lang w:val="en-US"/>
              </w:rPr>
              <w:t>Quint</w:t>
            </w:r>
            <w:proofErr w:type="spellEnd"/>
            <w:r w:rsidRPr="003A2825">
              <w:rPr>
                <w:rFonts w:ascii="Calibri" w:hAnsi="Calibri"/>
                <w:color w:val="000000"/>
                <w:lang w:val="en-US"/>
              </w:rPr>
              <w:t xml:space="preserve"> B M4D3A-G31 E4600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СКАНЕР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СМЖ-538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СОТОВЫЙ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ТЕЛ. NOKIA 8910 ЧЕРНЫЙ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Стабилизатор напряжения с подмагничиванием СНТ-С-2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ЛЯ ПРАВ.И РЕЗ.АРМАТ.СМЖ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ВЕРТИКАЛЬНО-СВЕРЛИЛЬНЫЙ 2Н-135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Станок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для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гибки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и вальцовки сетки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Pre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122/V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ДЛЯ ГНУТЬЯ АРМАТ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-146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ДЛЯ ИЗГОТОВЛЕНИЯ СПИРАЛЕЙ 8648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ДЛЯ НАБИВКИ ШАЙБ 2888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ЗАТОЧНЫЙ 3Б-634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ЗУБОДОЛБЕЖНЫЙ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МТ-1928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МТ-2103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НАСТОЛЬНО-СВЕРЛИЛЬНЫЙ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НАСТОЛЬНО-СВЕРЛИЛЬНЫЙ ГС 2112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РЕД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ВЕРЛИЛЬНЫЙ 2М-55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СМЖ-133А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СМЖ-133А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СМЖ-133А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СМЖ-353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СТАНОК ТОКАРНЫЙ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СТАНЦИЯ ГИДРОПРИВОДА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СТАНЦИЯ ГИДРОПРИВОДА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СТАНЦИЯ НАТЯЖЕНИЯ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СЕР.1.433-1БР-40 1.2*2.25 0002311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771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СЕР.1.433-1БР-40 1.8*1.5 0002326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СЕР.1.433-1БР-40 1.8*2.25 0002313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СЕР.1.433-1БР-40 1.8*3.25 0002323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СЕР.1.433-1БР-50 1.2*3.25 0002310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СЕР.1.433-1БР-50 1.8*1.5 0002329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СЕР.1.433-1БУ-50 1.2*1.5 0002315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СЕР.1.433-1БУ-50 1.2*2.25 0002317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СЕР.1.433-1БУ-50 1.8*1.5 0002316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СЕР.1.433-1ПП-40 1.2*6 0002320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СЕР.1.433-1ПП-40 1.2*6 0002321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СЕР.1.433-1ПП-50 0.6*6 0002319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СЕР.1.433-1ПП-50 0.9*6 0002318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ЛОК СЕР.1.433-1ПП-50 1.2*6 0002314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СТЕНД ДЛЯ СБОРКИ КАРКАС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ОЛОНН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Стенд для формовки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ж/б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изделий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Стенд для формовки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ж/б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изделий 11,204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Стенд распалубки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СТЕНКА РАМОК ПК 63-12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СТЫКОСВАРОЧНАЯ МАШИНА МС-2008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Таль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ТАЛЬ ЭЛЕКТР. ТЭ 320 ГРУЗОПОД. 3.2 ТН ПОДЪЕМ 6М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ТАЛЬ ЭЛЕКТРИЧЕСКАЯ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 ПЕРЕДАТОЧНАЯ 1010611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 ПЕРЕДАТОЧНАЯ 1010612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1010689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1010699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830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1010729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1010739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ТЕЛЕЖКА-КОНТЕЙНЕР 1010747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Телефонная станция NICOM 150 OFFICEPRO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ТЕСТОСМЕСИТЕЛЬНАЯ МАШИНА ТММ-1М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Технологическое оборудование для пр-ва бетона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Технологическое оборудование для расширения БСУ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Токарно-винторезный станок 1В 62 Г ЗАВ.3905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ТОКАРНЫЙ СТАНОК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ТОКАРНЫЙ СТАНОК 1К-62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ТОЧИЛЬНО-ШЛИФ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ТАНОК 3Б-632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ТРАВЕРСА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ТРАВЕРСА Г.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12ТН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ТРАВЕРСА Г.П.10ТН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Траверса для погрузки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м</w:t>
            </w:r>
            <w:proofErr w:type="gram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СВ-110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ТРАВЕРСА ДЛЯ РАСПАЛУБКИ М/Ф СВ-110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ТРАВЕРСА ДЛЯ РАСПАЛУБКИ 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.О</w:t>
            </w:r>
            <w:proofErr w:type="gramEnd"/>
            <w:r w:rsidRPr="003A2825">
              <w:rPr>
                <w:rFonts w:ascii="Calibri" w:hAnsi="Calibri"/>
                <w:color w:val="000000"/>
              </w:rPr>
              <w:t>ПОР СВ-95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ТРАКТОР ДТ-75Д-РС-4.69,06 (С БУЛЬДОЗЕР)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ТРАНСЛЯЦИОННЫЙ УЗЕЛ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0007673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ГД-502 0007381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СВАРОЧНЫЙ 0007405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СВАРОЧНЫЙ 0007685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СВАРОЧНЫЙ 0007686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СВАРОЧНЫЙ 0007687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ТД-502 0007066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ТД-502 0007434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ТДМ 503Э 0065101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889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ТДМ-401 0065119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ТДЭ-201 1011240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ТСМ-500 4904095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УСТАНОВКА СВАРКИ ОБЪЕМНЫХ КАРКАСОВ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УСТАНОВКА СМЖ 129Б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УСТАНОВКА ЭЛЕКТРОНАГРЕВ.8619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УСТ-КА ВУМ ГЕВИТ-1(С ВКЛ.БЛ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.У</w:t>
            </w:r>
            <w:proofErr w:type="gramEnd"/>
            <w:r w:rsidRPr="003A2825">
              <w:rPr>
                <w:rFonts w:ascii="Calibri" w:hAnsi="Calibri"/>
                <w:color w:val="000000"/>
              </w:rPr>
              <w:t>П Б-9 И Б-7)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ФИЛЬТРУЮЩАЯ УСТАНОВКА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СП-3-С 1010353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СП-3-С 1010354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СП-3-С 1010355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СП-3-С 1010356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СП-3-С 1010357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СП-3-С 1010358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СП-3-С 1010359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СП-4-С 1010246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СП-4-С 1010247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СП-4-С 1010248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СП-4-С 1010249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СП-4-С 1010250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СП-4-С 1010251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СП-4-С 1010252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СП-4-С 1010253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1010154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1010181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1010183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1010439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СП-5-С 1010447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СП-6-С 1010433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СП-6-С 1010434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СП-6-С 1010435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СП-6-С 1010437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БЛОКОВ СП-6-С 1010438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в комплекте для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изгот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бордюра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дорож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6 шт.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МЕТАЛ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ВАЙ 12М. 0002215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МЕТАЛ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ВАЙ 12М. 0002216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0004185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0004186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0004187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0007454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0007455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0007456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0007457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0007458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0007459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948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0007460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ПАСЫНКОВ 0007461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ПАТ 4904182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ПАТ 4904183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2 ПП-25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перемычек 3 ПБ-30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( </w:t>
            </w:r>
            <w:proofErr w:type="gramEnd"/>
            <w:r w:rsidRPr="003A2825">
              <w:rPr>
                <w:rFonts w:ascii="Calibri" w:hAnsi="Calibri"/>
                <w:color w:val="000000"/>
              </w:rPr>
              <w:t>2300 кг)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3 ПП-30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перемычек 4 ПБ-60 (1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5 ПБ-36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5 ПГ-35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5 ПП-23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6 ПБ-36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6 ПП-30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7 ПП-14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8 ПБ-10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перемычек 8 ПБ-19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( </w:t>
            </w:r>
            <w:proofErr w:type="gramEnd"/>
            <w:r w:rsidRPr="003A2825">
              <w:rPr>
                <w:rFonts w:ascii="Calibri" w:hAnsi="Calibri"/>
                <w:color w:val="000000"/>
              </w:rPr>
              <w:t>810 кг)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8 ПП-27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перемычек 9 ПБ-29 (1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ИП-44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ПРГ-28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перемычек ПРГ-36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ПК-63-15 1010236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ПК-63-15 1010237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ПК-66-15 1010937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ПК-66-15 1010938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ПК-66-15 1010939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ПК-90-15 0007453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ПЛИТ ПР-7-51-12 1010040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ПЛИТ ПР-9-63-12 1010042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ПЛИТ САН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АБ.ПР-9-63-12 1010039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ПР-6-51-12 1010076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ПР-6-51-12 1010077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РДП-4-42 1010343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РОП-4-41 1010317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РОП-4-42 1010316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1011242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1011246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1011247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1011254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1011255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1011256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1011257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1011258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1011259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СП-3С 1011260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СП-4С 1011248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СП-4С 1011249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СП-4С 1011250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СП-4С 1011251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СП-4С 1011252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СП-5-С 1010105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СП-5-С 1010106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СП-5-С 1010107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СП-5-С 1010108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1007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СП-5-С 1010109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СП-5-С 1010110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СП-5-С 1010111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СП-5-С 1010112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СП-6-С 1010113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СП-6-С 1010114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СП-6-С 1010430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СП-6-С 1010431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СП-6-С 1010432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СТОЕК ОПОР 11 М (11,15) 0007443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СТОЕК ОПОР 11 М (11,15) 0007444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СТОЕК ОПОР 11 М 11,17 0007452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СТОЕК СВ-110 0004119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СТОЕК СВ-110 0004120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СТОЕК СВ-110 0004121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СТОЕК СВ-110 0004122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СТОЕК СВ-110 0007451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трот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литки "Квадрат"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изготов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30 шт.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трот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литки "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трот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литки "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2"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трот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литки "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3"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трот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литки "Трапеция"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изготов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33 шт.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трот. плитки "УНИ" 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изготов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40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ФБП 72-1 1010966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ФБП 72-1 1010967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ФБП 72-1 1010968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ФБП-72-1 1010990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ФБП-72-1 1011011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ФБП-72-1 1011012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ФБП-72-1 1011014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Форма ФБС 24.4.6 (1,345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24.5,6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1066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ФБС 24.5.6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ДОРОЖ. ПЛИТ ГОСТ 3.507-9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ДОРОЖ. ПЛИТ ГОСТ 3.507-9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КОЛОНН С.1.020-1/83 300*300 0002453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КОЛОНН С.1.020-1/86 КБВР 0002451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КОЛОНН С.1.020-1/86 КБВР 0002452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ПАН. ОГРАД П6ВК 0002474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ПАН. ОГРАД П6ВК 0002475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ПАН. ОГРАД П6ВК 0002476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ПАН. ОГРАД П6ВК 0002477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ПАН. ОГРАД П6ВК 0002478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ПАН. ОГРАД П6ВК 0002479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ПЕРЕМЫЧЕК 8ПБ 0004076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ПЕРЕМЫЧЕК 9ПБ 0004075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ПЕРЕМЫЧЕК 9ПБ-16-37 0048723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ПЕРЕМЫЧЕК 9ПБ-16-37 0048724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ПЕРЕМЫЧЕК 9ПБ-16-37 0048725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ПЕРЕМЫЧЕК 9ПБ-16-37 0048727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ПЕРЕМЫЧЕК 9ПБ-18-37 0048726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ПК-63-12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ПК-63-12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ПЛИТ ТОНЕЛЕЙ ФГ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ПЛИТ ТОНЕЛЕЙ ФГ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ПР-66-15-8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ПР-66-15-8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ПР-7-51-12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ПР-9-63-12С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С/Х ДОМОВ БР-40 1.5*2.5 0002344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С/Х ДОМОВ ПРУ-50(0.9*4.85) 0002341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КОЛ.СЕР.1.020-1/83(Ф12.8) 0002394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КОЛ.СЕР.ИИ-04 2Ф-12-9-2 0002418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КОЛ.СЕР.ИИ-04 Ф13-4 Ф13-3 0002406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КОЛ.СЕР.ИИ-04 Ф13-4 Ф13-3 0002407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КОЛ.СЕР.ИИ-04 Ф13-4 Ф13-3 0002408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КОЛ.СЕР.ИИ-04 Ф13-4 Ф13-3 0002409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КОЛ.СЕР.ИИ-04 Ф13-4 Ф13-3 0002410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КОЛ.СЕР.ИИ-04 Ф17-4 Ф17-3 0002405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КОЛ.СЕР.ИИ-04 Ф21-4 Ф21-3 0002404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КОЛ.СЕР1.020 1Ф-12-8 0002401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КОЛ.СЕР1.020 1Ф-15-9(2Ф15.9 0002396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КОЛ.СЕР1.020 1Ф-15-9(2Ф15.9) 0002395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КОЛ.СЕР1.020 1Ф-18-9(2Ф18.9 0002397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КОЛ.СЕР1.020 1Ф-18-9(2Ф18.9 0002398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КОЛ.СЕР1.020 1Ф-21-9(2Ф21.9) 0002399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КОЛ.СЕР1.020 1Ф-21-9(2Ф21.9) 0002400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ФУНД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ОД КОЛ.СЕР1.020 2Ф-21-9(1Ф) 0002402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H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ИК ЮРЮЗАНЬ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H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ИК ЮРЮЗАНЬ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ХОЛОДИЛЬНАЯ КАМЕРА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ХОЛОДИЛЬНИК ST-106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ХОЛОДИЛЬНИК СТИНОЛ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ХОЛОДИЛЬНИК СТИНОЛ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ХОЛОДИЛЬНИК СТИНОЛ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ХОЛОДИЛЬНИК-ПРИЛАВОК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Ц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/Б ВЕНТИЛ. Ц4-70N3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Э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/ДВ АОЛ-2-12-4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Ц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/Б ВЕНТИЛ. Ц4-70N3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Э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/ДВ АОЛ-21-4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Ц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/Б ВЕНТИЛ. Ц4-70N7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С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Э/ДВ АОЛ-51-6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Ц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/Б ВЕНТИЛ. Ц4-70N7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С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Э/ДВ АОЛ-51-6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Ц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/Б ВЕНТИЛ. Ц4-70N8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С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Э/ДВ АО-51-4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1125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Ц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/Б ВЕНТИЛ. Ц4-70N8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С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Э/ДВ АО-62-6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Цепной транспортер для пакетов ГП L=12.6 м.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ЦИСТЕРНА АВТОЦЕМЕНТОВОЗ АА 92-22/48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Цифровой копировальный аппарат AR 5316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ПЕКАРСКИЙ 2Ш-3М 0002734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ПЕКАРСКИЙ 2Ш-3М 0002735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ТРЕХДВЕРНЫЙ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ШТАМПЫ ИЗГОТОВЛ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ЕТАЛЕЙ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ШТАМПЫ ИЗГОТОВЛ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ЕТАЛЕЙ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ШТАМПЫ ИЗГОТОВЛ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ЕТАЛЕЙ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ШТАМПЫ ИЗГОТОВЛ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ЕТАЛЕЙ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ШТАМПЫ ИЗГОТОВЛ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ЕТАЛЕЙ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ЩКАФ ШХ-071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ЭКСКАВАТОР ЭО-3323А Б/Н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ЭЛ. ТЕЛЬФЕР Г-П 0.5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Т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ЭЛ. ТЕЛЬФЕР Г-П 1Т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ЛИТА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ЛИТА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ЛИТА 2П-2М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ЭЛЕВАТОРНЫЙ УЗЕЛ 40С-10БА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ЭЛЕКТРОКОТЕЛ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ЭЛЕКТРООБОРУДОВАНИЕ И ОСВЕЩЕНИ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ЭЛЕКТРОСВАРОЧНЫЙ АППАРАТ ВДМ-6302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ЭЛЕКТРОТЕЛЬФЕР 0007391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ЭЛЕКТРОТЕЛЬФЕР 0007395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ЭЛЕКТРОТЕЛЬФЕР 0007396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ГЗШ (главная заземляющая шина)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УПРАВЛЕНИЯ ЯУ 5413-35-73 1010659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УПРАВЛЕНИЯ ЯУ 5413-35-73 1010660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УПРАВЛЕНИЯ ЯУ 5413-35-73 1010661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УПРАВЛЕНИЯ ЯУ-5113-03Б2В 1010657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207" w:type="dxa"/>
            <w:gridSpan w:val="3"/>
            <w:shd w:val="clear" w:color="auto" w:fill="FABF8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 CYR"/>
                <w:b/>
                <w:i/>
              </w:rPr>
            </w:pPr>
            <w:r w:rsidRPr="003A2825">
              <w:rPr>
                <w:rFonts w:ascii="Calibri" w:hAnsi="Calibri"/>
                <w:b/>
                <w:i/>
                <w:color w:val="000000"/>
              </w:rPr>
              <w:t>Оборудование к установке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Пекарня (в комплекте)</w:t>
            </w:r>
          </w:p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Формы труб (Италия)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207" w:type="dxa"/>
            <w:gridSpan w:val="3"/>
            <w:shd w:val="clear" w:color="auto" w:fill="FABF8F"/>
            <w:vAlign w:val="center"/>
          </w:tcPr>
          <w:p w:rsidR="00222ACD" w:rsidRDefault="00222ACD" w:rsidP="00A35176">
            <w:pPr>
              <w:jc w:val="center"/>
              <w:rPr>
                <w:rFonts w:ascii="Calibri" w:hAnsi="Calibri" w:cs="Arial"/>
                <w:b/>
                <w:i/>
              </w:rPr>
            </w:pPr>
          </w:p>
          <w:p w:rsidR="00222ACD" w:rsidRPr="003A2825" w:rsidRDefault="00222ACD" w:rsidP="00A35176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3A2825">
              <w:rPr>
                <w:rFonts w:ascii="Calibri" w:hAnsi="Calibri" w:cs="Arial"/>
                <w:b/>
                <w:i/>
              </w:rPr>
              <w:t>Раздел 3. Товарно-материальные ценности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Металлоконструкции бункеров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Пемза 0-5мм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Плащ влагозащитный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Вентиль ДУ 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Добавка компл</w:t>
            </w:r>
            <w:proofErr w:type="gramStart"/>
            <w:r w:rsidRPr="003A2825">
              <w:rPr>
                <w:rFonts w:ascii="Calibri" w:hAnsi="Calibri" w:cs="Arial"/>
              </w:rPr>
              <w:t>.У</w:t>
            </w:r>
            <w:proofErr w:type="gramEnd"/>
            <w:r w:rsidRPr="003A2825">
              <w:rPr>
                <w:rFonts w:ascii="Calibri" w:hAnsi="Calibri" w:cs="Arial"/>
              </w:rPr>
              <w:t>П-4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Добавка компл</w:t>
            </w:r>
            <w:proofErr w:type="gramStart"/>
            <w:r w:rsidRPr="003A2825">
              <w:rPr>
                <w:rFonts w:ascii="Calibri" w:hAnsi="Calibri" w:cs="Arial"/>
              </w:rPr>
              <w:t>.Х</w:t>
            </w:r>
            <w:proofErr w:type="gramEnd"/>
            <w:r w:rsidRPr="003A2825">
              <w:rPr>
                <w:rFonts w:ascii="Calibri" w:hAnsi="Calibri" w:cs="Arial"/>
              </w:rPr>
              <w:t>ИДЕТАЛ-ГП-9(А)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 xml:space="preserve">Добавка </w:t>
            </w:r>
            <w:proofErr w:type="spellStart"/>
            <w:r w:rsidRPr="003A2825">
              <w:rPr>
                <w:rFonts w:ascii="Calibri" w:hAnsi="Calibri" w:cs="Arial"/>
              </w:rPr>
              <w:t>Цемактив</w:t>
            </w:r>
            <w:proofErr w:type="spellEnd"/>
            <w:r w:rsidRPr="003A2825">
              <w:rPr>
                <w:rFonts w:ascii="Calibri" w:hAnsi="Calibri" w:cs="Arial"/>
              </w:rPr>
              <w:t xml:space="preserve"> СУ-1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 xml:space="preserve">Добавка </w:t>
            </w:r>
            <w:proofErr w:type="spellStart"/>
            <w:r w:rsidRPr="003A2825">
              <w:rPr>
                <w:rFonts w:ascii="Calibri" w:hAnsi="Calibri" w:cs="Arial"/>
              </w:rPr>
              <w:t>Цемактив</w:t>
            </w:r>
            <w:proofErr w:type="spellEnd"/>
            <w:r w:rsidRPr="003A2825">
              <w:rPr>
                <w:rFonts w:ascii="Calibri" w:hAnsi="Calibri" w:cs="Arial"/>
              </w:rPr>
              <w:t xml:space="preserve"> СУ-2 25%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Мыло хозяйственное 200гр. 72%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Сода каустическая (М-50кг)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 xml:space="preserve">Сульфат натрия </w:t>
            </w:r>
            <w:proofErr w:type="spellStart"/>
            <w:r w:rsidRPr="003A2825">
              <w:rPr>
                <w:rFonts w:ascii="Calibri" w:hAnsi="Calibri" w:cs="Arial"/>
              </w:rPr>
              <w:t>технич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 xml:space="preserve">Электроды МРЗ </w:t>
            </w:r>
            <w:proofErr w:type="spellStart"/>
            <w:r w:rsidRPr="003A2825">
              <w:rPr>
                <w:rFonts w:ascii="Calibri" w:hAnsi="Calibri" w:cs="Arial"/>
              </w:rPr>
              <w:t>д</w:t>
            </w:r>
            <w:proofErr w:type="spellEnd"/>
            <w:r w:rsidRPr="003A2825">
              <w:rPr>
                <w:rFonts w:ascii="Calibri" w:hAnsi="Calibri" w:cs="Arial"/>
              </w:rPr>
              <w:t xml:space="preserve"> 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Клапан точной дозировки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Компрессор КЭВ-100,160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Мотор-редуктор R77DV100L4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Веник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 xml:space="preserve">Радиостанция MR 850 </w:t>
            </w:r>
            <w:proofErr w:type="spellStart"/>
            <w:r w:rsidRPr="003A2825">
              <w:rPr>
                <w:rFonts w:ascii="Calibri" w:hAnsi="Calibri" w:cs="Arial"/>
              </w:rPr>
              <w:t>Voxtel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Стол компьютерный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Стол рабочий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 w:cs="Arial"/>
              </w:rPr>
            </w:pPr>
            <w:r w:rsidRPr="003A2825">
              <w:rPr>
                <w:rFonts w:ascii="Calibri" w:hAnsi="Calibri" w:cs="Arial"/>
              </w:rPr>
              <w:t>Тепловентилятор КЭВ-32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COMPEX PS2216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HUB COMTEX TP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ИБП 500VA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ИБП 600VA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Коммутатор HUB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Легализатор</w:t>
            </w:r>
            <w:proofErr w:type="spellEnd"/>
            <w:r w:rsidRPr="003A2825">
              <w:rPr>
                <w:rFonts w:ascii="Calibri" w:hAnsi="Calibri"/>
                <w:color w:val="000000"/>
                <w:lang w:val="en-US"/>
              </w:rPr>
              <w:t xml:space="preserve"> Get Genuine Kit </w:t>
            </w:r>
            <w:proofErr w:type="spellStart"/>
            <w:r w:rsidRPr="003A2825">
              <w:rPr>
                <w:rFonts w:ascii="Calibri" w:hAnsi="Calibri"/>
                <w:color w:val="000000"/>
                <w:lang w:val="en-US"/>
              </w:rPr>
              <w:t>Wi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Монитор 17 "NEC LCD-73V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Монитор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17"LG </w:t>
            </w:r>
            <w:proofErr w:type="spellStart"/>
            <w:r w:rsidRPr="003A2825">
              <w:rPr>
                <w:rFonts w:ascii="Calibri" w:hAnsi="Calibri"/>
                <w:color w:val="000000"/>
                <w:lang w:val="en-US"/>
              </w:rPr>
              <w:t>Flatron</w:t>
            </w:r>
            <w:proofErr w:type="spellEnd"/>
            <w:r w:rsidRPr="003A2825">
              <w:rPr>
                <w:rFonts w:ascii="Calibri" w:hAnsi="Calibri"/>
                <w:color w:val="000000"/>
                <w:lang w:val="en-US"/>
              </w:rPr>
              <w:t xml:space="preserve"> EZ T730BH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Монитор 19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Samsung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Монитор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19" LG </w:t>
            </w:r>
            <w:proofErr w:type="spellStart"/>
            <w:r w:rsidRPr="003A2825">
              <w:rPr>
                <w:rFonts w:ascii="Calibri" w:hAnsi="Calibri"/>
                <w:color w:val="000000"/>
                <w:lang w:val="en-US"/>
              </w:rPr>
              <w:t>Flatron</w:t>
            </w:r>
            <w:proofErr w:type="spellEnd"/>
            <w:r w:rsidRPr="003A2825">
              <w:rPr>
                <w:rFonts w:ascii="Calibri" w:hAnsi="Calibri"/>
                <w:color w:val="000000"/>
                <w:lang w:val="en-US"/>
              </w:rPr>
              <w:t xml:space="preserve"> L1933S-SFS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Монитор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Samsung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19"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Принтер HP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Laserjet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1022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Принтер лазерный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Принтер лазерный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Принтер лазерный HP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Радиатор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масл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Системный блок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Устройство обжимное проф.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Автолампочка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фарная Н-4 12V галогенная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Автошампунь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ДС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Антифриз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Болт М 10*1,25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Губка для мытья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Жидкость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незамерз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Иск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з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амша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Концентрат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омывателя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шар. 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Кран шар. 25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Лампа галоген.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Лента ФУМ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Незамерзающая жидкость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Паста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/притирки клапана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Полироль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Ремень 987; 1320-8,5*8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Ремень генератора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Стеклоочиститель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л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ампа ЛОН-300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Электроды МВЗ (5 кг)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Бензин АИ-92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Бензин АИ-92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Масло автомобильное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ш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17 265/65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Бейдикс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стартера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Грибок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кордовый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кам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.ш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ин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ГТК КАМАЗ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Датчик радиатора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Датчик расхода топлива ДРТ 5,2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Депфер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/вала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Ключ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балонный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КАМАЗ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Крыльчатка вентилятора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Кулак тормозной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Радиатор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нексия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алюмин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Ремень 1045,1463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Трубка ПВХ 8*1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Трубка тормозная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Тяга воздушная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Аппарат вулканизации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Бортовой контроллер Автограф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Вентилятор VITEK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Винт 6-гр. 16*70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Горелка ацетилен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.Г</w:t>
            </w:r>
            <w:proofErr w:type="gramEnd"/>
            <w:r w:rsidRPr="003A282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Заклепочник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Кисть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Книга учета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Маска сварщика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A2825">
              <w:rPr>
                <w:rFonts w:ascii="Calibri" w:hAnsi="Calibri"/>
                <w:color w:val="000000"/>
              </w:rPr>
              <w:t>Мойка</w:t>
            </w:r>
            <w:r w:rsidRPr="003A2825">
              <w:rPr>
                <w:rFonts w:ascii="Calibri" w:hAnsi="Calibri"/>
                <w:color w:val="000000"/>
                <w:lang w:val="en-US"/>
              </w:rPr>
              <w:t xml:space="preserve"> FAIP HOT LINE 121DS 410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Молоток отбойный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Очки газосварщика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Очки защитные газосварщика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Пика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–л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опатка к отбойному молотку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Пика-стандартная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к молотку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Пускозарядное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устройство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Пылесос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Karcher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T-120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РЕДУКТОР КИСЛ.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Сварочный аппарат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Станок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наст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.с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вер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Телеф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 аппарат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Тиски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слес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Т-140с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Точило ПСК 175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УШМ-125/900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Интескоп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900вт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 на ручной оснастке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Штангельциркуль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0,02 мм нерж.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ч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айник 1,8л.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Бетоносмеситель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СБР-100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Гигрометр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психр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ВИТ-2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Гири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Гири к весам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мерной посуды МП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Поверхностный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мини-термометр 905-Т2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Прибор ВБ-1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Прибор ИПС-МГ 4,03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Прибор РН-011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Противень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Scovo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EXPERT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 131 ZP садовая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Угловой масштаб для молотка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Кашкарова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2ФК 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Форма для приготовления образцов кубов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Чаша затворная ЧЗ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Армозаготовка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D14 А111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Видеомагнитофон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Дискета FDD 1.44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Доска магнит маркер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Жалюзи (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еж.бел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Жалюзи (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з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.р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озов.бел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Жалюзи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вертик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иото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Жалюзи вертикальные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Картридж HP 840C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Компьютерный стол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Кофемолка UNIT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 визит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 менеджер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 престиж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 престиж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Кресло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руков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Магнитола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Магнитола ELENBERG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Муз центр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Набор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канц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товаров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Обогреватель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Опора под сегмент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Письменный стол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Письменный стол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Полка для книг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Приемник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Пылесос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Радиатор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Радиатор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Радиатор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масл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Радиатор масленый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Timberk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Сегмент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Стеллаж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Стеллаж узкий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2-х тумб.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ВТ-10,ВТ-52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к 180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к150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кк80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компьютерный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компьютерный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письменный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угловой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Стул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Стул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Стул стандарт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Счетчик банкнот LD 55D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.а</w:t>
            </w:r>
            <w:proofErr w:type="gramEnd"/>
            <w:r w:rsidRPr="003A2825">
              <w:rPr>
                <w:rFonts w:ascii="Calibri" w:hAnsi="Calibri"/>
                <w:color w:val="000000"/>
              </w:rPr>
              <w:t>ппарат Сименс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Телевизор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Телеф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аппарат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Телеф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аппарат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siemens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LR 472 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2361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TS c7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panasonick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panasonick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Panasonik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12 05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с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KX-T 36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SIMENS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Simens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C200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simens2005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200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аппараты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Октет 305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радио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сотовый SIEMENS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Тумба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Тумба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Тумба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выкатная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Тумба ко-75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Тумба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ктб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Тумба С-11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Удлинитель 5 м.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Утюг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Факс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Факс PANASONIC KX-FT31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Факс КМА ф44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Чайник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Чайник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Чайник BRAUN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Часы настенные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Чертеж устройство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для книг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для одежды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Шкаф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к-шд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ШПО-107К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ч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айник "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Tefal</w:t>
            </w:r>
            <w:proofErr w:type="spellEnd"/>
            <w:r w:rsidRPr="003A2825">
              <w:rPr>
                <w:rFonts w:ascii="Calibri" w:hAnsi="Calibri"/>
                <w:color w:val="000000"/>
              </w:rPr>
              <w:t>" BF 5613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.ч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айник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Электрочайник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Элемент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соедин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Элемент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соедин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Электрообогреватель ЭИСЛ12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Куртка утепленная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Тонометр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Зеркало с106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Кушетка мед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Облучатель ОБН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Полотенце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махр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Сейф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1-тумб.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Стол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инструм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Тюль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Холодильник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МЕД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Боты диэлектрические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Баллон ацетилен.40 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Вентиль (клапан) 25мм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Выключатель двойной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Дюбель UX6; SX6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Кабель АВВГ 3*150+1*70-1-б17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Кислота лимонная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Коробка распределит У-197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Нипель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радиатор 1 1/4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Провод ПУНП 2*2.5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Светильник НПО 22-100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Скобы для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степлера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259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Соединитель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Тройник 16-16-16 МП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л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ампа ЛОН 100, 500, 300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л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ампа ЛОН-300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Эл. розетка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р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>/с-2 с/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з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р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озетки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Элвыкл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брызгозащит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Электроды МРЗ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Масло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Рото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Инжект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20 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Вибратор ИВ 107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Насос цирк. UPS25-80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Токосъемное соединение MSW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ТТН-Ш150/5-5VA/0,5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виг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вигатель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15 КВТ*1500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об.фл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2ЛН14.5 М250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Авто-набор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Профи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Бокорезы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"Профи" 160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Бур 8*160; 8*260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Дрель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уд.BOSH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Клещи авт. для снятия изоляции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Ключи набор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рожк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6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8-24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Лупа 90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Манометры 4у-6;4у-4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Молоток 400 гр.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БИТ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отверток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Насос дренажный 200/10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Настольный набор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Огнетушитель ОП-5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Отвертка крест.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Пассатижи 160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Перчатки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Пинцет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Плей-лайт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(красный светодиодный дождь)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Плоскогубцы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универс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180мм.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Резак пропан. 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Ручной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опрессовочный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испытательный насосRP-50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Сварочный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трансфор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ТДМ-30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Сейф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Стремянка 4ст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Счетчик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гор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.х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ол.воды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Счетчик ЦЭ680 3В 220В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ОКТЕТ 303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Теллур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718,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Тепловентилятор КЭВ-32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Тройник сетевой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Фильтр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сетев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3 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Фонарь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Svetozar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 на ручной оснастке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Щиток сварщика  МАС 430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в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илка евро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рель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мет. ТВ-122-2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318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 на ручной оснастке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Цемент М400 ШПЦ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Блок стеновой КСР-ПР-ПС-39-75 на поддонах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Внутренний уголок ПВХ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Выключатель двойной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Гвозди разные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Герметик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Дверь ДГ21-7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Доска 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Доска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необрезная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S-25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Дюбель UX6; SX6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Дюбель гвоздевой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Кабель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КГ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3*1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Кабель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КГ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3*10+1*6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Коллер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№19, 100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Краска ВДВ фасад.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л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ента 25мм*50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90,15-8 ATV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90-15-8 АТУ 50%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Панель ПВХ фантазия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Патроны монтажные 6,8 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Пена монтажная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24,10-6 ТА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24,15 ТА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33,10-6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Т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54,15-8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86,15-7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Полиэтиленовая пленка 500мм 1800м 20 мкм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Порог-угол 1,м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Провод бытовой ПУНП 3*2,5 мм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кв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Профиль ПВХ старт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Сажа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Сажа 6241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Светильник РП63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С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Труба ВГП ДУ 40*3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Угол алюминиевый 25*25*1,5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Штукатурка для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внутр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поверх.(25кг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,М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онди)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ЭДД 1.6 50%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ЭДД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1</w:t>
            </w:r>
            <w:proofErr w:type="gramEnd"/>
            <w:r w:rsidRPr="003A2825">
              <w:rPr>
                <w:rFonts w:ascii="Calibri" w:hAnsi="Calibri"/>
                <w:color w:val="000000"/>
              </w:rPr>
              <w:t>.6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л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ампа ЛОН 100, 500, 300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Электроды МРЗ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сил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.Я</w:t>
            </w:r>
            <w:proofErr w:type="gramEnd"/>
            <w:r w:rsidRPr="003A2825">
              <w:rPr>
                <w:rFonts w:ascii="Calibri" w:hAnsi="Calibri"/>
                <w:color w:val="000000"/>
              </w:rPr>
              <w:t>БПВУ-1М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2ЛН14.15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8ПБ17-2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 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 100 Т5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 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 200 Т5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 300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Клей пли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т"</w:t>
            </w:r>
            <w:proofErr w:type="gramEnd"/>
            <w:r w:rsidRPr="003A2825">
              <w:rPr>
                <w:rFonts w:ascii="Calibri" w:hAnsi="Calibri"/>
                <w:color w:val="000000"/>
              </w:rPr>
              <w:t>Стандарт"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Л6-8-1   V=0.45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ЛОТ-1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П6ВК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П8-8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ПД12.40-46 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ПД12.40-46  м3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ПДП30.15-17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ПЛ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15.12.50 (палисад)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ППК-15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377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ПР6-30-12ЛЛ М300В2МРЗ150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ПР6-30-12ЛП М300В2МРЗ150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ПР6-63-12Л-28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РАСТВОР 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РАСТВОР 100 Т10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РАСТВОР 100 Т5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РАСТВОР 150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СКЦ 1-75Т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СКЦ 1-75Ш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Стяжка для полов (25 кг)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Ф-13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ФБС24.3.6-Т      V=0.406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Шпаклевка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внутр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олимерная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Шпаклевка для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внутр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оверх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.(16кг)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Шпаклевка для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наружн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оверх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Штукатурка для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внутр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оверх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Бита 10 мм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орц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головкой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Бур 8*160; 8*260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Валик меховой 240мм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Ведро 12 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.ч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ерное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Диск алмазный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Диск отрезной по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мет-лу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125*2,5*22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Кельма 160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Пакет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>/э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Саморез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3,5/41(черный)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цил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хв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дм 6,2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Скобы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Степлер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мебельный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Шпатель 150;120,100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Балка 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Песок просушенный 0,5*1,2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Песок строительный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Труба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проф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50*50*2,0-не вводить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Цемент М400 ШПЦ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Швеллер 14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Щебень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гр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5*20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Щебень лит 20*40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Щебень лит 5*20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Брус 150*150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Брус 50*150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Брус 50*50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Доска обрезная С-25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Кирпич керамический утолщенный Солома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Труба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проф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50*50*2 (6м)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Фанера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ламинир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21*1220*2440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Щебень лит 5*20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 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 350 ГР.5-20 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W8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РАСТВОР 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Сетка кладочн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.В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Сетка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свар</w:t>
            </w:r>
            <w:proofErr w:type="gramEnd"/>
            <w:r w:rsidRPr="003A2825">
              <w:rPr>
                <w:rFonts w:ascii="Calibri" w:hAnsi="Calibri"/>
                <w:color w:val="000000"/>
              </w:rPr>
              <w:t>.d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12 А111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Виброплита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бенз.Diam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VM 80/5.5 H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Интерскоп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УШМ-230/2300М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Костюм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Буран-Урсу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Аппарат для воды WFB-LA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Клавиатура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Genius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436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Колонки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 ЮПИТЕР черное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Куртка обл. штурм.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Монитор 19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Samsung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Мышь оптическая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Системный блок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рабочий/компьютерный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Теллур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718,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Трубка КХ-ТСА 121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Тумба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выкатная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Факс-аппарат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KX-FC962RU-T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Часы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для документов/одежды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 на ручной оснастке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Конверт на 2 CD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Визитки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Диск  CD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Проектор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Toshiba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S8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Стойка рекламная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010/С ВИСТА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G. ELECTRIC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Экран на штативе 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Progecta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Подвес универсальный для ЖКТ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Политикоадмин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карта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Рамка дерев.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DVD-плеер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Samsung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Аппарат для воды WFB-LA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Выставочный стенд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Жалюзи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вертик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2,1*2,0; 2,1*2,01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Информационный стенд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Картридж НР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Квартет аккумулятор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Набор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канц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товаров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Регистратор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Стаканодержатель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магнитный белый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Стеллаж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Стеллаж малый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Стеллаж многофункциональный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А-001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журнальный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компьютерный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криволинейный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криволинейный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менеджерский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угловой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Стул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Телеф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аппарат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Телеф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аппарат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Siemens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5005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Телеф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аппарат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Siemens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815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Телефонный аппарат LG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Тумба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выкатная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большая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Тумба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подкатная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Установка аккумулятора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Факс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а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Панасоник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Фильтр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сетев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3 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Часы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А-310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495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для документов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для одежды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Шкаф низкий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 на ручной оснастке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499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Индикатор час типа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Индикатор час типа ИЧ 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Прибор ВИКА ОГЦ-1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Прибор ЭНН-МГ 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Прогибомер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Замок навесной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Книга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канцел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Матрац шир.80см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Одеяло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ш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1,5сп.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509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Подушка на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синтепоне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Simens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5015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Фонарь SV-56397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 на ручной оснастке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Круг 30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Круг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ст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30 ХГ СА 50мм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Круг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ст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30 ХГ СА 60 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Сапоги резиновые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Баллон кислород.40л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Баллон пропан.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519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Баллон пропан.50л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нов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ус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Болт М 8*100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Болт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шестигр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головкой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Вентиль ДУ 20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Газовый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балон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50л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Гайка М 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Гвозди стр. разные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Кабель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КГ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1*35 сварочный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Канат к лебедке HSS-3.0(МТМ)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Капролон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Ф100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529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Кислород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Коксовый орешек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Круг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бронзов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210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Лебедка ручная Н-3.0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Набивка АП-31 12мм квадр.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Проволока сварочная 1,0мм (5кг)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Пруток медный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Таль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руч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.ш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ест.рычаж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Шайба плоская д.06, пружинная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Электроды МРЗ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539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Масло трансформаторное ТКП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Баллон кислород.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Баллон пропан.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Баллон углекислотный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Контакты к контакторам ПМК ИЛГТ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Манжета 1,2-90*120-1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Многопостовой сварочный аппарат ВДМ-6303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180208, 6-7612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180308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203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549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320/28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32209Л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408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6-180304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6-180306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554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6-7507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7318А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7526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7613А, 6-7611,6-7608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Полуавтомат для сварки ПДГ 200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559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Редуктор РМ-650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Редуктор цилиндр.2-ступенч.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Редуктор цилиндр.2-х ступ. Рм-350-20-23-К-Ц-У2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Редуктор цилиндрический 2-х ступенчатый РЦД-250-16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Реостат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баластный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РБ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Реостат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баластный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РБ-302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ТДМ 380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Трансформатор ТДМ303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Баллон кис.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Баллон пропан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569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Боты диэлектрические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Ведро 12 л.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Ведро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конусн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Гайковерт ВЫР/0601436808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Ключ разводной 12/300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Колесо к/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щ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д.22мм FIT 125мм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Комплект ножей (525*65*25)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Крюк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чалочный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5,0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Лебедка ручнаяHSS-3(МТМ)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Лестница универсальная тройная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алюм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579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Линейка мет 1000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Маска сварщика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Метчик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маш.руч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.М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10*15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Микрометр МК-175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Многопостовой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свар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.а</w:t>
            </w:r>
            <w:proofErr w:type="gramEnd"/>
            <w:r w:rsidRPr="003A2825">
              <w:rPr>
                <w:rFonts w:ascii="Calibri" w:hAnsi="Calibri"/>
                <w:color w:val="000000"/>
              </w:rPr>
              <w:t>ппарат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ВДМ-6303 СЭ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резьбомеров М-60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Нутромер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индикат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НИ-35, 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586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Нутромер индикат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И-100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587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Огнетушитель ОП-5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588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Огнетушитель ОУ-3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589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Патрон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токар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250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Перфоратор BOSCH GBH 2-24 DFR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Перчатки диэлектрические латексные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безшовные</w:t>
            </w:r>
            <w:proofErr w:type="spellEnd"/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Пластина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тв.сплав</w:t>
            </w:r>
            <w:proofErr w:type="spellEnd"/>
            <w:proofErr w:type="gramStart"/>
            <w:r w:rsidRPr="003A2825">
              <w:rPr>
                <w:rFonts w:ascii="Calibri" w:hAnsi="Calibri"/>
                <w:color w:val="000000"/>
              </w:rPr>
              <w:t xml:space="preserve"> 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5 К 6-10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Плашка М 36*4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Плашки М10*1.5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Плоскогубцы 200мм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Пояс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универс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Ремень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предохран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Респиратор Лепесток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Респираторы У-2К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брез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Свар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выпр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ВДУ-506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14.0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по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мет.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19.5 мм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ц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х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кон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хв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ф19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кон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.х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19.5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кон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.х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Ф 50,0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Сверло с кон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х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17,0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Сверло с кон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х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46,0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цил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хв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дм 6,2 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цил.хв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Ф 18,0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Съемник подшипников 150 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613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Тиски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слес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Т-140с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Трещетка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"Профи" 1/2 для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торц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головок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Угломер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Угольник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слесар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УШ 630*400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УШМ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Макита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2400 Вт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Фреза радиусная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Фреза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образн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Фреза торцевая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Фреза торцевая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мех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реп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ф125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Фреза черв.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/ звезд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прив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ивтул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.-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рол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цепей  25,4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Фреза червячная для зубчатых колес М 2,0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Фреза червячная для зубчатых колес М 6,0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Шлифмашинка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BOSCH GWS 11-25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Шприц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масл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Шприц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руч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ШРГ250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Штангенциркуль 250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Штангенциркуль 250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 дрель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Эл. дрель D 21717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б/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з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700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вт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д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рель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Метабо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SBE 600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М/конструкции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Металлолом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Проволока ф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1</w:t>
            </w:r>
            <w:proofErr w:type="gramEnd"/>
            <w:r w:rsidRPr="003A2825">
              <w:rPr>
                <w:rFonts w:ascii="Calibri" w:hAnsi="Calibri"/>
                <w:color w:val="000000"/>
              </w:rPr>
              <w:t>,2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Стальная проволока 1,5мм катушка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Ножницы по металлу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Телефонный аппарат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KX-TCD 235RU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Штангельциркуль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0,02 мм нерж.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Батарейка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Вода питьевая "Живая вода" 19л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Вода питьевая Живая вода 0,5л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Карта памяти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micro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SD 8Gb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Мойка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ПиоБар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Платочки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Хозтовар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итание-Крона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Фильтр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/кофеварки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Аппарат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/воды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Аппарат для воды WFB-LA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Жалюзи вертикальные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Жалюзи горизонтальные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Жалюзи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мультифактурные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Карниз 3-х рядный 250см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Карниз Ария 1-рядн.160см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Карниз Ария 2-х рядн.280с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Картотека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Комплект штор 2-х предмет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Комплект штор 3-х предмет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 "Престиж" (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черн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Люстра 0097/1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Матрас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Матерлюкс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Метеочасы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настенные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Мобильный телефон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Nokia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3110с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Набор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канц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товаров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настольный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Панно декоративное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Платочки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Подушка декоративная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672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Покрывало декоративное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Пылесос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Ришар-кресло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руководителя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Ручка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Стаканчик 0,2 л прозрачный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Стол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сервиров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Теллур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718,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Телефонный аппарат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KX-TCD 235RU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Утюг "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Scarlett</w:t>
            </w:r>
            <w:proofErr w:type="spellEnd"/>
            <w:r w:rsidRPr="003A2825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Факс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Штора А03-14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ч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айник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77,10-8 ATV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Б1-18(23)-50-100 -брак  V=0.0895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Брус 100*100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Доска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необрезная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S 40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 15-12э-8 плиты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 63-12э-6 плиты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77,10-8 ATV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Перемычки 8 ПП 27-71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24,10-6 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24,12-6 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30,10-6 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30,12-8 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30,12-8 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30,12-8 ТА М 300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48,12-8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54,12-8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54,15-8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56,12 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56,15 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56,15  АТV-2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57,10-4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57,12-6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57,15-8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60,15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63,12-8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66,10-8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68,12-5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72,12-8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83.12-7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86,12-7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 86,15-7 АТ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Проволока т/о д.6,0 стальная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Электроопоры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Лопата снеговая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Металлоизделие (траверса)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Ножницы по металлу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Ножовка BAHCO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Пила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Радиатор масленый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Timberk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Рулетка "Мастер" 10 м.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Телеф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аппарат ESPO 7111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октет 313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Топор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10ПБ18-27-П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10ПБ21-27-П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731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1П3-1АТVТ-1В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1П3-2А 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V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Т-В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1П3-2АТVТ-ВБ 3330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1П3-2АТVТ-ВП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1П3-4АТVТ-В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1П3-4АТVТ-ВП З163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1П4-5АТVТ-В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1П7-4А111ТП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 17.6 ЧЕРН-Ф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1Ф15.9-1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1Ф18.9-2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 ПГ6-2АТVТ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2КД3.28-2.2-1  з425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2ЛН13.3  З344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2ЛН14.3    З344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2ЛН14.5В-И З259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2ЛП22.12-4-К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2ЛП22.15-4-К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2ПП25-8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2Ф 17.6  м3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2Ф 17.6 ЧЕРН-Ф  м3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2Ф21.9-2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3КВО4.33-1.1-4 К185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3КН4.33-11-1  з369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3ПБ34-4-П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3ПБ36-4-П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3Ф 17.6  м3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3Ф 17.6 ЧЕРН-Ф м3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4ПБ48-8-П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5ПБ34-20-П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5ПБ36-20-П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5ПГ35-17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6ПБ35-37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8ПБ17-2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8ПБ19-3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8ПП14-71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8ПП21-6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8ПП23-7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8ПП25-8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9ПБ13-37-П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9ПБ16-37-П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9ПБ18-37-П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9ПБ21-8-П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9ПБ22-3-П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9ПБ25-3-П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9ПБ27-8-П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9ПБ29-4-П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9ПБ30-4-П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Б1-18(23)-50-100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Б-9 80.51.25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БП-1л з.472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 100.20.8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К-Б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Д-1 З138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ИП-12  з.449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ИП1-3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ИП-20  з.449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ИП22-22  з.439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ИП23-12Л  з.439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ИП23-12П  з.439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790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ИП-4н  з.437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ИП55-12  з.439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ИП56-24Л  з.439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ИП56-24П  з.439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ИП-6  з437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ИП-6-н  з437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ИПЛ-1 з449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ИПЛ-2 з449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КС10.10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799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КС15.10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Л11-8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Л4-15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Л4Д-15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Л6Д-8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ЛМП 57.11.14-5 М350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ЛМП 57.11.14-5-3 М350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ЛМП 57.11.17-5 М350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ЛМП57.11.17-5-3 М350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ЛОТ-1 з426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 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ЛС11.17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ЛС11-1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ЛС14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ЛС14 М350 МРЗ 200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ЛС15 М350 МРЗ 200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ЛС17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ЛС19А З184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ЛС23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ЛС23 М350 МРЗ 200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МУ-4 З123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НВ14-12э-8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НВ15-12э-8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НВ15-12э-8-К-1,2 (1.5) з.469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НВ16-12э-8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НВ16-12э-8-К-1,2 (1.5) з.469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НВ17-12э-8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НВ18-12э-8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НВ18-5э-8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НВ18-6э-8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НВ19-12э-8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НВ20-12э-8А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НВ21-10э-8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НВ21-12э-8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НВ21-12э-8 (2.06) з399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НВ21-12э-8А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НВ22-12э-8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НВ22-12э-8А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НВ23-12э-21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НВ23-12э-8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НВ25-12э-8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НВ26-12э-8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НВ27-12э-8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НВ28-12э-8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НВ29-12э-8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НВ29-12э-8А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НВ29-12э-8П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НВ33-12э-8А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НВ33-7э-8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849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НВ34-12э-8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НВ35-12э-8 (3.45)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НВ36-12э-8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НВ36-12э-8 (3.55)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НВ36-3э-8-К (3.6) з.398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НВ36-4э-8 (3.55)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НВ36-8э-8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НВ37-12э-8 з343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НВ39-12э-8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НВ39-7э-8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НВ40-12э-8 (4,0)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НВ41-12э-8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НВ41-12э-8А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НВ41-3э-8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НВ42-12э-8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НВ42-8э-8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НВ43-7э-8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НВ46-5э-8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НВ47-12э-8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НВ47-12э-8-К (4.75)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НВ48-10э-8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НВ50-12э-6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НВ51-12э-6А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НВ51-3э-8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НВ51-9э-8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НВ52-10э-8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НВ52-12э-6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НВ55-12э-8А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НВ55-6э-8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НВ57-9э-8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НВ58-12э-8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НВ58-12э-8 (5,76)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НВ58-6э-8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НВ58-7э-8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НВ59-12э-8 (5,86)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НВ60-12э-6 (5.9)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НВ60-12э-8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НВ60-12э-8-А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НВ60-12э-8-К-1  з.409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НВ61-12э-8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НВ62-12э-8 (6,2)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НВ63-12э-8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НВ63-6э-8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НВК14-12э-21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НВК15-12э-21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НВК15-12э-8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НВК16-12э-8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НВК17-12э-8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899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НВК18-12э-21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НВК18-12э-8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НВК18-12э-8 (1,74)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НВК18-7э-8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НВК18-9э-8 З456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НВК19-8э-8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НВК21-5э-8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НВК22-12э-8  (2,16)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908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НВК22-12э-8а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НВК22-5э-8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НВК23-12э-8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НВК23-12э-8 (2,26)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НВК24-10э-8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НВК25-9э-11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НВК26-12э-8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НВК26-12э-8 (2,57)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НВК27,5-12э-8 (2,75)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НВК27-12Э-8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НВК27-5Э-8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НВК27-7Э-8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НВК28-12Э-11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НВК28-12Э-8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НВК28-12Э-8А З390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НВК28-7э-8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НВК29-12э-8  (2,82)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НВК29-7э-21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НВК29-7э-8 (2,82) З435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НВК31-12э-8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НВК31-5э-8-К-2 (3,1)  з.439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НВК32-12э-8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НВК32-12э-8 (3,14)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НВК32-5,05э-8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НВК32-5,05э-8-К1 з.472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НВК32-5,05э-8-К2 з.472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НВК32-5э-8  (3,14)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НВК32-7э-8  (3,14)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НВК32-9э-8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НВК33-10э-8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НВК33-12э-8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НВК33-12э-8  з.456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НВК33-7э-8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НВК34-12э-8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НВК34-12э-8 (3.4)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НВК34-12Э-8А (3,42) З407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НВК34-12э-8-з  з379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НВК35-12э-8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НВК36-10э-8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НВК36-12э-8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НВК36-5э-8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НВК36-8э-8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НВК39-12э-9,5-К-2  (3,9)з.435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НВК40-3,25э-8 (3,99) з.439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НВК40-5,05э-8 (3,92)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НВК41-12э-8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НВК41-4,94э-8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НВК41-6,2э-8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НВК41-6э-8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НВК41-9э-8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НВК42-10э-8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НВК42-12э-8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НВК42-12э-8А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НВК42-12э-8А (4,12) з.407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НВК42-6э-8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НВК42-7э-8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НВК43-10э-8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НВК43-12э-8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967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НВК44-12э-8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НВК45-12э-11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НВК45-12э-8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НВК45-12э-8 (4,45)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НВК45-8,65э-11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НВК46-12э-8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НВК46-12э-8 З456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НВК46-12э-8-21-К   з.379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НВК47-8э-8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НВК48-12э-21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НВК48-12э-21-з З417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НВК48-12э-6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НВК48-12э-8-К з.525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НВК48-3,25 э-8 (4,78)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НВК48-7э-8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НВК49,5-12э-8 (4.95)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НВК49-12э-9,5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НВК49-5э-12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НВК50-12э-9,5 (4,92)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НВК51-12э-11,5 (5,01)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НВК52-12э-8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НВК53-12Э-8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НВК53-12э-8-К-1(5,25)  з.435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НВК53-12э-8-К-2 (5,25)  з.435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НВК53-6э-8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НВК54-5э-8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НВК54-8,72э-8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999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НВК55-12э-8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НВК56-5э-8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НВК56-6,2э-8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НВК57-12э-8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НВК57-6э-8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НВК57-9э-8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НВК58-12э-6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НВК58-6э-8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НВК58-9э-8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НВК59-12э-8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НВК60-10э-15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НВК60-10э-8А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НВК60-12э-12,5А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НВК60-12э-8 (гаражи)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НВК60-12э-8,5 (гаражи)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НВК60-12э-8-К-1 (5,92) з.432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НВК60-12э-8-К-1 з.435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НВК60-12э-8-К-2 (5,92) з.432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НВК60-12э-8-К-2 з435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НВК61-12э-8А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НВК61-5э-8 З456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НВК62-12э-8-з3 (6,19)  з.435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НВК62-5э-8(6,19)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НВК63-10э-8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1026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НВК63-12э-6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НВК64-12э-8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НВК65-12э-8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НВК66-12э-8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НВК66-7,4э-8-К з.525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НВК68-12э-8А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НВК68-12э-8-к1 (к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  <w:r w:rsidRPr="003A2825">
              <w:rPr>
                <w:rFonts w:ascii="Calibri" w:hAnsi="Calibri"/>
                <w:color w:val="000000"/>
              </w:rPr>
              <w:t>)  (6,8)  з443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НВК68-6э-8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НВК68-9э-8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НВК69-10э-8(6,85)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НВК70-9э-8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НВК75-6э-8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НВК76-12э-8  (7,52)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НВК77-8э-8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НВК78-12э-8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НВК79-12э-8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НВК80-6э-8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НВК81-12э-8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НВК83-12э-8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НВК86-12э-8А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НВК88-12э-8 (8,8)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НВК90-12э-5А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НВК90-12э-6.5А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НВК90-12э-6А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НВК90-12э-8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.4-АIII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.4-Т* з.461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.4-Т-1 з.489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.4-Т-1 з.511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ОП5.4-АIII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6</w:t>
            </w:r>
            <w:proofErr w:type="gramEnd"/>
            <w:r w:rsidRPr="003A2825">
              <w:rPr>
                <w:rFonts w:ascii="Calibri" w:hAnsi="Calibri"/>
                <w:color w:val="000000"/>
              </w:rPr>
              <w:t>.2-АIII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ОФЛ20.12-2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П-1 З138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1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з359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П11-8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П12Д-12А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П12Д-15А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П14Д-3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П15-8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П15-8Б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П16-15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П16Д-15-1 з.501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П18-8Б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П21Д-8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П22Д-15А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П5Д-8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П6ВК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П6Д-15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П7Д-5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П8-8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П8Д-8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ПБК33.13-6А М300В4МРЗ200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ПД-15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ПДП30.15-17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ПКФ-21 З476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1085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ПКФ-22 З476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ПКФ-3 З476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ПОО13.45.45-Т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ПОО14.45.45-Т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ПОО19.45.45-Т-Д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 13.6-Т М300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 6.6-Т-1 М300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ПП-1 з.436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ПП-14 з.441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ПП-2А  з.436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ПП-3  з.441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ПП-4  з.427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ПП-4А з.436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1099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ПП-5  з.441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ПП-6  з.441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ПП-6  з.449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6</w:t>
            </w:r>
            <w:proofErr w:type="gramEnd"/>
            <w:r w:rsidRPr="003A2825">
              <w:rPr>
                <w:rFonts w:ascii="Calibri" w:hAnsi="Calibri"/>
                <w:color w:val="000000"/>
              </w:rPr>
              <w:t>.6-Т-2 М300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ПП-7  з.427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ПП-7 з.449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ПП-8  з.427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ПП-8 з.436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ПП-9-1 з452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ПРГ 60.2.5-4А111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.26-110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.26-90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.27-40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.41-60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РДП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.56-70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РЛП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.26-45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РЛП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.26-60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РЛП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  <w:r w:rsidRPr="003A2825">
              <w:rPr>
                <w:rFonts w:ascii="Calibri" w:hAnsi="Calibri"/>
                <w:color w:val="000000"/>
              </w:rPr>
              <w:t>.56-45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С110.30-9 М350В6МРЗ75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С40.30-6 з.427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С40.30-6 М350 з.427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С60.30-6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С60.30-8У М250В6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С80.30-8У М300 В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6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МРЗ 75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С90.30-10У М350В6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С90.30-9У М350 В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4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СВ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95-2С-А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СВ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95-3-А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СК-1 з270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СТ-4  з363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СТ-6  з363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ТС40.25-3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Ф-13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Ф15.9-2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ФБП12-1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ФБП18-1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ФБП42-1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ФБП48-1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ФБП54-1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ФБП72-2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 12.3.3-Т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 12.4.6-Т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 24.4.6-Т М150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 24.5.6-Т М150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1144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 24.6.6-Т М150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 9.4.6-Т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 9.6.6-Т М250В6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ФБС 9.6.6-Т М300 В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6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ФЛ10.8-2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ФЛ12.24-2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ФЛ12.24-3ПР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ФЛ12.8-2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ФЛ14.8-3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ФЛ14.8-ЗПР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ФЛ16.12-3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ФЛ16.12-4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ФЛ16.24-2ПР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ФЛ16.8-3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ФЛ20.8-3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ФЛ24.12-2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ФЛ24.12-3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ФЛ24.8-3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ФЛ32.8-3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6</w:t>
            </w:r>
            <w:proofErr w:type="gramEnd"/>
            <w:r w:rsidRPr="003A2825">
              <w:rPr>
                <w:rFonts w:ascii="Calibri" w:hAnsi="Calibri"/>
                <w:color w:val="000000"/>
              </w:rPr>
              <w:t>.12-4ПР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6</w:t>
            </w:r>
            <w:proofErr w:type="gramEnd"/>
            <w:r w:rsidRPr="003A2825">
              <w:rPr>
                <w:rFonts w:ascii="Calibri" w:hAnsi="Calibri"/>
                <w:color w:val="000000"/>
              </w:rPr>
              <w:t>.24-4ПР.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ФЛ8.12-3ПР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ЭДД 1.6 КР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-Ф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Газонная решетка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ЛД46.19.10(а)  Водосток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НСТ-1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НСТ-1Б-Ц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НСТ-1Ж-Б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НСТ-1К-Б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НСТ-2К-Б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НСТ-3Б-Ц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НСТ-3Ж-Б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1К6 квадрат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зел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ц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1К6 квадрат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красн</w:t>
            </w:r>
            <w:proofErr w:type="spellEnd"/>
            <w:proofErr w:type="gramStart"/>
            <w:r w:rsidRPr="003A2825">
              <w:rPr>
                <w:rFonts w:ascii="Calibri" w:hAnsi="Calibri"/>
                <w:color w:val="000000"/>
              </w:rPr>
              <w:t>..</w:t>
            </w:r>
            <w:proofErr w:type="spellStart"/>
            <w:proofErr w:type="gramEnd"/>
            <w:r w:rsidRPr="003A2825">
              <w:rPr>
                <w:rFonts w:ascii="Calibri" w:hAnsi="Calibri"/>
                <w:color w:val="000000"/>
              </w:rPr>
              <w:t>бц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1ФТ6 (трапеция белая)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1ФТ6 (трапеция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желт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.)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1ФТ6 (трапеция зеленая.)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1ФТ6 (трапеция красная)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1ФТ6 (трапеция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красная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ц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 М2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1ФТ6 (трапеция серая)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1ФТ6 (трапеция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синяя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ц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 М2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Б1-18(23)-75-100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Б-5 100.45.18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 100.20.8 красный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 100.30.15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БР 100.30.15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Бц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 100.30.15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К-Б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ЛД46.19.10(а)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1 (желтая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бц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1 (красная)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2 (белая)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2 (желтая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бц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2 (красная) БЦ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2 (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черн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.) 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3 (серая)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1199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ПД12.40-46  м3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СКЦ1-75Т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СКЦ1-75Ш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Ф16.6 красная (ракетка)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1203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ЭДД 1.6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ЭДД 1.6 Б-Ц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ЭДД 1.6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желт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. Б-Ц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ЭДД 1.6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красн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-Ц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ЭДД 1.6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синий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ЭДД 1.6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черн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ЭДД 1.8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желтая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БЦ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ЭДД 5,6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БЕТОН 200 ИЗВ.8-25 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РАСТВОР 100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 10.7 ЖЕЛТ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.Ц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 7.7 ЖЕЛТ.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ПД12.40-46  м3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 16.7 (М3)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 16.7 ЗЕЛ.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Кашпо под цветы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Подставка под кашпо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Телефонный аппарат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KX-TCD 235RU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Водонагреватель напорно-проточный AEG DDLT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PinCon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ККМ ЭКР 2102к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 "Престиж" (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черн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Мясорубка МИМ 600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Огнетушитель оп-5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Печь микроволновая СВЧ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обеден 1200*700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Стул иск/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черн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Стул СМ8 к/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з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Холодильник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</w:rPr>
            </w:pPr>
            <w:r w:rsidRPr="003A2825">
              <w:rPr>
                <w:rFonts w:ascii="Calibri" w:hAnsi="Calibri"/>
              </w:rPr>
              <w:t>1231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</w:rPr>
            </w:pPr>
            <w:proofErr w:type="spellStart"/>
            <w:r w:rsidRPr="003A2825">
              <w:rPr>
                <w:rFonts w:ascii="Calibri" w:hAnsi="Calibri"/>
              </w:rPr>
              <w:t>Армозаготовка</w:t>
            </w:r>
            <w:proofErr w:type="spellEnd"/>
            <w:r w:rsidRPr="003A2825">
              <w:rPr>
                <w:rFonts w:ascii="Calibri" w:hAnsi="Calibri"/>
              </w:rPr>
              <w:t xml:space="preserve"> D25 А111 L3.05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</w:rPr>
            </w:pPr>
            <w:r w:rsidRPr="003A2825">
              <w:rPr>
                <w:rFonts w:ascii="Calibri" w:hAnsi="Calibri"/>
              </w:rPr>
              <w:t>1232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</w:rPr>
            </w:pPr>
            <w:proofErr w:type="spellStart"/>
            <w:r w:rsidRPr="003A2825">
              <w:rPr>
                <w:rFonts w:ascii="Calibri" w:hAnsi="Calibri"/>
              </w:rPr>
              <w:t>Армозаготовка</w:t>
            </w:r>
            <w:proofErr w:type="spellEnd"/>
            <w:r w:rsidRPr="003A2825">
              <w:rPr>
                <w:rFonts w:ascii="Calibri" w:hAnsi="Calibri"/>
              </w:rPr>
              <w:t xml:space="preserve"> D25 А111 L3.35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Бейсболка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сжестким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козырьком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Галоши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Биде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Бумага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проклад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Бумага туалетная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Герметик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Заготовка для дверей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Замки-зад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ЗАМОК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биф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0013*3КЛ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Замок врезной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Изолента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ПХВ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Изоляторы ПС-70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Изоляторы ПС-70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ИПБ 01-60-001(ПСХ)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Кислота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Клей обойный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Кнопки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Колпачок к440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Колпачок к441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Крюки КН-22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Лак НЦ 218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Личинка "Алекс"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Люк чугун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Обои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Обои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Обои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Олифа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Плитка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облицов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Сажа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1262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Сетка москитная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Ствол пожарный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Тамбур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аллюм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Тормозная жидкость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Тройник d15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Тройник d20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Уголок d20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Уплотнитель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Флаги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Черенок для граблей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Эл.патрон</w:t>
            </w:r>
            <w:proofErr w:type="spellEnd"/>
            <w:proofErr w:type="gramStart"/>
            <w:r w:rsidRPr="003A2825">
              <w:rPr>
                <w:rFonts w:ascii="Calibri" w:hAnsi="Calibri"/>
                <w:color w:val="000000"/>
              </w:rPr>
              <w:t xml:space="preserve"> Е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40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Масло 2-х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тактное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Масло цепное "STIHL" 1л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Вал ведущего колеса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Взвешивающий элемент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Двигатель 1,5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Джойстик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Диск тормозной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З</w:t>
            </w:r>
            <w:proofErr w:type="gramEnd"/>
            <w:r w:rsidRPr="003A2825">
              <w:rPr>
                <w:rFonts w:ascii="Calibri" w:hAnsi="Calibri"/>
                <w:color w:val="000000"/>
              </w:rPr>
              <w:t>/часть к штангенциркулю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Индуктивные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выключ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Колесо тележки в сборе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КРЫЛО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Крыльчатка для фитинга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Накладки тормозные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Охладители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108804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1316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160703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264706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53610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Подшипник 64706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3A2825">
              <w:rPr>
                <w:rFonts w:ascii="Calibri" w:hAnsi="Calibri"/>
                <w:color w:val="000000"/>
              </w:rPr>
              <w:t>Р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/к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флянц.колец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.щ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итки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Набор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канц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товаров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А/покрывало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Байрамикс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Бензоколонка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1299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Ваза для крема 911104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Ваза для меда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Ваза для цветов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Весы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Вешалка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Гардины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Гвоздодер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Горшок глиняный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Грабли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Графин большой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Графин для воды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Графин малый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Жилет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сигн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муж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Жилеты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Завертки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Кассов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аппарат ОКА 4600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Клещи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/снятия изоляции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Клещи строительные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Ковровое покрытие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Комплект постельного белья 1,5сп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.б</w:t>
            </w:r>
            <w:proofErr w:type="gramEnd"/>
            <w:r w:rsidRPr="003A2825">
              <w:rPr>
                <w:rFonts w:ascii="Calibri" w:hAnsi="Calibri"/>
                <w:color w:val="000000"/>
              </w:rPr>
              <w:t>язь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Корзина метал.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1321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Краскопульт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В</w:t>
            </w:r>
            <w:proofErr w:type="gramEnd"/>
            <w:r w:rsidRPr="003A2825">
              <w:rPr>
                <w:rFonts w:ascii="Calibri" w:hAnsi="Calibri"/>
                <w:color w:val="000000"/>
              </w:rPr>
              <w:t>/Б 162А 1,8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Кресло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Круг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отр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по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мет 400*4*32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Кувшин для сока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Линейка мет. 500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Ложки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чайн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.а</w:t>
            </w:r>
            <w:proofErr w:type="gramEnd"/>
            <w:r w:rsidRPr="003A2825">
              <w:rPr>
                <w:rFonts w:ascii="Calibri" w:hAnsi="Calibri"/>
                <w:color w:val="000000"/>
              </w:rPr>
              <w:t>люм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Ложки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чайн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.ц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вет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Лопата совковая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Лопата штыковая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Микрометр 0.25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Микрометр 75*100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Миска  (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глинен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Молотки руб.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Нож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эл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работ 2-х пр.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Ножи для рубки металла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Ножи нерж.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Ножи нерж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.п</w:t>
            </w:r>
            <w:proofErr w:type="gramEnd"/>
            <w:r w:rsidRPr="003A2825">
              <w:rPr>
                <w:rFonts w:ascii="Calibri" w:hAnsi="Calibri"/>
                <w:color w:val="000000"/>
              </w:rPr>
              <w:t>рост.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Ножи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нержав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Ножницы армат.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Опрыскиватель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Очки защитные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Пепельница метал.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Пепельница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стекл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Перчатки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Пика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–л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опатка к отбойному молотку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Пика-стандартная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к молотку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Подразетники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пот.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Прибор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Д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5089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Прибор по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сигн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Пружина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Регистратор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Розетки для меда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Рубанок дерев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Рубанок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спец</w:t>
            </w:r>
            <w:proofErr w:type="gramEnd"/>
            <w:r w:rsidRPr="003A2825">
              <w:rPr>
                <w:rFonts w:ascii="Calibri" w:hAnsi="Calibri"/>
                <w:color w:val="000000"/>
              </w:rPr>
              <w:t>.3-нож.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Рулетка "Мастер" 10 м.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Рулетка STAER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Ручка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Ручки дверные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Рыхлитель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Салфетницы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пласт.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Сверло кон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хв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ф23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Светильник бра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Светильник НСП 17-150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Светильники наст.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Сигнализатор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Смеситель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Смеситель для мойки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Стамеска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Стекло ф120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Степлер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мебельный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1-тумбов.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Стропы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Струбцина Профи 500*120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Сувенир подсвечник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Счетчик воды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Тахометр-прибор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сотовый SIEMENS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Тепловентилятор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1380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Тиски наст с винтом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Торм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колодки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Трельяж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Тяпка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Удлинитель 50 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Чехол для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сот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елеф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Шпатель 150;120,100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Шприц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руч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ШРГ250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 на ручной оснастке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.у</w:t>
            </w:r>
            <w:proofErr w:type="gramEnd"/>
            <w:r w:rsidRPr="003A2825">
              <w:rPr>
                <w:rFonts w:ascii="Calibri" w:hAnsi="Calibri"/>
                <w:color w:val="000000"/>
              </w:rPr>
              <w:t>тюги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Электрообогреватель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Я5115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Байоксид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 зеленый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Байферокс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330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С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черный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Болт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шестигр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головкой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Гвозди разные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Гофрополотно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09*1,05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Доска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необрезная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S 40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Мыло хозяйственное 200гр. 72%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1399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Пигмент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голубой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La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90-410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Пигмент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железоокисный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синий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технолог.1400*1100*50 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Смазывающие масла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Аварийный выключатель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Блок-цилиндр 40/25*25,47569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Внешний вибратор HESE 54-2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Карданный вал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Компактмодуль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АС 2410-2411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Конечный выключатель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Конечный индуктивный датчик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Кронштейн крепления щетки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Резиновые накладки фиксатора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Резино-металлическая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полоса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Резинометаллический элемент 21291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Скребок боковой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Сменный фильтрующий элемент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Спиральная щетка нейлон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в</w:t>
            </w:r>
            <w:proofErr w:type="gramEnd"/>
            <w:r w:rsidRPr="003A2825">
              <w:rPr>
                <w:rFonts w:ascii="Calibri" w:hAnsi="Calibri"/>
                <w:color w:val="000000"/>
              </w:rPr>
              <w:t>ибратор ЭВ-320Е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Бордюр магистральный Б-5 100,45,18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ЭДД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1</w:t>
            </w:r>
            <w:proofErr w:type="gramEnd"/>
            <w:r w:rsidRPr="003A2825">
              <w:rPr>
                <w:rFonts w:ascii="Calibri" w:hAnsi="Calibri"/>
                <w:color w:val="000000"/>
              </w:rPr>
              <w:t>.6 кирпичик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ЭДД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1</w:t>
            </w:r>
            <w:proofErr w:type="gramEnd"/>
            <w:r w:rsidRPr="003A2825">
              <w:rPr>
                <w:rFonts w:ascii="Calibri" w:hAnsi="Calibri"/>
                <w:color w:val="000000"/>
              </w:rPr>
              <w:t>.6 кирпичик красный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Аптечка автомобильная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Вентилятор VITEK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Весы ВУС 3/15014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Вороток 3/4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Гвоздодер-лом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Дрель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акк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ДА-12-01-ЭР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Замок навесной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Зарядное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уст-во</w:t>
            </w:r>
            <w:proofErr w:type="spellEnd"/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Калькулятор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Молоток 400 гр.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головок сменных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ключей профессионал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отверток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Отбойник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Пистолет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/силикона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Пистолет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/скотча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Стол рабочий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1439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Струбцина "Профи" 300*120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Струбцина "Профи" 300*80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Струбцина "Профи" 500*120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Стул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ИЗО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к/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з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Тележка гидравлическая ТК-2000 L=1,12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Тепловая завеса КЭВ-20П-211 WR,WL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Удлинитель 50 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Шпатель 150;120,100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Штамп на ручной оснастке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Шуруп универсальный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Щетка очистки пуансона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Щуп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автомоб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. 20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Ящик мет. ТВ-122-2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 Ф 10.6 Б-Ц 50 %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 10.6 серая50%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1Ф10.6 (желтая)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 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1Ф10.6 (зеленая)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 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1Ф10.6 (красная)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 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1Ф16.7 (М3) 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1Ф16.7 Б-Ц (М3) 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1Ф16.7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зел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(М3) 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БР 100.20.80  30%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1 (серая)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2 (белая)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30%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Носталит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№ 2 (серая) 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2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30%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ЭДД 5.6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красн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ромб 50%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Костюм рабочий Стандарт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Куртка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утепл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Лом 16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Лом 5А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1469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Пленка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стретч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30*500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1,0*0,5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1,2*1,0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1,2*1,0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Поддон технолог.1100*570*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Скрепа 15-16 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Бочка 200 л.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Бочка-тара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Бочка-тара 200 л.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Катушка 250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1479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Катушка 250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Тара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Гидрораспределитель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ВЕХ16 64 В220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Двигатель вибратора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Насос НШ 50УК-3Л левый плоский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Эл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д</w:t>
            </w:r>
            <w:proofErr w:type="gramEnd"/>
            <w:r w:rsidRPr="003A2825">
              <w:rPr>
                <w:rFonts w:ascii="Calibri" w:hAnsi="Calibri"/>
                <w:color w:val="000000"/>
              </w:rPr>
              <w:t>вигатель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Вентилятор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Гиря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Головка сменная 46 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Домкрат 5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тн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1489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Домкрат гидравлический 5т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Замок навесной ВС-22-80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Кастрюля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Клещи 250 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Клещи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тонкоизмер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Ключ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имбус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Комбинированное устройство BEST 16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КТР №3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кл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труб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Молоток А-800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lastRenderedPageBreak/>
              <w:t>1498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головок НГД 6-1216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1499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Набор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инструм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Набор плашек и метчиков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Набор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шестигр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НШ-9 Г-образных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Напильник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плоск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Огнетушитель ОП-5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Огнетушитель ОУ-3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Огнетушитель ОУ-5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Очки защитные газосварщика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Паяльник 80вт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Плоскогубцы 200мм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1509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Потолоч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.в</w:t>
            </w:r>
            <w:proofErr w:type="gramEnd"/>
            <w:r w:rsidRPr="003A2825">
              <w:rPr>
                <w:rFonts w:ascii="Calibri" w:hAnsi="Calibri"/>
                <w:color w:val="000000"/>
              </w:rPr>
              <w:t>ентилятор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ПС-13патрон све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рл с кл</w:t>
            </w:r>
            <w:proofErr w:type="gramEnd"/>
            <w:r w:rsidRPr="003A2825">
              <w:rPr>
                <w:rFonts w:ascii="Calibri" w:hAnsi="Calibri"/>
                <w:color w:val="000000"/>
              </w:rPr>
              <w:t>юч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Разжим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/стопор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олец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Стеллаж 72*40*195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Тачка ТСО 03/01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Тиски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слесарн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Топор стопор №1.4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Трансф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свар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ТСП-200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Универс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лентообвяз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1519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Уровень Модерн 99т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Уровни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стр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 xml:space="preserve"> 1000мм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Шприц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руч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ШРГ250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Штангенциркуль 150 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Ящик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инструм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большой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колец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рамок ФЛ10,8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рамок ФЛ12,8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рамок ФЛ16,8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рамок ФЛ20,8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рамок ФЛ24,8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рамок ФЛ28,8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рамок ФЛ32,8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М/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к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рамок ФЛ8,10,6,16-12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Дюбель UX6; SX6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Отходы от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>/материала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Пленка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A2825">
              <w:rPr>
                <w:rFonts w:ascii="Calibri" w:hAnsi="Calibri"/>
                <w:color w:val="000000"/>
              </w:rPr>
              <w:t>/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эт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1500*100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Фиксаторы 10/20;5/10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Электроды МРЗ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4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Магнит с адаптером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MagFly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1539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Магнитный бокс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Трансформатор 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свар</w:t>
            </w:r>
            <w:proofErr w:type="gram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Клей пли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т"</w:t>
            </w:r>
            <w:proofErr w:type="gramEnd"/>
            <w:r w:rsidRPr="003A2825">
              <w:rPr>
                <w:rFonts w:ascii="Calibri" w:hAnsi="Calibri"/>
                <w:color w:val="000000"/>
              </w:rPr>
              <w:t>Стандарт"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Бита 10 мм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 w:rsidRPr="003A2825">
              <w:rPr>
                <w:rFonts w:ascii="Calibri" w:hAnsi="Calibri"/>
                <w:color w:val="000000"/>
              </w:rPr>
              <w:t>т</w:t>
            </w:r>
            <w:proofErr w:type="gramEnd"/>
            <w:r w:rsidRPr="003A2825">
              <w:rPr>
                <w:rFonts w:ascii="Calibri" w:hAnsi="Calibri"/>
                <w:color w:val="000000"/>
              </w:rPr>
              <w:t>орц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головкой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Диск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отр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 сталь 230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Диск пильный "Атака" 150*36*20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Кельма 160 мм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Кисти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Кисть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Лопата совковая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1549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Метла уличная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Молоток отбойный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AF7151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AF7151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Нож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Энкор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Перчатки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 xml:space="preserve">Рукавицы  с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двойн</w:t>
            </w:r>
            <w:proofErr w:type="gramStart"/>
            <w:r w:rsidRPr="003A2825">
              <w:rPr>
                <w:rFonts w:ascii="Calibri" w:hAnsi="Calibri"/>
                <w:color w:val="000000"/>
              </w:rPr>
              <w:t>.н</w:t>
            </w:r>
            <w:proofErr w:type="gramEnd"/>
            <w:r w:rsidRPr="003A2825">
              <w:rPr>
                <w:rFonts w:ascii="Calibri" w:hAnsi="Calibri"/>
                <w:color w:val="000000"/>
              </w:rPr>
              <w:t>алад</w:t>
            </w:r>
            <w:proofErr w:type="spellEnd"/>
            <w:r w:rsidRPr="003A282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A2825">
              <w:rPr>
                <w:rFonts w:ascii="Calibri" w:hAnsi="Calibri"/>
                <w:color w:val="000000"/>
              </w:rPr>
              <w:t>Саморез</w:t>
            </w:r>
            <w:proofErr w:type="spellEnd"/>
            <w:r w:rsidRPr="003A2825">
              <w:rPr>
                <w:rFonts w:ascii="Calibri" w:hAnsi="Calibri"/>
                <w:color w:val="000000"/>
              </w:rPr>
              <w:t xml:space="preserve"> 3,5/41(черный)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Телефон Теллур</w:t>
            </w:r>
            <w:proofErr w:type="gramStart"/>
            <w:r w:rsidRPr="003A2825">
              <w:rPr>
                <w:rFonts w:ascii="Calibri" w:hAnsi="Calibri"/>
                <w:color w:val="000000"/>
              </w:rPr>
              <w:t xml:space="preserve"> Т</w:t>
            </w:r>
            <w:proofErr w:type="gramEnd"/>
            <w:r w:rsidRPr="003A2825">
              <w:rPr>
                <w:rFonts w:ascii="Calibri" w:hAnsi="Calibri"/>
                <w:color w:val="000000"/>
              </w:rPr>
              <w:t xml:space="preserve"> 718, </w:t>
            </w:r>
            <w:proofErr w:type="spellStart"/>
            <w:r w:rsidRPr="003A2825">
              <w:rPr>
                <w:rFonts w:ascii="Calibri" w:hAnsi="Calibri"/>
                <w:color w:val="000000"/>
              </w:rPr>
              <w:t>Panasonic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  <w:tr w:rsidR="00222ACD" w:rsidRPr="003A2825" w:rsidTr="00A35176">
        <w:trPr>
          <w:trHeight w:val="251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1556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3A2825" w:rsidRDefault="00222ACD" w:rsidP="00A35176">
            <w:pPr>
              <w:jc w:val="center"/>
              <w:rPr>
                <w:rFonts w:ascii="Calibri" w:hAnsi="Calibri"/>
                <w:color w:val="000000"/>
              </w:rPr>
            </w:pPr>
            <w:r w:rsidRPr="003A2825">
              <w:rPr>
                <w:rFonts w:ascii="Calibri" w:hAnsi="Calibri"/>
                <w:color w:val="000000"/>
              </w:rPr>
              <w:t>КП-1 V=0.841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ACD" w:rsidRPr="004B66D2" w:rsidRDefault="00222ACD" w:rsidP="006E256F">
            <w:pPr>
              <w:jc w:val="center"/>
              <w:rPr>
                <w:rFonts w:ascii="Calibri" w:hAnsi="Calibri" w:cs="Arial CYR"/>
              </w:rPr>
            </w:pPr>
            <w:r w:rsidRPr="004B66D2">
              <w:rPr>
                <w:rFonts w:ascii="Calibri" w:hAnsi="Calibri" w:cs="Arial CYR"/>
              </w:rPr>
              <w:t>1</w:t>
            </w:r>
          </w:p>
        </w:tc>
      </w:tr>
    </w:tbl>
    <w:p w:rsidR="00A35176" w:rsidRDefault="00A35176" w:rsidP="00A35176">
      <w:pPr>
        <w:jc w:val="right"/>
      </w:pPr>
    </w:p>
    <w:p w:rsidR="00A35176" w:rsidRDefault="00A35176" w:rsidP="00A35176">
      <w:pPr>
        <w:jc w:val="right"/>
      </w:pPr>
    </w:p>
    <w:tbl>
      <w:tblPr>
        <w:tblW w:w="10368" w:type="dxa"/>
        <w:tblLayout w:type="fixed"/>
        <w:tblLook w:val="04A0"/>
      </w:tblPr>
      <w:tblGrid>
        <w:gridCol w:w="5184"/>
        <w:gridCol w:w="5184"/>
      </w:tblGrid>
      <w:tr w:rsidR="00222ACD" w:rsidTr="006E256F">
        <w:tc>
          <w:tcPr>
            <w:tcW w:w="5184" w:type="dxa"/>
          </w:tcPr>
          <w:p w:rsidR="00222ACD" w:rsidRDefault="00222ACD" w:rsidP="006E256F">
            <w:pPr>
              <w:pStyle w:val="4"/>
              <w:numPr>
                <w:ilvl w:val="3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222ACD" w:rsidRDefault="00222ACD" w:rsidP="006E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«Стройдеталь»</w:t>
            </w:r>
          </w:p>
          <w:p w:rsidR="00222ACD" w:rsidRDefault="00222ACD" w:rsidP="006E256F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398600, Липецкая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Липецк, ул. Алмазная, д.10</w:t>
            </w:r>
          </w:p>
          <w:p w:rsidR="00222ACD" w:rsidRDefault="00222ACD" w:rsidP="006E256F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4823002924</w:t>
            </w:r>
          </w:p>
          <w:p w:rsidR="00222ACD" w:rsidRDefault="00222ACD" w:rsidP="006E256F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482301001</w:t>
            </w:r>
          </w:p>
          <w:p w:rsidR="00222ACD" w:rsidRDefault="00222ACD" w:rsidP="006E256F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/с 40702810935000105757</w:t>
            </w:r>
          </w:p>
          <w:p w:rsidR="00222ACD" w:rsidRDefault="00222ACD" w:rsidP="006E256F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30101810800000000604</w:t>
            </w:r>
          </w:p>
          <w:p w:rsidR="00222ACD" w:rsidRDefault="00222ACD" w:rsidP="006E256F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Липецкое ОСБ 8593</w:t>
            </w:r>
          </w:p>
          <w:p w:rsidR="00222ACD" w:rsidRDefault="00222ACD" w:rsidP="006E256F">
            <w:pPr>
              <w:pStyle w:val="a7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044206604</w:t>
            </w:r>
          </w:p>
          <w:p w:rsidR="00222ACD" w:rsidRDefault="00222ACD" w:rsidP="006E256F">
            <w:pPr>
              <w:ind w:left="576" w:hanging="576"/>
            </w:pPr>
          </w:p>
          <w:p w:rsidR="00222ACD" w:rsidRDefault="00222ACD" w:rsidP="006E256F">
            <w:pPr>
              <w:pStyle w:val="2"/>
              <w:tabs>
                <w:tab w:val="clear" w:pos="576"/>
              </w:tabs>
              <w:ind w:left="0" w:firstLine="0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Конкурсный управляющий</w:t>
            </w:r>
          </w:p>
          <w:p w:rsidR="00222ACD" w:rsidRDefault="00222ACD" w:rsidP="006E256F">
            <w:pPr>
              <w:rPr>
                <w:sz w:val="22"/>
                <w:szCs w:val="22"/>
              </w:rPr>
            </w:pPr>
          </w:p>
          <w:p w:rsidR="00222ACD" w:rsidRDefault="00222ACD" w:rsidP="006E256F">
            <w:pPr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>______________________ Ю.В. Сердюков</w:t>
            </w:r>
          </w:p>
          <w:p w:rsidR="00222ACD" w:rsidRDefault="00222ACD" w:rsidP="006E256F">
            <w:pPr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>М.П.</w:t>
            </w:r>
          </w:p>
        </w:tc>
        <w:tc>
          <w:tcPr>
            <w:tcW w:w="5184" w:type="dxa"/>
          </w:tcPr>
          <w:p w:rsidR="00222ACD" w:rsidRDefault="00222ACD" w:rsidP="006E256F">
            <w:pPr>
              <w:pStyle w:val="3"/>
              <w:numPr>
                <w:ilvl w:val="2"/>
                <w:numId w:val="1"/>
              </w:numPr>
              <w:snapToGrid w:val="0"/>
              <w:jc w:val="left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ПОКУПАТЕЛЬ</w:t>
            </w:r>
          </w:p>
          <w:p w:rsidR="00222ACD" w:rsidRDefault="00222ACD" w:rsidP="006E256F">
            <w:pPr>
              <w:pStyle w:val="21"/>
              <w:tabs>
                <w:tab w:val="clear" w:pos="0"/>
                <w:tab w:val="left" w:pos="708"/>
              </w:tabs>
              <w:ind w:left="27" w:right="-3" w:firstLine="15"/>
              <w:rPr>
                <w:rFonts w:eastAsia="Courier New" w:cs="Courier New"/>
                <w:sz w:val="22"/>
                <w:szCs w:val="22"/>
                <w:lang w:val="ru-RU"/>
              </w:rPr>
            </w:pPr>
            <w:r>
              <w:rPr>
                <w:rFonts w:eastAsia="Courier New" w:cs="Courier New"/>
                <w:sz w:val="22"/>
                <w:szCs w:val="22"/>
                <w:lang w:val="ru-RU"/>
              </w:rPr>
              <w:t>____________________________________</w:t>
            </w:r>
          </w:p>
          <w:p w:rsidR="00222ACD" w:rsidRDefault="00222ACD" w:rsidP="006E256F">
            <w:pPr>
              <w:ind w:left="27" w:right="-3" w:firstLine="15"/>
            </w:pPr>
          </w:p>
          <w:p w:rsidR="00222ACD" w:rsidRDefault="00222ACD" w:rsidP="006E256F">
            <w:pPr>
              <w:ind w:left="27" w:right="-3" w:firstLine="15"/>
              <w:rPr>
                <w:rFonts w:eastAsia="Courier New" w:cs="Courier New"/>
                <w:sz w:val="22"/>
                <w:szCs w:val="22"/>
              </w:rPr>
            </w:pPr>
            <w:r>
              <w:rPr>
                <w:rFonts w:eastAsia="Courier New" w:cs="Courier New"/>
                <w:sz w:val="22"/>
                <w:szCs w:val="22"/>
              </w:rPr>
              <w:t>____________________________________</w:t>
            </w:r>
          </w:p>
          <w:p w:rsidR="00222ACD" w:rsidRDefault="00222ACD" w:rsidP="006E256F">
            <w:pPr>
              <w:ind w:left="27" w:right="-3" w:firstLine="15"/>
            </w:pPr>
          </w:p>
          <w:p w:rsidR="00222ACD" w:rsidRDefault="00222ACD" w:rsidP="006E2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222ACD" w:rsidRDefault="00222ACD" w:rsidP="006E256F">
            <w:pPr>
              <w:rPr>
                <w:sz w:val="22"/>
                <w:szCs w:val="22"/>
              </w:rPr>
            </w:pPr>
          </w:p>
          <w:p w:rsidR="00222ACD" w:rsidRDefault="00222ACD" w:rsidP="006E2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222ACD" w:rsidRDefault="00222ACD" w:rsidP="006E256F">
            <w:pPr>
              <w:rPr>
                <w:sz w:val="22"/>
                <w:szCs w:val="22"/>
              </w:rPr>
            </w:pPr>
          </w:p>
          <w:p w:rsidR="00222ACD" w:rsidRDefault="00222ACD" w:rsidP="006E256F">
            <w:pPr>
              <w:rPr>
                <w:sz w:val="22"/>
                <w:szCs w:val="22"/>
              </w:rPr>
            </w:pPr>
          </w:p>
          <w:p w:rsidR="00222ACD" w:rsidRDefault="00222ACD" w:rsidP="006E256F">
            <w:pPr>
              <w:rPr>
                <w:sz w:val="22"/>
                <w:szCs w:val="22"/>
              </w:rPr>
            </w:pPr>
          </w:p>
          <w:p w:rsidR="00222ACD" w:rsidRDefault="00222ACD" w:rsidP="006E256F">
            <w:pPr>
              <w:rPr>
                <w:sz w:val="22"/>
                <w:szCs w:val="22"/>
              </w:rPr>
            </w:pPr>
          </w:p>
          <w:p w:rsidR="00222ACD" w:rsidRDefault="00222ACD" w:rsidP="006E2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____________________________________</w:t>
            </w:r>
          </w:p>
          <w:p w:rsidR="00222ACD" w:rsidRDefault="00222ACD" w:rsidP="006E256F">
            <w:pPr>
              <w:rPr>
                <w:sz w:val="22"/>
                <w:szCs w:val="22"/>
              </w:rPr>
            </w:pPr>
          </w:p>
          <w:p w:rsidR="00222ACD" w:rsidRDefault="00222ACD" w:rsidP="006E2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</w:t>
            </w:r>
          </w:p>
          <w:p w:rsidR="00222ACD" w:rsidRDefault="00222ACD" w:rsidP="006E2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М.П.</w:t>
            </w:r>
          </w:p>
        </w:tc>
      </w:tr>
    </w:tbl>
    <w:p w:rsidR="00A35176" w:rsidRDefault="00A35176" w:rsidP="00A35176">
      <w:pPr>
        <w:jc w:val="right"/>
      </w:pPr>
    </w:p>
    <w:sectPr w:rsidR="00A35176" w:rsidSect="008250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9">
    <w:nsid w:val="0000000A"/>
    <w:multiLevelType w:val="singleLevel"/>
    <w:tmpl w:val="0000000A"/>
    <w:name w:val="WW8Num11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  <w:lvlOverride w:ilvl="0">
      <w:startOverride w:val="2"/>
    </w:lvlOverride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2"/>
    <w:lvlOverride w:ilvl="0">
      <w:startOverride w:val="5"/>
    </w:lvlOverride>
  </w:num>
  <w:num w:numId="9">
    <w:abstractNumId w:val="10"/>
    <w:lvlOverride w:ilvl="0">
      <w:startOverride w:val="1"/>
    </w:lvlOverride>
  </w:num>
  <w:num w:numId="10">
    <w:abstractNumId w:val="3"/>
    <w:lvlOverride w:ilvl="0">
      <w:startOverride w:val="6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20D"/>
    <w:rsid w:val="000D1D70"/>
    <w:rsid w:val="00156382"/>
    <w:rsid w:val="001B5B0E"/>
    <w:rsid w:val="00222ACD"/>
    <w:rsid w:val="00344C4E"/>
    <w:rsid w:val="003C72C0"/>
    <w:rsid w:val="00407623"/>
    <w:rsid w:val="00430633"/>
    <w:rsid w:val="004D0A09"/>
    <w:rsid w:val="00573B5A"/>
    <w:rsid w:val="005D05FC"/>
    <w:rsid w:val="00602D0E"/>
    <w:rsid w:val="006E256F"/>
    <w:rsid w:val="00812BAA"/>
    <w:rsid w:val="0082500B"/>
    <w:rsid w:val="00934948"/>
    <w:rsid w:val="0095020D"/>
    <w:rsid w:val="00987BAC"/>
    <w:rsid w:val="009E4ADB"/>
    <w:rsid w:val="00A35176"/>
    <w:rsid w:val="00BA1CFB"/>
    <w:rsid w:val="00BB16C1"/>
    <w:rsid w:val="00CF2AA6"/>
    <w:rsid w:val="00D03D59"/>
    <w:rsid w:val="00D42F5E"/>
    <w:rsid w:val="00D738D8"/>
    <w:rsid w:val="00DB3067"/>
    <w:rsid w:val="00E81E26"/>
    <w:rsid w:val="00EE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HTML Cod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5176"/>
    <w:pPr>
      <w:keepNext/>
      <w:suppressAutoHyphens w:val="0"/>
      <w:ind w:right="-766"/>
      <w:jc w:val="center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020D"/>
    <w:pPr>
      <w:keepNext/>
      <w:tabs>
        <w:tab w:val="num" w:pos="576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95020D"/>
    <w:pPr>
      <w:keepNext/>
      <w:tabs>
        <w:tab w:val="num" w:pos="72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unhideWhenUsed/>
    <w:qFormat/>
    <w:rsid w:val="0095020D"/>
    <w:pPr>
      <w:keepNext/>
      <w:tabs>
        <w:tab w:val="num" w:pos="864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paragraph" w:styleId="5">
    <w:name w:val="heading 5"/>
    <w:basedOn w:val="a"/>
    <w:next w:val="a"/>
    <w:link w:val="50"/>
    <w:qFormat/>
    <w:rsid w:val="00A35176"/>
    <w:pPr>
      <w:keepNext/>
      <w:suppressAutoHyphens w:val="0"/>
      <w:ind w:firstLine="851"/>
      <w:jc w:val="both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A35176"/>
    <w:pPr>
      <w:keepNext/>
      <w:suppressAutoHyphens w:val="0"/>
      <w:ind w:firstLine="851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qFormat/>
    <w:rsid w:val="00A35176"/>
    <w:pPr>
      <w:keepNext/>
      <w:suppressAutoHyphens w:val="0"/>
      <w:jc w:val="both"/>
      <w:outlineLvl w:val="6"/>
    </w:pPr>
    <w:rPr>
      <w:b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A35176"/>
    <w:pPr>
      <w:keepNext/>
      <w:suppressAutoHyphens w:val="0"/>
      <w:jc w:val="center"/>
      <w:outlineLvl w:val="7"/>
    </w:pPr>
    <w:rPr>
      <w:b/>
      <w:i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A35176"/>
    <w:pPr>
      <w:keepNext/>
      <w:suppressAutoHyphens w:val="0"/>
      <w:jc w:val="center"/>
      <w:outlineLvl w:val="8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1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20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5020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5020D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35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5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5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517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51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95020D"/>
    <w:pPr>
      <w:jc w:val="center"/>
    </w:pPr>
    <w:rPr>
      <w:rFonts w:ascii="Times New Roman CYR" w:hAnsi="Times New Roman CYR"/>
      <w:b/>
    </w:rPr>
  </w:style>
  <w:style w:type="paragraph" w:styleId="a4">
    <w:name w:val="Subtitle"/>
    <w:basedOn w:val="a"/>
    <w:next w:val="a"/>
    <w:link w:val="a6"/>
    <w:qFormat/>
    <w:rsid w:val="009502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rsid w:val="009502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rsid w:val="0095020D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95020D"/>
    <w:pPr>
      <w:pBdr>
        <w:bottom w:val="single" w:sz="4" w:space="1" w:color="000000"/>
      </w:pBdr>
    </w:pPr>
    <w:rPr>
      <w:sz w:val="16"/>
    </w:rPr>
  </w:style>
  <w:style w:type="character" w:customStyle="1" w:styleId="a8">
    <w:name w:val="Основной текст Знак"/>
    <w:basedOn w:val="a0"/>
    <w:link w:val="a7"/>
    <w:rsid w:val="0095020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9">
    <w:name w:val="Body Text Indent"/>
    <w:basedOn w:val="a"/>
    <w:link w:val="aa"/>
    <w:unhideWhenUsed/>
    <w:rsid w:val="0095020D"/>
    <w:pPr>
      <w:ind w:firstLine="720"/>
      <w:jc w:val="both"/>
    </w:pPr>
    <w:rPr>
      <w:rFonts w:ascii="Times New Roman CYR" w:hAnsi="Times New Roman CYR"/>
    </w:rPr>
  </w:style>
  <w:style w:type="character" w:customStyle="1" w:styleId="aa">
    <w:name w:val="Основной текст с отступом Знак"/>
    <w:basedOn w:val="a0"/>
    <w:link w:val="a9"/>
    <w:rsid w:val="0095020D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95020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Заголовок 21"/>
    <w:basedOn w:val="a"/>
    <w:next w:val="a"/>
    <w:rsid w:val="0095020D"/>
    <w:pPr>
      <w:keepNext/>
      <w:widowControl w:val="0"/>
      <w:tabs>
        <w:tab w:val="num" w:pos="0"/>
      </w:tabs>
      <w:autoSpaceDE w:val="0"/>
      <w:ind w:left="1003" w:hanging="283"/>
    </w:pPr>
    <w:rPr>
      <w:b/>
      <w:bCs/>
      <w:lang w:val="en-US"/>
    </w:rPr>
  </w:style>
  <w:style w:type="character" w:customStyle="1" w:styleId="paragraph">
    <w:name w:val="paragraph"/>
    <w:rsid w:val="0095020D"/>
  </w:style>
  <w:style w:type="paragraph" w:styleId="ac">
    <w:name w:val="header"/>
    <w:basedOn w:val="a"/>
    <w:link w:val="ad"/>
    <w:unhideWhenUsed/>
    <w:rsid w:val="00A3517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rsid w:val="00A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A3517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rsid w:val="00A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A35176"/>
    <w:pPr>
      <w:widowControl w:val="0"/>
      <w:suppressAutoHyphens w:val="0"/>
      <w:spacing w:line="280" w:lineRule="exact"/>
      <w:ind w:firstLine="540"/>
      <w:jc w:val="both"/>
    </w:pPr>
    <w:rPr>
      <w:rFonts w:ascii="Arial" w:hAnsi="Arial"/>
      <w:sz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35176"/>
    <w:rPr>
      <w:rFonts w:ascii="Arial" w:eastAsia="Times New Roman" w:hAnsi="Arial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A35176"/>
    <w:pPr>
      <w:tabs>
        <w:tab w:val="num" w:pos="851"/>
      </w:tabs>
      <w:suppressAutoHyphens w:val="0"/>
      <w:jc w:val="center"/>
    </w:pPr>
    <w:rPr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A35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aliases w:val="Основной текст с отступом 3 Знак1 Знак,Основной текст с отступом 3 Знак Знак Знак,Основной текст с отступом 3 Знак1 Знак1 Знак Знак Знак,Основной текст с отступом 3 Знак1 Знак Знак Знак Знак,Основной текст с отступом 3 Знак1"/>
    <w:basedOn w:val="a"/>
    <w:link w:val="32"/>
    <w:rsid w:val="00A35176"/>
    <w:pPr>
      <w:suppressAutoHyphens w:val="0"/>
      <w:ind w:left="1560"/>
    </w:pPr>
    <w:rPr>
      <w:sz w:val="28"/>
      <w:lang w:eastAsia="ru-RU"/>
    </w:rPr>
  </w:style>
  <w:style w:type="character" w:customStyle="1" w:styleId="32">
    <w:name w:val="Основной текст с отступом 3 Знак"/>
    <w:aliases w:val="Основной текст с отступом 3 Знак1 Знак Знак,Основной текст с отступом 3 Знак Знак Знак Знак,Основной текст с отступом 3 Знак1 Знак1 Знак Знак Знак Знак,Основной текст с отступом 3 Знак1 Знак Знак Знак Знак Знак"/>
    <w:basedOn w:val="a0"/>
    <w:link w:val="31"/>
    <w:rsid w:val="00A35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A35176"/>
    <w:rPr>
      <w:rFonts w:cs="Times New Roman"/>
    </w:rPr>
  </w:style>
  <w:style w:type="paragraph" w:styleId="33">
    <w:name w:val="Body Text 3"/>
    <w:basedOn w:val="a"/>
    <w:link w:val="34"/>
    <w:rsid w:val="00A35176"/>
    <w:pPr>
      <w:suppressAutoHyphens w:val="0"/>
      <w:jc w:val="center"/>
    </w:pPr>
    <w:rPr>
      <w:rFonts w:ascii="Arial" w:hAnsi="Arial"/>
      <w:i/>
      <w:sz w:val="16"/>
      <w:lang w:eastAsia="ru-RU"/>
    </w:rPr>
  </w:style>
  <w:style w:type="character" w:customStyle="1" w:styleId="34">
    <w:name w:val="Основной текст 3 Знак"/>
    <w:basedOn w:val="a0"/>
    <w:link w:val="33"/>
    <w:rsid w:val="00A35176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A35176"/>
    <w:rPr>
      <w:rFonts w:ascii="Tahoma" w:eastAsia="Times New Roman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A35176"/>
    <w:pPr>
      <w:shd w:val="clear" w:color="auto" w:fill="000080"/>
      <w:suppressAutoHyphens w:val="0"/>
    </w:pPr>
    <w:rPr>
      <w:rFonts w:ascii="Tahoma" w:hAnsi="Tahoma" w:cstheme="minorBidi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2"/>
    <w:uiPriority w:val="99"/>
    <w:semiHidden/>
    <w:rsid w:val="00A351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Обычный1"/>
    <w:rsid w:val="00A351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351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rmal (Web)"/>
    <w:aliases w:val="Обычный (Web)1"/>
    <w:basedOn w:val="a"/>
    <w:uiPriority w:val="99"/>
    <w:rsid w:val="00A351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A35176"/>
    <w:pPr>
      <w:suppressAutoHyphens w:val="0"/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character" w:styleId="af4">
    <w:name w:val="Hyperlink"/>
    <w:basedOn w:val="a0"/>
    <w:uiPriority w:val="99"/>
    <w:rsid w:val="00A35176"/>
    <w:rPr>
      <w:rFonts w:cs="Times New Roman"/>
      <w:color w:val="0000FF"/>
      <w:u w:val="single"/>
    </w:rPr>
  </w:style>
  <w:style w:type="paragraph" w:customStyle="1" w:styleId="13">
    <w:name w:val="Основной текст1"/>
    <w:basedOn w:val="a"/>
    <w:rsid w:val="00A35176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61">
    <w:name w:val="заголовок 6"/>
    <w:basedOn w:val="a"/>
    <w:next w:val="a"/>
    <w:autoRedefine/>
    <w:rsid w:val="00A35176"/>
    <w:pPr>
      <w:suppressAutoHyphens w:val="0"/>
      <w:jc w:val="center"/>
    </w:pPr>
    <w:rPr>
      <w:b/>
      <w:sz w:val="24"/>
      <w:lang w:eastAsia="ru-RU"/>
    </w:rPr>
  </w:style>
  <w:style w:type="paragraph" w:customStyle="1" w:styleId="14">
    <w:name w:val="Ñòèëü1"/>
    <w:basedOn w:val="a"/>
    <w:rsid w:val="00A35176"/>
    <w:pPr>
      <w:suppressAutoHyphens w:val="0"/>
      <w:jc w:val="center"/>
    </w:pPr>
    <w:rPr>
      <w:sz w:val="24"/>
      <w:lang w:eastAsia="ru-RU"/>
    </w:rPr>
  </w:style>
  <w:style w:type="paragraph" w:customStyle="1" w:styleId="moy">
    <w:name w:val="moy"/>
    <w:basedOn w:val="a"/>
    <w:rsid w:val="00A35176"/>
    <w:pPr>
      <w:suppressAutoHyphens w:val="0"/>
      <w:ind w:firstLine="397"/>
      <w:jc w:val="both"/>
    </w:pPr>
    <w:rPr>
      <w:lang w:eastAsia="ru-RU"/>
    </w:rPr>
  </w:style>
  <w:style w:type="paragraph" w:customStyle="1" w:styleId="Aacao1">
    <w:name w:val="Aacao1"/>
    <w:basedOn w:val="a"/>
    <w:rsid w:val="00A35176"/>
    <w:pPr>
      <w:widowControl w:val="0"/>
      <w:suppressAutoHyphens w:val="0"/>
      <w:overflowPunct w:val="0"/>
      <w:autoSpaceDE w:val="0"/>
      <w:autoSpaceDN w:val="0"/>
      <w:adjustRightInd w:val="0"/>
      <w:spacing w:before="120" w:after="120"/>
      <w:ind w:firstLine="720"/>
      <w:jc w:val="both"/>
      <w:textAlignment w:val="baseline"/>
    </w:pPr>
    <w:rPr>
      <w:sz w:val="24"/>
      <w:lang w:eastAsia="ru-RU"/>
    </w:rPr>
  </w:style>
  <w:style w:type="paragraph" w:customStyle="1" w:styleId="310">
    <w:name w:val="Основной текст с отступом 31"/>
    <w:basedOn w:val="a"/>
    <w:rsid w:val="00A35176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character" w:customStyle="1" w:styleId="af5">
    <w:name w:val="Текст выноски Знак"/>
    <w:basedOn w:val="a0"/>
    <w:link w:val="af6"/>
    <w:semiHidden/>
    <w:rsid w:val="00A35176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semiHidden/>
    <w:rsid w:val="00A3517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6"/>
    <w:uiPriority w:val="99"/>
    <w:semiHidden/>
    <w:rsid w:val="00A351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Text">
    <w:name w:val="Table Text"/>
    <w:rsid w:val="00A351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styleId="af7">
    <w:name w:val="Strong"/>
    <w:basedOn w:val="a0"/>
    <w:uiPriority w:val="22"/>
    <w:qFormat/>
    <w:rsid w:val="00A35176"/>
    <w:rPr>
      <w:rFonts w:cs="Times New Roman"/>
      <w:b/>
      <w:bCs/>
    </w:rPr>
  </w:style>
  <w:style w:type="paragraph" w:customStyle="1" w:styleId="16">
    <w:name w:val="Абзац списка1"/>
    <w:basedOn w:val="a"/>
    <w:rsid w:val="00A35176"/>
    <w:pPr>
      <w:suppressAutoHyphens w:val="0"/>
      <w:ind w:left="708"/>
    </w:pPr>
    <w:rPr>
      <w:lang w:eastAsia="ru-RU"/>
    </w:rPr>
  </w:style>
  <w:style w:type="paragraph" w:customStyle="1" w:styleId="26">
    <w:name w:val="Обычный2"/>
    <w:rsid w:val="00A351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сновной текст2"/>
    <w:basedOn w:val="a"/>
    <w:rsid w:val="00A35176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a"/>
    <w:rsid w:val="00A35176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normal">
    <w:name w:val="normal"/>
    <w:basedOn w:val="a"/>
    <w:rsid w:val="00A35176"/>
    <w:pPr>
      <w:suppressAutoHyphens w:val="0"/>
    </w:pPr>
    <w:rPr>
      <w:rFonts w:ascii="Verdana" w:hAnsi="Verdana"/>
      <w:color w:val="000000"/>
      <w:sz w:val="17"/>
      <w:szCs w:val="17"/>
      <w:lang w:eastAsia="ru-RU"/>
    </w:rPr>
  </w:style>
  <w:style w:type="character" w:customStyle="1" w:styleId="pagename1">
    <w:name w:val="pagename1"/>
    <w:basedOn w:val="a0"/>
    <w:rsid w:val="00A35176"/>
    <w:rPr>
      <w:rFonts w:ascii="MS Sans Serif" w:hAnsi="MS Sans Serif" w:cs="Times New Roman"/>
      <w:b/>
      <w:bCs/>
      <w:sz w:val="21"/>
      <w:szCs w:val="21"/>
      <w:u w:val="none"/>
      <w:effect w:val="none"/>
    </w:rPr>
  </w:style>
  <w:style w:type="paragraph" w:styleId="z-">
    <w:name w:val="HTML Top of Form"/>
    <w:basedOn w:val="a"/>
    <w:next w:val="a"/>
    <w:link w:val="z-0"/>
    <w:hidden/>
    <w:rsid w:val="00A3517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3517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3517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3517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secname1">
    <w:name w:val="secname1"/>
    <w:basedOn w:val="a0"/>
    <w:rsid w:val="00A35176"/>
    <w:rPr>
      <w:rFonts w:ascii="MS Sans Serif" w:hAnsi="MS Sans Serif" w:cs="Times New Roman"/>
      <w:b/>
      <w:bCs/>
      <w:color w:val="000000"/>
      <w:spacing w:val="15"/>
      <w:sz w:val="21"/>
      <w:szCs w:val="21"/>
    </w:rPr>
  </w:style>
  <w:style w:type="character" w:customStyle="1" w:styleId="17">
    <w:name w:val="Гиперссылка1"/>
    <w:basedOn w:val="a0"/>
    <w:rsid w:val="00A35176"/>
    <w:rPr>
      <w:rFonts w:ascii="Verdana" w:hAnsi="Verdana" w:cs="Times New Roman"/>
      <w:color w:val="0000CD"/>
      <w:sz w:val="15"/>
      <w:szCs w:val="15"/>
      <w:u w:val="none"/>
      <w:effect w:val="none"/>
    </w:rPr>
  </w:style>
  <w:style w:type="character" w:customStyle="1" w:styleId="catwttitle1">
    <w:name w:val="catwttitle1"/>
    <w:basedOn w:val="a0"/>
    <w:rsid w:val="00A35176"/>
    <w:rPr>
      <w:rFonts w:cs="Times New Roman"/>
      <w:color w:val="666666"/>
      <w:sz w:val="18"/>
      <w:szCs w:val="18"/>
    </w:rPr>
  </w:style>
  <w:style w:type="paragraph" w:customStyle="1" w:styleId="xl27">
    <w:name w:val="xl27"/>
    <w:basedOn w:val="a"/>
    <w:rsid w:val="00A35176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8">
    <w:name w:val="Без интервала1"/>
    <w:rsid w:val="00A351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A35176"/>
    <w:rPr>
      <w:rFonts w:cs="Times New Roman"/>
    </w:rPr>
  </w:style>
  <w:style w:type="paragraph" w:customStyle="1" w:styleId="ConsPlusNormal">
    <w:name w:val="ConsPlusNormal"/>
    <w:rsid w:val="00A35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0">
    <w:name w:val="Стиль По ширине Перед:  3 пт После:  3 пт"/>
    <w:basedOn w:val="a"/>
    <w:autoRedefine/>
    <w:rsid w:val="00A35176"/>
    <w:pPr>
      <w:suppressAutoHyphens w:val="0"/>
      <w:spacing w:before="100" w:beforeAutospacing="1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A35176"/>
    <w:rPr>
      <w:rFonts w:cs="Times New Roman"/>
    </w:rPr>
  </w:style>
  <w:style w:type="paragraph" w:customStyle="1" w:styleId="Body">
    <w:name w:val="Body"/>
    <w:basedOn w:val="a"/>
    <w:rsid w:val="00A35176"/>
    <w:pPr>
      <w:suppressAutoHyphens w:val="0"/>
      <w:overflowPunct w:val="0"/>
      <w:autoSpaceDE w:val="0"/>
      <w:autoSpaceDN w:val="0"/>
      <w:adjustRightInd w:val="0"/>
      <w:ind w:firstLine="283"/>
      <w:jc w:val="both"/>
      <w:textAlignment w:val="baseline"/>
    </w:pPr>
    <w:rPr>
      <w:rFonts w:ascii="NewtonC" w:hAnsi="NewtonC"/>
      <w:noProof/>
      <w:color w:val="000000"/>
      <w:lang w:eastAsia="ru-RU"/>
    </w:rPr>
  </w:style>
  <w:style w:type="paragraph" w:customStyle="1" w:styleId="af8">
    <w:name w:val="Абзац"/>
    <w:basedOn w:val="a"/>
    <w:rsid w:val="00A35176"/>
    <w:pPr>
      <w:tabs>
        <w:tab w:val="left" w:pos="567"/>
      </w:tabs>
      <w:suppressAutoHyphens w:val="0"/>
      <w:spacing w:before="120" w:after="120"/>
      <w:jc w:val="both"/>
    </w:pPr>
    <w:rPr>
      <w:rFonts w:ascii="Courier New" w:hAnsi="Courier New" w:cs="Courier New"/>
      <w:lang w:eastAsia="ru-RU"/>
    </w:rPr>
  </w:style>
  <w:style w:type="paragraph" w:customStyle="1" w:styleId="19">
    <w:name w:val="Основной текст.текст таблицы1"/>
    <w:basedOn w:val="a"/>
    <w:rsid w:val="00A35176"/>
    <w:pPr>
      <w:suppressAutoHyphens w:val="0"/>
      <w:spacing w:line="380" w:lineRule="exact"/>
      <w:jc w:val="both"/>
    </w:pPr>
    <w:rPr>
      <w:rFonts w:ascii="Arial" w:hAnsi="Arial"/>
      <w:lang w:val="en-US" w:eastAsia="ru-RU"/>
    </w:rPr>
  </w:style>
  <w:style w:type="paragraph" w:styleId="af9">
    <w:name w:val="caption"/>
    <w:aliases w:val="Название объекта Знак1,Название объекта Знак Знак,Знак Знак Знак,Название объекта Знак,Знак Знак,Название таблицы Знак Знак,Название таблицы Знак"/>
    <w:basedOn w:val="a"/>
    <w:next w:val="a"/>
    <w:link w:val="28"/>
    <w:qFormat/>
    <w:rsid w:val="00A35176"/>
    <w:pPr>
      <w:keepNext/>
      <w:suppressLineNumbers/>
      <w:spacing w:before="60" w:after="60"/>
      <w:ind w:left="567"/>
    </w:pPr>
    <w:rPr>
      <w:rFonts w:ascii="Courier New" w:hAnsi="Courier New"/>
      <w:b/>
      <w:szCs w:val="24"/>
      <w:lang w:eastAsia="ru-RU"/>
    </w:rPr>
  </w:style>
  <w:style w:type="character" w:customStyle="1" w:styleId="28">
    <w:name w:val="Название объекта Знак2"/>
    <w:aliases w:val="Название объекта Знак1 Знак,Название объекта Знак Знак Знак,Знак Знак Знак Знак,Название объекта Знак Знак1,Знак Знак Знак1,Название таблицы Знак Знак Знак,Название таблицы Знак Знак1"/>
    <w:basedOn w:val="a0"/>
    <w:link w:val="af9"/>
    <w:locked/>
    <w:rsid w:val="00A35176"/>
    <w:rPr>
      <w:rFonts w:ascii="Courier New" w:eastAsia="Times New Roman" w:hAnsi="Courier New" w:cs="Times New Roman"/>
      <w:b/>
      <w:sz w:val="20"/>
      <w:szCs w:val="24"/>
      <w:lang w:eastAsia="ru-RU"/>
    </w:rPr>
  </w:style>
  <w:style w:type="character" w:customStyle="1" w:styleId="afa">
    <w:name w:val="Текст сноски Знак"/>
    <w:aliases w:val="Table_Footnote_last Знак1"/>
    <w:basedOn w:val="a0"/>
    <w:link w:val="afb"/>
    <w:semiHidden/>
    <w:rsid w:val="00A35176"/>
    <w:rPr>
      <w:rFonts w:ascii="Courier New" w:eastAsia="Times New Roman" w:hAnsi="Courier New" w:cs="Courier New"/>
      <w:sz w:val="18"/>
      <w:szCs w:val="18"/>
    </w:rPr>
  </w:style>
  <w:style w:type="paragraph" w:styleId="afb">
    <w:name w:val="footnote text"/>
    <w:aliases w:val="Table_Footnote_last"/>
    <w:basedOn w:val="a"/>
    <w:link w:val="afa"/>
    <w:autoRedefine/>
    <w:semiHidden/>
    <w:rsid w:val="00A35176"/>
    <w:pPr>
      <w:suppressAutoHyphens w:val="0"/>
      <w:spacing w:after="60"/>
      <w:jc w:val="both"/>
    </w:pPr>
    <w:rPr>
      <w:rFonts w:ascii="Courier New" w:hAnsi="Courier New" w:cs="Courier New"/>
      <w:sz w:val="18"/>
      <w:szCs w:val="18"/>
      <w:lang w:eastAsia="en-US"/>
    </w:rPr>
  </w:style>
  <w:style w:type="character" w:customStyle="1" w:styleId="1a">
    <w:name w:val="Текст сноски Знак1"/>
    <w:aliases w:val="Текст сноски Знак Знак,Table_Footnote_last Знак"/>
    <w:basedOn w:val="a0"/>
    <w:link w:val="afb"/>
    <w:semiHidden/>
    <w:rsid w:val="00A351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Абзац Знак"/>
    <w:basedOn w:val="a"/>
    <w:rsid w:val="00A35176"/>
    <w:pPr>
      <w:tabs>
        <w:tab w:val="left" w:pos="6663"/>
      </w:tabs>
      <w:suppressAutoHyphens w:val="0"/>
      <w:spacing w:before="120" w:after="120"/>
      <w:jc w:val="both"/>
    </w:pPr>
    <w:rPr>
      <w:rFonts w:ascii="Courier New" w:hAnsi="Courier New"/>
      <w:bCs/>
      <w:szCs w:val="24"/>
      <w:lang w:eastAsia="ru-RU"/>
    </w:rPr>
  </w:style>
  <w:style w:type="paragraph" w:customStyle="1" w:styleId="9pt">
    <w:name w:val="Стиль Абзац + 9 pt Знак Знак"/>
    <w:basedOn w:val="afc"/>
    <w:autoRedefine/>
    <w:rsid w:val="00A35176"/>
    <w:rPr>
      <w:rFonts w:ascii="Times New Roman" w:hAnsi="Times New Roman"/>
      <w:bCs w:val="0"/>
      <w:sz w:val="22"/>
      <w:szCs w:val="22"/>
    </w:rPr>
  </w:style>
  <w:style w:type="character" w:customStyle="1" w:styleId="9pt0">
    <w:name w:val="Стиль Абзац + 9 pt Знак Знак Знак"/>
    <w:basedOn w:val="a0"/>
    <w:rsid w:val="00A35176"/>
    <w:rPr>
      <w:rFonts w:ascii="Courier New" w:hAnsi="Courier New" w:cs="Times New Roman"/>
      <w:bCs/>
      <w:sz w:val="24"/>
      <w:szCs w:val="24"/>
      <w:lang w:val="ru-RU" w:eastAsia="ru-RU" w:bidi="ar-SA"/>
    </w:rPr>
  </w:style>
  <w:style w:type="paragraph" w:styleId="afd">
    <w:name w:val="List Paragraph"/>
    <w:basedOn w:val="a"/>
    <w:qFormat/>
    <w:rsid w:val="00A35176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e">
    <w:name w:val="List"/>
    <w:basedOn w:val="a"/>
    <w:rsid w:val="00A35176"/>
    <w:pPr>
      <w:tabs>
        <w:tab w:val="num" w:pos="720"/>
        <w:tab w:val="left" w:pos="7088"/>
      </w:tabs>
      <w:suppressAutoHyphens w:val="0"/>
      <w:spacing w:before="40" w:after="40"/>
      <w:ind w:left="720" w:hanging="360"/>
      <w:jc w:val="both"/>
    </w:pPr>
    <w:rPr>
      <w:rFonts w:ascii="Courier New" w:hAnsi="Courier New"/>
      <w:lang w:eastAsia="ru-RU"/>
    </w:rPr>
  </w:style>
  <w:style w:type="paragraph" w:customStyle="1" w:styleId="lawchap">
    <w:name w:val="lawchap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lang w:eastAsia="ru-RU"/>
    </w:rPr>
  </w:style>
  <w:style w:type="character" w:customStyle="1" w:styleId="time1">
    <w:name w:val="time1"/>
    <w:basedOn w:val="a0"/>
    <w:rsid w:val="00A35176"/>
    <w:rPr>
      <w:rFonts w:ascii="Arial" w:hAnsi="Arial" w:cs="Arial"/>
      <w:color w:val="6B6B6B"/>
      <w:sz w:val="11"/>
      <w:szCs w:val="11"/>
    </w:rPr>
  </w:style>
  <w:style w:type="character" w:styleId="aff">
    <w:name w:val="FollowedHyperlink"/>
    <w:basedOn w:val="a0"/>
    <w:rsid w:val="00A35176"/>
    <w:rPr>
      <w:rFonts w:cs="Times New Roman"/>
      <w:color w:val="34CBA9"/>
      <w:u w:val="single"/>
    </w:rPr>
  </w:style>
  <w:style w:type="paragraph" w:customStyle="1" w:styleId="lawhead">
    <w:name w:val="lawhead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2"/>
      <w:szCs w:val="22"/>
      <w:lang w:eastAsia="ru-RU"/>
    </w:rPr>
  </w:style>
  <w:style w:type="character" w:styleId="aff0">
    <w:name w:val="Emphasis"/>
    <w:basedOn w:val="a0"/>
    <w:uiPriority w:val="20"/>
    <w:qFormat/>
    <w:rsid w:val="00A35176"/>
    <w:rPr>
      <w:rFonts w:cs="Times New Roman"/>
      <w:i/>
      <w:iCs/>
    </w:rPr>
  </w:style>
  <w:style w:type="character" w:customStyle="1" w:styleId="title">
    <w:name w:val="title"/>
    <w:basedOn w:val="a0"/>
    <w:rsid w:val="00A35176"/>
    <w:rPr>
      <w:rFonts w:cs="Times New Roman"/>
    </w:rPr>
  </w:style>
  <w:style w:type="character" w:customStyle="1" w:styleId="style25">
    <w:name w:val="style25"/>
    <w:basedOn w:val="a0"/>
    <w:rsid w:val="00A35176"/>
    <w:rPr>
      <w:rFonts w:cs="Times New Roman"/>
    </w:rPr>
  </w:style>
  <w:style w:type="paragraph" w:customStyle="1" w:styleId="style251">
    <w:name w:val="style251"/>
    <w:basedOn w:val="a"/>
    <w:rsid w:val="00A351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4">
    <w:name w:val="стиль164"/>
    <w:basedOn w:val="a"/>
    <w:rsid w:val="00A35176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maintext">
    <w:name w:val="main_text"/>
    <w:basedOn w:val="a"/>
    <w:rsid w:val="00A35176"/>
    <w:pPr>
      <w:suppressAutoHyphens w:val="0"/>
      <w:ind w:firstLine="140"/>
    </w:pPr>
    <w:rPr>
      <w:rFonts w:ascii="Arial" w:hAnsi="Arial" w:cs="Arial"/>
      <w:sz w:val="24"/>
      <w:szCs w:val="24"/>
      <w:lang w:eastAsia="ru-RU"/>
    </w:rPr>
  </w:style>
  <w:style w:type="paragraph" w:customStyle="1" w:styleId="floatrt">
    <w:name w:val="floatrt"/>
    <w:basedOn w:val="a"/>
    <w:rsid w:val="00A35176"/>
    <w:pPr>
      <w:suppressAutoHyphens w:val="0"/>
      <w:spacing w:line="140" w:lineRule="atLeast"/>
    </w:pPr>
    <w:rPr>
      <w:rFonts w:ascii="Tahoma" w:hAnsi="Tahoma" w:cs="Tahoma"/>
      <w:color w:val="3E301A"/>
      <w:sz w:val="11"/>
      <w:szCs w:val="11"/>
      <w:lang w:eastAsia="ru-RU"/>
    </w:rPr>
  </w:style>
  <w:style w:type="paragraph" w:customStyle="1" w:styleId="text">
    <w:name w:val="text"/>
    <w:basedOn w:val="a"/>
    <w:rsid w:val="00A35176"/>
    <w:pPr>
      <w:suppressAutoHyphens w:val="0"/>
      <w:spacing w:before="70"/>
      <w:jc w:val="both"/>
    </w:pPr>
    <w:rPr>
      <w:rFonts w:ascii="Verdana" w:hAnsi="Verdana"/>
      <w:color w:val="3E4347"/>
      <w:sz w:val="16"/>
      <w:szCs w:val="16"/>
      <w:lang w:eastAsia="ru-RU"/>
    </w:rPr>
  </w:style>
  <w:style w:type="character" w:customStyle="1" w:styleId="mw-headline">
    <w:name w:val="mw-headline"/>
    <w:basedOn w:val="a0"/>
    <w:rsid w:val="00A35176"/>
    <w:rPr>
      <w:rFonts w:cs="Times New Roman"/>
    </w:rPr>
  </w:style>
  <w:style w:type="character" w:customStyle="1" w:styleId="editsection">
    <w:name w:val="editsection"/>
    <w:basedOn w:val="a0"/>
    <w:rsid w:val="00A35176"/>
    <w:rPr>
      <w:rFonts w:cs="Times New Roman"/>
    </w:rPr>
  </w:style>
  <w:style w:type="paragraph" w:styleId="HTML">
    <w:name w:val="HTML Preformatted"/>
    <w:basedOn w:val="a"/>
    <w:link w:val="HTML0"/>
    <w:rsid w:val="00A35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660000"/>
      <w:lang w:eastAsia="ru-RU"/>
    </w:rPr>
  </w:style>
  <w:style w:type="character" w:customStyle="1" w:styleId="HTML0">
    <w:name w:val="Стандартный HTML Знак"/>
    <w:basedOn w:val="a0"/>
    <w:link w:val="HTML"/>
    <w:rsid w:val="00A35176"/>
    <w:rPr>
      <w:rFonts w:ascii="Courier New" w:eastAsia="Times New Roman" w:hAnsi="Courier New" w:cs="Courier New"/>
      <w:color w:val="660000"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A35176"/>
    <w:rPr>
      <w:rFonts w:cs="Times New Roman"/>
    </w:rPr>
  </w:style>
  <w:style w:type="character" w:styleId="HTML1">
    <w:name w:val="HTML Code"/>
    <w:basedOn w:val="a0"/>
    <w:rsid w:val="00A35176"/>
    <w:rPr>
      <w:rFonts w:ascii="Courier New" w:eastAsia="Times New Roman" w:hAnsi="Courier New" w:cs="Courier New"/>
      <w:sz w:val="20"/>
      <w:szCs w:val="20"/>
    </w:rPr>
  </w:style>
  <w:style w:type="paragraph" w:customStyle="1" w:styleId="caaieiaie1">
    <w:name w:val="caaieiaie 1"/>
    <w:rsid w:val="00A35176"/>
    <w:pPr>
      <w:keepNext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Абзац списка2"/>
    <w:basedOn w:val="a"/>
    <w:rsid w:val="00A35176"/>
    <w:pPr>
      <w:suppressAutoHyphens w:val="0"/>
      <w:ind w:left="708"/>
    </w:pPr>
    <w:rPr>
      <w:lang w:eastAsia="ru-RU"/>
    </w:rPr>
  </w:style>
  <w:style w:type="paragraph" w:customStyle="1" w:styleId="formstyle">
    <w:name w:val="formstyle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sz w:val="24"/>
      <w:szCs w:val="24"/>
      <w:lang w:eastAsia="ru-RU"/>
    </w:rPr>
  </w:style>
  <w:style w:type="paragraph" w:customStyle="1" w:styleId="text-center">
    <w:name w:val="text-center"/>
    <w:basedOn w:val="a"/>
    <w:rsid w:val="00A35176"/>
    <w:pPr>
      <w:suppressAutoHyphens w:val="0"/>
      <w:spacing w:before="100" w:beforeAutospacing="1" w:after="100" w:afterAutospacing="1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1">
    <w:name w:val="text1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right">
    <w:name w:val="text_right"/>
    <w:basedOn w:val="a"/>
    <w:rsid w:val="00A35176"/>
    <w:pPr>
      <w:suppressAutoHyphens w:val="0"/>
      <w:spacing w:before="100" w:beforeAutospacing="1" w:after="100" w:afterAutospacing="1"/>
      <w:jc w:val="righ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atext">
    <w:name w:val="tatext"/>
    <w:basedOn w:val="a"/>
    <w:rsid w:val="00A35176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xxxtext">
    <w:name w:val="xxxtext"/>
    <w:basedOn w:val="a"/>
    <w:rsid w:val="00A35176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2top">
    <w:name w:val="2top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3top">
    <w:name w:val="3top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copy">
    <w:name w:val="copy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menu-link">
    <w:name w:val="menu-link"/>
    <w:basedOn w:val="a"/>
    <w:rsid w:val="00A35176"/>
    <w:pPr>
      <w:suppressAutoHyphens w:val="0"/>
      <w:spacing w:before="100" w:beforeAutospacing="1" w:after="100" w:afterAutospacing="1" w:line="140" w:lineRule="atLeast"/>
    </w:pPr>
    <w:rPr>
      <w:rFonts w:ascii="Verdana" w:hAnsi="Verdana"/>
      <w:color w:val="E4E7ED"/>
      <w:sz w:val="16"/>
      <w:szCs w:val="16"/>
      <w:lang w:eastAsia="ru-RU"/>
    </w:rPr>
  </w:style>
  <w:style w:type="paragraph" w:customStyle="1" w:styleId="thi-ma">
    <w:name w:val="thi-ma"/>
    <w:basedOn w:val="a"/>
    <w:rsid w:val="00A35176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thi-ma2">
    <w:name w:val="thi-ma2"/>
    <w:basedOn w:val="a"/>
    <w:rsid w:val="00A35176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name-ma">
    <w:name w:val="name-ma"/>
    <w:basedOn w:val="a"/>
    <w:rsid w:val="00A35176"/>
    <w:pPr>
      <w:shd w:val="clear" w:color="auto" w:fill="F2F1E7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news-h">
    <w:name w:val="news-h"/>
    <w:basedOn w:val="a"/>
    <w:rsid w:val="00A35176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b/>
      <w:bCs/>
      <w:color w:val="8C0059"/>
      <w:sz w:val="16"/>
      <w:szCs w:val="16"/>
      <w:u w:val="single"/>
      <w:lang w:eastAsia="ru-RU"/>
    </w:rPr>
  </w:style>
  <w:style w:type="paragraph" w:customStyle="1" w:styleId="nbody">
    <w:name w:val="nbody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mailt">
    <w:name w:val="mailt"/>
    <w:basedOn w:val="a"/>
    <w:rsid w:val="00A35176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CF5319"/>
      <w:sz w:val="16"/>
      <w:szCs w:val="16"/>
      <w:u w:val="single"/>
      <w:lang w:eastAsia="ru-RU"/>
    </w:rPr>
  </w:style>
  <w:style w:type="paragraph" w:customStyle="1" w:styleId="endin">
    <w:name w:val="endin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D3DAE7"/>
      <w:sz w:val="14"/>
      <w:szCs w:val="14"/>
      <w:lang w:eastAsia="ru-RU"/>
    </w:rPr>
  </w:style>
  <w:style w:type="paragraph" w:customStyle="1" w:styleId="dates">
    <w:name w:val="dates"/>
    <w:basedOn w:val="a"/>
    <w:rsid w:val="00A35176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dates1">
    <w:name w:val="dates1"/>
    <w:basedOn w:val="a"/>
    <w:rsid w:val="00A35176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3366"/>
      <w:sz w:val="16"/>
      <w:szCs w:val="16"/>
      <w:lang w:eastAsia="ru-RU"/>
    </w:rPr>
  </w:style>
  <w:style w:type="paragraph" w:customStyle="1" w:styleId="head">
    <w:name w:val="head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8"/>
      <w:szCs w:val="28"/>
      <w:lang w:eastAsia="ru-RU"/>
    </w:rPr>
  </w:style>
  <w:style w:type="paragraph" w:customStyle="1" w:styleId="hdin">
    <w:name w:val="hdin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4"/>
      <w:szCs w:val="24"/>
      <w:lang w:eastAsia="ru-RU"/>
    </w:rPr>
  </w:style>
  <w:style w:type="paragraph" w:customStyle="1" w:styleId="hdin2">
    <w:name w:val="hdin2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u w:val="single"/>
      <w:lang w:eastAsia="ru-RU"/>
    </w:rPr>
  </w:style>
  <w:style w:type="paragraph" w:customStyle="1" w:styleId="hdin3">
    <w:name w:val="hdin3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ru-RU"/>
    </w:rPr>
  </w:style>
  <w:style w:type="paragraph" w:customStyle="1" w:styleId="link">
    <w:name w:val="link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  <w:lang w:eastAsia="ru-RU"/>
    </w:rPr>
  </w:style>
  <w:style w:type="paragraph" w:customStyle="1" w:styleId="lstlink">
    <w:name w:val="lstlink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u w:val="single"/>
      <w:lang w:eastAsia="ru-RU"/>
    </w:rPr>
  </w:style>
  <w:style w:type="paragraph" w:customStyle="1" w:styleId="vlink">
    <w:name w:val="vlink"/>
    <w:basedOn w:val="a"/>
    <w:rsid w:val="00A3517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  <w:lang w:eastAsia="ru-RU"/>
    </w:rPr>
  </w:style>
  <w:style w:type="paragraph" w:customStyle="1" w:styleId="vlink1">
    <w:name w:val="vlink1"/>
    <w:basedOn w:val="a"/>
    <w:rsid w:val="00A35176"/>
    <w:pPr>
      <w:suppressAutoHyphens w:val="0"/>
      <w:spacing w:before="100" w:beforeAutospacing="1" w:after="100" w:afterAutospacing="1"/>
    </w:pPr>
    <w:rPr>
      <w:rFonts w:ascii="Arial" w:hAnsi="Arial" w:cs="Arial"/>
      <w:color w:val="0000FF"/>
      <w:sz w:val="18"/>
      <w:szCs w:val="18"/>
      <w:lang w:eastAsia="ru-RU"/>
    </w:rPr>
  </w:style>
  <w:style w:type="paragraph" w:customStyle="1" w:styleId="list">
    <w:name w:val="list"/>
    <w:basedOn w:val="a"/>
    <w:rsid w:val="00A35176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00"/>
      <w:sz w:val="16"/>
      <w:szCs w:val="16"/>
      <w:u w:val="single"/>
      <w:lang w:eastAsia="ru-RU"/>
    </w:rPr>
  </w:style>
  <w:style w:type="paragraph" w:customStyle="1" w:styleId="nlnk">
    <w:name w:val="nlnk"/>
    <w:basedOn w:val="a"/>
    <w:rsid w:val="00A35176"/>
    <w:pPr>
      <w:suppressAutoHyphens w:val="0"/>
      <w:spacing w:before="100" w:beforeAutospacing="1" w:after="100" w:afterAutospacing="1" w:line="160" w:lineRule="atLeas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lnklist">
    <w:name w:val="lnklist"/>
    <w:basedOn w:val="a"/>
    <w:rsid w:val="00A35176"/>
    <w:pPr>
      <w:suppressAutoHyphens w:val="0"/>
      <w:spacing w:before="100" w:beforeAutospacing="1" w:after="100" w:afterAutospacing="1" w:line="200" w:lineRule="atLeas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sub">
    <w:name w:val="sub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99"/>
      <w:sz w:val="16"/>
      <w:szCs w:val="16"/>
      <w:lang w:eastAsia="ru-RU"/>
    </w:rPr>
  </w:style>
  <w:style w:type="paragraph" w:customStyle="1" w:styleId="yels">
    <w:name w:val="yels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E5DDBF"/>
      <w:sz w:val="14"/>
      <w:szCs w:val="14"/>
      <w:lang w:eastAsia="ru-RU"/>
    </w:rPr>
  </w:style>
  <w:style w:type="paragraph" w:customStyle="1" w:styleId="lawpar">
    <w:name w:val="lawpar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4E5490"/>
      <w:u w:val="single"/>
      <w:lang w:eastAsia="ru-RU"/>
    </w:rPr>
  </w:style>
  <w:style w:type="paragraph" w:customStyle="1" w:styleId="lawpar2">
    <w:name w:val="lawpar2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4E5490"/>
      <w:lang w:eastAsia="ru-RU"/>
    </w:rPr>
  </w:style>
  <w:style w:type="paragraph" w:customStyle="1" w:styleId="lawlist">
    <w:name w:val="lawlist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vlist">
    <w:name w:val="vlist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thi-da">
    <w:name w:val="thi-da"/>
    <w:basedOn w:val="a"/>
    <w:rsid w:val="00A35176"/>
    <w:pPr>
      <w:shd w:val="clear" w:color="auto" w:fill="415A8D"/>
      <w:suppressAutoHyphens w:val="0"/>
      <w:spacing w:before="100" w:beforeAutospacing="1" w:after="100" w:afterAutospacing="1"/>
    </w:pPr>
    <w:rPr>
      <w:rFonts w:ascii="Arial" w:hAnsi="Arial" w:cs="Arial"/>
      <w:color w:val="FFFFFF"/>
      <w:sz w:val="14"/>
      <w:szCs w:val="14"/>
      <w:lang w:eastAsia="ru-RU"/>
    </w:rPr>
  </w:style>
  <w:style w:type="paragraph" w:customStyle="1" w:styleId="list1">
    <w:name w:val="list1"/>
    <w:basedOn w:val="a"/>
    <w:rsid w:val="00A35176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FF"/>
      <w:sz w:val="16"/>
      <w:szCs w:val="16"/>
      <w:lang w:eastAsia="ru-RU"/>
    </w:rPr>
  </w:style>
  <w:style w:type="paragraph" w:customStyle="1" w:styleId="list2">
    <w:name w:val="list2"/>
    <w:basedOn w:val="a"/>
    <w:rsid w:val="00A35176"/>
    <w:pPr>
      <w:suppressAutoHyphens w:val="0"/>
      <w:spacing w:before="100" w:beforeAutospacing="1" w:after="100" w:afterAutospacing="1" w:line="280" w:lineRule="atLeast"/>
    </w:pPr>
    <w:rPr>
      <w:rFonts w:ascii="Verdana" w:hAnsi="Verdana"/>
      <w:color w:val="8C0059"/>
      <w:sz w:val="18"/>
      <w:szCs w:val="18"/>
      <w:u w:val="single"/>
      <w:lang w:eastAsia="ru-RU"/>
    </w:rPr>
  </w:style>
  <w:style w:type="paragraph" w:customStyle="1" w:styleId="tatexttable">
    <w:name w:val="tatexttable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textlink">
    <w:name w:val="textlink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color w:val="4E5490"/>
      <w:sz w:val="16"/>
      <w:szCs w:val="16"/>
      <w:lang w:eastAsia="ru-RU"/>
    </w:rPr>
  </w:style>
  <w:style w:type="paragraph" w:customStyle="1" w:styleId="textlink1">
    <w:name w:val="textlink1"/>
    <w:basedOn w:val="a"/>
    <w:rsid w:val="00A3517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16"/>
      <w:szCs w:val="16"/>
      <w:lang w:eastAsia="ru-RU"/>
    </w:rPr>
  </w:style>
  <w:style w:type="character" w:customStyle="1" w:styleId="inte1">
    <w:name w:val="inte1"/>
    <w:basedOn w:val="a0"/>
    <w:rsid w:val="00A35176"/>
    <w:rPr>
      <w:color w:val="008000"/>
    </w:rPr>
  </w:style>
  <w:style w:type="paragraph" w:customStyle="1" w:styleId="ListParagraph1">
    <w:name w:val="List Paragraph1"/>
    <w:basedOn w:val="a"/>
    <w:rsid w:val="00A35176"/>
    <w:pPr>
      <w:suppressAutoHyphens w:val="0"/>
      <w:ind w:left="708"/>
    </w:pPr>
    <w:rPr>
      <w:rFonts w:eastAsia="Calibri"/>
      <w:lang w:eastAsia="ru-RU"/>
    </w:rPr>
  </w:style>
  <w:style w:type="paragraph" w:customStyle="1" w:styleId="2a">
    <w:name w:val="заголовок 2"/>
    <w:basedOn w:val="a"/>
    <w:next w:val="a"/>
    <w:rsid w:val="00A35176"/>
    <w:pPr>
      <w:keepNext/>
      <w:widowControl w:val="0"/>
      <w:suppressAutoHyphens w:val="0"/>
    </w:pPr>
    <w:rPr>
      <w:rFonts w:ascii="Arial" w:hAnsi="Arial"/>
      <w:b/>
      <w:sz w:val="28"/>
      <w:lang w:eastAsia="ru-RU"/>
    </w:rPr>
  </w:style>
  <w:style w:type="paragraph" w:customStyle="1" w:styleId="1b">
    <w:name w:val="Отчет_1"/>
    <w:basedOn w:val="a"/>
    <w:rsid w:val="00A35176"/>
    <w:pPr>
      <w:widowControl w:val="0"/>
      <w:suppressAutoHyphens w:val="0"/>
      <w:spacing w:before="120"/>
      <w:ind w:firstLine="567"/>
      <w:jc w:val="both"/>
    </w:pPr>
    <w:rPr>
      <w:rFonts w:ascii="Baltica" w:hAnsi="Baltica" w:cs="Baltica"/>
      <w:sz w:val="24"/>
      <w:szCs w:val="24"/>
      <w:lang w:eastAsia="ru-RU"/>
    </w:rPr>
  </w:style>
  <w:style w:type="paragraph" w:customStyle="1" w:styleId="DefinitionList">
    <w:name w:val="Definition List"/>
    <w:basedOn w:val="a"/>
    <w:next w:val="a"/>
    <w:rsid w:val="00A35176"/>
    <w:pPr>
      <w:suppressAutoHyphens w:val="0"/>
      <w:ind w:left="360"/>
    </w:pPr>
    <w:rPr>
      <w:sz w:val="24"/>
      <w:szCs w:val="24"/>
      <w:lang w:eastAsia="ru-RU"/>
    </w:rPr>
  </w:style>
  <w:style w:type="paragraph" w:customStyle="1" w:styleId="111">
    <w:name w:val="Обычный1 Знак Знак1 Знак1"/>
    <w:basedOn w:val="a"/>
    <w:next w:val="a"/>
    <w:rsid w:val="00A35176"/>
    <w:pPr>
      <w:suppressAutoHyphens w:val="0"/>
      <w:ind w:firstLine="720"/>
      <w:jc w:val="both"/>
    </w:pPr>
    <w:rPr>
      <w:sz w:val="24"/>
      <w:szCs w:val="24"/>
      <w:lang w:eastAsia="ru-RU"/>
    </w:rPr>
  </w:style>
  <w:style w:type="paragraph" w:customStyle="1" w:styleId="35">
    <w:name w:val="Обычный3"/>
    <w:rsid w:val="00A351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1390-434F-4DF5-B6E0-74945F2D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13435</Words>
  <Characters>76581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2011-11-28T07:47:00Z</dcterms:created>
  <dcterms:modified xsi:type="dcterms:W3CDTF">2011-11-28T07:47:00Z</dcterms:modified>
</cp:coreProperties>
</file>