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FA" w:rsidRPr="00066160" w:rsidRDefault="00FB4BE1">
      <w:pPr>
        <w:pStyle w:val="a8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 xml:space="preserve">ДОГОВОР № </w:t>
      </w:r>
    </w:p>
    <w:p w:rsidR="00023CFA" w:rsidRDefault="00023CFA">
      <w:p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купли-продажи  </w:t>
      </w:r>
    </w:p>
    <w:p w:rsidR="00337EAE" w:rsidRPr="00066160" w:rsidRDefault="00337EAE">
      <w:pPr>
        <w:jc w:val="center"/>
        <w:rPr>
          <w:b/>
          <w:sz w:val="22"/>
          <w:szCs w:val="22"/>
        </w:rPr>
      </w:pPr>
    </w:p>
    <w:p w:rsidR="00023CFA" w:rsidRPr="00066160" w:rsidRDefault="00023CFA">
      <w:pPr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город Липецк                                                                          </w:t>
      </w:r>
      <w:r w:rsidR="00337EAE">
        <w:rPr>
          <w:b/>
          <w:sz w:val="22"/>
          <w:szCs w:val="22"/>
        </w:rPr>
        <w:t xml:space="preserve">         </w:t>
      </w:r>
      <w:r w:rsidRPr="00066160">
        <w:rPr>
          <w:b/>
          <w:sz w:val="22"/>
          <w:szCs w:val="22"/>
        </w:rPr>
        <w:t xml:space="preserve">                    «</w:t>
      </w:r>
      <w:r w:rsidR="006A15DA">
        <w:rPr>
          <w:b/>
          <w:sz w:val="22"/>
          <w:szCs w:val="22"/>
        </w:rPr>
        <w:t>___</w:t>
      </w:r>
      <w:r w:rsidRPr="00066160">
        <w:rPr>
          <w:b/>
          <w:sz w:val="22"/>
          <w:szCs w:val="22"/>
        </w:rPr>
        <w:t>»</w:t>
      </w:r>
      <w:r w:rsidR="00FB4BE1" w:rsidRPr="00066160">
        <w:rPr>
          <w:b/>
          <w:sz w:val="22"/>
          <w:szCs w:val="22"/>
        </w:rPr>
        <w:t xml:space="preserve"> </w:t>
      </w:r>
      <w:r w:rsidR="006A15DA">
        <w:rPr>
          <w:b/>
          <w:sz w:val="22"/>
          <w:szCs w:val="22"/>
        </w:rPr>
        <w:t>__________</w:t>
      </w:r>
      <w:r w:rsidR="00FB4BE1" w:rsidRPr="00066160">
        <w:rPr>
          <w:b/>
          <w:sz w:val="22"/>
          <w:szCs w:val="22"/>
        </w:rPr>
        <w:t xml:space="preserve"> </w:t>
      </w:r>
      <w:r w:rsidRPr="00066160">
        <w:rPr>
          <w:b/>
          <w:sz w:val="22"/>
          <w:szCs w:val="22"/>
        </w:rPr>
        <w:t>201</w:t>
      </w:r>
      <w:r w:rsidR="006A15DA">
        <w:rPr>
          <w:b/>
          <w:sz w:val="22"/>
          <w:szCs w:val="22"/>
        </w:rPr>
        <w:t>_</w:t>
      </w:r>
      <w:r w:rsidRPr="00066160">
        <w:rPr>
          <w:b/>
          <w:sz w:val="22"/>
          <w:szCs w:val="22"/>
        </w:rPr>
        <w:t xml:space="preserve"> г.</w:t>
      </w:r>
    </w:p>
    <w:p w:rsidR="00023CFA" w:rsidRPr="00066160" w:rsidRDefault="00023CFA">
      <w:pPr>
        <w:jc w:val="both"/>
        <w:rPr>
          <w:sz w:val="22"/>
          <w:szCs w:val="22"/>
        </w:rPr>
      </w:pPr>
    </w:p>
    <w:p w:rsidR="0016096D" w:rsidRPr="00066160" w:rsidRDefault="0009452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«СтройАгроИнвест» Сердюков Юрий Васильевич, действующий на основании Решения Арбитражного суда Липецкой области от 27 августа 2015г. по делу А36-1081/2015,  Определения Арбитражного суда Липецкой области от 27 августа 2015г. по делу А36-1081/2015, </w:t>
      </w:r>
      <w:r w:rsidR="00023CFA" w:rsidRPr="00066160">
        <w:rPr>
          <w:sz w:val="22"/>
          <w:szCs w:val="22"/>
        </w:rPr>
        <w:t>именуемый в дальнейшем «Продавец», с одной стороны, и</w:t>
      </w:r>
      <w:r w:rsidR="00FB4BE1" w:rsidRPr="00066160">
        <w:rPr>
          <w:sz w:val="22"/>
          <w:szCs w:val="22"/>
        </w:rPr>
        <w:t xml:space="preserve"> </w:t>
      </w:r>
    </w:p>
    <w:p w:rsidR="006A15DA" w:rsidRDefault="006A15DA">
      <w:pPr>
        <w:ind w:firstLine="567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с другой стороны, </w:t>
      </w:r>
    </w:p>
    <w:p w:rsidR="00023CFA" w:rsidRPr="00066160" w:rsidRDefault="006A15DA">
      <w:pPr>
        <w:ind w:firstLine="567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заключили настоящий договор о нижеследующем:</w:t>
      </w:r>
    </w:p>
    <w:p w:rsidR="00023CFA" w:rsidRPr="00066160" w:rsidRDefault="00023CFA">
      <w:pPr>
        <w:jc w:val="both"/>
        <w:rPr>
          <w:sz w:val="22"/>
          <w:szCs w:val="22"/>
        </w:rPr>
      </w:pPr>
    </w:p>
    <w:p w:rsidR="00023CFA" w:rsidRDefault="00023CFA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>Предмет договора</w:t>
      </w:r>
    </w:p>
    <w:p w:rsidR="006A15DA" w:rsidRDefault="00023CFA" w:rsidP="006A15DA">
      <w:pPr>
        <w:pStyle w:val="aa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>1.1. Продавец передает в собственность Покупателя имущество</w:t>
      </w:r>
      <w:r w:rsidR="006A15DA">
        <w:rPr>
          <w:rFonts w:ascii="Times New Roman" w:hAnsi="Times New Roman"/>
          <w:sz w:val="22"/>
          <w:szCs w:val="22"/>
        </w:rPr>
        <w:t xml:space="preserve"> </w:t>
      </w:r>
      <w:r w:rsidR="00094523">
        <w:rPr>
          <w:rFonts w:ascii="Times New Roman" w:hAnsi="Times New Roman"/>
          <w:sz w:val="22"/>
          <w:szCs w:val="22"/>
        </w:rPr>
        <w:t>ООО «СтройАгроИнвест»</w:t>
      </w:r>
      <w:r w:rsidRPr="00066160">
        <w:rPr>
          <w:rFonts w:ascii="Times New Roman" w:hAnsi="Times New Roman"/>
          <w:sz w:val="22"/>
          <w:szCs w:val="22"/>
        </w:rPr>
        <w:t xml:space="preserve">, </w:t>
      </w:r>
      <w:r w:rsidR="006A15DA" w:rsidRPr="000E437D">
        <w:rPr>
          <w:rFonts w:ascii="Times New Roman" w:hAnsi="Times New Roman"/>
          <w:sz w:val="22"/>
          <w:szCs w:val="22"/>
        </w:rPr>
        <w:t>продаваемое на открытых торгах в форме аукциона (извещение о проведении которого содержится в объявлении, опубликов</w:t>
      </w:r>
      <w:r w:rsidR="008547A4" w:rsidRPr="000E437D">
        <w:rPr>
          <w:rFonts w:ascii="Times New Roman" w:hAnsi="Times New Roman"/>
          <w:sz w:val="22"/>
          <w:szCs w:val="22"/>
        </w:rPr>
        <w:t>а</w:t>
      </w:r>
      <w:r w:rsidR="00094523">
        <w:rPr>
          <w:rFonts w:ascii="Times New Roman" w:hAnsi="Times New Roman"/>
          <w:sz w:val="22"/>
          <w:szCs w:val="22"/>
        </w:rPr>
        <w:t>нном в газете «Коммерсантъ»</w:t>
      </w:r>
      <w:r w:rsidR="006A15DA" w:rsidRPr="000E437D">
        <w:rPr>
          <w:rFonts w:ascii="Times New Roman" w:hAnsi="Times New Roman"/>
          <w:sz w:val="22"/>
          <w:szCs w:val="22"/>
        </w:rPr>
        <w:t xml:space="preserve"> от </w:t>
      </w:r>
      <w:r w:rsidR="00094523">
        <w:rPr>
          <w:rFonts w:ascii="Times New Roman" w:hAnsi="Times New Roman"/>
          <w:sz w:val="22"/>
          <w:szCs w:val="22"/>
        </w:rPr>
        <w:t>26</w:t>
      </w:r>
      <w:r w:rsidR="006A15DA" w:rsidRPr="000E437D">
        <w:rPr>
          <w:rFonts w:ascii="Times New Roman" w:hAnsi="Times New Roman"/>
          <w:sz w:val="22"/>
          <w:szCs w:val="22"/>
        </w:rPr>
        <w:t>.</w:t>
      </w:r>
      <w:r w:rsidR="00094523">
        <w:rPr>
          <w:rFonts w:ascii="Times New Roman" w:hAnsi="Times New Roman"/>
          <w:sz w:val="22"/>
          <w:szCs w:val="22"/>
        </w:rPr>
        <w:t>12</w:t>
      </w:r>
      <w:r w:rsidR="006A15DA" w:rsidRPr="000E437D">
        <w:rPr>
          <w:rFonts w:ascii="Times New Roman" w:hAnsi="Times New Roman"/>
          <w:sz w:val="22"/>
          <w:szCs w:val="22"/>
        </w:rPr>
        <w:t>.201</w:t>
      </w:r>
      <w:r w:rsidR="008547A4" w:rsidRPr="000E437D">
        <w:rPr>
          <w:rFonts w:ascii="Times New Roman" w:hAnsi="Times New Roman"/>
          <w:sz w:val="22"/>
          <w:szCs w:val="22"/>
        </w:rPr>
        <w:t>5</w:t>
      </w:r>
      <w:r w:rsidR="006A15DA" w:rsidRPr="000E437D">
        <w:rPr>
          <w:rFonts w:ascii="Times New Roman" w:hAnsi="Times New Roman"/>
          <w:sz w:val="22"/>
          <w:szCs w:val="22"/>
        </w:rPr>
        <w:t>г.), на основании итогового протокола о результатах проведения торгов от «</w:t>
      </w:r>
      <w:r w:rsidR="00094523">
        <w:rPr>
          <w:rFonts w:ascii="Times New Roman" w:hAnsi="Times New Roman"/>
          <w:sz w:val="22"/>
          <w:szCs w:val="22"/>
        </w:rPr>
        <w:t>16</w:t>
      </w:r>
      <w:r w:rsidR="006A15DA" w:rsidRPr="000E437D">
        <w:rPr>
          <w:rFonts w:ascii="Times New Roman" w:hAnsi="Times New Roman"/>
          <w:sz w:val="22"/>
          <w:szCs w:val="22"/>
        </w:rPr>
        <w:t xml:space="preserve">» </w:t>
      </w:r>
      <w:r w:rsidR="00094523">
        <w:rPr>
          <w:rFonts w:ascii="Times New Roman" w:hAnsi="Times New Roman"/>
          <w:sz w:val="22"/>
          <w:szCs w:val="22"/>
        </w:rPr>
        <w:t>февраля</w:t>
      </w:r>
      <w:r w:rsidR="006A15DA" w:rsidRPr="000E437D">
        <w:rPr>
          <w:rFonts w:ascii="Times New Roman" w:hAnsi="Times New Roman"/>
          <w:sz w:val="22"/>
          <w:szCs w:val="22"/>
        </w:rPr>
        <w:t xml:space="preserve"> 201</w:t>
      </w:r>
      <w:r w:rsidR="00094523">
        <w:rPr>
          <w:rFonts w:ascii="Times New Roman" w:hAnsi="Times New Roman"/>
          <w:sz w:val="22"/>
          <w:szCs w:val="22"/>
        </w:rPr>
        <w:t>6</w:t>
      </w:r>
      <w:r w:rsidR="006A15DA" w:rsidRPr="000E437D">
        <w:rPr>
          <w:rFonts w:ascii="Times New Roman" w:hAnsi="Times New Roman"/>
          <w:sz w:val="22"/>
          <w:szCs w:val="22"/>
        </w:rPr>
        <w:t>г., а именно</w:t>
      </w:r>
      <w:r w:rsidR="00244FD7" w:rsidRPr="000E437D">
        <w:rPr>
          <w:rFonts w:ascii="Times New Roman" w:hAnsi="Times New Roman"/>
          <w:sz w:val="22"/>
          <w:szCs w:val="22"/>
        </w:rPr>
        <w:t xml:space="preserve"> </w:t>
      </w:r>
      <w:r w:rsidR="00094523">
        <w:rPr>
          <w:rFonts w:ascii="Times New Roman" w:hAnsi="Times New Roman"/>
          <w:sz w:val="22"/>
          <w:szCs w:val="22"/>
        </w:rPr>
        <w:t>:</w:t>
      </w:r>
    </w:p>
    <w:p w:rsidR="00094523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</w:p>
    <w:p w:rsidR="00094523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094523" w:rsidRPr="000E437D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094523" w:rsidRDefault="00094523" w:rsidP="006A15DA">
      <w:pPr>
        <w:pStyle w:val="aa"/>
        <w:rPr>
          <w:sz w:val="22"/>
          <w:szCs w:val="22"/>
        </w:rPr>
      </w:pPr>
    </w:p>
    <w:p w:rsidR="006A15DA" w:rsidRDefault="006A15DA" w:rsidP="006A15DA">
      <w:pPr>
        <w:pStyle w:val="aa"/>
        <w:rPr>
          <w:sz w:val="22"/>
          <w:szCs w:val="22"/>
        </w:rPr>
      </w:pPr>
      <w:r>
        <w:rPr>
          <w:sz w:val="22"/>
          <w:szCs w:val="22"/>
        </w:rPr>
        <w:t>1.2. Покупатель обязуется уплатить Продавцу за Имущество денежную сумму (цену), указанную в п. 3.1. договора.</w:t>
      </w:r>
    </w:p>
    <w:p w:rsidR="006A15DA" w:rsidRDefault="006A15DA" w:rsidP="006A15DA">
      <w:pPr>
        <w:pStyle w:val="aa"/>
        <w:rPr>
          <w:sz w:val="22"/>
          <w:szCs w:val="22"/>
        </w:rPr>
      </w:pPr>
      <w:r w:rsidRPr="001F350E">
        <w:rPr>
          <w:sz w:val="22"/>
          <w:szCs w:val="22"/>
        </w:rPr>
        <w:t>1.3. Передача Имущества происходит по адресу: ____________________________________.</w:t>
      </w:r>
    </w:p>
    <w:p w:rsidR="006A15DA" w:rsidRDefault="006A15DA" w:rsidP="006A15DA">
      <w:pPr>
        <w:pStyle w:val="aa"/>
        <w:rPr>
          <w:sz w:val="22"/>
          <w:szCs w:val="22"/>
        </w:rPr>
      </w:pPr>
      <w:r w:rsidRPr="004D7417">
        <w:rPr>
          <w:sz w:val="22"/>
          <w:szCs w:val="22"/>
        </w:rPr>
        <w:t>1.4. Имущество является бывш</w:t>
      </w:r>
      <w:r>
        <w:rPr>
          <w:sz w:val="22"/>
          <w:szCs w:val="22"/>
        </w:rPr>
        <w:t>и</w:t>
      </w:r>
      <w:r w:rsidRPr="004D7417">
        <w:rPr>
          <w:sz w:val="22"/>
          <w:szCs w:val="22"/>
        </w:rPr>
        <w:t xml:space="preserve">м в употреблении, находится в удовлетворительном техническом состоянии, Имущество Покупателем и Продавцом осмотрено, стороны претензий в отношении </w:t>
      </w:r>
      <w:r>
        <w:rPr>
          <w:sz w:val="22"/>
          <w:szCs w:val="22"/>
        </w:rPr>
        <w:t>И</w:t>
      </w:r>
      <w:r w:rsidRPr="004D7417">
        <w:rPr>
          <w:sz w:val="22"/>
          <w:szCs w:val="22"/>
        </w:rPr>
        <w:t>мущества друг к другу не имеют.</w:t>
      </w:r>
    </w:p>
    <w:p w:rsidR="005261F1" w:rsidRDefault="005261F1" w:rsidP="006A15DA">
      <w:pPr>
        <w:jc w:val="center"/>
        <w:rPr>
          <w:rFonts w:ascii="Times New Roman CYR" w:hAnsi="Times New Roman CYR"/>
          <w:sz w:val="22"/>
          <w:szCs w:val="22"/>
        </w:rPr>
      </w:pPr>
    </w:p>
    <w:p w:rsidR="006A15DA" w:rsidRDefault="006A15DA" w:rsidP="006A15DA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</w:t>
      </w:r>
      <w:r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2.1.1. Передать Имущество Покупателю по передаточному акту с момента полной оплаты цены, указанной в п. 3.1. настоящего договора.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2.1.2. Передать Покупателю все имеющиеся у него документы, относящиеся к Имуществу.</w:t>
      </w:r>
    </w:p>
    <w:p w:rsidR="006A15DA" w:rsidRDefault="006A15DA" w:rsidP="006A15DA">
      <w:pPr>
        <w:ind w:firstLine="720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2.2.1. Осуществить приемку Имущества в соответствии с настоящим договором.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2.2.2. Уплатить за Имущество его цену в соответствии с п.п. 3.1-3.3 договора. </w:t>
      </w:r>
    </w:p>
    <w:p w:rsidR="006A15DA" w:rsidRDefault="006A15DA" w:rsidP="006A15DA">
      <w:pPr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>Цена Имущества по настоящему договору составляет ________________________________________ рублей.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3.2. Внесенный Покупателем на основании договора о задатке от «___» __________201_ года задаток в размере </w:t>
      </w:r>
      <w:r>
        <w:rPr>
          <w:bCs/>
          <w:sz w:val="22"/>
          <w:szCs w:val="22"/>
        </w:rPr>
        <w:t xml:space="preserve">____________ </w:t>
      </w:r>
      <w:r>
        <w:rPr>
          <w:rFonts w:ascii="Times New Roman CYR" w:hAnsi="Times New Roman CYR"/>
          <w:sz w:val="22"/>
          <w:szCs w:val="22"/>
        </w:rPr>
        <w:t>руб. засчитываетс</w:t>
      </w:r>
      <w:r w:rsidR="006D64AB">
        <w:rPr>
          <w:rFonts w:ascii="Times New Roman CYR" w:hAnsi="Times New Roman CYR"/>
          <w:sz w:val="22"/>
          <w:szCs w:val="22"/>
        </w:rPr>
        <w:t>я в счет оплаты указанного в п.3</w:t>
      </w:r>
      <w:r>
        <w:rPr>
          <w:rFonts w:ascii="Times New Roman CYR" w:hAnsi="Times New Roman CYR"/>
          <w:sz w:val="22"/>
          <w:szCs w:val="22"/>
        </w:rPr>
        <w:t xml:space="preserve">.1 настоящего договора Имущества. </w:t>
      </w:r>
    </w:p>
    <w:p w:rsidR="006A15DA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3.3. Покупатель обязуется уплатить Продавцу оставшуюся часть оплаты Имущества 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6A15DA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6A15DA" w:rsidRDefault="006A15DA" w:rsidP="006A15DA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4. Ответственность сторон</w:t>
      </w:r>
    </w:p>
    <w:p w:rsidR="006A15DA" w:rsidRDefault="006A15DA" w:rsidP="006A15DA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>
        <w:rPr>
          <w:sz w:val="22"/>
          <w:szCs w:val="22"/>
        </w:rPr>
        <w:t xml:space="preserve"> </w:t>
      </w:r>
    </w:p>
    <w:p w:rsidR="006A15DA" w:rsidRDefault="006A15DA" w:rsidP="006A15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неисполнения Покупателем п. 2.2.2. настоящего договора Продавец вправе отказаться от исполнения договора в одностороннем порядке, при этом Покупатель утрачивает внесенный им задаток.</w:t>
      </w:r>
    </w:p>
    <w:p w:rsidR="006A15DA" w:rsidRDefault="006A15DA" w:rsidP="006A15DA">
      <w:pPr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5. Заключительные положения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5.1. Настоящий договор вступает в силу с момента его подписания и прекращается надлежащим исполнением.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5.2. Вопросы, не урегулированные настоящим договором, определяются в соответствии с требованиями действующего законодательства.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5.3. Все споры между сторонами, по которым не достигнуто соглашение, разрешаются в судебном порядке в соответствии с процессуальным законодательством РФ.</w:t>
      </w:r>
    </w:p>
    <w:p w:rsidR="006A15DA" w:rsidRPr="000068E5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5.4. Настоящий договор составлен в двух экземплярах, имеющих одинаковую юридическую силу.</w:t>
      </w:r>
    </w:p>
    <w:p w:rsidR="006A15DA" w:rsidRDefault="006A15DA" w:rsidP="006A15DA">
      <w:pPr>
        <w:ind w:firstLine="720"/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6. Адреса, реквизиты и подписи сторон</w:t>
      </w:r>
    </w:p>
    <w:p w:rsidR="006A15DA" w:rsidRDefault="006A15DA" w:rsidP="006A15DA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6A15DA" w:rsidRPr="004E75B9" w:rsidTr="00C813AF">
        <w:trPr>
          <w:trHeight w:val="3050"/>
        </w:trPr>
        <w:tc>
          <w:tcPr>
            <w:tcW w:w="4773" w:type="dxa"/>
            <w:shd w:val="clear" w:color="auto" w:fill="auto"/>
          </w:tcPr>
          <w:p w:rsidR="006A15DA" w:rsidRPr="00337EAE" w:rsidRDefault="006A15DA" w:rsidP="000258B5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337EAE">
              <w:rPr>
                <w:b/>
                <w:sz w:val="22"/>
                <w:szCs w:val="22"/>
              </w:rPr>
              <w:t>«Продавец»</w:t>
            </w:r>
          </w:p>
          <w:p w:rsidR="000258B5" w:rsidRDefault="000258B5" w:rsidP="000258B5">
            <w:pPr>
              <w:pStyle w:val="a6"/>
              <w:rPr>
                <w:b/>
                <w:sz w:val="22"/>
                <w:szCs w:val="22"/>
              </w:rPr>
            </w:pPr>
            <w:r w:rsidRPr="00796C9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О</w:t>
            </w:r>
            <w:r w:rsidRPr="00796C92">
              <w:rPr>
                <w:b/>
                <w:sz w:val="22"/>
                <w:szCs w:val="22"/>
              </w:rPr>
              <w:t>О «</w:t>
            </w:r>
            <w:r>
              <w:rPr>
                <w:b/>
                <w:sz w:val="22"/>
                <w:szCs w:val="22"/>
              </w:rPr>
              <w:t>СтройАгроИнвес</w:t>
            </w:r>
            <w:r w:rsidRPr="00796C92">
              <w:rPr>
                <w:b/>
                <w:sz w:val="22"/>
                <w:szCs w:val="22"/>
              </w:rPr>
              <w:t>»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399782, Липецкая обл.,г.Елец,ул.Костенко, д.67Д,офис 19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t xml:space="preserve"> </w:t>
            </w:r>
            <w:r w:rsidRPr="00DD1335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21008744</w:t>
            </w:r>
            <w:r w:rsidRPr="00DD133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КПП 482101001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«Липецккомбанк» г. Липецк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30101810700000000704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(основной) 40702810400010001861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044206704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0258B5" w:rsidRDefault="000258B5" w:rsidP="000258B5">
            <w:pPr>
              <w:rPr>
                <w:b/>
                <w:sz w:val="22"/>
                <w:szCs w:val="22"/>
              </w:rPr>
            </w:pPr>
          </w:p>
          <w:p w:rsidR="006A15DA" w:rsidRPr="004E75B9" w:rsidRDefault="000258B5" w:rsidP="000258B5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___________________/Ю.В. Сердюков/</w:t>
            </w:r>
          </w:p>
        </w:tc>
        <w:tc>
          <w:tcPr>
            <w:tcW w:w="4778" w:type="dxa"/>
            <w:shd w:val="clear" w:color="auto" w:fill="auto"/>
          </w:tcPr>
          <w:p w:rsidR="006A15DA" w:rsidRPr="00AA4C30" w:rsidRDefault="00AA4C30" w:rsidP="00AA4C30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6A15DA" w:rsidRPr="00AA4C30">
              <w:rPr>
                <w:b/>
                <w:sz w:val="22"/>
                <w:szCs w:val="22"/>
              </w:rPr>
              <w:t>«Покупатель»</w:t>
            </w:r>
          </w:p>
          <w:p w:rsidR="006A15DA" w:rsidRPr="004E75B9" w:rsidRDefault="006A15DA" w:rsidP="00C813AF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_________________/_____________/</w:t>
            </w:r>
          </w:p>
        </w:tc>
      </w:tr>
    </w:tbl>
    <w:p w:rsidR="00023CFA" w:rsidRPr="00066160" w:rsidRDefault="00023CFA" w:rsidP="006A15DA">
      <w:pPr>
        <w:pStyle w:val="aa"/>
        <w:ind w:firstLine="708"/>
        <w:rPr>
          <w:rFonts w:ascii="Times New Roman" w:hAnsi="Times New Roman"/>
          <w:sz w:val="22"/>
          <w:szCs w:val="22"/>
        </w:rPr>
      </w:pPr>
    </w:p>
    <w:sectPr w:rsidR="00023CFA" w:rsidRPr="00066160" w:rsidSect="007E44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AF" w:rsidRDefault="00E57FAF">
      <w:r>
        <w:separator/>
      </w:r>
    </w:p>
  </w:endnote>
  <w:endnote w:type="continuationSeparator" w:id="1">
    <w:p w:rsidR="00E57FAF" w:rsidRDefault="00E5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AF" w:rsidRDefault="00E57FAF">
      <w:r>
        <w:separator/>
      </w:r>
    </w:p>
  </w:footnote>
  <w:footnote w:type="continuationSeparator" w:id="1">
    <w:p w:rsidR="00E57FAF" w:rsidRDefault="00E57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35706E00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F491D63"/>
    <w:multiLevelType w:val="multilevel"/>
    <w:tmpl w:val="6E82087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hint="default"/>
      </w:rPr>
    </w:lvl>
  </w:abstractNum>
  <w:abstractNum w:abstractNumId="9">
    <w:nsid w:val="6D5B7BB0"/>
    <w:multiLevelType w:val="multilevel"/>
    <w:tmpl w:val="CE38F8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>
    <w:nsid w:val="733455D7"/>
    <w:multiLevelType w:val="multilevel"/>
    <w:tmpl w:val="D042FE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17B"/>
    <w:rsid w:val="0000286A"/>
    <w:rsid w:val="00023CFA"/>
    <w:rsid w:val="000258B5"/>
    <w:rsid w:val="000367BA"/>
    <w:rsid w:val="00046361"/>
    <w:rsid w:val="00066160"/>
    <w:rsid w:val="00082E2B"/>
    <w:rsid w:val="00094406"/>
    <w:rsid w:val="00094523"/>
    <w:rsid w:val="000D0496"/>
    <w:rsid w:val="000E437D"/>
    <w:rsid w:val="000E7E49"/>
    <w:rsid w:val="0015741A"/>
    <w:rsid w:val="0016096D"/>
    <w:rsid w:val="00194AEB"/>
    <w:rsid w:val="001B4C56"/>
    <w:rsid w:val="001E0B8E"/>
    <w:rsid w:val="001F24F2"/>
    <w:rsid w:val="002275A1"/>
    <w:rsid w:val="00244FD7"/>
    <w:rsid w:val="002C46F7"/>
    <w:rsid w:val="002E6015"/>
    <w:rsid w:val="003215D1"/>
    <w:rsid w:val="00324FA7"/>
    <w:rsid w:val="00326882"/>
    <w:rsid w:val="00337EAE"/>
    <w:rsid w:val="003817C7"/>
    <w:rsid w:val="003C584A"/>
    <w:rsid w:val="00416BAA"/>
    <w:rsid w:val="004648DC"/>
    <w:rsid w:val="004E75B9"/>
    <w:rsid w:val="004E7903"/>
    <w:rsid w:val="005261F1"/>
    <w:rsid w:val="0053665F"/>
    <w:rsid w:val="005D7844"/>
    <w:rsid w:val="005F61AA"/>
    <w:rsid w:val="00630973"/>
    <w:rsid w:val="00657969"/>
    <w:rsid w:val="006925FC"/>
    <w:rsid w:val="006A15DA"/>
    <w:rsid w:val="006C73CD"/>
    <w:rsid w:val="006D64AB"/>
    <w:rsid w:val="006E2724"/>
    <w:rsid w:val="00712415"/>
    <w:rsid w:val="00714A8E"/>
    <w:rsid w:val="0071519A"/>
    <w:rsid w:val="007405B6"/>
    <w:rsid w:val="00791AB5"/>
    <w:rsid w:val="00797360"/>
    <w:rsid w:val="007E44BD"/>
    <w:rsid w:val="0081266F"/>
    <w:rsid w:val="00825237"/>
    <w:rsid w:val="008547A4"/>
    <w:rsid w:val="0088120A"/>
    <w:rsid w:val="008C23AD"/>
    <w:rsid w:val="008D1CDC"/>
    <w:rsid w:val="008D705B"/>
    <w:rsid w:val="0098317B"/>
    <w:rsid w:val="009D2FB6"/>
    <w:rsid w:val="009E0F5C"/>
    <w:rsid w:val="00A03D74"/>
    <w:rsid w:val="00A10E60"/>
    <w:rsid w:val="00A425A0"/>
    <w:rsid w:val="00A5482D"/>
    <w:rsid w:val="00A62AFD"/>
    <w:rsid w:val="00AA31B3"/>
    <w:rsid w:val="00AA4C30"/>
    <w:rsid w:val="00AB0B3E"/>
    <w:rsid w:val="00AF6E5F"/>
    <w:rsid w:val="00B711E5"/>
    <w:rsid w:val="00B80522"/>
    <w:rsid w:val="00BB2A0D"/>
    <w:rsid w:val="00BD7330"/>
    <w:rsid w:val="00BD7B54"/>
    <w:rsid w:val="00BE09F7"/>
    <w:rsid w:val="00BF4420"/>
    <w:rsid w:val="00C177FA"/>
    <w:rsid w:val="00C44F62"/>
    <w:rsid w:val="00C46089"/>
    <w:rsid w:val="00C569AE"/>
    <w:rsid w:val="00C61CC0"/>
    <w:rsid w:val="00C813AF"/>
    <w:rsid w:val="00CF1D65"/>
    <w:rsid w:val="00D07840"/>
    <w:rsid w:val="00D11412"/>
    <w:rsid w:val="00D1507D"/>
    <w:rsid w:val="00D2727E"/>
    <w:rsid w:val="00D32472"/>
    <w:rsid w:val="00D6475C"/>
    <w:rsid w:val="00DE5619"/>
    <w:rsid w:val="00E03DBB"/>
    <w:rsid w:val="00E24068"/>
    <w:rsid w:val="00E56C4C"/>
    <w:rsid w:val="00E57FAF"/>
    <w:rsid w:val="00E6545A"/>
    <w:rsid w:val="00E75E2B"/>
    <w:rsid w:val="00E776DB"/>
    <w:rsid w:val="00E80DC0"/>
    <w:rsid w:val="00E80F55"/>
    <w:rsid w:val="00EC1CAD"/>
    <w:rsid w:val="00ED4AC8"/>
    <w:rsid w:val="00ED6E14"/>
    <w:rsid w:val="00EF055B"/>
    <w:rsid w:val="00EF15C6"/>
    <w:rsid w:val="00F57E19"/>
    <w:rsid w:val="00F64545"/>
    <w:rsid w:val="00FB4BE1"/>
    <w:rsid w:val="00F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C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9E0F5C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9E0F5C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9E0F5C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E0F5C"/>
    <w:rPr>
      <w:b w:val="0"/>
      <w:i w:val="0"/>
      <w:sz w:val="20"/>
    </w:rPr>
  </w:style>
  <w:style w:type="character" w:customStyle="1" w:styleId="WW8Num4z0">
    <w:name w:val="WW8Num4z0"/>
    <w:rsid w:val="009E0F5C"/>
    <w:rPr>
      <w:b w:val="0"/>
      <w:i w:val="0"/>
      <w:sz w:val="20"/>
    </w:rPr>
  </w:style>
  <w:style w:type="character" w:customStyle="1" w:styleId="WW8Num5z0">
    <w:name w:val="WW8Num5z0"/>
    <w:rsid w:val="009E0F5C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9E0F5C"/>
  </w:style>
  <w:style w:type="character" w:customStyle="1" w:styleId="WW-Absatz-Standardschriftart">
    <w:name w:val="WW-Absatz-Standardschriftart"/>
    <w:rsid w:val="009E0F5C"/>
  </w:style>
  <w:style w:type="character" w:customStyle="1" w:styleId="WW-Absatz-Standardschriftart1">
    <w:name w:val="WW-Absatz-Standardschriftart1"/>
    <w:rsid w:val="009E0F5C"/>
  </w:style>
  <w:style w:type="character" w:customStyle="1" w:styleId="WW-Absatz-Standardschriftart11">
    <w:name w:val="WW-Absatz-Standardschriftart11"/>
    <w:rsid w:val="009E0F5C"/>
  </w:style>
  <w:style w:type="character" w:customStyle="1" w:styleId="5">
    <w:name w:val="Основной шрифт абзаца5"/>
    <w:rsid w:val="009E0F5C"/>
  </w:style>
  <w:style w:type="character" w:customStyle="1" w:styleId="WW-Absatz-Standardschriftart111">
    <w:name w:val="WW-Absatz-Standardschriftart111"/>
    <w:rsid w:val="009E0F5C"/>
  </w:style>
  <w:style w:type="character" w:customStyle="1" w:styleId="WW-Absatz-Standardschriftart1111">
    <w:name w:val="WW-Absatz-Standardschriftart1111"/>
    <w:rsid w:val="009E0F5C"/>
  </w:style>
  <w:style w:type="character" w:customStyle="1" w:styleId="WW-Absatz-Standardschriftart11111">
    <w:name w:val="WW-Absatz-Standardschriftart11111"/>
    <w:rsid w:val="009E0F5C"/>
  </w:style>
  <w:style w:type="character" w:customStyle="1" w:styleId="WW-Absatz-Standardschriftart111111">
    <w:name w:val="WW-Absatz-Standardschriftart111111"/>
    <w:rsid w:val="009E0F5C"/>
  </w:style>
  <w:style w:type="character" w:customStyle="1" w:styleId="WW-Absatz-Standardschriftart1111111">
    <w:name w:val="WW-Absatz-Standardschriftart1111111"/>
    <w:rsid w:val="009E0F5C"/>
  </w:style>
  <w:style w:type="character" w:customStyle="1" w:styleId="WW-Absatz-Standardschriftart11111111">
    <w:name w:val="WW-Absatz-Standardschriftart11111111"/>
    <w:rsid w:val="009E0F5C"/>
  </w:style>
  <w:style w:type="character" w:customStyle="1" w:styleId="40">
    <w:name w:val="Основной шрифт абзаца4"/>
    <w:rsid w:val="009E0F5C"/>
  </w:style>
  <w:style w:type="character" w:customStyle="1" w:styleId="WW-Absatz-Standardschriftart111111111">
    <w:name w:val="WW-Absatz-Standardschriftart111111111"/>
    <w:rsid w:val="009E0F5C"/>
  </w:style>
  <w:style w:type="character" w:customStyle="1" w:styleId="WW-Absatz-Standardschriftart1111111111">
    <w:name w:val="WW-Absatz-Standardschriftart1111111111"/>
    <w:rsid w:val="009E0F5C"/>
  </w:style>
  <w:style w:type="character" w:customStyle="1" w:styleId="WW-Absatz-Standardschriftart11111111111">
    <w:name w:val="WW-Absatz-Standardschriftart11111111111"/>
    <w:rsid w:val="009E0F5C"/>
  </w:style>
  <w:style w:type="character" w:customStyle="1" w:styleId="WW-Absatz-Standardschriftart111111111111">
    <w:name w:val="WW-Absatz-Standardschriftart111111111111"/>
    <w:rsid w:val="009E0F5C"/>
  </w:style>
  <w:style w:type="character" w:customStyle="1" w:styleId="WW8Num6z0">
    <w:name w:val="WW8Num6z0"/>
    <w:rsid w:val="009E0F5C"/>
    <w:rPr>
      <w:b w:val="0"/>
      <w:i w:val="0"/>
      <w:sz w:val="20"/>
    </w:rPr>
  </w:style>
  <w:style w:type="character" w:customStyle="1" w:styleId="WW8Num7z0">
    <w:name w:val="WW8Num7z0"/>
    <w:rsid w:val="009E0F5C"/>
    <w:rPr>
      <w:b w:val="0"/>
      <w:i w:val="0"/>
      <w:sz w:val="20"/>
    </w:rPr>
  </w:style>
  <w:style w:type="character" w:customStyle="1" w:styleId="WW8Num8z0">
    <w:name w:val="WW8Num8z0"/>
    <w:rsid w:val="009E0F5C"/>
    <w:rPr>
      <w:b w:val="0"/>
      <w:i w:val="0"/>
      <w:sz w:val="20"/>
    </w:rPr>
  </w:style>
  <w:style w:type="character" w:customStyle="1" w:styleId="WW8Num9z0">
    <w:name w:val="WW8Num9z0"/>
    <w:rsid w:val="009E0F5C"/>
    <w:rPr>
      <w:b w:val="0"/>
      <w:i w:val="0"/>
      <w:sz w:val="20"/>
    </w:rPr>
  </w:style>
  <w:style w:type="character" w:customStyle="1" w:styleId="WW-Absatz-Standardschriftart1111111111111">
    <w:name w:val="WW-Absatz-Standardschriftart1111111111111"/>
    <w:rsid w:val="009E0F5C"/>
  </w:style>
  <w:style w:type="character" w:customStyle="1" w:styleId="WW8Num10z0">
    <w:name w:val="WW8Num10z0"/>
    <w:rsid w:val="009E0F5C"/>
    <w:rPr>
      <w:b w:val="0"/>
      <w:i w:val="0"/>
      <w:sz w:val="22"/>
      <w:szCs w:val="26"/>
    </w:rPr>
  </w:style>
  <w:style w:type="character" w:customStyle="1" w:styleId="WW8Num11z0">
    <w:name w:val="WW8Num11z0"/>
    <w:rsid w:val="009E0F5C"/>
    <w:rPr>
      <w:b w:val="0"/>
      <w:i w:val="0"/>
      <w:sz w:val="20"/>
    </w:rPr>
  </w:style>
  <w:style w:type="character" w:customStyle="1" w:styleId="30">
    <w:name w:val="Основной шрифт абзаца3"/>
    <w:rsid w:val="009E0F5C"/>
  </w:style>
  <w:style w:type="character" w:customStyle="1" w:styleId="WW-Absatz-Standardschriftart11111111111111">
    <w:name w:val="WW-Absatz-Standardschriftart11111111111111"/>
    <w:rsid w:val="009E0F5C"/>
  </w:style>
  <w:style w:type="character" w:customStyle="1" w:styleId="WW8Num12z0">
    <w:name w:val="WW8Num12z0"/>
    <w:rsid w:val="009E0F5C"/>
    <w:rPr>
      <w:b w:val="0"/>
      <w:i w:val="0"/>
      <w:sz w:val="20"/>
    </w:rPr>
  </w:style>
  <w:style w:type="character" w:customStyle="1" w:styleId="WW-Absatz-Standardschriftart111111111111111">
    <w:name w:val="WW-Absatz-Standardschriftart111111111111111"/>
    <w:rsid w:val="009E0F5C"/>
  </w:style>
  <w:style w:type="character" w:customStyle="1" w:styleId="WW8Num2z0">
    <w:name w:val="WW8Num2z0"/>
    <w:rsid w:val="009E0F5C"/>
    <w:rPr>
      <w:b w:val="0"/>
      <w:i w:val="0"/>
      <w:sz w:val="20"/>
    </w:rPr>
  </w:style>
  <w:style w:type="character" w:customStyle="1" w:styleId="20">
    <w:name w:val="Основной шрифт абзаца2"/>
    <w:rsid w:val="009E0F5C"/>
  </w:style>
  <w:style w:type="character" w:customStyle="1" w:styleId="WW-Absatz-Standardschriftart1111111111111111">
    <w:name w:val="WW-Absatz-Standardschriftart1111111111111111"/>
    <w:rsid w:val="009E0F5C"/>
  </w:style>
  <w:style w:type="character" w:customStyle="1" w:styleId="WW-Absatz-Standardschriftart11111111111111111">
    <w:name w:val="WW-Absatz-Standardschriftart11111111111111111"/>
    <w:rsid w:val="009E0F5C"/>
  </w:style>
  <w:style w:type="character" w:customStyle="1" w:styleId="WW8Num1z0">
    <w:name w:val="WW8Num1z0"/>
    <w:rsid w:val="009E0F5C"/>
    <w:rPr>
      <w:b w:val="0"/>
      <w:i w:val="0"/>
      <w:sz w:val="20"/>
    </w:rPr>
  </w:style>
  <w:style w:type="character" w:customStyle="1" w:styleId="1">
    <w:name w:val="Основной шрифт абзаца1"/>
    <w:rsid w:val="009E0F5C"/>
  </w:style>
  <w:style w:type="character" w:styleId="a3">
    <w:name w:val="page number"/>
    <w:basedOn w:val="1"/>
    <w:rsid w:val="009E0F5C"/>
  </w:style>
  <w:style w:type="character" w:customStyle="1" w:styleId="a4">
    <w:name w:val="Символ нумерации"/>
    <w:rsid w:val="009E0F5C"/>
  </w:style>
  <w:style w:type="character" w:customStyle="1" w:styleId="paragraph">
    <w:name w:val="paragraph"/>
    <w:rsid w:val="009E0F5C"/>
  </w:style>
  <w:style w:type="paragraph" w:customStyle="1" w:styleId="a5">
    <w:name w:val="Заголовок"/>
    <w:basedOn w:val="a"/>
    <w:next w:val="a6"/>
    <w:rsid w:val="009E0F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E0F5C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9E0F5C"/>
    <w:rPr>
      <w:rFonts w:ascii="Arial" w:hAnsi="Arial" w:cs="Tahoma"/>
    </w:rPr>
  </w:style>
  <w:style w:type="paragraph" w:customStyle="1" w:styleId="50">
    <w:name w:val="Название5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9E0F5C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9E0F5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9E0F5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9E0F5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E0F5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9E0F5C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9E0F5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9E0F5C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9E0F5C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9E0F5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E0F5C"/>
    <w:pPr>
      <w:suppressLineNumbers/>
    </w:pPr>
  </w:style>
  <w:style w:type="paragraph" w:customStyle="1" w:styleId="af">
    <w:name w:val="Заголовок таблицы"/>
    <w:basedOn w:val="ae"/>
    <w:rsid w:val="009E0F5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9E0F5C"/>
  </w:style>
  <w:style w:type="paragraph" w:styleId="af1">
    <w:name w:val="No Spacing"/>
    <w:qFormat/>
    <w:rsid w:val="009E0F5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9E0F5C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9E0F5C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9E0F5C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9E0F5C"/>
    <w:pPr>
      <w:spacing w:before="240" w:after="240"/>
    </w:pPr>
  </w:style>
  <w:style w:type="character" w:customStyle="1" w:styleId="ab">
    <w:name w:val="Основной текст с отступом Знак"/>
    <w:link w:val="aa"/>
    <w:rsid w:val="006A15DA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Z7NU1FrGRxCCMFEX+CX+Us0qmH6h4JQjXDufTOdzxiA=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tpA22t87vkrY9p2UsMzTx75J8rN1IdO9ss1uTJRSzg+JzChVs6C24YU+MhC48p5L09wSssfN
    6mA/nC7P4PnCPQ==
  </SignatureValue>
  <KeyInfo>
    <X509Data>
      <X509Certificate>
          MIIJrDCCCVmgAwIBAgIQAdA/fJbTAhAAAAAABIIF2jAKBgYqhQMCAgMFADCCAXYxNTAzBgNV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Cwwn0KPQtNC+0YHRgtC+0LLQtdGA0Y/RjtGJ0LjQuSDRhtC10L3RgtGAMTUwMwYDVQQDDCzQ
          l9CQ0J4g0JrQsNC70YPQs9CwINCQ0YHRgtGA0LDQuyAo0KPQpiAxMTU0KTAeFw0xNTAyMDMw
          NjQyMzNaFw0xNjAyMDMwNjQyMzNaMIICYTE+MDwGCSqGSIb3DQEJAgwvSU5OPTQ4MjYwODM1
          MjAvS1BQPTQ4MjYwMTAwMS9PR1JOPTExMjQ4MjMwMTE2NjQxITAfBgkqhkiG9w0BCQEWEnJl
          YWwubGlwQHlhbmRleC5ydTEaMBgGCCqFAwOBAwEBEgwwMDQ4MjYwODM1MjAxFjAUBgUqhQNk
          AxILMTY4MjA0ODcyODAxGDAWBgUqhQNkARINMTEyNDgyMzAxMTY2NDE2MDQGA1UEDAwt0JjR
          gdC/0L7Qu9C90LjRgtC10LvRjNC90YvQuSDQtNC40YDQtdC60YLQvtGAMW8wbQYDVQQKDGbQ
          ntCx0YnQtdGB0YLQstC+INGBINC+0LPRgNCw0L3QuNGH0LXQvdC90L7QuSDQvtGC0LLQtdGC
          0YHRgtCy0LXQvdC90L7RgdGC0YzRjiDCq9Cg0LXQsNC70LjQt9Cw0YbQuNGPwrsxLDAqBgNV
          BAkMI9Ch0L7QstC10YLRgdC60LDRjyDQtC4gNjQg0LrQsi4gMzExMRUwEwYDVQQHDAzQm9C4
          0L/QtdGG0LoxKzApBgNVBAgMIjQ4INCb0LjQv9C10YbQutCw0Y8g0L7QsdC70LDRgdGC0Ywx
          CzAJBgNVBAYTAlJVMSowKAYDVQQqDCHQndCw0YLQsNC70LjRjyDQodC10YDQs9C10LXQstC9
          0LAxGzAZBgNVBAQMEtCR0LXQu9C+0YPRgdC+0LLQsDE9MDsGA1UEAww00JHQtdC70L7Rg9GB
          0L7QstCwINCd0LDRgtCw0LvQuNGPINCh0LXRgNCz0LXQtdCy0L3QsDBjMBwGBiqFAwICEzAS
          BgcqhQMCAiQABgcqhQMCAh4BA0MABECsu4Q86oL2AIELXVlJNVY7F7g5+PEjgNa6yy3n/4rV
          Z0GyXYt/j6MGrhZAmgLt1Pwf3JlAq4ipqk1t+wus8EStgQkAMDQ4MjAwMDSjggTDMIIEvzAO
          BgNVHQ8BAf8EBAMCBPAwGQYJKoZIhvcNAQkPBAwwCjAIBgYqhQMCAhUwSAYDVR0lBEEwPwYH
          KoUDAgIiBgYFKoUDBgMGBSqFAwYHBggrBgEFBQcDAgYIKwYBBQUHAwQGCCqFAwYDAQIBBggq
          hQMGAwEDATAdBgNVHSAEFjAUMAgGBiqFA2RxATAIBgYqhQNkcQIwNgYFKoUDZG8ELQwrItCa
          0YDQuNC/0YLQvtCf0YDQviBDU1AiICjQstC10YDRgdC40Y8gMy42KTAdBgNVHQ4EFgQUwNZP
          ioU+7hYqqGOCufWQNfdnckwwDAYDVR0TAQH/BAIwADCB6wYFKoUDZHAEgeEwgd4MG9Ch0JrQ
          l9CYICLQlNC+0LzQtdC9LdCa0KEyIgxl0J/QkNCaICLQo9C00L7RgdGC0L7QstC10YDRj9GO
          0YnQuNC5INGG0LXQvdGC0YAg0LrQvtGA0L/QvtGA0LDRgtC40LLQvdC+0LPQviDRg9GA0L7Q
          stC90Y8gVmlQTmV0IEtDMiIMK9Ch0KQvMTI0LTIzNzMg0L7RgiAzMSDRj9C90LLQsNGA0Y8g
          MjAxNCDQsy4MK9Ch0KQvMTI0LTIzNzQg0L7RgiAzMSDRj9C90LLQsNGA0Y8gMjAxNCDQsy4w
          gYkGCCsGAQUFBwEBBH0wezA0BggrBgEFBQcwAYYoaHR0cDovL29jc3Aua2V5ZGlzay5ydS9P
          Q1NQMTE1NC9vY3NwLnNyZjBDBggrBgEFBQcwAoY3aHR0cDovL3d3dy5kcC5rZXlkaXNrLnJ1
          L3Jvb3QvMTE1NC9hc3RyYWwtMTE1NC0yMDE0LmNlcjCBjgYDVR0fBIGGMIGDMDygOqA4hjZo
          dHRwOi8vd3d3LmRwLmtleWRpc2sucnUvY2RwLzExNTQvYXN0cmFsLTExNTQtMjAxNC5jcmww
          Q6BBoD+GPWh0dHA6Ly93d3cuZHAtdGVuZGVyLmtleWRpc2sucnUvY2RwLzExNTQvYXN0cmFs
          LTExNTQtMjAxNC5jcmwwggG3BgNVHSMEggGuMIIBqoAU8M8fkrvQZ9SVwfxOng2Av8pLOeah
          ggF+pIIBejCCAXYxNTAzBgNVBAkMLNCj0LvQuNGG0LAg0KbQuNC+0LvQutC+0LLRgdC60L7Q
          s9C+INC00L7QvCA0MRgwFgYFKoUDZAESDTEwMjQwMDE0MzQwNDkxGjAYBggqhQMDgQMBARIM
          MDA0MDI5MDE3OTgxMQswCQYDVQQGEwJSVTEVMBMGA1UEBwwM0JrQsNC70YPQs9CwMS0wKwYD
          VQQIDCQ0MCDQmtCw0LvRg9C20YHQutCw0Y8g0L7QsdC70LDRgdGC0YwxIDAeBgkqhkiG9w0B
          CQEWEWNhQGFzdHJhbG5hbG9nLnJ1MSkwJwYDVQQKDCDQl9CQ0J4g0JrQsNC70YPQs9CwINCQ
          0YHRgtGA0LDQuzEwMC4GA1UECwwn0KPQtNC+0YHRgtC+0LLQtdGA0Y/RjtGJ0LjQuSDRhtC1
          0L3RgtGAMTUwMwYDVQQDDCzQl9CQ0J4g0JrQsNC70YPQs9CwINCQ0YHRgtGA0LDQuyAo0KPQ
          piAxMTU0KYIQAc+D36QOJdAAACCYBIIABDAKBgYqhQMCAgMFAANBAL2nA1spqX6r7n3Ur0Go
          zSwqgh4vmGRB8MuHVKAaQlFgadY/ZFY83HdFjz0k4Z40dabB0XoIb4Pt6Q+/fqregXA=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tjHesuC+JQpGtAyj/V2oRxCkiaI=</DigestValue>
      </Reference>
      <Reference URI="/word/document.xml?ContentType=application/vnd.openxmlformats-officedocument.wordprocessingml.document.main+xml">
        <DigestMethod Algorithm="http://www.w3.org/2000/09/xmldsig#sha1"/>
        <DigestValue>95cEjqV4kQ2d/JOagURDvadPsHc=</DigestValue>
      </Reference>
      <Reference URI="/word/endnotes.xml?ContentType=application/vnd.openxmlformats-officedocument.wordprocessingml.endnotes+xml">
        <DigestMethod Algorithm="http://www.w3.org/2000/09/xmldsig#sha1"/>
        <DigestValue>mFHTe/MZyEXeUIl8JabWJPMi3OY=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Oo3bHA5bMDrbLyNtCdCPLoEwQi0=</DigestValue>
      </Reference>
      <Reference URI="/word/footer2.xml?ContentType=application/vnd.openxmlformats-officedocument.wordprocessingml.footer+xml">
        <DigestMethod Algorithm="http://www.w3.org/2000/09/xmldsig#sha1"/>
        <DigestValue>sisxnGHSpqpwCFyNz+re+mv8u3Y=</DigestValue>
      </Reference>
      <Reference URI="/word/footer3.xml?ContentType=application/vnd.openxmlformats-officedocument.wordprocessingml.footer+xml">
        <DigestMethod Algorithm="http://www.w3.org/2000/09/xmldsig#sha1"/>
        <DigestValue>Oo3bHA5bMDrbLyNtCdCPLoEwQi0=</DigestValue>
      </Reference>
      <Reference URI="/word/footnotes.xml?ContentType=application/vnd.openxmlformats-officedocument.wordprocessingml.footnotes+xml">
        <DigestMethod Algorithm="http://www.w3.org/2000/09/xmldsig#sha1"/>
        <DigestValue>CiMiW27xYvbP07FE9jXWDzXr/SY=</DigestValue>
      </Reference>
      <Reference URI="/word/header1.xml?ContentType=application/vnd.openxmlformats-officedocument.wordprocessingml.header+xml">
        <DigestMethod Algorithm="http://www.w3.org/2000/09/xmldsig#sha1"/>
        <DigestValue>DTppFWuNBRm1xH6G9joPIY54Jb4=</DigestValue>
      </Reference>
      <Reference URI="/word/header2.xml?ContentType=application/vnd.openxmlformats-officedocument.wordprocessingml.header+xml">
        <DigestMethod Algorithm="http://www.w3.org/2000/09/xmldsig#sha1"/>
        <DigestValue>DTppFWuNBRm1xH6G9joPIY54Jb4=</DigestValue>
      </Reference>
      <Reference URI="/word/numbering.xml?ContentType=application/vnd.openxmlformats-officedocument.wordprocessingml.numbering+xml">
        <DigestMethod Algorithm="http://www.w3.org/2000/09/xmldsig#sha1"/>
        <DigestValue>gFuccWfdddpHnms0zrUwNDGQ9eY=</DigestValue>
      </Reference>
      <Reference URI="/word/settings.xml?ContentType=application/vnd.openxmlformats-officedocument.wordprocessingml.settings+xml">
        <DigestMethod Algorithm="http://www.w3.org/2000/09/xmldsig#sha1"/>
        <DigestValue>Vs1QZBXd00nhUfe6qCAsla1d64E=</DigestValue>
      </Reference>
      <Reference URI="/word/styles.xml?ContentType=application/vnd.openxmlformats-officedocument.wordprocessingml.styles+xml">
        <DigestMethod Algorithm="http://www.w3.org/2000/09/xmldsig#sha1"/>
        <DigestValue>xkvF6VXiG+Z8cNYoKTztehsMSfI=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2015-12-25T13:13:39Z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091BF-9244-4C05-A900-32B23AFD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8</cp:revision>
  <cp:lastPrinted>2014-02-27T13:42:00Z</cp:lastPrinted>
  <dcterms:created xsi:type="dcterms:W3CDTF">2015-09-23T07:42:00Z</dcterms:created>
  <dcterms:modified xsi:type="dcterms:W3CDTF">2015-12-25T06:56:00Z</dcterms:modified>
</cp:coreProperties>
</file>