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E6" w:rsidRPr="00C1663B" w:rsidRDefault="00B96AE6" w:rsidP="00A520F5">
      <w:pPr>
        <w:pStyle w:val="a6"/>
        <w:spacing w:before="0" w:after="0"/>
        <w:ind w:righ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63B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</w:p>
    <w:p w:rsidR="00C1663B" w:rsidRDefault="00C1663B" w:rsidP="00A520F5">
      <w:pPr>
        <w:pStyle w:val="18"/>
        <w:shd w:val="clear" w:color="auto" w:fill="FFFFFF"/>
        <w:spacing w:line="240" w:lineRule="auto"/>
        <w:ind w:right="-709"/>
        <w:jc w:val="center"/>
      </w:pPr>
      <w:r>
        <w:rPr>
          <w:color w:val="000000"/>
          <w:sz w:val="24"/>
        </w:rPr>
        <w:t xml:space="preserve">город </w:t>
      </w:r>
      <w:r w:rsidR="00245698">
        <w:rPr>
          <w:color w:val="000000"/>
          <w:sz w:val="24"/>
        </w:rPr>
        <w:t>Петрозаводск</w:t>
      </w:r>
      <w:r>
        <w:rPr>
          <w:color w:val="000000"/>
          <w:sz w:val="24"/>
        </w:rPr>
        <w:t xml:space="preserve"> Республика Карелия</w:t>
      </w:r>
    </w:p>
    <w:p w:rsidR="00C1663B" w:rsidRDefault="00245698" w:rsidP="00A520F5">
      <w:pPr>
        <w:pStyle w:val="18"/>
        <w:shd w:val="clear" w:color="auto" w:fill="FFFFFF"/>
        <w:spacing w:line="240" w:lineRule="auto"/>
        <w:ind w:right="-709"/>
        <w:jc w:val="center"/>
      </w:pPr>
      <w:r>
        <w:rPr>
          <w:color w:val="000000"/>
          <w:spacing w:val="2"/>
          <w:sz w:val="24"/>
        </w:rPr>
        <w:t>___________________________________________(дата)</w:t>
      </w:r>
    </w:p>
    <w:p w:rsidR="00C1663B" w:rsidRDefault="00C1663B" w:rsidP="00362F99">
      <w:pPr>
        <w:pStyle w:val="18"/>
        <w:shd w:val="clear" w:color="auto" w:fill="FFFFFF"/>
        <w:ind w:left="34" w:right="-711" w:firstLine="697"/>
        <w:rPr>
          <w:b/>
          <w:color w:val="000000"/>
          <w:spacing w:val="1"/>
          <w:sz w:val="24"/>
          <w:szCs w:val="24"/>
        </w:rPr>
      </w:pPr>
    </w:p>
    <w:p w:rsidR="00362F99" w:rsidRPr="00362F99" w:rsidRDefault="00245698" w:rsidP="00190CBE">
      <w:pPr>
        <w:ind w:right="-71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pacing w:val="1"/>
          <w:sz w:val="24"/>
        </w:rPr>
        <w:t xml:space="preserve">Общество с ограниченной 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ответственностью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pacing w:val="1"/>
          <w:sz w:val="24"/>
        </w:rPr>
        <w:t>Арбитргарант</w:t>
      </w:r>
      <w:proofErr w:type="spellEnd"/>
      <w:r w:rsidR="005D38C7">
        <w:rPr>
          <w:rFonts w:ascii="Times New Roman" w:hAnsi="Times New Roman"/>
          <w:b/>
          <w:color w:val="000000"/>
          <w:spacing w:val="1"/>
          <w:sz w:val="24"/>
        </w:rPr>
        <w:t xml:space="preserve">» - организатор торгов, действующий по поручению конкурсного управляющего </w:t>
      </w:r>
      <w:r w:rsidRPr="00245698">
        <w:rPr>
          <w:rFonts w:ascii="Times New Roman" w:hAnsi="Times New Roman"/>
          <w:b/>
          <w:color w:val="000000"/>
          <w:spacing w:val="1"/>
          <w:sz w:val="24"/>
        </w:rPr>
        <w:t>З</w:t>
      </w:r>
      <w:r>
        <w:rPr>
          <w:rFonts w:ascii="Times New Roman" w:hAnsi="Times New Roman"/>
          <w:b/>
          <w:color w:val="000000"/>
          <w:spacing w:val="1"/>
          <w:sz w:val="24"/>
        </w:rPr>
        <w:t>акрыт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ого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</w:rPr>
        <w:t>кционерн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ого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о</w:t>
      </w:r>
      <w:r>
        <w:rPr>
          <w:rFonts w:ascii="Times New Roman" w:hAnsi="Times New Roman"/>
          <w:b/>
          <w:color w:val="000000"/>
          <w:spacing w:val="1"/>
          <w:sz w:val="24"/>
        </w:rPr>
        <w:t>бществ</w:t>
      </w:r>
      <w:r w:rsidR="005D38C7">
        <w:rPr>
          <w:rFonts w:ascii="Times New Roman" w:hAnsi="Times New Roman"/>
          <w:b/>
          <w:color w:val="000000"/>
          <w:spacing w:val="1"/>
          <w:sz w:val="24"/>
        </w:rPr>
        <w:t>а</w:t>
      </w:r>
      <w:r w:rsidRPr="00245698">
        <w:rPr>
          <w:rFonts w:ascii="Times New Roman" w:hAnsi="Times New Roman"/>
          <w:b/>
          <w:color w:val="000000"/>
          <w:spacing w:val="1"/>
          <w:sz w:val="24"/>
        </w:rPr>
        <w:t xml:space="preserve"> «</w:t>
      </w:r>
      <w:r w:rsidR="00DD2BB9">
        <w:rPr>
          <w:rFonts w:ascii="Times New Roman" w:hAnsi="Times New Roman"/>
          <w:b/>
          <w:color w:val="000000"/>
          <w:spacing w:val="1"/>
          <w:sz w:val="24"/>
        </w:rPr>
        <w:t>Поросозеро</w:t>
      </w:r>
      <w:r w:rsidRPr="00245698">
        <w:rPr>
          <w:rFonts w:ascii="Times New Roman" w:hAnsi="Times New Roman"/>
          <w:b/>
          <w:color w:val="000000"/>
          <w:spacing w:val="1"/>
          <w:sz w:val="24"/>
        </w:rPr>
        <w:t>»</w:t>
      </w:r>
      <w:r w:rsidR="00C1663B" w:rsidRPr="00362F99">
        <w:rPr>
          <w:rFonts w:ascii="Times New Roman" w:hAnsi="Times New Roman"/>
          <w:color w:val="000000"/>
          <w:spacing w:val="12"/>
          <w:sz w:val="24"/>
        </w:rPr>
        <w:t>, именуем</w:t>
      </w:r>
      <w:r w:rsidR="00B34DC5">
        <w:rPr>
          <w:rFonts w:ascii="Times New Roman" w:hAnsi="Times New Roman"/>
          <w:color w:val="000000"/>
          <w:spacing w:val="12"/>
          <w:sz w:val="24"/>
        </w:rPr>
        <w:t>ое</w:t>
      </w:r>
      <w:r w:rsidR="00C1663B" w:rsidRPr="00362F99">
        <w:rPr>
          <w:rFonts w:ascii="Times New Roman" w:hAnsi="Times New Roman"/>
          <w:color w:val="000000"/>
          <w:spacing w:val="12"/>
          <w:sz w:val="24"/>
        </w:rPr>
        <w:t xml:space="preserve"> в </w:t>
      </w:r>
      <w:r w:rsidR="005D38C7">
        <w:rPr>
          <w:rFonts w:ascii="Times New Roman" w:hAnsi="Times New Roman"/>
          <w:color w:val="000000"/>
          <w:spacing w:val="7"/>
          <w:sz w:val="24"/>
        </w:rPr>
        <w:t>дальнейшем «Организатор»</w:t>
      </w:r>
      <w:r w:rsidR="00B34DC5">
        <w:rPr>
          <w:rFonts w:ascii="Times New Roman" w:hAnsi="Times New Roman"/>
          <w:color w:val="000000"/>
          <w:spacing w:val="7"/>
          <w:sz w:val="24"/>
        </w:rPr>
        <w:t xml:space="preserve">, </w:t>
      </w:r>
      <w:r w:rsidR="00362F99" w:rsidRPr="00362F99">
        <w:rPr>
          <w:rFonts w:ascii="Times New Roman" w:hAnsi="Times New Roman"/>
          <w:sz w:val="24"/>
        </w:rPr>
        <w:t xml:space="preserve">с одной стороны, и </w:t>
      </w:r>
    </w:p>
    <w:p w:rsidR="00B96AE6" w:rsidRPr="00C1663B" w:rsidRDefault="00B34DC5" w:rsidP="003267E4">
      <w:pPr>
        <w:pStyle w:val="18"/>
        <w:shd w:val="clear" w:color="auto" w:fill="FFFFFF"/>
        <w:ind w:left="34" w:right="-711" w:firstLine="533"/>
        <w:rPr>
          <w:sz w:val="24"/>
          <w:szCs w:val="24"/>
        </w:rPr>
      </w:pPr>
      <w:r>
        <w:rPr>
          <w:b/>
          <w:color w:val="000000"/>
          <w:spacing w:val="1"/>
          <w:sz w:val="24"/>
        </w:rPr>
        <w:t>___________________________</w:t>
      </w:r>
      <w:r w:rsidR="00C1663B" w:rsidRPr="00362F99">
        <w:rPr>
          <w:spacing w:val="1"/>
          <w:sz w:val="24"/>
        </w:rPr>
        <w:t xml:space="preserve">, паспорт </w:t>
      </w:r>
      <w:r>
        <w:rPr>
          <w:spacing w:val="1"/>
          <w:sz w:val="24"/>
        </w:rPr>
        <w:t>___________________</w:t>
      </w:r>
      <w:r w:rsidR="00C1663B" w:rsidRPr="00362F99">
        <w:rPr>
          <w:spacing w:val="1"/>
          <w:sz w:val="24"/>
        </w:rPr>
        <w:t xml:space="preserve"> </w:t>
      </w:r>
      <w:r w:rsidR="00C1663B" w:rsidRPr="00362F99">
        <w:rPr>
          <w:spacing w:val="13"/>
          <w:sz w:val="24"/>
        </w:rPr>
        <w:t xml:space="preserve">выдан </w:t>
      </w:r>
      <w:r>
        <w:rPr>
          <w:spacing w:val="13"/>
          <w:sz w:val="24"/>
        </w:rPr>
        <w:t>______________________________</w:t>
      </w:r>
      <w:r w:rsidR="00C1663B" w:rsidRPr="00362F99">
        <w:rPr>
          <w:spacing w:val="13"/>
          <w:sz w:val="24"/>
        </w:rPr>
        <w:t xml:space="preserve">, </w:t>
      </w:r>
      <w:r w:rsidR="00C1663B" w:rsidRPr="00362F99">
        <w:rPr>
          <w:spacing w:val="12"/>
          <w:sz w:val="24"/>
        </w:rPr>
        <w:t>зарегистрирован</w:t>
      </w:r>
      <w:r>
        <w:rPr>
          <w:spacing w:val="12"/>
          <w:sz w:val="24"/>
        </w:rPr>
        <w:t xml:space="preserve"> по адресу</w:t>
      </w:r>
      <w:r w:rsidR="00C1663B" w:rsidRPr="00362F99">
        <w:rPr>
          <w:spacing w:val="12"/>
          <w:sz w:val="24"/>
        </w:rPr>
        <w:t xml:space="preserve">: </w:t>
      </w:r>
      <w:r>
        <w:rPr>
          <w:spacing w:val="12"/>
          <w:sz w:val="24"/>
        </w:rPr>
        <w:t>_________________________________</w:t>
      </w:r>
      <w:r w:rsidR="00C1663B" w:rsidRPr="009615F8">
        <w:rPr>
          <w:spacing w:val="12"/>
          <w:sz w:val="24"/>
        </w:rPr>
        <w:t>,</w:t>
      </w:r>
      <w:r w:rsidR="00C1663B" w:rsidRPr="009615F8">
        <w:rPr>
          <w:spacing w:val="5"/>
          <w:sz w:val="24"/>
        </w:rPr>
        <w:t xml:space="preserve"> </w:t>
      </w:r>
      <w:r w:rsidR="00C1663B" w:rsidRPr="009615F8">
        <w:rPr>
          <w:spacing w:val="1"/>
          <w:sz w:val="24"/>
        </w:rPr>
        <w:t>именуем</w:t>
      </w:r>
      <w:r>
        <w:rPr>
          <w:spacing w:val="1"/>
          <w:sz w:val="24"/>
        </w:rPr>
        <w:t>ый</w:t>
      </w:r>
      <w:r w:rsidR="00C1663B" w:rsidRPr="009615F8">
        <w:rPr>
          <w:spacing w:val="1"/>
          <w:sz w:val="24"/>
        </w:rPr>
        <w:t xml:space="preserve"> в дальнейшем "Покупатель" (при совместном упоминании</w:t>
      </w:r>
      <w:r w:rsidR="00C1663B">
        <w:rPr>
          <w:color w:val="000000"/>
          <w:spacing w:val="1"/>
          <w:sz w:val="24"/>
        </w:rPr>
        <w:t xml:space="preserve"> «Стороны»), </w:t>
      </w:r>
      <w:r w:rsidR="00B96AE6" w:rsidRPr="00C1663B">
        <w:rPr>
          <w:sz w:val="24"/>
          <w:szCs w:val="24"/>
        </w:rPr>
        <w:t>руководствуясь ст. 380-381, 421 ГК РФ, заключили  настоящее Соглашение о нижеследующем:</w:t>
      </w:r>
    </w:p>
    <w:p w:rsidR="00B96AE6" w:rsidRPr="00C1663B" w:rsidRDefault="00B96AE6" w:rsidP="003267E4">
      <w:pPr>
        <w:ind w:right="-711"/>
        <w:jc w:val="both"/>
        <w:rPr>
          <w:rFonts w:ascii="Times New Roman" w:hAnsi="Times New Roman"/>
          <w:sz w:val="24"/>
        </w:rPr>
      </w:pPr>
    </w:p>
    <w:p w:rsidR="009C3B19" w:rsidRDefault="00B96AE6" w:rsidP="009C3B19">
      <w:pPr>
        <w:pStyle w:val="18"/>
        <w:shd w:val="clear" w:color="auto" w:fill="FFFFFF"/>
        <w:ind w:left="6" w:right="-711" w:firstLine="714"/>
        <w:rPr>
          <w:sz w:val="24"/>
          <w:szCs w:val="24"/>
        </w:rPr>
      </w:pPr>
      <w:r w:rsidRPr="003267E4">
        <w:rPr>
          <w:sz w:val="24"/>
          <w:szCs w:val="24"/>
        </w:rPr>
        <w:t>1. Стороны обязуются в течение срока действия настоящего соглашения заключить договор купли-продажи</w:t>
      </w:r>
      <w:proofErr w:type="gramStart"/>
      <w:r w:rsidRPr="003267E4">
        <w:rPr>
          <w:sz w:val="24"/>
          <w:szCs w:val="24"/>
        </w:rPr>
        <w:t xml:space="preserve"> </w:t>
      </w:r>
      <w:r w:rsidR="00245698">
        <w:rPr>
          <w:sz w:val="24"/>
          <w:szCs w:val="24"/>
        </w:rPr>
        <w:t>)</w:t>
      </w:r>
      <w:proofErr w:type="gramEnd"/>
      <w:r w:rsidR="00245698">
        <w:rPr>
          <w:sz w:val="24"/>
          <w:szCs w:val="24"/>
        </w:rPr>
        <w:t>_____________________________________________________________________</w:t>
      </w:r>
    </w:p>
    <w:p w:rsidR="00245698" w:rsidRPr="00D504CF" w:rsidRDefault="00245698" w:rsidP="009C3B19">
      <w:pPr>
        <w:pStyle w:val="18"/>
        <w:shd w:val="clear" w:color="auto" w:fill="FFFFFF"/>
        <w:ind w:left="6" w:right="-711" w:firstLine="714"/>
        <w:rPr>
          <w:spacing w:val="2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AE6" w:rsidRPr="00362F99" w:rsidRDefault="00245698" w:rsidP="009C3B19">
      <w:pPr>
        <w:pStyle w:val="18"/>
        <w:shd w:val="clear" w:color="auto" w:fill="FFFFFF"/>
        <w:tabs>
          <w:tab w:val="left" w:pos="709"/>
        </w:tabs>
        <w:spacing w:line="240" w:lineRule="auto"/>
        <w:ind w:left="5" w:right="-711"/>
        <w:rPr>
          <w:sz w:val="24"/>
        </w:rPr>
      </w:pPr>
      <w:r>
        <w:rPr>
          <w:sz w:val="24"/>
        </w:rPr>
        <w:t>3</w:t>
      </w:r>
      <w:r w:rsidR="00B96AE6" w:rsidRPr="00362F99">
        <w:rPr>
          <w:sz w:val="24"/>
        </w:rPr>
        <w:t xml:space="preserve">. </w:t>
      </w:r>
      <w:r w:rsidR="00C1663B" w:rsidRPr="00362F99">
        <w:rPr>
          <w:sz w:val="24"/>
        </w:rPr>
        <w:t>При</w:t>
      </w:r>
      <w:r w:rsidR="00B96AE6" w:rsidRPr="00362F99">
        <w:rPr>
          <w:sz w:val="24"/>
        </w:rPr>
        <w:t xml:space="preserve"> подписани</w:t>
      </w:r>
      <w:r w:rsidR="00C1663B" w:rsidRPr="00362F99">
        <w:rPr>
          <w:sz w:val="24"/>
        </w:rPr>
        <w:t>и</w:t>
      </w:r>
      <w:r w:rsidR="00B96AE6" w:rsidRPr="00362F99">
        <w:rPr>
          <w:sz w:val="24"/>
        </w:rPr>
        <w:t xml:space="preserve"> настоящего Соглашения Покупатель </w:t>
      </w:r>
      <w:r w:rsidR="00B34DC5">
        <w:rPr>
          <w:sz w:val="24"/>
        </w:rPr>
        <w:t>перечисляет</w:t>
      </w:r>
      <w:r w:rsidR="00B96AE6" w:rsidRPr="00362F99">
        <w:rPr>
          <w:sz w:val="24"/>
        </w:rPr>
        <w:t xml:space="preserve"> </w:t>
      </w:r>
      <w:r w:rsidR="005D38C7">
        <w:rPr>
          <w:sz w:val="24"/>
        </w:rPr>
        <w:t>Организатору</w:t>
      </w:r>
      <w:r w:rsidR="00B96AE6" w:rsidRPr="00362F99">
        <w:rPr>
          <w:sz w:val="24"/>
        </w:rPr>
        <w:t xml:space="preserve"> в качестве задатка денежную сумму в размере </w:t>
      </w:r>
      <w:r w:rsidR="005D38C7">
        <w:rPr>
          <w:sz w:val="24"/>
        </w:rPr>
        <w:t>_______________________________</w:t>
      </w:r>
      <w:r w:rsidR="00C1663B" w:rsidRPr="00362F99">
        <w:rPr>
          <w:sz w:val="24"/>
        </w:rPr>
        <w:t xml:space="preserve"> рублей</w:t>
      </w:r>
      <w:r w:rsidR="00B96AE6" w:rsidRPr="00362F99">
        <w:rPr>
          <w:sz w:val="24"/>
        </w:rPr>
        <w:t xml:space="preserve">, в обеспечение исполнения своих обязательств по приобретению </w:t>
      </w:r>
      <w:r w:rsidR="00362F99" w:rsidRPr="00362F99">
        <w:rPr>
          <w:sz w:val="24"/>
        </w:rPr>
        <w:t>имущества</w:t>
      </w:r>
      <w:r w:rsidR="00B96AE6" w:rsidRPr="00362F99">
        <w:rPr>
          <w:sz w:val="24"/>
        </w:rPr>
        <w:t xml:space="preserve">. Сумма задатка входит в цену </w:t>
      </w:r>
      <w:r w:rsidR="00C1663B" w:rsidRPr="00362F99">
        <w:rPr>
          <w:sz w:val="24"/>
        </w:rPr>
        <w:t xml:space="preserve">имущества и при заключении и исполнении </w:t>
      </w:r>
      <w:r w:rsidR="00D174BA">
        <w:rPr>
          <w:sz w:val="24"/>
        </w:rPr>
        <w:t xml:space="preserve">основного </w:t>
      </w:r>
      <w:r w:rsidR="00C1663B" w:rsidRPr="00362F99">
        <w:rPr>
          <w:sz w:val="24"/>
        </w:rPr>
        <w:t>договора купли-продажи является первоначальным платежом</w:t>
      </w:r>
      <w:r w:rsidR="00B96AE6" w:rsidRPr="00362F99">
        <w:rPr>
          <w:sz w:val="24"/>
        </w:rPr>
        <w:t xml:space="preserve">. </w:t>
      </w:r>
    </w:p>
    <w:p w:rsidR="00B34DC5" w:rsidRDefault="005D38C7" w:rsidP="005D38C7">
      <w:pPr>
        <w:spacing w:line="220" w:lineRule="exact"/>
        <w:ind w:right="-711" w:firstLine="6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</w:t>
      </w:r>
      <w:r w:rsidR="00B96AE6" w:rsidRPr="003267E4">
        <w:rPr>
          <w:rFonts w:ascii="Times New Roman" w:hAnsi="Times New Roman"/>
          <w:sz w:val="24"/>
        </w:rPr>
        <w:t xml:space="preserve">. Собственником </w:t>
      </w:r>
      <w:r w:rsidR="004922CD">
        <w:rPr>
          <w:rFonts w:ascii="Times New Roman" w:hAnsi="Times New Roman"/>
          <w:sz w:val="24"/>
        </w:rPr>
        <w:t>Имущества</w:t>
      </w:r>
      <w:r w:rsidR="00B96AE6" w:rsidRPr="003267E4">
        <w:rPr>
          <w:rFonts w:ascii="Times New Roman" w:hAnsi="Times New Roman"/>
          <w:sz w:val="24"/>
        </w:rPr>
        <w:t xml:space="preserve"> является: </w:t>
      </w:r>
      <w:r w:rsidRPr="005D38C7">
        <w:rPr>
          <w:rFonts w:ascii="Times New Roman" w:hAnsi="Times New Roman"/>
          <w:b/>
          <w:sz w:val="24"/>
        </w:rPr>
        <w:t>ЗАО «</w:t>
      </w:r>
      <w:r w:rsidR="00DD2BB9">
        <w:rPr>
          <w:rFonts w:ascii="Times New Roman" w:hAnsi="Times New Roman"/>
          <w:b/>
          <w:sz w:val="24"/>
        </w:rPr>
        <w:t>Поросозеро</w:t>
      </w:r>
      <w:r w:rsidRPr="005D38C7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>.</w:t>
      </w:r>
    </w:p>
    <w:p w:rsidR="00B96AE6" w:rsidRPr="00362F99" w:rsidRDefault="00362F99" w:rsidP="00362F99">
      <w:pPr>
        <w:pStyle w:val="31"/>
        <w:tabs>
          <w:tab w:val="left" w:pos="709"/>
        </w:tabs>
        <w:ind w:left="0" w:right="-71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D38C7">
        <w:rPr>
          <w:rFonts w:ascii="Times New Roman" w:hAnsi="Times New Roman" w:cs="Times New Roman"/>
          <w:sz w:val="24"/>
        </w:rPr>
        <w:t>5</w:t>
      </w:r>
      <w:r w:rsidR="00B96AE6" w:rsidRPr="00362F99">
        <w:rPr>
          <w:rFonts w:ascii="Times New Roman" w:hAnsi="Times New Roman" w:cs="Times New Roman"/>
          <w:sz w:val="24"/>
        </w:rPr>
        <w:t xml:space="preserve">. </w:t>
      </w:r>
      <w:r w:rsidR="005D38C7">
        <w:rPr>
          <w:rFonts w:ascii="Times New Roman" w:hAnsi="Times New Roman" w:cs="Times New Roman"/>
          <w:sz w:val="24"/>
        </w:rPr>
        <w:t>Организатор</w:t>
      </w:r>
      <w:r w:rsidR="00B96AE6" w:rsidRPr="00362F99">
        <w:rPr>
          <w:rFonts w:ascii="Times New Roman" w:hAnsi="Times New Roman" w:cs="Times New Roman"/>
          <w:sz w:val="24"/>
        </w:rPr>
        <w:t xml:space="preserve"> обязуется:</w:t>
      </w:r>
    </w:p>
    <w:p w:rsidR="00B96AE6" w:rsidRPr="00362F99" w:rsidRDefault="005D38C7" w:rsidP="00B17D76">
      <w:pPr>
        <w:ind w:right="-7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="00B96AE6" w:rsidRPr="00362F99">
        <w:rPr>
          <w:rFonts w:ascii="Times New Roman" w:hAnsi="Times New Roman"/>
          <w:sz w:val="24"/>
        </w:rPr>
        <w:t xml:space="preserve">. Незамедлительно сообщать Покупателю обо всех обстоятельствах, способных повлиять на совершение сделки по отчуждению </w:t>
      </w:r>
      <w:r w:rsidR="00B17D76">
        <w:rPr>
          <w:rFonts w:ascii="Times New Roman" w:hAnsi="Times New Roman"/>
          <w:sz w:val="24"/>
        </w:rPr>
        <w:t>имущества</w:t>
      </w:r>
      <w:r w:rsidR="00B96AE6" w:rsidRPr="00362F99">
        <w:rPr>
          <w:rFonts w:ascii="Times New Roman" w:hAnsi="Times New Roman"/>
          <w:sz w:val="24"/>
        </w:rPr>
        <w:t xml:space="preserve">.  </w:t>
      </w:r>
    </w:p>
    <w:p w:rsidR="00B96AE6" w:rsidRPr="00362F99" w:rsidRDefault="005D38C7" w:rsidP="00B17D76">
      <w:pPr>
        <w:ind w:right="-7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</w:t>
      </w:r>
      <w:r w:rsidR="00B96AE6" w:rsidRPr="00362F99">
        <w:rPr>
          <w:rFonts w:ascii="Times New Roman" w:hAnsi="Times New Roman"/>
          <w:sz w:val="24"/>
        </w:rPr>
        <w:t xml:space="preserve">. После подписания настоящего соглашения не производить перепланировку </w:t>
      </w:r>
      <w:r w:rsidR="005B7267" w:rsidRPr="00362F99">
        <w:rPr>
          <w:rFonts w:ascii="Times New Roman" w:hAnsi="Times New Roman"/>
          <w:sz w:val="24"/>
        </w:rPr>
        <w:t>имущества</w:t>
      </w:r>
      <w:r w:rsidR="00B96AE6" w:rsidRPr="00362F99">
        <w:rPr>
          <w:rFonts w:ascii="Times New Roman" w:hAnsi="Times New Roman"/>
          <w:sz w:val="24"/>
        </w:rPr>
        <w:t xml:space="preserve">, демонтаж оборудования и конструкций, а также ремонтно-строительные работы без согласования с Покупателем, не заключать с третьими лицами аналогичных соглашений в целях отчуждения </w:t>
      </w:r>
      <w:r w:rsidR="005B7267" w:rsidRPr="00362F99">
        <w:rPr>
          <w:rFonts w:ascii="Times New Roman" w:hAnsi="Times New Roman"/>
          <w:sz w:val="24"/>
        </w:rPr>
        <w:t>имущества</w:t>
      </w:r>
      <w:r w:rsidR="00B96AE6" w:rsidRPr="00362F99">
        <w:rPr>
          <w:rFonts w:ascii="Times New Roman" w:hAnsi="Times New Roman"/>
          <w:sz w:val="24"/>
        </w:rPr>
        <w:t xml:space="preserve">.  </w:t>
      </w:r>
    </w:p>
    <w:p w:rsidR="005D38C7" w:rsidRDefault="005D38C7" w:rsidP="00DD2BB9">
      <w:pPr>
        <w:ind w:right="-7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B96AE6" w:rsidRPr="00362F99">
        <w:rPr>
          <w:rFonts w:ascii="Times New Roman" w:hAnsi="Times New Roman"/>
          <w:sz w:val="24"/>
        </w:rPr>
        <w:t xml:space="preserve">. В случае незаключения сделки купли-продажи </w:t>
      </w:r>
      <w:r w:rsidR="005B7267" w:rsidRPr="00362F99">
        <w:rPr>
          <w:rFonts w:ascii="Times New Roman" w:hAnsi="Times New Roman"/>
          <w:sz w:val="24"/>
        </w:rPr>
        <w:t>имущества</w:t>
      </w:r>
      <w:r w:rsidR="00B96AE6" w:rsidRPr="00362F99">
        <w:rPr>
          <w:rFonts w:ascii="Times New Roman" w:hAnsi="Times New Roman"/>
          <w:sz w:val="24"/>
        </w:rPr>
        <w:t xml:space="preserve"> по вине Покупателя </w:t>
      </w:r>
      <w:r w:rsidR="005B7267" w:rsidRPr="00362F99">
        <w:rPr>
          <w:rFonts w:ascii="Times New Roman" w:hAnsi="Times New Roman"/>
          <w:sz w:val="24"/>
        </w:rPr>
        <w:t>внесенн</w:t>
      </w:r>
      <w:r w:rsidR="00A06433">
        <w:rPr>
          <w:rFonts w:ascii="Times New Roman" w:hAnsi="Times New Roman"/>
          <w:sz w:val="24"/>
        </w:rPr>
        <w:t>ый</w:t>
      </w:r>
      <w:r w:rsidR="005B7267" w:rsidRPr="00362F99">
        <w:rPr>
          <w:rFonts w:ascii="Times New Roman" w:hAnsi="Times New Roman"/>
          <w:sz w:val="24"/>
        </w:rPr>
        <w:t xml:space="preserve"> задат</w:t>
      </w:r>
      <w:r w:rsidR="00A06433">
        <w:rPr>
          <w:rFonts w:ascii="Times New Roman" w:hAnsi="Times New Roman"/>
          <w:sz w:val="24"/>
        </w:rPr>
        <w:t>ок</w:t>
      </w:r>
      <w:r w:rsidR="005B7267" w:rsidRPr="00362F99">
        <w:rPr>
          <w:rFonts w:ascii="Times New Roman" w:hAnsi="Times New Roman"/>
          <w:sz w:val="24"/>
        </w:rPr>
        <w:t xml:space="preserve"> в размере </w:t>
      </w:r>
      <w:r>
        <w:rPr>
          <w:rFonts w:ascii="Times New Roman" w:hAnsi="Times New Roman"/>
          <w:sz w:val="24"/>
        </w:rPr>
        <w:t>_______________________</w:t>
      </w:r>
      <w:r w:rsidR="005B7267" w:rsidRPr="00362F99">
        <w:rPr>
          <w:rFonts w:ascii="Times New Roman" w:hAnsi="Times New Roman"/>
          <w:sz w:val="24"/>
        </w:rPr>
        <w:t xml:space="preserve"> рублей</w:t>
      </w:r>
      <w:r w:rsidR="00B96AE6" w:rsidRPr="00362F99">
        <w:rPr>
          <w:rFonts w:ascii="Times New Roman" w:hAnsi="Times New Roman"/>
          <w:sz w:val="24"/>
        </w:rPr>
        <w:t xml:space="preserve"> остается у Продавца. </w:t>
      </w:r>
    </w:p>
    <w:p w:rsidR="005D38C7" w:rsidRDefault="00B96AE6" w:rsidP="008544C2">
      <w:pPr>
        <w:ind w:right="-709" w:firstLine="709"/>
        <w:jc w:val="both"/>
        <w:rPr>
          <w:rFonts w:ascii="Times New Roman" w:hAnsi="Times New Roman"/>
          <w:sz w:val="24"/>
        </w:rPr>
      </w:pPr>
      <w:r w:rsidRPr="00362F99">
        <w:rPr>
          <w:rFonts w:ascii="Times New Roman" w:hAnsi="Times New Roman"/>
          <w:sz w:val="24"/>
        </w:rPr>
        <w:t>Порядок проведения сделки:</w:t>
      </w:r>
      <w:r w:rsidR="0016249C">
        <w:rPr>
          <w:rFonts w:ascii="Times New Roman" w:hAnsi="Times New Roman"/>
          <w:sz w:val="24"/>
        </w:rPr>
        <w:t xml:space="preserve"> </w:t>
      </w:r>
      <w:r w:rsidR="00B17D76">
        <w:rPr>
          <w:rFonts w:ascii="Times New Roman" w:hAnsi="Times New Roman"/>
          <w:sz w:val="24"/>
        </w:rPr>
        <w:t xml:space="preserve">денежные средства в размере </w:t>
      </w:r>
      <w:r w:rsidR="005D38C7">
        <w:rPr>
          <w:rFonts w:ascii="Times New Roman" w:hAnsi="Times New Roman"/>
          <w:b/>
          <w:sz w:val="24"/>
        </w:rPr>
        <w:t>_____________________</w:t>
      </w:r>
      <w:r w:rsidR="00A06433">
        <w:rPr>
          <w:rFonts w:ascii="Times New Roman" w:hAnsi="Times New Roman"/>
          <w:b/>
          <w:sz w:val="24"/>
        </w:rPr>
        <w:t xml:space="preserve"> </w:t>
      </w:r>
      <w:r w:rsidR="0016249C">
        <w:rPr>
          <w:rFonts w:ascii="Times New Roman" w:hAnsi="Times New Roman"/>
          <w:sz w:val="24"/>
        </w:rPr>
        <w:t xml:space="preserve">перечисляются </w:t>
      </w:r>
      <w:r w:rsidR="005D38C7">
        <w:rPr>
          <w:rFonts w:ascii="Times New Roman" w:hAnsi="Times New Roman"/>
          <w:sz w:val="24"/>
        </w:rPr>
        <w:t>Покупателем</w:t>
      </w:r>
      <w:r w:rsidR="0016249C">
        <w:rPr>
          <w:rFonts w:ascii="Times New Roman" w:hAnsi="Times New Roman"/>
          <w:sz w:val="24"/>
        </w:rPr>
        <w:t xml:space="preserve"> </w:t>
      </w:r>
      <w:r w:rsidR="005D38C7">
        <w:rPr>
          <w:rFonts w:ascii="Times New Roman" w:hAnsi="Times New Roman"/>
          <w:sz w:val="24"/>
        </w:rPr>
        <w:t>Организатору</w:t>
      </w:r>
      <w:r w:rsidR="0016249C">
        <w:rPr>
          <w:rFonts w:ascii="Times New Roman" w:hAnsi="Times New Roman"/>
          <w:sz w:val="24"/>
        </w:rPr>
        <w:t xml:space="preserve"> </w:t>
      </w:r>
      <w:r w:rsidR="00A06433">
        <w:rPr>
          <w:rFonts w:ascii="Times New Roman" w:hAnsi="Times New Roman"/>
          <w:sz w:val="24"/>
        </w:rPr>
        <w:t>в качестве</w:t>
      </w:r>
      <w:r w:rsidR="00082856">
        <w:rPr>
          <w:rFonts w:ascii="Times New Roman" w:hAnsi="Times New Roman"/>
          <w:sz w:val="24"/>
        </w:rPr>
        <w:t xml:space="preserve"> задатка</w:t>
      </w:r>
      <w:r w:rsidR="00D30D97">
        <w:rPr>
          <w:rFonts w:ascii="Times New Roman" w:hAnsi="Times New Roman"/>
          <w:sz w:val="24"/>
        </w:rPr>
        <w:t>.</w:t>
      </w:r>
    </w:p>
    <w:p w:rsidR="008544C2" w:rsidRDefault="00A06433" w:rsidP="008544C2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денежные средства перечисляются по реквизитам</w:t>
      </w:r>
      <w:r w:rsidR="0016249C">
        <w:rPr>
          <w:rFonts w:ascii="Times New Roman" w:hAnsi="Times New Roman"/>
          <w:sz w:val="24"/>
        </w:rPr>
        <w:t>, указанным в</w:t>
      </w:r>
      <w:r w:rsidR="005D38C7">
        <w:rPr>
          <w:rFonts w:ascii="Times New Roman" w:hAnsi="Times New Roman"/>
          <w:sz w:val="24"/>
        </w:rPr>
        <w:t xml:space="preserve"> п.10</w:t>
      </w:r>
      <w:r w:rsidR="008544C2">
        <w:rPr>
          <w:rFonts w:ascii="Times New Roman" w:hAnsi="Times New Roman"/>
          <w:sz w:val="24"/>
        </w:rPr>
        <w:t xml:space="preserve"> настоящего соглашения.</w:t>
      </w:r>
      <w:r w:rsidR="0016249C">
        <w:rPr>
          <w:rFonts w:ascii="Times New Roman" w:hAnsi="Times New Roman"/>
          <w:sz w:val="24"/>
        </w:rPr>
        <w:t xml:space="preserve"> </w:t>
      </w:r>
    </w:p>
    <w:p w:rsidR="00317CBD" w:rsidRDefault="005D38C7" w:rsidP="008544C2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B96AE6" w:rsidRPr="00362F99">
        <w:rPr>
          <w:rFonts w:ascii="Times New Roman" w:hAnsi="Times New Roman"/>
          <w:sz w:val="24"/>
        </w:rPr>
        <w:t xml:space="preserve">. Расходы, связанные с совершением </w:t>
      </w:r>
      <w:r w:rsidR="0016249C">
        <w:rPr>
          <w:rFonts w:ascii="Times New Roman" w:hAnsi="Times New Roman"/>
          <w:sz w:val="24"/>
        </w:rPr>
        <w:t>переходом права собственности на имущество несет Покупатель.</w:t>
      </w:r>
    </w:p>
    <w:p w:rsidR="0016249C" w:rsidRDefault="00317CBD" w:rsidP="008544C2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Возврат задатка осуществляется на основании пп.4 п.15 ст.110 Федерального закона «О несостоятельности (банкротстве)». </w:t>
      </w:r>
      <w:r w:rsidR="0016249C" w:rsidRPr="00362F99">
        <w:rPr>
          <w:rFonts w:ascii="Times New Roman" w:hAnsi="Times New Roman"/>
          <w:sz w:val="24"/>
        </w:rPr>
        <w:t xml:space="preserve"> </w:t>
      </w:r>
    </w:p>
    <w:p w:rsidR="00B96AE6" w:rsidRDefault="005D38C7" w:rsidP="0016249C">
      <w:pPr>
        <w:numPr>
          <w:ilvl w:val="8"/>
          <w:numId w:val="2"/>
        </w:numPr>
        <w:tabs>
          <w:tab w:val="clear" w:pos="0"/>
          <w:tab w:val="left" w:pos="709"/>
        </w:tabs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B96AE6" w:rsidRPr="00362F99">
        <w:rPr>
          <w:rFonts w:ascii="Times New Roman" w:hAnsi="Times New Roman"/>
          <w:sz w:val="24"/>
        </w:rPr>
        <w:t xml:space="preserve">. Настоящее соглашение вступает в силу </w:t>
      </w:r>
      <w:proofErr w:type="gramStart"/>
      <w:r w:rsidR="00B96AE6" w:rsidRPr="00362F99">
        <w:rPr>
          <w:rFonts w:ascii="Times New Roman" w:hAnsi="Times New Roman"/>
          <w:sz w:val="24"/>
        </w:rPr>
        <w:t>с даты</w:t>
      </w:r>
      <w:proofErr w:type="gramEnd"/>
      <w:r w:rsidR="00B96AE6" w:rsidRPr="00362F99">
        <w:rPr>
          <w:rFonts w:ascii="Times New Roman" w:hAnsi="Times New Roman"/>
          <w:sz w:val="24"/>
        </w:rPr>
        <w:t xml:space="preserve"> его подписания и действует до </w:t>
      </w:r>
      <w:r w:rsidR="0016249C">
        <w:rPr>
          <w:rFonts w:ascii="Times New Roman" w:hAnsi="Times New Roman"/>
          <w:sz w:val="24"/>
        </w:rPr>
        <w:t xml:space="preserve">исполнения сторонами обязательств по договору основному купли-продажи имущества </w:t>
      </w:r>
      <w:r w:rsidR="00B96AE6" w:rsidRPr="00362F99">
        <w:rPr>
          <w:rFonts w:ascii="Times New Roman" w:hAnsi="Times New Roman"/>
          <w:sz w:val="24"/>
        </w:rPr>
        <w:t xml:space="preserve">включительно. Срок </w:t>
      </w:r>
      <w:r w:rsidR="00B96AE6" w:rsidRPr="0016249C">
        <w:rPr>
          <w:rFonts w:ascii="Times New Roman" w:hAnsi="Times New Roman"/>
          <w:sz w:val="24"/>
        </w:rPr>
        <w:t>действия соглашения может быть пролонгирован по письменному согласию сторон.</w:t>
      </w:r>
    </w:p>
    <w:p w:rsidR="00B96AE6" w:rsidRPr="00B34DC5" w:rsidRDefault="005D38C7" w:rsidP="0016249C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B96AE6" w:rsidRPr="0016249C">
        <w:rPr>
          <w:rFonts w:ascii="Times New Roman" w:hAnsi="Times New Roman"/>
          <w:sz w:val="24"/>
        </w:rPr>
        <w:t xml:space="preserve">. Настоящее соглашение составлено и подписано в двух экземплярах, имеющих равную </w:t>
      </w:r>
      <w:r w:rsidR="00B96AE6" w:rsidRPr="00B34DC5">
        <w:rPr>
          <w:rFonts w:ascii="Times New Roman" w:hAnsi="Times New Roman"/>
          <w:sz w:val="24"/>
        </w:rPr>
        <w:t>юридическую силу.</w:t>
      </w:r>
    </w:p>
    <w:p w:rsidR="00B96AE6" w:rsidRDefault="005D38C7" w:rsidP="0016249C">
      <w:pPr>
        <w:ind w:righ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10</w:t>
      </w:r>
      <w:r w:rsidR="008544C2">
        <w:rPr>
          <w:rFonts w:ascii="Times New Roman" w:hAnsi="Times New Roman"/>
          <w:sz w:val="24"/>
        </w:rPr>
        <w:t>. Реквизиты и подписи сторон:</w:t>
      </w:r>
    </w:p>
    <w:p w:rsidR="008544C2" w:rsidRPr="00B34DC5" w:rsidRDefault="008544C2" w:rsidP="0016249C">
      <w:pPr>
        <w:ind w:right="-709"/>
        <w:jc w:val="both"/>
        <w:rPr>
          <w:rFonts w:ascii="Times New Roman" w:hAnsi="Times New Roman"/>
          <w:sz w:val="24"/>
        </w:rPr>
      </w:pPr>
    </w:p>
    <w:p w:rsidR="00B34DC5" w:rsidRDefault="00CC2EFE" w:rsidP="00B34DC5">
      <w:pPr>
        <w:spacing w:line="220" w:lineRule="exac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Организатор</w:t>
      </w:r>
      <w:r w:rsidR="00B34DC5">
        <w:rPr>
          <w:rFonts w:ascii="Times New Roman" w:hAnsi="Times New Roman"/>
          <w:b/>
          <w:sz w:val="24"/>
        </w:rPr>
        <w:t>:</w:t>
      </w:r>
    </w:p>
    <w:p w:rsidR="00B34DC5" w:rsidRPr="00B34DC5" w:rsidRDefault="00B34DC5" w:rsidP="00B34DC5">
      <w:pPr>
        <w:spacing w:line="220" w:lineRule="exact"/>
        <w:jc w:val="both"/>
        <w:rPr>
          <w:rFonts w:ascii="Times New Roman" w:hAnsi="Times New Roman"/>
          <w:b/>
          <w:sz w:val="24"/>
        </w:rPr>
      </w:pPr>
      <w:r w:rsidRPr="00B34DC5">
        <w:rPr>
          <w:rFonts w:ascii="Times New Roman" w:hAnsi="Times New Roman"/>
          <w:b/>
          <w:sz w:val="24"/>
        </w:rPr>
        <w:t>Общество с ограниченной ответственностью «</w:t>
      </w:r>
      <w:proofErr w:type="spellStart"/>
      <w:r w:rsidR="005D38C7">
        <w:rPr>
          <w:rFonts w:ascii="Times New Roman" w:hAnsi="Times New Roman"/>
          <w:b/>
          <w:sz w:val="24"/>
        </w:rPr>
        <w:t>Арбитргарант</w:t>
      </w:r>
      <w:proofErr w:type="spellEnd"/>
      <w:r w:rsidR="005D38C7">
        <w:rPr>
          <w:rFonts w:ascii="Times New Roman" w:hAnsi="Times New Roman"/>
          <w:b/>
          <w:sz w:val="24"/>
        </w:rPr>
        <w:t>»</w:t>
      </w:r>
    </w:p>
    <w:p w:rsidR="00B34DC5" w:rsidRPr="00B34DC5" w:rsidRDefault="00B34DC5" w:rsidP="00B34DC5">
      <w:pPr>
        <w:spacing w:line="220" w:lineRule="exact"/>
        <w:jc w:val="both"/>
        <w:rPr>
          <w:rFonts w:ascii="Times New Roman" w:hAnsi="Times New Roman"/>
          <w:sz w:val="24"/>
        </w:rPr>
      </w:pPr>
      <w:r w:rsidRPr="00B34DC5">
        <w:rPr>
          <w:rFonts w:ascii="Times New Roman" w:hAnsi="Times New Roman"/>
          <w:sz w:val="24"/>
        </w:rPr>
        <w:t>Республика Карелия, г</w:t>
      </w:r>
      <w:proofErr w:type="gramStart"/>
      <w:r w:rsidRPr="00B34DC5">
        <w:rPr>
          <w:rFonts w:ascii="Times New Roman" w:hAnsi="Times New Roman"/>
          <w:sz w:val="24"/>
        </w:rPr>
        <w:t>.</w:t>
      </w:r>
      <w:r w:rsidR="005D38C7">
        <w:rPr>
          <w:rFonts w:ascii="Times New Roman" w:hAnsi="Times New Roman"/>
          <w:sz w:val="24"/>
        </w:rPr>
        <w:t>П</w:t>
      </w:r>
      <w:proofErr w:type="gramEnd"/>
      <w:r w:rsidR="005D38C7">
        <w:rPr>
          <w:rFonts w:ascii="Times New Roman" w:hAnsi="Times New Roman"/>
          <w:sz w:val="24"/>
        </w:rPr>
        <w:t xml:space="preserve">етрозаводск, </w:t>
      </w:r>
      <w:proofErr w:type="spellStart"/>
      <w:r w:rsidR="005D38C7">
        <w:rPr>
          <w:rFonts w:ascii="Times New Roman" w:hAnsi="Times New Roman"/>
          <w:sz w:val="24"/>
        </w:rPr>
        <w:t>ул.Виданская</w:t>
      </w:r>
      <w:proofErr w:type="spellEnd"/>
      <w:r w:rsidR="005D38C7">
        <w:rPr>
          <w:rFonts w:ascii="Times New Roman" w:hAnsi="Times New Roman"/>
          <w:sz w:val="24"/>
        </w:rPr>
        <w:t xml:space="preserve"> 15В</w:t>
      </w:r>
    </w:p>
    <w:p w:rsidR="005D38C7" w:rsidRPr="005D38C7" w:rsidRDefault="005D38C7" w:rsidP="005D38C7">
      <w:pPr>
        <w:ind w:right="-711"/>
        <w:jc w:val="both"/>
        <w:rPr>
          <w:rFonts w:ascii="Times New Roman" w:hAnsi="Times New Roman"/>
          <w:sz w:val="24"/>
        </w:rPr>
      </w:pPr>
      <w:proofErr w:type="spellStart"/>
      <w:r w:rsidRPr="005D38C7">
        <w:rPr>
          <w:rFonts w:ascii="Times New Roman" w:hAnsi="Times New Roman"/>
          <w:sz w:val="24"/>
        </w:rPr>
        <w:t>р</w:t>
      </w:r>
      <w:proofErr w:type="spellEnd"/>
      <w:r w:rsidRPr="005D38C7">
        <w:rPr>
          <w:rFonts w:ascii="Times New Roman" w:hAnsi="Times New Roman"/>
          <w:sz w:val="24"/>
        </w:rPr>
        <w:t>/с №40702810825000105326 в Отделении №8628 Сбербанка России г</w:t>
      </w:r>
      <w:proofErr w:type="gramStart"/>
      <w:r w:rsidRPr="005D38C7">
        <w:rPr>
          <w:rFonts w:ascii="Times New Roman" w:hAnsi="Times New Roman"/>
          <w:sz w:val="24"/>
        </w:rPr>
        <w:t>.П</w:t>
      </w:r>
      <w:proofErr w:type="gramEnd"/>
      <w:r w:rsidRPr="005D38C7">
        <w:rPr>
          <w:rFonts w:ascii="Times New Roman" w:hAnsi="Times New Roman"/>
          <w:sz w:val="24"/>
        </w:rPr>
        <w:t xml:space="preserve">етрозаводск, </w:t>
      </w:r>
      <w:proofErr w:type="spellStart"/>
      <w:r w:rsidRPr="005D38C7">
        <w:rPr>
          <w:rFonts w:ascii="Times New Roman" w:hAnsi="Times New Roman"/>
          <w:sz w:val="24"/>
        </w:rPr>
        <w:t>кор.счет</w:t>
      </w:r>
      <w:proofErr w:type="spellEnd"/>
      <w:r w:rsidRPr="005D38C7">
        <w:rPr>
          <w:rFonts w:ascii="Times New Roman" w:hAnsi="Times New Roman"/>
          <w:sz w:val="24"/>
        </w:rPr>
        <w:t xml:space="preserve"> №30101810600000000673, БИК 048602673, получатель ООО «</w:t>
      </w:r>
      <w:proofErr w:type="spellStart"/>
      <w:r w:rsidRPr="005D38C7">
        <w:rPr>
          <w:rFonts w:ascii="Times New Roman" w:hAnsi="Times New Roman"/>
          <w:sz w:val="24"/>
        </w:rPr>
        <w:t>Арбитргарант</w:t>
      </w:r>
      <w:proofErr w:type="spellEnd"/>
      <w:r w:rsidRPr="005D38C7">
        <w:rPr>
          <w:rFonts w:ascii="Times New Roman" w:hAnsi="Times New Roman"/>
          <w:sz w:val="24"/>
        </w:rPr>
        <w:t>» ИНН 1001215427, КПП 100101001</w:t>
      </w:r>
    </w:p>
    <w:p w:rsidR="004C4DCD" w:rsidRDefault="004C4DCD" w:rsidP="00B34DC5">
      <w:pPr>
        <w:ind w:right="-711"/>
        <w:jc w:val="both"/>
        <w:rPr>
          <w:rFonts w:ascii="Times New Roman" w:hAnsi="Times New Roman"/>
          <w:bCs/>
          <w:sz w:val="24"/>
        </w:rPr>
      </w:pPr>
    </w:p>
    <w:p w:rsidR="00B34DC5" w:rsidRPr="00B34DC5" w:rsidRDefault="00B34DC5" w:rsidP="00B34DC5">
      <w:pPr>
        <w:ind w:right="-711"/>
        <w:jc w:val="both"/>
        <w:rPr>
          <w:rFonts w:ascii="Times New Roman" w:hAnsi="Times New Roman"/>
          <w:b/>
          <w:bCs/>
          <w:sz w:val="24"/>
        </w:rPr>
      </w:pPr>
      <w:r w:rsidRPr="00B34DC5">
        <w:rPr>
          <w:rFonts w:ascii="Times New Roman" w:hAnsi="Times New Roman"/>
          <w:b/>
          <w:bCs/>
          <w:sz w:val="24"/>
        </w:rPr>
        <w:t>Покупатель:</w:t>
      </w:r>
    </w:p>
    <w:p w:rsidR="00B34DC5" w:rsidRDefault="00B34DC5" w:rsidP="00B34DC5">
      <w:pPr>
        <w:ind w:right="-711"/>
        <w:jc w:val="both"/>
        <w:rPr>
          <w:rFonts w:ascii="Times New Roman" w:hAnsi="Times New Roman"/>
          <w:b/>
          <w:bCs/>
          <w:sz w:val="24"/>
        </w:rPr>
      </w:pPr>
      <w:r w:rsidRPr="00B34DC5">
        <w:rPr>
          <w:rFonts w:ascii="Times New Roman" w:hAnsi="Times New Roman"/>
          <w:b/>
          <w:color w:val="000000"/>
          <w:spacing w:val="1"/>
          <w:sz w:val="24"/>
        </w:rPr>
        <w:t>___________________________</w:t>
      </w:r>
      <w:r w:rsidRPr="00B34DC5">
        <w:rPr>
          <w:rFonts w:ascii="Times New Roman" w:hAnsi="Times New Roman"/>
          <w:spacing w:val="1"/>
          <w:sz w:val="24"/>
        </w:rPr>
        <w:t xml:space="preserve">, паспорт ___________________ </w:t>
      </w:r>
      <w:r w:rsidRPr="00B34DC5">
        <w:rPr>
          <w:rFonts w:ascii="Times New Roman" w:hAnsi="Times New Roman"/>
          <w:spacing w:val="13"/>
          <w:sz w:val="24"/>
        </w:rPr>
        <w:t xml:space="preserve">выдан </w:t>
      </w:r>
      <w:r w:rsidRPr="00B34DC5">
        <w:rPr>
          <w:rFonts w:ascii="Times New Roman" w:hAnsi="Times New Roman"/>
          <w:spacing w:val="13"/>
          <w:sz w:val="24"/>
        </w:rPr>
        <w:lastRenderedPageBreak/>
        <w:t xml:space="preserve">______________________________, </w:t>
      </w:r>
      <w:r w:rsidRPr="00B34DC5">
        <w:rPr>
          <w:rFonts w:ascii="Times New Roman" w:hAnsi="Times New Roman"/>
          <w:spacing w:val="12"/>
          <w:sz w:val="24"/>
        </w:rPr>
        <w:t>зарегистрирован по адресу: _________________________________,</w:t>
      </w:r>
    </w:p>
    <w:sectPr w:rsidR="00B34DC5" w:rsidSect="00362F99">
      <w:footerReference w:type="default" r:id="rId7"/>
      <w:footnotePr>
        <w:pos w:val="beneathText"/>
      </w:footnotePr>
      <w:pgSz w:w="11905" w:h="16837"/>
      <w:pgMar w:top="568" w:right="1134" w:bottom="28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C3" w:rsidRDefault="001416C3">
      <w:r>
        <w:separator/>
      </w:r>
    </w:p>
  </w:endnote>
  <w:endnote w:type="continuationSeparator" w:id="1">
    <w:p w:rsidR="001416C3" w:rsidRDefault="0014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FE" w:rsidRDefault="00CC2EFE">
    <w:pPr>
      <w:pStyle w:val="af1"/>
      <w:jc w:val="right"/>
      <w:rPr>
        <w:szCs w:val="20"/>
      </w:rPr>
    </w:pPr>
  </w:p>
  <w:p w:rsidR="00CC2EFE" w:rsidRDefault="00CC2E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C3" w:rsidRDefault="001416C3">
      <w:r>
        <w:separator/>
      </w:r>
    </w:p>
  </w:footnote>
  <w:footnote w:type="continuationSeparator" w:id="1">
    <w:p w:rsidR="001416C3" w:rsidRDefault="00141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9DB17B4"/>
    <w:multiLevelType w:val="multilevel"/>
    <w:tmpl w:val="05386D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2E4421"/>
    <w:multiLevelType w:val="multilevel"/>
    <w:tmpl w:val="D5744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CCC49FF"/>
    <w:multiLevelType w:val="hybridMultilevel"/>
    <w:tmpl w:val="E7B6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8D9"/>
    <w:rsid w:val="00082856"/>
    <w:rsid w:val="000935DA"/>
    <w:rsid w:val="001010D7"/>
    <w:rsid w:val="001416C3"/>
    <w:rsid w:val="0016249C"/>
    <w:rsid w:val="00190CBE"/>
    <w:rsid w:val="002415B4"/>
    <w:rsid w:val="00245698"/>
    <w:rsid w:val="00317CBD"/>
    <w:rsid w:val="003267E4"/>
    <w:rsid w:val="00362F99"/>
    <w:rsid w:val="00453E91"/>
    <w:rsid w:val="00477430"/>
    <w:rsid w:val="004922CD"/>
    <w:rsid w:val="004C4DCD"/>
    <w:rsid w:val="004D3450"/>
    <w:rsid w:val="005B6B14"/>
    <w:rsid w:val="005B7267"/>
    <w:rsid w:val="005C3066"/>
    <w:rsid w:val="005D38C7"/>
    <w:rsid w:val="006764CB"/>
    <w:rsid w:val="00690C37"/>
    <w:rsid w:val="00745AEB"/>
    <w:rsid w:val="0075163B"/>
    <w:rsid w:val="007A15AE"/>
    <w:rsid w:val="00800076"/>
    <w:rsid w:val="00811DB4"/>
    <w:rsid w:val="008544C2"/>
    <w:rsid w:val="009C3B19"/>
    <w:rsid w:val="00A06433"/>
    <w:rsid w:val="00A520F5"/>
    <w:rsid w:val="00A53349"/>
    <w:rsid w:val="00B10CA8"/>
    <w:rsid w:val="00B17D76"/>
    <w:rsid w:val="00B34DC5"/>
    <w:rsid w:val="00B471CC"/>
    <w:rsid w:val="00B96AE6"/>
    <w:rsid w:val="00BA6EB9"/>
    <w:rsid w:val="00C1663B"/>
    <w:rsid w:val="00C721CE"/>
    <w:rsid w:val="00C848D9"/>
    <w:rsid w:val="00CA2A20"/>
    <w:rsid w:val="00CC2EFE"/>
    <w:rsid w:val="00D174BA"/>
    <w:rsid w:val="00D30D97"/>
    <w:rsid w:val="00D62759"/>
    <w:rsid w:val="00DB654E"/>
    <w:rsid w:val="00DD2BB9"/>
    <w:rsid w:val="00E44E57"/>
    <w:rsid w:val="00EC1C9C"/>
    <w:rsid w:val="00F012CB"/>
    <w:rsid w:val="00FF009D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10CA8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rsid w:val="00B10CA8"/>
    <w:pPr>
      <w:keepNext/>
      <w:tabs>
        <w:tab w:val="num" w:pos="0"/>
      </w:tabs>
      <w:spacing w:after="170"/>
      <w:jc w:val="center"/>
      <w:outlineLvl w:val="0"/>
    </w:pPr>
    <w:rPr>
      <w:rFonts w:ascii="Times New Roman" w:hAnsi="Times New Roman"/>
      <w:b/>
      <w:bCs/>
      <w:sz w:val="24"/>
    </w:rPr>
  </w:style>
  <w:style w:type="paragraph" w:styleId="2">
    <w:name w:val="heading 2"/>
    <w:basedOn w:val="a"/>
    <w:next w:val="a"/>
    <w:qFormat/>
    <w:rsid w:val="00B10CA8"/>
    <w:pPr>
      <w:keepNext/>
      <w:shd w:val="clear" w:color="auto" w:fill="FFFFFF"/>
      <w:tabs>
        <w:tab w:val="num" w:pos="0"/>
      </w:tabs>
      <w:spacing w:after="170"/>
      <w:jc w:val="center"/>
      <w:outlineLvl w:val="1"/>
    </w:pPr>
    <w:rPr>
      <w:rFonts w:ascii="Times New Roman" w:hAnsi="Times New Roman"/>
      <w:b/>
      <w:iCs/>
      <w:sz w:val="24"/>
      <w:szCs w:val="32"/>
    </w:rPr>
  </w:style>
  <w:style w:type="paragraph" w:styleId="3">
    <w:name w:val="heading 3"/>
    <w:basedOn w:val="a"/>
    <w:next w:val="a"/>
    <w:qFormat/>
    <w:rsid w:val="00B10CA8"/>
    <w:pPr>
      <w:keepNext/>
      <w:tabs>
        <w:tab w:val="num" w:pos="0"/>
      </w:tabs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10CA8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10CA8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10CA8"/>
    <w:pPr>
      <w:tabs>
        <w:tab w:val="num" w:pos="0"/>
      </w:tabs>
      <w:spacing w:before="240" w:after="60"/>
      <w:outlineLvl w:val="6"/>
    </w:pPr>
  </w:style>
  <w:style w:type="paragraph" w:styleId="8">
    <w:name w:val="heading 8"/>
    <w:basedOn w:val="a"/>
    <w:next w:val="a"/>
    <w:qFormat/>
    <w:rsid w:val="00B10CA8"/>
    <w:pPr>
      <w:keepNext/>
      <w:shd w:val="clear" w:color="auto" w:fill="FFFFFF"/>
      <w:tabs>
        <w:tab w:val="num" w:pos="0"/>
      </w:tabs>
      <w:spacing w:line="552" w:lineRule="exact"/>
      <w:ind w:right="1190"/>
      <w:outlineLvl w:val="7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10CA8"/>
  </w:style>
  <w:style w:type="character" w:customStyle="1" w:styleId="WW-Absatz-Standardschriftart">
    <w:name w:val="WW-Absatz-Standardschriftart"/>
    <w:rsid w:val="00B10CA8"/>
  </w:style>
  <w:style w:type="character" w:customStyle="1" w:styleId="WW-Absatz-Standardschriftart1">
    <w:name w:val="WW-Absatz-Standardschriftart1"/>
    <w:rsid w:val="00B10CA8"/>
  </w:style>
  <w:style w:type="character" w:customStyle="1" w:styleId="WW8Num2z0">
    <w:name w:val="WW8Num2z0"/>
    <w:rsid w:val="00B10CA8"/>
    <w:rPr>
      <w:rFonts w:ascii="Symbol" w:hAnsi="Symbol"/>
    </w:rPr>
  </w:style>
  <w:style w:type="character" w:customStyle="1" w:styleId="WW8Num3z0">
    <w:name w:val="WW8Num3z0"/>
    <w:rsid w:val="00B10CA8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B10CA8"/>
    <w:rPr>
      <w:rFonts w:ascii="Wingdings 2" w:hAnsi="Wingdings 2" w:cs="StarSymbol"/>
      <w:sz w:val="16"/>
      <w:szCs w:val="19"/>
    </w:rPr>
  </w:style>
  <w:style w:type="character" w:customStyle="1" w:styleId="WW8Num3z2">
    <w:name w:val="WW8Num3z2"/>
    <w:rsid w:val="00B10CA8"/>
    <w:rPr>
      <w:rFonts w:ascii="StarSymbol" w:hAnsi="StarSymbol" w:cs="StarSymbol"/>
      <w:sz w:val="16"/>
      <w:szCs w:val="19"/>
    </w:rPr>
  </w:style>
  <w:style w:type="character" w:customStyle="1" w:styleId="WW8Num4z0">
    <w:name w:val="WW8Num4z0"/>
    <w:rsid w:val="00B10CA8"/>
    <w:rPr>
      <w:rFonts w:ascii="Arial" w:hAnsi="Arial"/>
    </w:rPr>
  </w:style>
  <w:style w:type="character" w:customStyle="1" w:styleId="WW8Num4z1">
    <w:name w:val="WW8Num4z1"/>
    <w:rsid w:val="00B10CA8"/>
    <w:rPr>
      <w:rFonts w:ascii="Wingdings 2" w:hAnsi="Wingdings 2" w:cs="StarSymbol"/>
      <w:sz w:val="16"/>
      <w:szCs w:val="19"/>
    </w:rPr>
  </w:style>
  <w:style w:type="character" w:customStyle="1" w:styleId="WW8Num4z2">
    <w:name w:val="WW8Num4z2"/>
    <w:rsid w:val="00B10CA8"/>
    <w:rPr>
      <w:rFonts w:ascii="StarSymbol" w:hAnsi="StarSymbol" w:cs="StarSymbol"/>
      <w:sz w:val="16"/>
      <w:szCs w:val="19"/>
    </w:rPr>
  </w:style>
  <w:style w:type="character" w:customStyle="1" w:styleId="WW8Num5z0">
    <w:name w:val="WW8Num5z0"/>
    <w:rsid w:val="00B10CA8"/>
    <w:rPr>
      <w:rFonts w:ascii="Arial" w:hAnsi="Arial"/>
    </w:rPr>
  </w:style>
  <w:style w:type="character" w:customStyle="1" w:styleId="WW8Num5z1">
    <w:name w:val="WW8Num5z1"/>
    <w:rsid w:val="00B10CA8"/>
    <w:rPr>
      <w:rFonts w:ascii="Wingdings 2" w:hAnsi="Wingdings 2" w:cs="StarSymbol"/>
      <w:sz w:val="16"/>
      <w:szCs w:val="19"/>
    </w:rPr>
  </w:style>
  <w:style w:type="character" w:customStyle="1" w:styleId="WW8Num5z2">
    <w:name w:val="WW8Num5z2"/>
    <w:rsid w:val="00B10CA8"/>
    <w:rPr>
      <w:rFonts w:ascii="StarSymbol" w:hAnsi="StarSymbol" w:cs="StarSymbol"/>
      <w:sz w:val="16"/>
      <w:szCs w:val="19"/>
    </w:rPr>
  </w:style>
  <w:style w:type="character" w:customStyle="1" w:styleId="WW8Num6z0">
    <w:name w:val="WW8Num6z0"/>
    <w:rsid w:val="00B10CA8"/>
    <w:rPr>
      <w:rFonts w:ascii="Arial" w:hAnsi="Arial"/>
    </w:rPr>
  </w:style>
  <w:style w:type="character" w:customStyle="1" w:styleId="WW8Num6z1">
    <w:name w:val="WW8Num6z1"/>
    <w:rsid w:val="00B10CA8"/>
    <w:rPr>
      <w:rFonts w:ascii="Wingdings 2" w:hAnsi="Wingdings 2" w:cs="StarSymbol"/>
      <w:sz w:val="16"/>
      <w:szCs w:val="19"/>
    </w:rPr>
  </w:style>
  <w:style w:type="character" w:customStyle="1" w:styleId="WW8Num6z2">
    <w:name w:val="WW8Num6z2"/>
    <w:rsid w:val="00B10CA8"/>
    <w:rPr>
      <w:rFonts w:ascii="StarSymbol" w:hAnsi="StarSymbol" w:cs="StarSymbol"/>
      <w:sz w:val="16"/>
      <w:szCs w:val="19"/>
    </w:rPr>
  </w:style>
  <w:style w:type="character" w:customStyle="1" w:styleId="WW8Num7z0">
    <w:name w:val="WW8Num7z0"/>
    <w:rsid w:val="00B10CA8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B10CA8"/>
    <w:rPr>
      <w:rFonts w:ascii="Wingdings 2" w:hAnsi="Wingdings 2" w:cs="StarSymbol"/>
      <w:sz w:val="16"/>
      <w:szCs w:val="19"/>
    </w:rPr>
  </w:style>
  <w:style w:type="character" w:customStyle="1" w:styleId="WW8Num7z2">
    <w:name w:val="WW8Num7z2"/>
    <w:rsid w:val="00B10CA8"/>
    <w:rPr>
      <w:rFonts w:ascii="StarSymbol" w:hAnsi="StarSymbol" w:cs="StarSymbol"/>
      <w:sz w:val="16"/>
      <w:szCs w:val="19"/>
    </w:rPr>
  </w:style>
  <w:style w:type="character" w:customStyle="1" w:styleId="WW8Num8z0">
    <w:name w:val="WW8Num8z0"/>
    <w:rsid w:val="00B10CA8"/>
    <w:rPr>
      <w:rFonts w:ascii="Arial" w:hAnsi="Arial"/>
      <w:sz w:val="16"/>
      <w:szCs w:val="19"/>
    </w:rPr>
  </w:style>
  <w:style w:type="character" w:customStyle="1" w:styleId="WW8Num8z1">
    <w:name w:val="WW8Num8z1"/>
    <w:rsid w:val="00B10CA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B10CA8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B10CA8"/>
    <w:rPr>
      <w:rFonts w:ascii="Arial" w:hAnsi="Arial"/>
    </w:rPr>
  </w:style>
  <w:style w:type="character" w:customStyle="1" w:styleId="WW8Num9z1">
    <w:name w:val="WW8Num9z1"/>
    <w:rsid w:val="00B10CA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B10CA8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B10CA8"/>
    <w:rPr>
      <w:rFonts w:ascii="Symbol" w:hAnsi="Symbol"/>
    </w:rPr>
  </w:style>
  <w:style w:type="character" w:customStyle="1" w:styleId="WW8Num10z1">
    <w:name w:val="WW8Num10z1"/>
    <w:rsid w:val="00B10CA8"/>
    <w:rPr>
      <w:rFonts w:ascii="Courier New" w:hAnsi="Courier New"/>
    </w:rPr>
  </w:style>
  <w:style w:type="character" w:customStyle="1" w:styleId="WW8Num10z2">
    <w:name w:val="WW8Num10z2"/>
    <w:rsid w:val="00B10CA8"/>
    <w:rPr>
      <w:rFonts w:ascii="Wingdings" w:hAnsi="Wingdings"/>
    </w:rPr>
  </w:style>
  <w:style w:type="character" w:customStyle="1" w:styleId="WW8Num11z0">
    <w:name w:val="WW8Num11z0"/>
    <w:rsid w:val="00B10CA8"/>
    <w:rPr>
      <w:rFonts w:ascii="Arial" w:hAnsi="Arial"/>
    </w:rPr>
  </w:style>
  <w:style w:type="character" w:customStyle="1" w:styleId="WW8Num11z1">
    <w:name w:val="WW8Num11z1"/>
    <w:rsid w:val="00B10CA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B10CA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B10CA8"/>
    <w:rPr>
      <w:rFonts w:ascii="Arial" w:hAnsi="Arial"/>
    </w:rPr>
  </w:style>
  <w:style w:type="character" w:customStyle="1" w:styleId="WW8Num12z1">
    <w:name w:val="WW8Num12z1"/>
    <w:rsid w:val="00B10CA8"/>
    <w:rPr>
      <w:rFonts w:ascii="Wingdings 2" w:hAnsi="Wingdings 2" w:cs="StarSymbol"/>
      <w:sz w:val="16"/>
      <w:szCs w:val="19"/>
    </w:rPr>
  </w:style>
  <w:style w:type="character" w:customStyle="1" w:styleId="WW8Num12z2">
    <w:name w:val="WW8Num12z2"/>
    <w:rsid w:val="00B10CA8"/>
    <w:rPr>
      <w:rFonts w:ascii="StarSymbol" w:hAnsi="StarSymbol" w:cs="StarSymbol"/>
      <w:sz w:val="16"/>
      <w:szCs w:val="19"/>
    </w:rPr>
  </w:style>
  <w:style w:type="character" w:customStyle="1" w:styleId="WW8Num13z0">
    <w:name w:val="WW8Num13z0"/>
    <w:rsid w:val="00B10CA8"/>
    <w:rPr>
      <w:rFonts w:ascii="Arial" w:hAnsi="Arial"/>
    </w:rPr>
  </w:style>
  <w:style w:type="character" w:customStyle="1" w:styleId="WW8Num13z1">
    <w:name w:val="WW8Num13z1"/>
    <w:rsid w:val="00B10CA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B10CA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B10CA8"/>
    <w:rPr>
      <w:rFonts w:ascii="Arial" w:hAnsi="Arial"/>
    </w:rPr>
  </w:style>
  <w:style w:type="character" w:customStyle="1" w:styleId="WW8Num14z1">
    <w:name w:val="WW8Num14z1"/>
    <w:rsid w:val="00B10CA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B10CA8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B10CA8"/>
    <w:rPr>
      <w:rFonts w:ascii="Symbol" w:hAnsi="Symbol"/>
    </w:rPr>
  </w:style>
  <w:style w:type="character" w:customStyle="1" w:styleId="WW8Num15z1">
    <w:name w:val="WW8Num15z1"/>
    <w:rsid w:val="00B10CA8"/>
    <w:rPr>
      <w:rFonts w:ascii="Courier New" w:hAnsi="Courier New"/>
    </w:rPr>
  </w:style>
  <w:style w:type="character" w:customStyle="1" w:styleId="WW8Num15z2">
    <w:name w:val="WW8Num15z2"/>
    <w:rsid w:val="00B10CA8"/>
    <w:rPr>
      <w:rFonts w:ascii="Wingdings" w:hAnsi="Wingdings"/>
    </w:rPr>
  </w:style>
  <w:style w:type="character" w:customStyle="1" w:styleId="WW8Num16z0">
    <w:name w:val="WW8Num16z0"/>
    <w:rsid w:val="00B10CA8"/>
    <w:rPr>
      <w:rFonts w:ascii="Symbol" w:hAnsi="Symbol"/>
    </w:rPr>
  </w:style>
  <w:style w:type="character" w:customStyle="1" w:styleId="WW8Num16z1">
    <w:name w:val="WW8Num16z1"/>
    <w:rsid w:val="00B10CA8"/>
    <w:rPr>
      <w:rFonts w:ascii="Courier New" w:hAnsi="Courier New"/>
    </w:rPr>
  </w:style>
  <w:style w:type="character" w:customStyle="1" w:styleId="WW8Num16z2">
    <w:name w:val="WW8Num16z2"/>
    <w:rsid w:val="00B10CA8"/>
    <w:rPr>
      <w:rFonts w:ascii="Wingdings" w:hAnsi="Wingdings"/>
    </w:rPr>
  </w:style>
  <w:style w:type="character" w:customStyle="1" w:styleId="WW8Num17z0">
    <w:name w:val="WW8Num17z0"/>
    <w:rsid w:val="00B10CA8"/>
    <w:rPr>
      <w:rFonts w:ascii="Arial" w:hAnsi="Arial"/>
    </w:rPr>
  </w:style>
  <w:style w:type="character" w:customStyle="1" w:styleId="WW8Num17z1">
    <w:name w:val="WW8Num17z1"/>
    <w:rsid w:val="00B10CA8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B10CA8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10CA8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B10CA8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B10CA8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B10CA8"/>
    <w:rPr>
      <w:rFonts w:ascii="Arial" w:hAnsi="Arial"/>
    </w:rPr>
  </w:style>
  <w:style w:type="character" w:customStyle="1" w:styleId="WW8Num19z1">
    <w:name w:val="WW8Num19z1"/>
    <w:rsid w:val="00B10CA8"/>
    <w:rPr>
      <w:rFonts w:ascii="Wingdings 2" w:hAnsi="Wingdings 2" w:cs="StarSymbol"/>
      <w:sz w:val="16"/>
      <w:szCs w:val="19"/>
    </w:rPr>
  </w:style>
  <w:style w:type="character" w:customStyle="1" w:styleId="WW8Num19z2">
    <w:name w:val="WW8Num19z2"/>
    <w:rsid w:val="00B10CA8"/>
    <w:rPr>
      <w:rFonts w:ascii="StarSymbol" w:hAnsi="StarSymbol" w:cs="StarSymbol"/>
      <w:sz w:val="16"/>
      <w:szCs w:val="19"/>
    </w:rPr>
  </w:style>
  <w:style w:type="character" w:customStyle="1" w:styleId="WW8Num20z0">
    <w:name w:val="WW8Num20z0"/>
    <w:rsid w:val="00B10CA8"/>
    <w:rPr>
      <w:rFonts w:ascii="Arial" w:hAnsi="Arial"/>
    </w:rPr>
  </w:style>
  <w:style w:type="character" w:customStyle="1" w:styleId="WW8Num20z1">
    <w:name w:val="WW8Num20z1"/>
    <w:rsid w:val="00B10CA8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B10CA8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B10CA8"/>
    <w:rPr>
      <w:rFonts w:ascii="Arial" w:hAnsi="Arial"/>
    </w:rPr>
  </w:style>
  <w:style w:type="character" w:customStyle="1" w:styleId="WW8Num21z1">
    <w:name w:val="WW8Num21z1"/>
    <w:rsid w:val="00B10CA8"/>
    <w:rPr>
      <w:rFonts w:ascii="Wingdings 2" w:hAnsi="Wingdings 2" w:cs="StarSymbol"/>
      <w:sz w:val="16"/>
      <w:szCs w:val="19"/>
    </w:rPr>
  </w:style>
  <w:style w:type="character" w:customStyle="1" w:styleId="WW8Num21z2">
    <w:name w:val="WW8Num21z2"/>
    <w:rsid w:val="00B10CA8"/>
    <w:rPr>
      <w:rFonts w:ascii="StarSymbol" w:hAnsi="StarSymbol" w:cs="StarSymbol"/>
      <w:sz w:val="16"/>
      <w:szCs w:val="19"/>
    </w:rPr>
  </w:style>
  <w:style w:type="character" w:customStyle="1" w:styleId="WW8Num22z0">
    <w:name w:val="WW8Num22z0"/>
    <w:rsid w:val="00B10CA8"/>
    <w:rPr>
      <w:rFonts w:ascii="Arial" w:hAnsi="Arial"/>
    </w:rPr>
  </w:style>
  <w:style w:type="character" w:customStyle="1" w:styleId="WW8Num22z1">
    <w:name w:val="WW8Num22z1"/>
    <w:rsid w:val="00B10CA8"/>
    <w:rPr>
      <w:rFonts w:ascii="Wingdings 2" w:hAnsi="Wingdings 2" w:cs="StarSymbol"/>
      <w:sz w:val="16"/>
      <w:szCs w:val="19"/>
    </w:rPr>
  </w:style>
  <w:style w:type="character" w:customStyle="1" w:styleId="WW8Num22z2">
    <w:name w:val="WW8Num22z2"/>
    <w:rsid w:val="00B10CA8"/>
    <w:rPr>
      <w:rFonts w:ascii="StarSymbol" w:hAnsi="StarSymbol" w:cs="StarSymbol"/>
      <w:sz w:val="16"/>
      <w:szCs w:val="19"/>
    </w:rPr>
  </w:style>
  <w:style w:type="character" w:customStyle="1" w:styleId="WW8Num23z0">
    <w:name w:val="WW8Num23z0"/>
    <w:rsid w:val="00B10CA8"/>
    <w:rPr>
      <w:rFonts w:ascii="Symbol" w:hAnsi="Symbol"/>
    </w:rPr>
  </w:style>
  <w:style w:type="character" w:customStyle="1" w:styleId="WW8Num23z1">
    <w:name w:val="WW8Num23z1"/>
    <w:rsid w:val="00B10CA8"/>
    <w:rPr>
      <w:rFonts w:ascii="Courier New" w:hAnsi="Courier New"/>
    </w:rPr>
  </w:style>
  <w:style w:type="character" w:customStyle="1" w:styleId="WW8Num23z2">
    <w:name w:val="WW8Num23z2"/>
    <w:rsid w:val="00B10CA8"/>
    <w:rPr>
      <w:rFonts w:ascii="Wingdings" w:hAnsi="Wingdings"/>
    </w:rPr>
  </w:style>
  <w:style w:type="character" w:customStyle="1" w:styleId="WW8Num24z0">
    <w:name w:val="WW8Num24z0"/>
    <w:rsid w:val="00B10CA8"/>
    <w:rPr>
      <w:rFonts w:ascii="Arial" w:hAnsi="Arial"/>
    </w:rPr>
  </w:style>
  <w:style w:type="character" w:customStyle="1" w:styleId="WW8Num24z1">
    <w:name w:val="WW8Num24z1"/>
    <w:rsid w:val="00B10CA8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B10CA8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B10CA8"/>
    <w:rPr>
      <w:rFonts w:ascii="Arial" w:hAnsi="Arial"/>
    </w:rPr>
  </w:style>
  <w:style w:type="character" w:customStyle="1" w:styleId="WW8Num25z1">
    <w:name w:val="WW8Num25z1"/>
    <w:rsid w:val="00B10CA8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B10CA8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sid w:val="00B10CA8"/>
    <w:rPr>
      <w:rFonts w:ascii="Symbol" w:hAnsi="Symbol"/>
    </w:rPr>
  </w:style>
  <w:style w:type="character" w:customStyle="1" w:styleId="WW8Num26z1">
    <w:name w:val="WW8Num26z1"/>
    <w:rsid w:val="00B10CA8"/>
    <w:rPr>
      <w:rFonts w:ascii="Wingdings 2" w:hAnsi="Wingdings 2" w:cs="StarSymbol"/>
      <w:sz w:val="16"/>
      <w:szCs w:val="19"/>
    </w:rPr>
  </w:style>
  <w:style w:type="character" w:customStyle="1" w:styleId="WW8Num26z2">
    <w:name w:val="WW8Num26z2"/>
    <w:rsid w:val="00B10CA8"/>
    <w:rPr>
      <w:rFonts w:ascii="StarSymbol" w:hAnsi="StarSymbol" w:cs="StarSymbol"/>
      <w:sz w:val="16"/>
      <w:szCs w:val="19"/>
    </w:rPr>
  </w:style>
  <w:style w:type="character" w:customStyle="1" w:styleId="WW8Num27z0">
    <w:name w:val="WW8Num27z0"/>
    <w:rsid w:val="00B10CA8"/>
    <w:rPr>
      <w:rFonts w:ascii="Symbol" w:hAnsi="Symbol"/>
    </w:rPr>
  </w:style>
  <w:style w:type="character" w:customStyle="1" w:styleId="WW8Num27z1">
    <w:name w:val="WW8Num27z1"/>
    <w:rsid w:val="00B10CA8"/>
    <w:rPr>
      <w:rFonts w:ascii="Courier New" w:hAnsi="Courier New"/>
    </w:rPr>
  </w:style>
  <w:style w:type="character" w:customStyle="1" w:styleId="WW8Num27z2">
    <w:name w:val="WW8Num27z2"/>
    <w:rsid w:val="00B10CA8"/>
    <w:rPr>
      <w:rFonts w:ascii="Wingdings" w:hAnsi="Wingdings"/>
    </w:rPr>
  </w:style>
  <w:style w:type="character" w:customStyle="1" w:styleId="WW8Num28z0">
    <w:name w:val="WW8Num28z0"/>
    <w:rsid w:val="00B10CA8"/>
    <w:rPr>
      <w:rFonts w:ascii="Arial" w:hAnsi="Arial"/>
    </w:rPr>
  </w:style>
  <w:style w:type="character" w:customStyle="1" w:styleId="WW8Num28z1">
    <w:name w:val="WW8Num28z1"/>
    <w:rsid w:val="00B10CA8"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rsid w:val="00B10CA8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B10CA8"/>
    <w:rPr>
      <w:rFonts w:ascii="Arial" w:hAnsi="Arial"/>
    </w:rPr>
  </w:style>
  <w:style w:type="character" w:customStyle="1" w:styleId="WW8Num29z1">
    <w:name w:val="WW8Num29z1"/>
    <w:rsid w:val="00B10CA8"/>
    <w:rPr>
      <w:rFonts w:ascii="Wingdings 2" w:hAnsi="Wingdings 2" w:cs="StarSymbol"/>
      <w:sz w:val="16"/>
      <w:szCs w:val="19"/>
    </w:rPr>
  </w:style>
  <w:style w:type="character" w:customStyle="1" w:styleId="WW8Num29z2">
    <w:name w:val="WW8Num29z2"/>
    <w:rsid w:val="00B10CA8"/>
    <w:rPr>
      <w:rFonts w:ascii="StarSymbol" w:hAnsi="StarSymbol" w:cs="StarSymbol"/>
      <w:sz w:val="16"/>
      <w:szCs w:val="19"/>
    </w:rPr>
  </w:style>
  <w:style w:type="character" w:customStyle="1" w:styleId="WW8Num30z0">
    <w:name w:val="WW8Num30z0"/>
    <w:rsid w:val="00B10CA8"/>
    <w:rPr>
      <w:rFonts w:ascii="Symbol" w:hAnsi="Symbol"/>
    </w:rPr>
  </w:style>
  <w:style w:type="character" w:customStyle="1" w:styleId="WW8Num30z1">
    <w:name w:val="WW8Num30z1"/>
    <w:rsid w:val="00B10CA8"/>
    <w:rPr>
      <w:rFonts w:ascii="Wingdings 2" w:hAnsi="Wingdings 2" w:cs="StarSymbol"/>
      <w:sz w:val="16"/>
      <w:szCs w:val="19"/>
    </w:rPr>
  </w:style>
  <w:style w:type="character" w:customStyle="1" w:styleId="WW8Num30z2">
    <w:name w:val="WW8Num30z2"/>
    <w:rsid w:val="00B10CA8"/>
    <w:rPr>
      <w:rFonts w:ascii="StarSymbol" w:hAnsi="StarSymbol" w:cs="StarSymbol"/>
      <w:sz w:val="16"/>
      <w:szCs w:val="19"/>
    </w:rPr>
  </w:style>
  <w:style w:type="character" w:customStyle="1" w:styleId="WW8Num31z0">
    <w:name w:val="WW8Num31z0"/>
    <w:rsid w:val="00B10CA8"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rsid w:val="00B10CA8"/>
    <w:rPr>
      <w:rFonts w:ascii="Wingdings 2" w:hAnsi="Wingdings 2" w:cs="StarSymbol"/>
      <w:sz w:val="16"/>
      <w:szCs w:val="19"/>
    </w:rPr>
  </w:style>
  <w:style w:type="character" w:customStyle="1" w:styleId="WW8Num31z2">
    <w:name w:val="WW8Num31z2"/>
    <w:rsid w:val="00B10CA8"/>
    <w:rPr>
      <w:rFonts w:ascii="StarSymbol" w:hAnsi="StarSymbol" w:cs="StarSymbol"/>
      <w:sz w:val="16"/>
      <w:szCs w:val="19"/>
    </w:rPr>
  </w:style>
  <w:style w:type="character" w:customStyle="1" w:styleId="WW8Num32z0">
    <w:name w:val="WW8Num32z0"/>
    <w:rsid w:val="00B10CA8"/>
    <w:rPr>
      <w:rFonts w:ascii="Arial" w:hAnsi="Arial"/>
    </w:rPr>
  </w:style>
  <w:style w:type="character" w:customStyle="1" w:styleId="WW8Num32z1">
    <w:name w:val="WW8Num32z1"/>
    <w:rsid w:val="00B10CA8"/>
    <w:rPr>
      <w:rFonts w:ascii="Wingdings 2" w:hAnsi="Wingdings 2" w:cs="StarSymbol"/>
      <w:sz w:val="16"/>
      <w:szCs w:val="19"/>
    </w:rPr>
  </w:style>
  <w:style w:type="character" w:customStyle="1" w:styleId="WW8Num32z2">
    <w:name w:val="WW8Num32z2"/>
    <w:rsid w:val="00B10CA8"/>
    <w:rPr>
      <w:rFonts w:ascii="StarSymbol" w:hAnsi="StarSymbol" w:cs="StarSymbol"/>
      <w:sz w:val="16"/>
      <w:szCs w:val="19"/>
    </w:rPr>
  </w:style>
  <w:style w:type="character" w:customStyle="1" w:styleId="WW8Num33z0">
    <w:name w:val="WW8Num33z0"/>
    <w:rsid w:val="00B10CA8"/>
    <w:rPr>
      <w:rFonts w:ascii="Arial" w:hAnsi="Arial"/>
    </w:rPr>
  </w:style>
  <w:style w:type="character" w:customStyle="1" w:styleId="WW8Num33z1">
    <w:name w:val="WW8Num33z1"/>
    <w:rsid w:val="00B10CA8"/>
    <w:rPr>
      <w:rFonts w:ascii="Wingdings 2" w:hAnsi="Wingdings 2" w:cs="StarSymbol"/>
      <w:sz w:val="16"/>
      <w:szCs w:val="19"/>
    </w:rPr>
  </w:style>
  <w:style w:type="character" w:customStyle="1" w:styleId="WW8Num33z2">
    <w:name w:val="WW8Num33z2"/>
    <w:rsid w:val="00B10CA8"/>
    <w:rPr>
      <w:rFonts w:ascii="StarSymbol" w:hAnsi="StarSymbol" w:cs="StarSymbol"/>
      <w:sz w:val="16"/>
      <w:szCs w:val="19"/>
    </w:rPr>
  </w:style>
  <w:style w:type="character" w:customStyle="1" w:styleId="WW8Num34z0">
    <w:name w:val="WW8Num34z0"/>
    <w:rsid w:val="00B10CA8"/>
    <w:rPr>
      <w:rFonts w:ascii="Arial" w:hAnsi="Arial"/>
    </w:rPr>
  </w:style>
  <w:style w:type="character" w:customStyle="1" w:styleId="WW8Num34z1">
    <w:name w:val="WW8Num34z1"/>
    <w:rsid w:val="00B10CA8"/>
    <w:rPr>
      <w:rFonts w:ascii="Wingdings 2" w:hAnsi="Wingdings 2" w:cs="StarSymbol"/>
      <w:sz w:val="16"/>
      <w:szCs w:val="19"/>
    </w:rPr>
  </w:style>
  <w:style w:type="character" w:customStyle="1" w:styleId="WW8Num34z2">
    <w:name w:val="WW8Num34z2"/>
    <w:rsid w:val="00B10CA8"/>
    <w:rPr>
      <w:rFonts w:ascii="StarSymbol" w:hAnsi="StarSymbol" w:cs="StarSymbol"/>
      <w:sz w:val="16"/>
      <w:szCs w:val="19"/>
    </w:rPr>
  </w:style>
  <w:style w:type="character" w:customStyle="1" w:styleId="WW8Num35z0">
    <w:name w:val="WW8Num35z0"/>
    <w:rsid w:val="00B10CA8"/>
    <w:rPr>
      <w:rFonts w:ascii="Arial" w:hAnsi="Arial"/>
    </w:rPr>
  </w:style>
  <w:style w:type="character" w:customStyle="1" w:styleId="WW8Num35z1">
    <w:name w:val="WW8Num35z1"/>
    <w:rsid w:val="00B10CA8"/>
    <w:rPr>
      <w:rFonts w:ascii="Wingdings 2" w:hAnsi="Wingdings 2" w:cs="StarSymbol"/>
      <w:sz w:val="16"/>
      <w:szCs w:val="19"/>
    </w:rPr>
  </w:style>
  <w:style w:type="character" w:customStyle="1" w:styleId="WW8Num35z2">
    <w:name w:val="WW8Num35z2"/>
    <w:rsid w:val="00B10CA8"/>
    <w:rPr>
      <w:rFonts w:ascii="StarSymbol" w:hAnsi="StarSymbol" w:cs="StarSymbol"/>
      <w:sz w:val="16"/>
      <w:szCs w:val="19"/>
    </w:rPr>
  </w:style>
  <w:style w:type="character" w:customStyle="1" w:styleId="WW8Num36z0">
    <w:name w:val="WW8Num36z0"/>
    <w:rsid w:val="00B10CA8"/>
    <w:rPr>
      <w:rFonts w:ascii="Arial" w:hAnsi="Arial"/>
    </w:rPr>
  </w:style>
  <w:style w:type="character" w:customStyle="1" w:styleId="WW8Num36z1">
    <w:name w:val="WW8Num36z1"/>
    <w:rsid w:val="00B10CA8"/>
    <w:rPr>
      <w:rFonts w:ascii="Wingdings 2" w:hAnsi="Wingdings 2" w:cs="StarSymbol"/>
      <w:sz w:val="16"/>
      <w:szCs w:val="19"/>
    </w:rPr>
  </w:style>
  <w:style w:type="character" w:customStyle="1" w:styleId="WW8Num36z2">
    <w:name w:val="WW8Num36z2"/>
    <w:rsid w:val="00B10CA8"/>
    <w:rPr>
      <w:rFonts w:ascii="StarSymbol" w:hAnsi="StarSymbol" w:cs="StarSymbol"/>
      <w:sz w:val="16"/>
      <w:szCs w:val="19"/>
    </w:rPr>
  </w:style>
  <w:style w:type="character" w:customStyle="1" w:styleId="WW8Num37z0">
    <w:name w:val="WW8Num37z0"/>
    <w:rsid w:val="00B10CA8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rsid w:val="00B10CA8"/>
    <w:rPr>
      <w:rFonts w:ascii="Wingdings 2" w:hAnsi="Wingdings 2" w:cs="StarSymbol"/>
      <w:sz w:val="16"/>
      <w:szCs w:val="19"/>
    </w:rPr>
  </w:style>
  <w:style w:type="character" w:customStyle="1" w:styleId="WW8Num37z2">
    <w:name w:val="WW8Num37z2"/>
    <w:rsid w:val="00B10CA8"/>
    <w:rPr>
      <w:rFonts w:ascii="StarSymbol" w:hAnsi="StarSymbol" w:cs="StarSymbol"/>
      <w:sz w:val="16"/>
      <w:szCs w:val="19"/>
    </w:rPr>
  </w:style>
  <w:style w:type="character" w:customStyle="1" w:styleId="WW8Num38z0">
    <w:name w:val="WW8Num38z0"/>
    <w:rsid w:val="00B10CA8"/>
    <w:rPr>
      <w:rFonts w:ascii="Arial" w:hAnsi="Arial"/>
      <w:sz w:val="16"/>
      <w:szCs w:val="19"/>
    </w:rPr>
  </w:style>
  <w:style w:type="character" w:customStyle="1" w:styleId="WW8Num38z1">
    <w:name w:val="WW8Num38z1"/>
    <w:rsid w:val="00B10CA8"/>
    <w:rPr>
      <w:rFonts w:ascii="Wingdings 2" w:hAnsi="Wingdings 2" w:cs="StarSymbol"/>
      <w:sz w:val="16"/>
      <w:szCs w:val="19"/>
    </w:rPr>
  </w:style>
  <w:style w:type="character" w:customStyle="1" w:styleId="WW8Num38z2">
    <w:name w:val="WW8Num38z2"/>
    <w:rsid w:val="00B10CA8"/>
    <w:rPr>
      <w:rFonts w:ascii="StarSymbol" w:hAnsi="StarSymbol" w:cs="StarSymbol"/>
      <w:sz w:val="16"/>
      <w:szCs w:val="19"/>
    </w:rPr>
  </w:style>
  <w:style w:type="character" w:customStyle="1" w:styleId="WW8Num39z0">
    <w:name w:val="WW8Num39z0"/>
    <w:rsid w:val="00B10CA8"/>
    <w:rPr>
      <w:rFonts w:ascii="Arial" w:hAnsi="Arial"/>
      <w:sz w:val="16"/>
      <w:szCs w:val="19"/>
    </w:rPr>
  </w:style>
  <w:style w:type="character" w:customStyle="1" w:styleId="WW8Num39z1">
    <w:name w:val="WW8Num39z1"/>
    <w:rsid w:val="00B10CA8"/>
    <w:rPr>
      <w:rFonts w:ascii="Wingdings 2" w:hAnsi="Wingdings 2" w:cs="StarSymbol"/>
      <w:sz w:val="16"/>
      <w:szCs w:val="19"/>
    </w:rPr>
  </w:style>
  <w:style w:type="character" w:customStyle="1" w:styleId="WW8Num39z2">
    <w:name w:val="WW8Num39z2"/>
    <w:rsid w:val="00B10CA8"/>
    <w:rPr>
      <w:rFonts w:ascii="StarSymbol" w:hAnsi="StarSymbol" w:cs="StarSymbol"/>
      <w:sz w:val="16"/>
      <w:szCs w:val="19"/>
    </w:rPr>
  </w:style>
  <w:style w:type="character" w:customStyle="1" w:styleId="WW8Num40z0">
    <w:name w:val="WW8Num40z0"/>
    <w:rsid w:val="00B10CA8"/>
    <w:rPr>
      <w:rFonts w:ascii="Arial" w:hAnsi="Arial"/>
      <w:sz w:val="16"/>
      <w:szCs w:val="19"/>
    </w:rPr>
  </w:style>
  <w:style w:type="character" w:customStyle="1" w:styleId="WW8Num40z1">
    <w:name w:val="WW8Num40z1"/>
    <w:rsid w:val="00B10CA8"/>
    <w:rPr>
      <w:rFonts w:ascii="Wingdings 2" w:hAnsi="Wingdings 2" w:cs="StarSymbol"/>
      <w:sz w:val="16"/>
      <w:szCs w:val="19"/>
    </w:rPr>
  </w:style>
  <w:style w:type="character" w:customStyle="1" w:styleId="WW8Num40z2">
    <w:name w:val="WW8Num40z2"/>
    <w:rsid w:val="00B10CA8"/>
    <w:rPr>
      <w:rFonts w:ascii="StarSymbol" w:hAnsi="StarSymbol" w:cs="StarSymbol"/>
      <w:sz w:val="16"/>
      <w:szCs w:val="19"/>
    </w:rPr>
  </w:style>
  <w:style w:type="character" w:customStyle="1" w:styleId="WW8Num45z0">
    <w:name w:val="WW8Num45z0"/>
    <w:rsid w:val="00B10CA8"/>
    <w:rPr>
      <w:rFonts w:ascii="Symbol" w:hAnsi="Symbol" w:cs="StarSymbol"/>
      <w:sz w:val="16"/>
      <w:szCs w:val="19"/>
    </w:rPr>
  </w:style>
  <w:style w:type="character" w:customStyle="1" w:styleId="WW8Num46z0">
    <w:name w:val="WW8Num46z0"/>
    <w:rsid w:val="00B10CA8"/>
    <w:rPr>
      <w:rFonts w:ascii="Symbol" w:hAnsi="Symbol" w:cs="StarSymbol"/>
      <w:sz w:val="16"/>
      <w:szCs w:val="19"/>
    </w:rPr>
  </w:style>
  <w:style w:type="character" w:customStyle="1" w:styleId="WW8Num47z0">
    <w:name w:val="WW8Num47z0"/>
    <w:rsid w:val="00B10CA8"/>
    <w:rPr>
      <w:rFonts w:ascii="Wingdings" w:hAnsi="Wingdings" w:cs="StarSymbol"/>
      <w:sz w:val="16"/>
      <w:szCs w:val="19"/>
    </w:rPr>
  </w:style>
  <w:style w:type="character" w:customStyle="1" w:styleId="WW8Num47z1">
    <w:name w:val="WW8Num47z1"/>
    <w:rsid w:val="00B10CA8"/>
    <w:rPr>
      <w:rFonts w:ascii="Wingdings 2" w:hAnsi="Wingdings 2" w:cs="StarSymbol"/>
      <w:sz w:val="16"/>
      <w:szCs w:val="19"/>
    </w:rPr>
  </w:style>
  <w:style w:type="character" w:customStyle="1" w:styleId="WW8Num47z2">
    <w:name w:val="WW8Num47z2"/>
    <w:rsid w:val="00B10CA8"/>
    <w:rPr>
      <w:rFonts w:ascii="StarSymbol" w:hAnsi="StarSymbol" w:cs="StarSymbol"/>
      <w:sz w:val="16"/>
      <w:szCs w:val="19"/>
    </w:rPr>
  </w:style>
  <w:style w:type="character" w:customStyle="1" w:styleId="WW8Num49z0">
    <w:name w:val="WW8Num49z0"/>
    <w:rsid w:val="00B10CA8"/>
    <w:rPr>
      <w:rFonts w:ascii="Wingdings" w:hAnsi="Wingdings" w:cs="StarSymbol"/>
      <w:sz w:val="16"/>
      <w:szCs w:val="19"/>
    </w:rPr>
  </w:style>
  <w:style w:type="character" w:customStyle="1" w:styleId="WW8Num49z1">
    <w:name w:val="WW8Num49z1"/>
    <w:rsid w:val="00B10CA8"/>
    <w:rPr>
      <w:rFonts w:ascii="Wingdings 2" w:hAnsi="Wingdings 2" w:cs="StarSymbol"/>
      <w:sz w:val="16"/>
      <w:szCs w:val="19"/>
    </w:rPr>
  </w:style>
  <w:style w:type="character" w:customStyle="1" w:styleId="WW8Num49z2">
    <w:name w:val="WW8Num49z2"/>
    <w:rsid w:val="00B10CA8"/>
    <w:rPr>
      <w:rFonts w:ascii="StarSymbol" w:hAnsi="StarSymbol" w:cs="StarSymbol"/>
      <w:sz w:val="16"/>
      <w:szCs w:val="19"/>
    </w:rPr>
  </w:style>
  <w:style w:type="character" w:customStyle="1" w:styleId="WW8Num50z0">
    <w:name w:val="WW8Num50z0"/>
    <w:rsid w:val="00B10CA8"/>
    <w:rPr>
      <w:rFonts w:ascii="Wingdings" w:hAnsi="Wingdings" w:cs="StarSymbol"/>
      <w:sz w:val="16"/>
      <w:szCs w:val="19"/>
    </w:rPr>
  </w:style>
  <w:style w:type="character" w:customStyle="1" w:styleId="WW8Num50z1">
    <w:name w:val="WW8Num50z1"/>
    <w:rsid w:val="00B10CA8"/>
    <w:rPr>
      <w:rFonts w:ascii="Wingdings 2" w:hAnsi="Wingdings 2" w:cs="StarSymbol"/>
      <w:sz w:val="16"/>
      <w:szCs w:val="19"/>
    </w:rPr>
  </w:style>
  <w:style w:type="character" w:customStyle="1" w:styleId="WW8Num50z2">
    <w:name w:val="WW8Num50z2"/>
    <w:rsid w:val="00B10CA8"/>
    <w:rPr>
      <w:rFonts w:ascii="StarSymbol" w:hAnsi="StarSymbol" w:cs="StarSymbol"/>
      <w:sz w:val="16"/>
      <w:szCs w:val="19"/>
    </w:rPr>
  </w:style>
  <w:style w:type="character" w:customStyle="1" w:styleId="WW8Num51z0">
    <w:name w:val="WW8Num51z0"/>
    <w:rsid w:val="00B10CA8"/>
    <w:rPr>
      <w:rFonts w:ascii="Wingdings" w:hAnsi="Wingdings" w:cs="StarSymbol"/>
      <w:sz w:val="16"/>
      <w:szCs w:val="19"/>
    </w:rPr>
  </w:style>
  <w:style w:type="character" w:customStyle="1" w:styleId="WW8Num51z1">
    <w:name w:val="WW8Num51z1"/>
    <w:rsid w:val="00B10CA8"/>
    <w:rPr>
      <w:rFonts w:ascii="Wingdings 2" w:hAnsi="Wingdings 2" w:cs="StarSymbol"/>
      <w:sz w:val="16"/>
      <w:szCs w:val="19"/>
    </w:rPr>
  </w:style>
  <w:style w:type="character" w:customStyle="1" w:styleId="WW8Num51z2">
    <w:name w:val="WW8Num51z2"/>
    <w:rsid w:val="00B10CA8"/>
    <w:rPr>
      <w:rFonts w:ascii="StarSymbol" w:hAnsi="StarSymbol" w:cs="StarSymbol"/>
      <w:sz w:val="16"/>
      <w:szCs w:val="19"/>
    </w:rPr>
  </w:style>
  <w:style w:type="character" w:customStyle="1" w:styleId="WW8Num52z0">
    <w:name w:val="WW8Num52z0"/>
    <w:rsid w:val="00B10CA8"/>
    <w:rPr>
      <w:rFonts w:ascii="Wingdings" w:hAnsi="Wingdings" w:cs="StarSymbol"/>
      <w:sz w:val="16"/>
      <w:szCs w:val="19"/>
    </w:rPr>
  </w:style>
  <w:style w:type="character" w:customStyle="1" w:styleId="WW8Num52z1">
    <w:name w:val="WW8Num52z1"/>
    <w:rsid w:val="00B10CA8"/>
    <w:rPr>
      <w:rFonts w:ascii="Wingdings 2" w:hAnsi="Wingdings 2" w:cs="StarSymbol"/>
      <w:sz w:val="16"/>
      <w:szCs w:val="19"/>
    </w:rPr>
  </w:style>
  <w:style w:type="character" w:customStyle="1" w:styleId="WW8Num52z2">
    <w:name w:val="WW8Num52z2"/>
    <w:rsid w:val="00B10CA8"/>
    <w:rPr>
      <w:rFonts w:ascii="StarSymbol" w:hAnsi="StarSymbol" w:cs="StarSymbol"/>
      <w:sz w:val="16"/>
      <w:szCs w:val="19"/>
    </w:rPr>
  </w:style>
  <w:style w:type="character" w:customStyle="1" w:styleId="WW8Num54z0">
    <w:name w:val="WW8Num54z0"/>
    <w:rsid w:val="00B10CA8"/>
    <w:rPr>
      <w:rFonts w:ascii="Wingdings" w:hAnsi="Wingdings" w:cs="StarSymbol"/>
      <w:sz w:val="16"/>
      <w:szCs w:val="19"/>
    </w:rPr>
  </w:style>
  <w:style w:type="character" w:customStyle="1" w:styleId="WW8Num54z1">
    <w:name w:val="WW8Num54z1"/>
    <w:rsid w:val="00B10CA8"/>
    <w:rPr>
      <w:rFonts w:ascii="Wingdings 2" w:hAnsi="Wingdings 2" w:cs="StarSymbol"/>
      <w:sz w:val="16"/>
      <w:szCs w:val="19"/>
    </w:rPr>
  </w:style>
  <w:style w:type="character" w:customStyle="1" w:styleId="WW8Num54z2">
    <w:name w:val="WW8Num54z2"/>
    <w:rsid w:val="00B10CA8"/>
    <w:rPr>
      <w:rFonts w:ascii="StarSymbol" w:hAnsi="StarSymbol" w:cs="StarSymbol"/>
      <w:sz w:val="16"/>
      <w:szCs w:val="19"/>
    </w:rPr>
  </w:style>
  <w:style w:type="character" w:customStyle="1" w:styleId="WW8Num55z0">
    <w:name w:val="WW8Num55z0"/>
    <w:rsid w:val="00B10CA8"/>
    <w:rPr>
      <w:rFonts w:ascii="Wingdings" w:hAnsi="Wingdings" w:cs="StarSymbol"/>
      <w:sz w:val="16"/>
      <w:szCs w:val="19"/>
    </w:rPr>
  </w:style>
  <w:style w:type="character" w:customStyle="1" w:styleId="WW8Num55z1">
    <w:name w:val="WW8Num55z1"/>
    <w:rsid w:val="00B10CA8"/>
    <w:rPr>
      <w:rFonts w:ascii="Wingdings 2" w:hAnsi="Wingdings 2" w:cs="StarSymbol"/>
      <w:sz w:val="16"/>
      <w:szCs w:val="19"/>
    </w:rPr>
  </w:style>
  <w:style w:type="character" w:customStyle="1" w:styleId="WW8Num55z2">
    <w:name w:val="WW8Num55z2"/>
    <w:rsid w:val="00B10CA8"/>
    <w:rPr>
      <w:rFonts w:ascii="StarSymbol" w:hAnsi="StarSymbol" w:cs="StarSymbol"/>
      <w:sz w:val="16"/>
      <w:szCs w:val="19"/>
    </w:rPr>
  </w:style>
  <w:style w:type="character" w:customStyle="1" w:styleId="WW8Num56z0">
    <w:name w:val="WW8Num56z0"/>
    <w:rsid w:val="00B10CA8"/>
    <w:rPr>
      <w:rFonts w:ascii="Wingdings" w:hAnsi="Wingdings" w:cs="StarSymbol"/>
      <w:sz w:val="16"/>
      <w:szCs w:val="19"/>
    </w:rPr>
  </w:style>
  <w:style w:type="character" w:customStyle="1" w:styleId="WW8Num56z1">
    <w:name w:val="WW8Num56z1"/>
    <w:rsid w:val="00B10CA8"/>
    <w:rPr>
      <w:rFonts w:ascii="Wingdings 2" w:hAnsi="Wingdings 2" w:cs="StarSymbol"/>
      <w:sz w:val="16"/>
      <w:szCs w:val="19"/>
    </w:rPr>
  </w:style>
  <w:style w:type="character" w:customStyle="1" w:styleId="WW8Num56z2">
    <w:name w:val="WW8Num56z2"/>
    <w:rsid w:val="00B10CA8"/>
    <w:rPr>
      <w:rFonts w:ascii="StarSymbol" w:hAnsi="StarSymbol" w:cs="StarSymbol"/>
      <w:sz w:val="16"/>
      <w:szCs w:val="19"/>
    </w:rPr>
  </w:style>
  <w:style w:type="character" w:customStyle="1" w:styleId="WW8Num57z0">
    <w:name w:val="WW8Num57z0"/>
    <w:rsid w:val="00B10CA8"/>
    <w:rPr>
      <w:rFonts w:ascii="Wingdings" w:hAnsi="Wingdings" w:cs="StarSymbol"/>
      <w:sz w:val="16"/>
      <w:szCs w:val="19"/>
    </w:rPr>
  </w:style>
  <w:style w:type="character" w:customStyle="1" w:styleId="WW8Num57z1">
    <w:name w:val="WW8Num57z1"/>
    <w:rsid w:val="00B10CA8"/>
    <w:rPr>
      <w:rFonts w:ascii="Wingdings 2" w:hAnsi="Wingdings 2" w:cs="StarSymbol"/>
      <w:sz w:val="16"/>
      <w:szCs w:val="19"/>
    </w:rPr>
  </w:style>
  <w:style w:type="character" w:customStyle="1" w:styleId="WW8Num57z2">
    <w:name w:val="WW8Num57z2"/>
    <w:rsid w:val="00B10CA8"/>
    <w:rPr>
      <w:rFonts w:ascii="StarSymbol" w:hAnsi="StarSymbol" w:cs="StarSymbol"/>
      <w:sz w:val="16"/>
      <w:szCs w:val="19"/>
    </w:rPr>
  </w:style>
  <w:style w:type="character" w:customStyle="1" w:styleId="WW8Num58z0">
    <w:name w:val="WW8Num58z0"/>
    <w:rsid w:val="00B10CA8"/>
    <w:rPr>
      <w:rFonts w:ascii="Wingdings" w:hAnsi="Wingdings" w:cs="StarSymbol"/>
      <w:sz w:val="16"/>
      <w:szCs w:val="19"/>
    </w:rPr>
  </w:style>
  <w:style w:type="character" w:customStyle="1" w:styleId="WW8Num58z1">
    <w:name w:val="WW8Num58z1"/>
    <w:rsid w:val="00B10CA8"/>
    <w:rPr>
      <w:rFonts w:ascii="Wingdings 2" w:hAnsi="Wingdings 2" w:cs="StarSymbol"/>
      <w:sz w:val="16"/>
      <w:szCs w:val="19"/>
    </w:rPr>
  </w:style>
  <w:style w:type="character" w:customStyle="1" w:styleId="WW8Num58z2">
    <w:name w:val="WW8Num58z2"/>
    <w:rsid w:val="00B10CA8"/>
    <w:rPr>
      <w:rFonts w:ascii="StarSymbol" w:hAnsi="StarSymbol" w:cs="StarSymbol"/>
      <w:sz w:val="16"/>
      <w:szCs w:val="19"/>
    </w:rPr>
  </w:style>
  <w:style w:type="character" w:customStyle="1" w:styleId="WW8Num59z0">
    <w:name w:val="WW8Num59z0"/>
    <w:rsid w:val="00B10CA8"/>
    <w:rPr>
      <w:rFonts w:ascii="Wingdings" w:hAnsi="Wingdings" w:cs="StarSymbol"/>
      <w:sz w:val="16"/>
      <w:szCs w:val="19"/>
    </w:rPr>
  </w:style>
  <w:style w:type="character" w:customStyle="1" w:styleId="WW8Num59z1">
    <w:name w:val="WW8Num59z1"/>
    <w:rsid w:val="00B10CA8"/>
    <w:rPr>
      <w:rFonts w:ascii="Wingdings 2" w:hAnsi="Wingdings 2" w:cs="StarSymbol"/>
      <w:sz w:val="16"/>
      <w:szCs w:val="19"/>
    </w:rPr>
  </w:style>
  <w:style w:type="character" w:customStyle="1" w:styleId="WW8Num59z2">
    <w:name w:val="WW8Num59z2"/>
    <w:rsid w:val="00B10CA8"/>
    <w:rPr>
      <w:rFonts w:ascii="StarSymbol" w:hAnsi="StarSymbol" w:cs="StarSymbol"/>
      <w:sz w:val="16"/>
      <w:szCs w:val="19"/>
    </w:rPr>
  </w:style>
  <w:style w:type="character" w:customStyle="1" w:styleId="WW8Num61z0">
    <w:name w:val="WW8Num61z0"/>
    <w:rsid w:val="00B10CA8"/>
    <w:rPr>
      <w:rFonts w:ascii="Wingdings" w:hAnsi="Wingdings" w:cs="StarSymbol"/>
      <w:sz w:val="16"/>
      <w:szCs w:val="19"/>
    </w:rPr>
  </w:style>
  <w:style w:type="character" w:customStyle="1" w:styleId="WW8Num61z1">
    <w:name w:val="WW8Num61z1"/>
    <w:rsid w:val="00B10CA8"/>
    <w:rPr>
      <w:rFonts w:ascii="Wingdings 2" w:hAnsi="Wingdings 2" w:cs="StarSymbol"/>
      <w:sz w:val="16"/>
      <w:szCs w:val="19"/>
    </w:rPr>
  </w:style>
  <w:style w:type="character" w:customStyle="1" w:styleId="WW8Num61z2">
    <w:name w:val="WW8Num61z2"/>
    <w:rsid w:val="00B10CA8"/>
    <w:rPr>
      <w:rFonts w:ascii="StarSymbol" w:hAnsi="StarSymbol" w:cs="StarSymbol"/>
      <w:sz w:val="16"/>
      <w:szCs w:val="19"/>
    </w:rPr>
  </w:style>
  <w:style w:type="character" w:customStyle="1" w:styleId="WW8Num62z0">
    <w:name w:val="WW8Num62z0"/>
    <w:rsid w:val="00B10CA8"/>
    <w:rPr>
      <w:rFonts w:ascii="Wingdings" w:hAnsi="Wingdings" w:cs="StarSymbol"/>
      <w:sz w:val="16"/>
      <w:szCs w:val="19"/>
    </w:rPr>
  </w:style>
  <w:style w:type="character" w:customStyle="1" w:styleId="WW8Num62z1">
    <w:name w:val="WW8Num62z1"/>
    <w:rsid w:val="00B10CA8"/>
    <w:rPr>
      <w:rFonts w:ascii="Wingdings 2" w:hAnsi="Wingdings 2" w:cs="StarSymbol"/>
      <w:sz w:val="16"/>
      <w:szCs w:val="19"/>
    </w:rPr>
  </w:style>
  <w:style w:type="character" w:customStyle="1" w:styleId="WW8Num62z2">
    <w:name w:val="WW8Num62z2"/>
    <w:rsid w:val="00B10CA8"/>
    <w:rPr>
      <w:rFonts w:ascii="StarSymbol" w:hAnsi="StarSymbol" w:cs="StarSymbol"/>
      <w:sz w:val="16"/>
      <w:szCs w:val="19"/>
    </w:rPr>
  </w:style>
  <w:style w:type="character" w:customStyle="1" w:styleId="WW8Num63z0">
    <w:name w:val="WW8Num63z0"/>
    <w:rsid w:val="00B10CA8"/>
    <w:rPr>
      <w:rFonts w:ascii="Wingdings" w:hAnsi="Wingdings" w:cs="StarSymbol"/>
      <w:sz w:val="16"/>
      <w:szCs w:val="19"/>
    </w:rPr>
  </w:style>
  <w:style w:type="character" w:customStyle="1" w:styleId="WW8Num63z1">
    <w:name w:val="WW8Num63z1"/>
    <w:rsid w:val="00B10CA8"/>
    <w:rPr>
      <w:rFonts w:ascii="Wingdings 2" w:hAnsi="Wingdings 2" w:cs="StarSymbol"/>
      <w:sz w:val="16"/>
      <w:szCs w:val="19"/>
    </w:rPr>
  </w:style>
  <w:style w:type="character" w:customStyle="1" w:styleId="WW8Num63z2">
    <w:name w:val="WW8Num63z2"/>
    <w:rsid w:val="00B10CA8"/>
    <w:rPr>
      <w:rFonts w:ascii="StarSymbol" w:hAnsi="StarSymbol" w:cs="StarSymbol"/>
      <w:sz w:val="16"/>
      <w:szCs w:val="19"/>
    </w:rPr>
  </w:style>
  <w:style w:type="character" w:customStyle="1" w:styleId="WW8Num64z0">
    <w:name w:val="WW8Num64z0"/>
    <w:rsid w:val="00B10CA8"/>
    <w:rPr>
      <w:rFonts w:ascii="Wingdings" w:hAnsi="Wingdings" w:cs="StarSymbol"/>
      <w:sz w:val="16"/>
      <w:szCs w:val="19"/>
    </w:rPr>
  </w:style>
  <w:style w:type="character" w:customStyle="1" w:styleId="WW8Num64z1">
    <w:name w:val="WW8Num64z1"/>
    <w:rsid w:val="00B10CA8"/>
    <w:rPr>
      <w:rFonts w:ascii="Wingdings 2" w:hAnsi="Wingdings 2" w:cs="StarSymbol"/>
      <w:sz w:val="16"/>
      <w:szCs w:val="19"/>
    </w:rPr>
  </w:style>
  <w:style w:type="character" w:customStyle="1" w:styleId="WW8Num64z2">
    <w:name w:val="WW8Num64z2"/>
    <w:rsid w:val="00B10CA8"/>
    <w:rPr>
      <w:rFonts w:ascii="StarSymbol" w:hAnsi="StarSymbol" w:cs="StarSymbol"/>
      <w:sz w:val="16"/>
      <w:szCs w:val="19"/>
    </w:rPr>
  </w:style>
  <w:style w:type="character" w:customStyle="1" w:styleId="WW8Num65z0">
    <w:name w:val="WW8Num65z0"/>
    <w:rsid w:val="00B10CA8"/>
    <w:rPr>
      <w:rFonts w:ascii="Wingdings" w:hAnsi="Wingdings" w:cs="StarSymbol"/>
      <w:sz w:val="16"/>
      <w:szCs w:val="19"/>
    </w:rPr>
  </w:style>
  <w:style w:type="character" w:customStyle="1" w:styleId="WW8Num65z1">
    <w:name w:val="WW8Num65z1"/>
    <w:rsid w:val="00B10CA8"/>
    <w:rPr>
      <w:rFonts w:ascii="Wingdings 2" w:hAnsi="Wingdings 2" w:cs="StarSymbol"/>
      <w:sz w:val="16"/>
      <w:szCs w:val="19"/>
    </w:rPr>
  </w:style>
  <w:style w:type="character" w:customStyle="1" w:styleId="WW8Num65z2">
    <w:name w:val="WW8Num65z2"/>
    <w:rsid w:val="00B10CA8"/>
    <w:rPr>
      <w:rFonts w:ascii="StarSymbol" w:hAnsi="StarSymbol" w:cs="StarSymbol"/>
      <w:sz w:val="16"/>
      <w:szCs w:val="19"/>
    </w:rPr>
  </w:style>
  <w:style w:type="character" w:customStyle="1" w:styleId="WW8Num66z0">
    <w:name w:val="WW8Num66z0"/>
    <w:rsid w:val="00B10CA8"/>
    <w:rPr>
      <w:rFonts w:ascii="Wingdings" w:hAnsi="Wingdings" w:cs="StarSymbol"/>
      <w:sz w:val="16"/>
      <w:szCs w:val="19"/>
    </w:rPr>
  </w:style>
  <w:style w:type="character" w:customStyle="1" w:styleId="WW8Num66z1">
    <w:name w:val="WW8Num66z1"/>
    <w:rsid w:val="00B10CA8"/>
    <w:rPr>
      <w:rFonts w:ascii="Wingdings 2" w:hAnsi="Wingdings 2" w:cs="StarSymbol"/>
      <w:sz w:val="16"/>
      <w:szCs w:val="19"/>
    </w:rPr>
  </w:style>
  <w:style w:type="character" w:customStyle="1" w:styleId="WW8Num66z2">
    <w:name w:val="WW8Num66z2"/>
    <w:rsid w:val="00B10CA8"/>
    <w:rPr>
      <w:rFonts w:ascii="StarSymbol" w:hAnsi="StarSymbol" w:cs="StarSymbol"/>
      <w:sz w:val="16"/>
      <w:szCs w:val="19"/>
    </w:rPr>
  </w:style>
  <w:style w:type="character" w:customStyle="1" w:styleId="WW8Num67z0">
    <w:name w:val="WW8Num67z0"/>
    <w:rsid w:val="00B10CA8"/>
    <w:rPr>
      <w:rFonts w:ascii="Wingdings" w:hAnsi="Wingdings" w:cs="StarSymbol"/>
      <w:sz w:val="16"/>
      <w:szCs w:val="19"/>
    </w:rPr>
  </w:style>
  <w:style w:type="character" w:customStyle="1" w:styleId="WW8Num67z1">
    <w:name w:val="WW8Num67z1"/>
    <w:rsid w:val="00B10CA8"/>
    <w:rPr>
      <w:rFonts w:ascii="Wingdings 2" w:hAnsi="Wingdings 2" w:cs="StarSymbol"/>
      <w:sz w:val="16"/>
      <w:szCs w:val="19"/>
    </w:rPr>
  </w:style>
  <w:style w:type="character" w:customStyle="1" w:styleId="WW8Num67z2">
    <w:name w:val="WW8Num67z2"/>
    <w:rsid w:val="00B10CA8"/>
    <w:rPr>
      <w:rFonts w:ascii="StarSymbol" w:hAnsi="StarSymbol" w:cs="StarSymbol"/>
      <w:sz w:val="16"/>
      <w:szCs w:val="19"/>
    </w:rPr>
  </w:style>
  <w:style w:type="character" w:customStyle="1" w:styleId="WW8Num68z0">
    <w:name w:val="WW8Num68z0"/>
    <w:rsid w:val="00B10CA8"/>
    <w:rPr>
      <w:rFonts w:ascii="Wingdings" w:hAnsi="Wingdings" w:cs="StarSymbol"/>
      <w:sz w:val="16"/>
      <w:szCs w:val="19"/>
    </w:rPr>
  </w:style>
  <w:style w:type="character" w:customStyle="1" w:styleId="WW8Num68z1">
    <w:name w:val="WW8Num68z1"/>
    <w:rsid w:val="00B10CA8"/>
    <w:rPr>
      <w:rFonts w:ascii="Wingdings 2" w:hAnsi="Wingdings 2" w:cs="StarSymbol"/>
      <w:sz w:val="16"/>
      <w:szCs w:val="19"/>
    </w:rPr>
  </w:style>
  <w:style w:type="character" w:customStyle="1" w:styleId="WW8Num68z2">
    <w:name w:val="WW8Num68z2"/>
    <w:rsid w:val="00B10CA8"/>
    <w:rPr>
      <w:rFonts w:ascii="StarSymbol" w:hAnsi="StarSymbol" w:cs="StarSymbol"/>
      <w:sz w:val="16"/>
      <w:szCs w:val="19"/>
    </w:rPr>
  </w:style>
  <w:style w:type="character" w:customStyle="1" w:styleId="WW8Num69z0">
    <w:name w:val="WW8Num69z0"/>
    <w:rsid w:val="00B10CA8"/>
    <w:rPr>
      <w:rFonts w:ascii="Wingdings" w:hAnsi="Wingdings" w:cs="StarSymbol"/>
      <w:sz w:val="16"/>
      <w:szCs w:val="19"/>
    </w:rPr>
  </w:style>
  <w:style w:type="character" w:customStyle="1" w:styleId="WW8Num69z1">
    <w:name w:val="WW8Num69z1"/>
    <w:rsid w:val="00B10CA8"/>
    <w:rPr>
      <w:rFonts w:ascii="Wingdings 2" w:hAnsi="Wingdings 2" w:cs="StarSymbol"/>
      <w:sz w:val="16"/>
      <w:szCs w:val="19"/>
    </w:rPr>
  </w:style>
  <w:style w:type="character" w:customStyle="1" w:styleId="WW8Num69z2">
    <w:name w:val="WW8Num69z2"/>
    <w:rsid w:val="00B10CA8"/>
    <w:rPr>
      <w:rFonts w:ascii="StarSymbol" w:hAnsi="StarSymbol" w:cs="StarSymbol"/>
      <w:sz w:val="16"/>
      <w:szCs w:val="19"/>
    </w:rPr>
  </w:style>
  <w:style w:type="character" w:customStyle="1" w:styleId="WW8Num70z0">
    <w:name w:val="WW8Num70z0"/>
    <w:rsid w:val="00B10CA8"/>
    <w:rPr>
      <w:rFonts w:ascii="Wingdings" w:hAnsi="Wingdings" w:cs="StarSymbol"/>
      <w:sz w:val="16"/>
      <w:szCs w:val="19"/>
    </w:rPr>
  </w:style>
  <w:style w:type="character" w:customStyle="1" w:styleId="WW8Num70z1">
    <w:name w:val="WW8Num70z1"/>
    <w:rsid w:val="00B10CA8"/>
    <w:rPr>
      <w:rFonts w:ascii="Wingdings 2" w:hAnsi="Wingdings 2" w:cs="StarSymbol"/>
      <w:sz w:val="16"/>
      <w:szCs w:val="19"/>
    </w:rPr>
  </w:style>
  <w:style w:type="character" w:customStyle="1" w:styleId="WW8Num70z2">
    <w:name w:val="WW8Num70z2"/>
    <w:rsid w:val="00B10CA8"/>
    <w:rPr>
      <w:rFonts w:ascii="StarSymbol" w:hAnsi="StarSymbol" w:cs="StarSymbol"/>
      <w:sz w:val="16"/>
      <w:szCs w:val="19"/>
    </w:rPr>
  </w:style>
  <w:style w:type="character" w:customStyle="1" w:styleId="WW8Num71z0">
    <w:name w:val="WW8Num71z0"/>
    <w:rsid w:val="00B10CA8"/>
    <w:rPr>
      <w:rFonts w:ascii="Wingdings" w:hAnsi="Wingdings" w:cs="StarSymbol"/>
      <w:sz w:val="16"/>
      <w:szCs w:val="19"/>
    </w:rPr>
  </w:style>
  <w:style w:type="character" w:customStyle="1" w:styleId="WW8Num71z1">
    <w:name w:val="WW8Num71z1"/>
    <w:rsid w:val="00B10CA8"/>
    <w:rPr>
      <w:rFonts w:ascii="Wingdings 2" w:hAnsi="Wingdings 2" w:cs="StarSymbol"/>
      <w:sz w:val="16"/>
      <w:szCs w:val="19"/>
    </w:rPr>
  </w:style>
  <w:style w:type="character" w:customStyle="1" w:styleId="WW8Num71z2">
    <w:name w:val="WW8Num71z2"/>
    <w:rsid w:val="00B10CA8"/>
    <w:rPr>
      <w:rFonts w:ascii="StarSymbol" w:hAnsi="StarSymbol" w:cs="StarSymbol"/>
      <w:sz w:val="16"/>
      <w:szCs w:val="19"/>
    </w:rPr>
  </w:style>
  <w:style w:type="character" w:customStyle="1" w:styleId="WW8Num72z0">
    <w:name w:val="WW8Num72z0"/>
    <w:rsid w:val="00B10CA8"/>
    <w:rPr>
      <w:rFonts w:ascii="Wingdings" w:hAnsi="Wingdings" w:cs="StarSymbol"/>
      <w:sz w:val="16"/>
      <w:szCs w:val="19"/>
    </w:rPr>
  </w:style>
  <w:style w:type="character" w:customStyle="1" w:styleId="WW8Num72z1">
    <w:name w:val="WW8Num72z1"/>
    <w:rsid w:val="00B10CA8"/>
    <w:rPr>
      <w:rFonts w:ascii="Wingdings 2" w:hAnsi="Wingdings 2" w:cs="StarSymbol"/>
      <w:sz w:val="16"/>
      <w:szCs w:val="19"/>
    </w:rPr>
  </w:style>
  <w:style w:type="character" w:customStyle="1" w:styleId="WW8Num72z2">
    <w:name w:val="WW8Num72z2"/>
    <w:rsid w:val="00B10CA8"/>
    <w:rPr>
      <w:rFonts w:ascii="StarSymbol" w:hAnsi="StarSymbol" w:cs="StarSymbol"/>
      <w:sz w:val="16"/>
      <w:szCs w:val="19"/>
    </w:rPr>
  </w:style>
  <w:style w:type="character" w:customStyle="1" w:styleId="WW8Num73z0">
    <w:name w:val="WW8Num73z0"/>
    <w:rsid w:val="00B10CA8"/>
    <w:rPr>
      <w:rFonts w:ascii="Wingdings" w:hAnsi="Wingdings" w:cs="StarSymbol"/>
      <w:sz w:val="16"/>
      <w:szCs w:val="19"/>
    </w:rPr>
  </w:style>
  <w:style w:type="character" w:customStyle="1" w:styleId="WW8Num73z1">
    <w:name w:val="WW8Num73z1"/>
    <w:rsid w:val="00B10CA8"/>
    <w:rPr>
      <w:rFonts w:ascii="Wingdings 2" w:hAnsi="Wingdings 2" w:cs="StarSymbol"/>
      <w:sz w:val="16"/>
      <w:szCs w:val="19"/>
    </w:rPr>
  </w:style>
  <w:style w:type="character" w:customStyle="1" w:styleId="WW8Num73z2">
    <w:name w:val="WW8Num73z2"/>
    <w:rsid w:val="00B10CA8"/>
    <w:rPr>
      <w:rFonts w:ascii="StarSymbol" w:hAnsi="StarSymbol" w:cs="StarSymbol"/>
      <w:sz w:val="16"/>
      <w:szCs w:val="19"/>
    </w:rPr>
  </w:style>
  <w:style w:type="character" w:customStyle="1" w:styleId="WW8Num74z0">
    <w:name w:val="WW8Num74z0"/>
    <w:rsid w:val="00B10CA8"/>
    <w:rPr>
      <w:rFonts w:ascii="Wingdings" w:hAnsi="Wingdings" w:cs="StarSymbol"/>
      <w:sz w:val="16"/>
      <w:szCs w:val="19"/>
    </w:rPr>
  </w:style>
  <w:style w:type="character" w:customStyle="1" w:styleId="WW8Num74z1">
    <w:name w:val="WW8Num74z1"/>
    <w:rsid w:val="00B10CA8"/>
    <w:rPr>
      <w:rFonts w:ascii="Wingdings 2" w:hAnsi="Wingdings 2" w:cs="StarSymbol"/>
      <w:sz w:val="16"/>
      <w:szCs w:val="19"/>
    </w:rPr>
  </w:style>
  <w:style w:type="character" w:customStyle="1" w:styleId="WW8Num74z2">
    <w:name w:val="WW8Num74z2"/>
    <w:rsid w:val="00B10CA8"/>
    <w:rPr>
      <w:rFonts w:ascii="StarSymbol" w:hAnsi="StarSymbol" w:cs="StarSymbol"/>
      <w:sz w:val="16"/>
      <w:szCs w:val="19"/>
    </w:rPr>
  </w:style>
  <w:style w:type="character" w:customStyle="1" w:styleId="WW8Num75z0">
    <w:name w:val="WW8Num75z0"/>
    <w:rsid w:val="00B10CA8"/>
    <w:rPr>
      <w:rFonts w:ascii="Wingdings" w:hAnsi="Wingdings" w:cs="StarSymbol"/>
      <w:sz w:val="16"/>
      <w:szCs w:val="19"/>
    </w:rPr>
  </w:style>
  <w:style w:type="character" w:customStyle="1" w:styleId="WW8Num75z1">
    <w:name w:val="WW8Num75z1"/>
    <w:rsid w:val="00B10CA8"/>
    <w:rPr>
      <w:rFonts w:ascii="Wingdings 2" w:hAnsi="Wingdings 2" w:cs="StarSymbol"/>
      <w:sz w:val="16"/>
      <w:szCs w:val="19"/>
    </w:rPr>
  </w:style>
  <w:style w:type="character" w:customStyle="1" w:styleId="WW8Num75z2">
    <w:name w:val="WW8Num75z2"/>
    <w:rsid w:val="00B10CA8"/>
    <w:rPr>
      <w:rFonts w:ascii="StarSymbol" w:hAnsi="StarSymbol" w:cs="StarSymbol"/>
      <w:sz w:val="16"/>
      <w:szCs w:val="19"/>
    </w:rPr>
  </w:style>
  <w:style w:type="character" w:customStyle="1" w:styleId="WW8Num76z0">
    <w:name w:val="WW8Num76z0"/>
    <w:rsid w:val="00B10CA8"/>
    <w:rPr>
      <w:rFonts w:ascii="Wingdings" w:hAnsi="Wingdings" w:cs="StarSymbol"/>
      <w:sz w:val="16"/>
      <w:szCs w:val="19"/>
    </w:rPr>
  </w:style>
  <w:style w:type="character" w:customStyle="1" w:styleId="WW8Num76z1">
    <w:name w:val="WW8Num76z1"/>
    <w:rsid w:val="00B10CA8"/>
    <w:rPr>
      <w:rFonts w:ascii="Wingdings 2" w:hAnsi="Wingdings 2" w:cs="StarSymbol"/>
      <w:sz w:val="16"/>
      <w:szCs w:val="19"/>
    </w:rPr>
  </w:style>
  <w:style w:type="character" w:customStyle="1" w:styleId="WW8Num76z2">
    <w:name w:val="WW8Num76z2"/>
    <w:rsid w:val="00B10CA8"/>
    <w:rPr>
      <w:rFonts w:ascii="StarSymbol" w:hAnsi="StarSymbol" w:cs="StarSymbol"/>
      <w:sz w:val="16"/>
      <w:szCs w:val="19"/>
    </w:rPr>
  </w:style>
  <w:style w:type="character" w:customStyle="1" w:styleId="WW8Num77z0">
    <w:name w:val="WW8Num77z0"/>
    <w:rsid w:val="00B10CA8"/>
    <w:rPr>
      <w:rFonts w:ascii="Wingdings" w:hAnsi="Wingdings" w:cs="StarSymbol"/>
      <w:sz w:val="16"/>
      <w:szCs w:val="19"/>
    </w:rPr>
  </w:style>
  <w:style w:type="character" w:customStyle="1" w:styleId="WW8Num77z1">
    <w:name w:val="WW8Num77z1"/>
    <w:rsid w:val="00B10CA8"/>
    <w:rPr>
      <w:rFonts w:ascii="Wingdings 2" w:hAnsi="Wingdings 2" w:cs="StarSymbol"/>
      <w:sz w:val="16"/>
      <w:szCs w:val="19"/>
    </w:rPr>
  </w:style>
  <w:style w:type="character" w:customStyle="1" w:styleId="WW8Num77z2">
    <w:name w:val="WW8Num77z2"/>
    <w:rsid w:val="00B10CA8"/>
    <w:rPr>
      <w:rFonts w:ascii="StarSymbol" w:hAnsi="StarSymbol" w:cs="StarSymbol"/>
      <w:sz w:val="16"/>
      <w:szCs w:val="19"/>
    </w:rPr>
  </w:style>
  <w:style w:type="character" w:customStyle="1" w:styleId="WW8Num78z0">
    <w:name w:val="WW8Num78z0"/>
    <w:rsid w:val="00B10CA8"/>
    <w:rPr>
      <w:rFonts w:ascii="Wingdings" w:hAnsi="Wingdings" w:cs="StarSymbol"/>
      <w:sz w:val="16"/>
      <w:szCs w:val="19"/>
    </w:rPr>
  </w:style>
  <w:style w:type="character" w:customStyle="1" w:styleId="WW8Num78z1">
    <w:name w:val="WW8Num78z1"/>
    <w:rsid w:val="00B10CA8"/>
    <w:rPr>
      <w:rFonts w:ascii="Wingdings 2" w:hAnsi="Wingdings 2" w:cs="StarSymbol"/>
      <w:sz w:val="16"/>
      <w:szCs w:val="19"/>
    </w:rPr>
  </w:style>
  <w:style w:type="character" w:customStyle="1" w:styleId="WW8Num78z2">
    <w:name w:val="WW8Num78z2"/>
    <w:rsid w:val="00B10CA8"/>
    <w:rPr>
      <w:rFonts w:ascii="StarSymbol" w:hAnsi="StarSymbol" w:cs="StarSymbol"/>
      <w:sz w:val="16"/>
      <w:szCs w:val="19"/>
    </w:rPr>
  </w:style>
  <w:style w:type="character" w:customStyle="1" w:styleId="WW8Num79z0">
    <w:name w:val="WW8Num79z0"/>
    <w:rsid w:val="00B10CA8"/>
    <w:rPr>
      <w:rFonts w:ascii="Wingdings" w:hAnsi="Wingdings" w:cs="StarSymbol"/>
      <w:sz w:val="16"/>
      <w:szCs w:val="19"/>
    </w:rPr>
  </w:style>
  <w:style w:type="character" w:customStyle="1" w:styleId="WW8Num79z1">
    <w:name w:val="WW8Num79z1"/>
    <w:rsid w:val="00B10CA8"/>
    <w:rPr>
      <w:rFonts w:ascii="Wingdings 2" w:hAnsi="Wingdings 2" w:cs="StarSymbol"/>
      <w:sz w:val="16"/>
      <w:szCs w:val="19"/>
    </w:rPr>
  </w:style>
  <w:style w:type="character" w:customStyle="1" w:styleId="WW8Num79z2">
    <w:name w:val="WW8Num79z2"/>
    <w:rsid w:val="00B10CA8"/>
    <w:rPr>
      <w:rFonts w:ascii="StarSymbol" w:hAnsi="StarSymbol" w:cs="StarSymbol"/>
      <w:sz w:val="16"/>
      <w:szCs w:val="19"/>
    </w:rPr>
  </w:style>
  <w:style w:type="character" w:customStyle="1" w:styleId="WW8Num80z0">
    <w:name w:val="WW8Num80z0"/>
    <w:rsid w:val="00B10CA8"/>
    <w:rPr>
      <w:rFonts w:ascii="Wingdings" w:hAnsi="Wingdings" w:cs="StarSymbol"/>
      <w:sz w:val="16"/>
      <w:szCs w:val="19"/>
    </w:rPr>
  </w:style>
  <w:style w:type="character" w:customStyle="1" w:styleId="WW8Num80z1">
    <w:name w:val="WW8Num80z1"/>
    <w:rsid w:val="00B10CA8"/>
    <w:rPr>
      <w:rFonts w:ascii="Wingdings 2" w:hAnsi="Wingdings 2" w:cs="StarSymbol"/>
      <w:sz w:val="16"/>
      <w:szCs w:val="19"/>
    </w:rPr>
  </w:style>
  <w:style w:type="character" w:customStyle="1" w:styleId="WW8Num80z2">
    <w:name w:val="WW8Num80z2"/>
    <w:rsid w:val="00B10CA8"/>
    <w:rPr>
      <w:rFonts w:ascii="StarSymbol" w:hAnsi="StarSymbol" w:cs="StarSymbol"/>
      <w:sz w:val="16"/>
      <w:szCs w:val="19"/>
    </w:rPr>
  </w:style>
  <w:style w:type="character" w:customStyle="1" w:styleId="WW8Num81z0">
    <w:name w:val="WW8Num81z0"/>
    <w:rsid w:val="00B10CA8"/>
    <w:rPr>
      <w:rFonts w:ascii="Wingdings" w:hAnsi="Wingdings" w:cs="StarSymbol"/>
      <w:sz w:val="16"/>
      <w:szCs w:val="19"/>
    </w:rPr>
  </w:style>
  <w:style w:type="character" w:customStyle="1" w:styleId="WW8Num81z1">
    <w:name w:val="WW8Num81z1"/>
    <w:rsid w:val="00B10CA8"/>
    <w:rPr>
      <w:rFonts w:ascii="Wingdings 2" w:hAnsi="Wingdings 2" w:cs="StarSymbol"/>
      <w:sz w:val="16"/>
      <w:szCs w:val="19"/>
    </w:rPr>
  </w:style>
  <w:style w:type="character" w:customStyle="1" w:styleId="WW8Num81z2">
    <w:name w:val="WW8Num81z2"/>
    <w:rsid w:val="00B10CA8"/>
    <w:rPr>
      <w:rFonts w:ascii="StarSymbol" w:hAnsi="StarSymbol" w:cs="StarSymbol"/>
      <w:sz w:val="16"/>
      <w:szCs w:val="19"/>
    </w:rPr>
  </w:style>
  <w:style w:type="character" w:customStyle="1" w:styleId="WW8Num82z0">
    <w:name w:val="WW8Num82z0"/>
    <w:rsid w:val="00B10CA8"/>
    <w:rPr>
      <w:rFonts w:ascii="Wingdings" w:hAnsi="Wingdings" w:cs="StarSymbol"/>
      <w:sz w:val="16"/>
      <w:szCs w:val="19"/>
    </w:rPr>
  </w:style>
  <w:style w:type="character" w:customStyle="1" w:styleId="WW8Num82z1">
    <w:name w:val="WW8Num82z1"/>
    <w:rsid w:val="00B10CA8"/>
    <w:rPr>
      <w:rFonts w:ascii="Wingdings 2" w:hAnsi="Wingdings 2" w:cs="StarSymbol"/>
      <w:sz w:val="16"/>
      <w:szCs w:val="19"/>
    </w:rPr>
  </w:style>
  <w:style w:type="character" w:customStyle="1" w:styleId="WW8Num82z2">
    <w:name w:val="WW8Num82z2"/>
    <w:rsid w:val="00B10CA8"/>
    <w:rPr>
      <w:rFonts w:ascii="StarSymbol" w:hAnsi="StarSymbol" w:cs="StarSymbol"/>
      <w:sz w:val="16"/>
      <w:szCs w:val="19"/>
    </w:rPr>
  </w:style>
  <w:style w:type="character" w:customStyle="1" w:styleId="WW8Num83z0">
    <w:name w:val="WW8Num83z0"/>
    <w:rsid w:val="00B10CA8"/>
    <w:rPr>
      <w:rFonts w:ascii="Wingdings" w:hAnsi="Wingdings" w:cs="StarSymbol"/>
      <w:sz w:val="16"/>
      <w:szCs w:val="19"/>
    </w:rPr>
  </w:style>
  <w:style w:type="character" w:customStyle="1" w:styleId="WW8Num83z1">
    <w:name w:val="WW8Num83z1"/>
    <w:rsid w:val="00B10CA8"/>
    <w:rPr>
      <w:rFonts w:ascii="Wingdings 2" w:hAnsi="Wingdings 2" w:cs="StarSymbol"/>
      <w:sz w:val="16"/>
      <w:szCs w:val="19"/>
    </w:rPr>
  </w:style>
  <w:style w:type="character" w:customStyle="1" w:styleId="WW8Num83z2">
    <w:name w:val="WW8Num83z2"/>
    <w:rsid w:val="00B10CA8"/>
    <w:rPr>
      <w:rFonts w:ascii="StarSymbol" w:hAnsi="StarSymbol" w:cs="StarSymbol"/>
      <w:sz w:val="16"/>
      <w:szCs w:val="19"/>
    </w:rPr>
  </w:style>
  <w:style w:type="character" w:customStyle="1" w:styleId="WW8Num84z0">
    <w:name w:val="WW8Num84z0"/>
    <w:rsid w:val="00B10CA8"/>
    <w:rPr>
      <w:rFonts w:ascii="Wingdings" w:hAnsi="Wingdings" w:cs="StarSymbol"/>
      <w:sz w:val="16"/>
      <w:szCs w:val="19"/>
    </w:rPr>
  </w:style>
  <w:style w:type="character" w:customStyle="1" w:styleId="WW8Num84z1">
    <w:name w:val="WW8Num84z1"/>
    <w:rsid w:val="00B10CA8"/>
    <w:rPr>
      <w:rFonts w:ascii="Wingdings 2" w:hAnsi="Wingdings 2" w:cs="StarSymbol"/>
      <w:sz w:val="16"/>
      <w:szCs w:val="19"/>
    </w:rPr>
  </w:style>
  <w:style w:type="character" w:customStyle="1" w:styleId="WW8Num84z2">
    <w:name w:val="WW8Num84z2"/>
    <w:rsid w:val="00B10CA8"/>
    <w:rPr>
      <w:rFonts w:ascii="StarSymbol" w:hAnsi="StarSymbol" w:cs="StarSymbol"/>
      <w:sz w:val="16"/>
      <w:szCs w:val="19"/>
    </w:rPr>
  </w:style>
  <w:style w:type="character" w:customStyle="1" w:styleId="WW8Num85z0">
    <w:name w:val="WW8Num85z0"/>
    <w:rsid w:val="00B10CA8"/>
    <w:rPr>
      <w:rFonts w:ascii="Wingdings" w:hAnsi="Wingdings" w:cs="StarSymbol"/>
      <w:sz w:val="16"/>
      <w:szCs w:val="19"/>
    </w:rPr>
  </w:style>
  <w:style w:type="character" w:customStyle="1" w:styleId="WW8Num85z1">
    <w:name w:val="WW8Num85z1"/>
    <w:rsid w:val="00B10CA8"/>
    <w:rPr>
      <w:rFonts w:ascii="Wingdings 2" w:hAnsi="Wingdings 2" w:cs="StarSymbol"/>
      <w:sz w:val="16"/>
      <w:szCs w:val="19"/>
    </w:rPr>
  </w:style>
  <w:style w:type="character" w:customStyle="1" w:styleId="WW8Num85z2">
    <w:name w:val="WW8Num85z2"/>
    <w:rsid w:val="00B10CA8"/>
    <w:rPr>
      <w:rFonts w:ascii="StarSymbol" w:hAnsi="StarSymbol" w:cs="StarSymbol"/>
      <w:sz w:val="16"/>
      <w:szCs w:val="19"/>
    </w:rPr>
  </w:style>
  <w:style w:type="character" w:customStyle="1" w:styleId="WW8Num86z0">
    <w:name w:val="WW8Num86z0"/>
    <w:rsid w:val="00B10CA8"/>
    <w:rPr>
      <w:rFonts w:ascii="Wingdings" w:hAnsi="Wingdings" w:cs="StarSymbol"/>
      <w:sz w:val="16"/>
      <w:szCs w:val="19"/>
    </w:rPr>
  </w:style>
  <w:style w:type="character" w:customStyle="1" w:styleId="WW8Num86z1">
    <w:name w:val="WW8Num86z1"/>
    <w:rsid w:val="00B10CA8"/>
    <w:rPr>
      <w:rFonts w:ascii="Wingdings 2" w:hAnsi="Wingdings 2" w:cs="StarSymbol"/>
      <w:sz w:val="16"/>
      <w:szCs w:val="19"/>
    </w:rPr>
  </w:style>
  <w:style w:type="character" w:customStyle="1" w:styleId="WW8Num86z2">
    <w:name w:val="WW8Num86z2"/>
    <w:rsid w:val="00B10CA8"/>
    <w:rPr>
      <w:rFonts w:ascii="StarSymbol" w:hAnsi="StarSymbol" w:cs="StarSymbol"/>
      <w:sz w:val="16"/>
      <w:szCs w:val="19"/>
    </w:rPr>
  </w:style>
  <w:style w:type="character" w:customStyle="1" w:styleId="WW8Num87z0">
    <w:name w:val="WW8Num87z0"/>
    <w:rsid w:val="00B10CA8"/>
    <w:rPr>
      <w:rFonts w:ascii="Wingdings" w:hAnsi="Wingdings" w:cs="StarSymbol"/>
      <w:sz w:val="16"/>
      <w:szCs w:val="19"/>
    </w:rPr>
  </w:style>
  <w:style w:type="character" w:customStyle="1" w:styleId="WW8Num87z1">
    <w:name w:val="WW8Num87z1"/>
    <w:rsid w:val="00B10CA8"/>
    <w:rPr>
      <w:rFonts w:ascii="Wingdings 2" w:hAnsi="Wingdings 2" w:cs="StarSymbol"/>
      <w:sz w:val="16"/>
      <w:szCs w:val="19"/>
    </w:rPr>
  </w:style>
  <w:style w:type="character" w:customStyle="1" w:styleId="WW8Num87z2">
    <w:name w:val="WW8Num87z2"/>
    <w:rsid w:val="00B10CA8"/>
    <w:rPr>
      <w:rFonts w:ascii="StarSymbol" w:hAnsi="StarSymbol" w:cs="StarSymbol"/>
      <w:sz w:val="16"/>
      <w:szCs w:val="19"/>
    </w:rPr>
  </w:style>
  <w:style w:type="character" w:customStyle="1" w:styleId="WW8Num88z0">
    <w:name w:val="WW8Num88z0"/>
    <w:rsid w:val="00B10CA8"/>
    <w:rPr>
      <w:rFonts w:ascii="Wingdings" w:hAnsi="Wingdings" w:cs="StarSymbol"/>
      <w:sz w:val="16"/>
      <w:szCs w:val="19"/>
    </w:rPr>
  </w:style>
  <w:style w:type="character" w:customStyle="1" w:styleId="WW8Num88z1">
    <w:name w:val="WW8Num88z1"/>
    <w:rsid w:val="00B10CA8"/>
    <w:rPr>
      <w:rFonts w:ascii="Wingdings 2" w:hAnsi="Wingdings 2" w:cs="StarSymbol"/>
      <w:sz w:val="16"/>
      <w:szCs w:val="19"/>
    </w:rPr>
  </w:style>
  <w:style w:type="character" w:customStyle="1" w:styleId="WW8Num88z2">
    <w:name w:val="WW8Num88z2"/>
    <w:rsid w:val="00B10CA8"/>
    <w:rPr>
      <w:rFonts w:ascii="StarSymbol" w:hAnsi="StarSymbol" w:cs="StarSymbol"/>
      <w:sz w:val="16"/>
      <w:szCs w:val="19"/>
    </w:rPr>
  </w:style>
  <w:style w:type="character" w:customStyle="1" w:styleId="WW8Num89z0">
    <w:name w:val="WW8Num89z0"/>
    <w:rsid w:val="00B10CA8"/>
    <w:rPr>
      <w:rFonts w:ascii="Wingdings" w:hAnsi="Wingdings" w:cs="StarSymbol"/>
      <w:sz w:val="16"/>
      <w:szCs w:val="19"/>
    </w:rPr>
  </w:style>
  <w:style w:type="character" w:customStyle="1" w:styleId="WW8Num89z1">
    <w:name w:val="WW8Num89z1"/>
    <w:rsid w:val="00B10CA8"/>
    <w:rPr>
      <w:rFonts w:ascii="Wingdings 2" w:hAnsi="Wingdings 2" w:cs="StarSymbol"/>
      <w:sz w:val="16"/>
      <w:szCs w:val="19"/>
    </w:rPr>
  </w:style>
  <w:style w:type="character" w:customStyle="1" w:styleId="WW8Num89z2">
    <w:name w:val="WW8Num89z2"/>
    <w:rsid w:val="00B10CA8"/>
    <w:rPr>
      <w:rFonts w:ascii="StarSymbol" w:hAnsi="StarSymbol" w:cs="StarSymbol"/>
      <w:sz w:val="16"/>
      <w:szCs w:val="19"/>
    </w:rPr>
  </w:style>
  <w:style w:type="character" w:customStyle="1" w:styleId="WW8Num90z0">
    <w:name w:val="WW8Num90z0"/>
    <w:rsid w:val="00B10CA8"/>
    <w:rPr>
      <w:rFonts w:ascii="Wingdings" w:hAnsi="Wingdings" w:cs="StarSymbol"/>
      <w:sz w:val="16"/>
      <w:szCs w:val="19"/>
    </w:rPr>
  </w:style>
  <w:style w:type="character" w:customStyle="1" w:styleId="WW8Num90z1">
    <w:name w:val="WW8Num90z1"/>
    <w:rsid w:val="00B10CA8"/>
    <w:rPr>
      <w:rFonts w:ascii="Wingdings 2" w:hAnsi="Wingdings 2" w:cs="StarSymbol"/>
      <w:sz w:val="16"/>
      <w:szCs w:val="19"/>
    </w:rPr>
  </w:style>
  <w:style w:type="character" w:customStyle="1" w:styleId="WW8Num90z2">
    <w:name w:val="WW8Num90z2"/>
    <w:rsid w:val="00B10CA8"/>
    <w:rPr>
      <w:rFonts w:ascii="StarSymbol" w:hAnsi="StarSymbol" w:cs="StarSymbol"/>
      <w:sz w:val="16"/>
      <w:szCs w:val="19"/>
    </w:rPr>
  </w:style>
  <w:style w:type="character" w:customStyle="1" w:styleId="WW8Num91z0">
    <w:name w:val="WW8Num91z0"/>
    <w:rsid w:val="00B10CA8"/>
    <w:rPr>
      <w:rFonts w:ascii="Wingdings" w:hAnsi="Wingdings" w:cs="StarSymbol"/>
      <w:sz w:val="16"/>
      <w:szCs w:val="19"/>
    </w:rPr>
  </w:style>
  <w:style w:type="character" w:customStyle="1" w:styleId="WW8Num91z1">
    <w:name w:val="WW8Num91z1"/>
    <w:rsid w:val="00B10CA8"/>
    <w:rPr>
      <w:rFonts w:ascii="Wingdings 2" w:hAnsi="Wingdings 2" w:cs="StarSymbol"/>
      <w:sz w:val="16"/>
      <w:szCs w:val="19"/>
    </w:rPr>
  </w:style>
  <w:style w:type="character" w:customStyle="1" w:styleId="WW8Num91z2">
    <w:name w:val="WW8Num91z2"/>
    <w:rsid w:val="00B10CA8"/>
    <w:rPr>
      <w:rFonts w:ascii="StarSymbol" w:hAnsi="StarSymbol" w:cs="StarSymbol"/>
      <w:sz w:val="16"/>
      <w:szCs w:val="19"/>
    </w:rPr>
  </w:style>
  <w:style w:type="character" w:customStyle="1" w:styleId="WW8Num92z0">
    <w:name w:val="WW8Num92z0"/>
    <w:rsid w:val="00B10CA8"/>
    <w:rPr>
      <w:rFonts w:ascii="Wingdings" w:hAnsi="Wingdings" w:cs="StarSymbol"/>
      <w:sz w:val="16"/>
      <w:szCs w:val="19"/>
    </w:rPr>
  </w:style>
  <w:style w:type="character" w:customStyle="1" w:styleId="WW8Num92z1">
    <w:name w:val="WW8Num92z1"/>
    <w:rsid w:val="00B10CA8"/>
    <w:rPr>
      <w:rFonts w:ascii="Wingdings 2" w:hAnsi="Wingdings 2" w:cs="StarSymbol"/>
      <w:sz w:val="16"/>
      <w:szCs w:val="19"/>
    </w:rPr>
  </w:style>
  <w:style w:type="character" w:customStyle="1" w:styleId="WW8Num92z2">
    <w:name w:val="WW8Num92z2"/>
    <w:rsid w:val="00B10CA8"/>
    <w:rPr>
      <w:rFonts w:ascii="StarSymbol" w:hAnsi="StarSymbol" w:cs="StarSymbol"/>
      <w:sz w:val="16"/>
      <w:szCs w:val="19"/>
    </w:rPr>
  </w:style>
  <w:style w:type="character" w:customStyle="1" w:styleId="WW8Num93z0">
    <w:name w:val="WW8Num93z0"/>
    <w:rsid w:val="00B10CA8"/>
    <w:rPr>
      <w:rFonts w:ascii="Wingdings" w:hAnsi="Wingdings" w:cs="StarSymbol"/>
      <w:sz w:val="16"/>
      <w:szCs w:val="19"/>
    </w:rPr>
  </w:style>
  <w:style w:type="character" w:customStyle="1" w:styleId="WW8Num93z1">
    <w:name w:val="WW8Num93z1"/>
    <w:rsid w:val="00B10CA8"/>
    <w:rPr>
      <w:rFonts w:ascii="Wingdings 2" w:hAnsi="Wingdings 2" w:cs="StarSymbol"/>
      <w:sz w:val="16"/>
      <w:szCs w:val="19"/>
    </w:rPr>
  </w:style>
  <w:style w:type="character" w:customStyle="1" w:styleId="WW8Num93z2">
    <w:name w:val="WW8Num93z2"/>
    <w:rsid w:val="00B10CA8"/>
    <w:rPr>
      <w:rFonts w:ascii="StarSymbol" w:hAnsi="StarSymbol" w:cs="StarSymbol"/>
      <w:sz w:val="16"/>
      <w:szCs w:val="19"/>
    </w:rPr>
  </w:style>
  <w:style w:type="character" w:customStyle="1" w:styleId="WW8Num94z0">
    <w:name w:val="WW8Num94z0"/>
    <w:rsid w:val="00B10CA8"/>
    <w:rPr>
      <w:rFonts w:ascii="Wingdings" w:hAnsi="Wingdings" w:cs="StarSymbol"/>
      <w:sz w:val="16"/>
      <w:szCs w:val="19"/>
    </w:rPr>
  </w:style>
  <w:style w:type="character" w:customStyle="1" w:styleId="WW8Num94z1">
    <w:name w:val="WW8Num94z1"/>
    <w:rsid w:val="00B10CA8"/>
    <w:rPr>
      <w:rFonts w:ascii="Wingdings 2" w:hAnsi="Wingdings 2" w:cs="StarSymbol"/>
      <w:sz w:val="16"/>
      <w:szCs w:val="19"/>
    </w:rPr>
  </w:style>
  <w:style w:type="character" w:customStyle="1" w:styleId="WW8Num94z2">
    <w:name w:val="WW8Num94z2"/>
    <w:rsid w:val="00B10CA8"/>
    <w:rPr>
      <w:rFonts w:ascii="StarSymbol" w:hAnsi="StarSymbol" w:cs="StarSymbol"/>
      <w:sz w:val="16"/>
      <w:szCs w:val="19"/>
    </w:rPr>
  </w:style>
  <w:style w:type="character" w:customStyle="1" w:styleId="WW8Num95z0">
    <w:name w:val="WW8Num95z0"/>
    <w:rsid w:val="00B10CA8"/>
    <w:rPr>
      <w:rFonts w:ascii="Wingdings" w:hAnsi="Wingdings" w:cs="StarSymbol"/>
      <w:sz w:val="16"/>
      <w:szCs w:val="19"/>
    </w:rPr>
  </w:style>
  <w:style w:type="character" w:customStyle="1" w:styleId="WW8Num95z1">
    <w:name w:val="WW8Num95z1"/>
    <w:rsid w:val="00B10CA8"/>
    <w:rPr>
      <w:rFonts w:ascii="Wingdings 2" w:hAnsi="Wingdings 2" w:cs="StarSymbol"/>
      <w:sz w:val="16"/>
      <w:szCs w:val="19"/>
    </w:rPr>
  </w:style>
  <w:style w:type="character" w:customStyle="1" w:styleId="WW8Num95z2">
    <w:name w:val="WW8Num95z2"/>
    <w:rsid w:val="00B10CA8"/>
    <w:rPr>
      <w:rFonts w:ascii="StarSymbol" w:hAnsi="StarSymbol" w:cs="StarSymbol"/>
      <w:sz w:val="16"/>
      <w:szCs w:val="19"/>
    </w:rPr>
  </w:style>
  <w:style w:type="character" w:customStyle="1" w:styleId="WW8Num96z0">
    <w:name w:val="WW8Num96z0"/>
    <w:rsid w:val="00B10CA8"/>
    <w:rPr>
      <w:rFonts w:ascii="Wingdings" w:hAnsi="Wingdings" w:cs="StarSymbol"/>
      <w:sz w:val="16"/>
      <w:szCs w:val="19"/>
    </w:rPr>
  </w:style>
  <w:style w:type="character" w:customStyle="1" w:styleId="WW8Num96z1">
    <w:name w:val="WW8Num96z1"/>
    <w:rsid w:val="00B10CA8"/>
    <w:rPr>
      <w:rFonts w:ascii="Wingdings 2" w:hAnsi="Wingdings 2" w:cs="StarSymbol"/>
      <w:sz w:val="16"/>
      <w:szCs w:val="19"/>
    </w:rPr>
  </w:style>
  <w:style w:type="character" w:customStyle="1" w:styleId="WW8Num96z2">
    <w:name w:val="WW8Num96z2"/>
    <w:rsid w:val="00B10CA8"/>
    <w:rPr>
      <w:rFonts w:ascii="StarSymbol" w:hAnsi="StarSymbol" w:cs="StarSymbol"/>
      <w:sz w:val="16"/>
      <w:szCs w:val="19"/>
    </w:rPr>
  </w:style>
  <w:style w:type="character" w:customStyle="1" w:styleId="WW8Num97z0">
    <w:name w:val="WW8Num97z0"/>
    <w:rsid w:val="00B10CA8"/>
    <w:rPr>
      <w:rFonts w:ascii="Wingdings" w:hAnsi="Wingdings" w:cs="StarSymbol"/>
      <w:sz w:val="16"/>
      <w:szCs w:val="19"/>
    </w:rPr>
  </w:style>
  <w:style w:type="character" w:customStyle="1" w:styleId="WW8Num97z1">
    <w:name w:val="WW8Num97z1"/>
    <w:rsid w:val="00B10CA8"/>
    <w:rPr>
      <w:rFonts w:ascii="Wingdings 2" w:hAnsi="Wingdings 2" w:cs="StarSymbol"/>
      <w:sz w:val="16"/>
      <w:szCs w:val="19"/>
    </w:rPr>
  </w:style>
  <w:style w:type="character" w:customStyle="1" w:styleId="WW8Num97z2">
    <w:name w:val="WW8Num97z2"/>
    <w:rsid w:val="00B10CA8"/>
    <w:rPr>
      <w:rFonts w:ascii="StarSymbol" w:hAnsi="StarSymbol" w:cs="StarSymbol"/>
      <w:sz w:val="16"/>
      <w:szCs w:val="19"/>
    </w:rPr>
  </w:style>
  <w:style w:type="character" w:customStyle="1" w:styleId="WW8Num98z0">
    <w:name w:val="WW8Num98z0"/>
    <w:rsid w:val="00B10CA8"/>
    <w:rPr>
      <w:rFonts w:ascii="Wingdings" w:hAnsi="Wingdings" w:cs="StarSymbol"/>
      <w:sz w:val="16"/>
      <w:szCs w:val="19"/>
    </w:rPr>
  </w:style>
  <w:style w:type="character" w:customStyle="1" w:styleId="WW8Num98z1">
    <w:name w:val="WW8Num98z1"/>
    <w:rsid w:val="00B10CA8"/>
    <w:rPr>
      <w:rFonts w:ascii="Wingdings 2" w:hAnsi="Wingdings 2" w:cs="StarSymbol"/>
      <w:sz w:val="16"/>
      <w:szCs w:val="19"/>
    </w:rPr>
  </w:style>
  <w:style w:type="character" w:customStyle="1" w:styleId="WW8Num98z2">
    <w:name w:val="WW8Num98z2"/>
    <w:rsid w:val="00B10CA8"/>
    <w:rPr>
      <w:rFonts w:ascii="StarSymbol" w:hAnsi="StarSymbol" w:cs="StarSymbol"/>
      <w:sz w:val="16"/>
      <w:szCs w:val="19"/>
    </w:rPr>
  </w:style>
  <w:style w:type="character" w:customStyle="1" w:styleId="WW8Num99z0">
    <w:name w:val="WW8Num99z0"/>
    <w:rsid w:val="00B10CA8"/>
    <w:rPr>
      <w:rFonts w:ascii="Wingdings" w:hAnsi="Wingdings" w:cs="StarSymbol"/>
      <w:sz w:val="16"/>
      <w:szCs w:val="19"/>
    </w:rPr>
  </w:style>
  <w:style w:type="character" w:customStyle="1" w:styleId="WW8Num99z1">
    <w:name w:val="WW8Num99z1"/>
    <w:rsid w:val="00B10CA8"/>
    <w:rPr>
      <w:rFonts w:ascii="Wingdings 2" w:hAnsi="Wingdings 2" w:cs="StarSymbol"/>
      <w:sz w:val="16"/>
      <w:szCs w:val="19"/>
    </w:rPr>
  </w:style>
  <w:style w:type="character" w:customStyle="1" w:styleId="WW8Num99z2">
    <w:name w:val="WW8Num99z2"/>
    <w:rsid w:val="00B10CA8"/>
    <w:rPr>
      <w:rFonts w:ascii="StarSymbol" w:hAnsi="StarSymbol" w:cs="StarSymbol"/>
      <w:sz w:val="16"/>
      <w:szCs w:val="19"/>
    </w:rPr>
  </w:style>
  <w:style w:type="character" w:customStyle="1" w:styleId="WW8Num100z0">
    <w:name w:val="WW8Num100z0"/>
    <w:rsid w:val="00B10CA8"/>
    <w:rPr>
      <w:rFonts w:ascii="Wingdings" w:hAnsi="Wingdings" w:cs="StarSymbol"/>
      <w:sz w:val="16"/>
      <w:szCs w:val="19"/>
    </w:rPr>
  </w:style>
  <w:style w:type="character" w:customStyle="1" w:styleId="WW8Num100z1">
    <w:name w:val="WW8Num100z1"/>
    <w:rsid w:val="00B10CA8"/>
    <w:rPr>
      <w:rFonts w:ascii="Wingdings 2" w:hAnsi="Wingdings 2" w:cs="StarSymbol"/>
      <w:sz w:val="16"/>
      <w:szCs w:val="19"/>
    </w:rPr>
  </w:style>
  <w:style w:type="character" w:customStyle="1" w:styleId="WW8Num100z2">
    <w:name w:val="WW8Num100z2"/>
    <w:rsid w:val="00B10CA8"/>
    <w:rPr>
      <w:rFonts w:ascii="StarSymbol" w:hAnsi="StarSymbol" w:cs="StarSymbol"/>
      <w:sz w:val="16"/>
      <w:szCs w:val="19"/>
    </w:rPr>
  </w:style>
  <w:style w:type="character" w:customStyle="1" w:styleId="WW8Num101z0">
    <w:name w:val="WW8Num101z0"/>
    <w:rsid w:val="00B10CA8"/>
    <w:rPr>
      <w:rFonts w:ascii="Wingdings" w:hAnsi="Wingdings" w:cs="StarSymbol"/>
      <w:sz w:val="16"/>
      <w:szCs w:val="19"/>
    </w:rPr>
  </w:style>
  <w:style w:type="character" w:customStyle="1" w:styleId="WW8Num101z1">
    <w:name w:val="WW8Num101z1"/>
    <w:rsid w:val="00B10CA8"/>
    <w:rPr>
      <w:rFonts w:ascii="Wingdings 2" w:hAnsi="Wingdings 2" w:cs="StarSymbol"/>
      <w:sz w:val="16"/>
      <w:szCs w:val="19"/>
    </w:rPr>
  </w:style>
  <w:style w:type="character" w:customStyle="1" w:styleId="WW8Num101z2">
    <w:name w:val="WW8Num101z2"/>
    <w:rsid w:val="00B10CA8"/>
    <w:rPr>
      <w:rFonts w:ascii="StarSymbol" w:hAnsi="StarSymbol" w:cs="StarSymbol"/>
      <w:sz w:val="16"/>
      <w:szCs w:val="19"/>
    </w:rPr>
  </w:style>
  <w:style w:type="character" w:customStyle="1" w:styleId="WW8Num102z0">
    <w:name w:val="WW8Num102z0"/>
    <w:rsid w:val="00B10CA8"/>
    <w:rPr>
      <w:rFonts w:ascii="Wingdings" w:hAnsi="Wingdings" w:cs="StarSymbol"/>
      <w:sz w:val="16"/>
      <w:szCs w:val="19"/>
    </w:rPr>
  </w:style>
  <w:style w:type="character" w:customStyle="1" w:styleId="WW8Num102z1">
    <w:name w:val="WW8Num102z1"/>
    <w:rsid w:val="00B10CA8"/>
    <w:rPr>
      <w:rFonts w:ascii="Wingdings 2" w:hAnsi="Wingdings 2" w:cs="StarSymbol"/>
      <w:sz w:val="16"/>
      <w:szCs w:val="19"/>
    </w:rPr>
  </w:style>
  <w:style w:type="character" w:customStyle="1" w:styleId="WW8Num102z2">
    <w:name w:val="WW8Num102z2"/>
    <w:rsid w:val="00B10CA8"/>
    <w:rPr>
      <w:rFonts w:ascii="StarSymbol" w:hAnsi="StarSymbol" w:cs="StarSymbol"/>
      <w:sz w:val="16"/>
      <w:szCs w:val="19"/>
    </w:rPr>
  </w:style>
  <w:style w:type="character" w:customStyle="1" w:styleId="WW8Num104z0">
    <w:name w:val="WW8Num104z0"/>
    <w:rsid w:val="00B10CA8"/>
    <w:rPr>
      <w:rFonts w:ascii="Wingdings" w:hAnsi="Wingdings" w:cs="StarSymbol"/>
      <w:sz w:val="16"/>
      <w:szCs w:val="19"/>
    </w:rPr>
  </w:style>
  <w:style w:type="character" w:customStyle="1" w:styleId="WW8Num104z1">
    <w:name w:val="WW8Num104z1"/>
    <w:rsid w:val="00B10CA8"/>
    <w:rPr>
      <w:rFonts w:ascii="Wingdings 2" w:hAnsi="Wingdings 2" w:cs="StarSymbol"/>
      <w:sz w:val="16"/>
      <w:szCs w:val="19"/>
    </w:rPr>
  </w:style>
  <w:style w:type="character" w:customStyle="1" w:styleId="WW8Num104z2">
    <w:name w:val="WW8Num104z2"/>
    <w:rsid w:val="00B10CA8"/>
    <w:rPr>
      <w:rFonts w:ascii="StarSymbol" w:hAnsi="StarSymbol" w:cs="StarSymbol"/>
      <w:sz w:val="16"/>
      <w:szCs w:val="19"/>
    </w:rPr>
  </w:style>
  <w:style w:type="character" w:customStyle="1" w:styleId="WW8Num105z0">
    <w:name w:val="WW8Num105z0"/>
    <w:rsid w:val="00B10CA8"/>
    <w:rPr>
      <w:rFonts w:ascii="Wingdings" w:hAnsi="Wingdings" w:cs="StarSymbol"/>
      <w:sz w:val="16"/>
      <w:szCs w:val="19"/>
    </w:rPr>
  </w:style>
  <w:style w:type="character" w:customStyle="1" w:styleId="WW8Num105z1">
    <w:name w:val="WW8Num105z1"/>
    <w:rsid w:val="00B10CA8"/>
    <w:rPr>
      <w:rFonts w:ascii="Wingdings 2" w:hAnsi="Wingdings 2" w:cs="StarSymbol"/>
      <w:sz w:val="16"/>
      <w:szCs w:val="19"/>
    </w:rPr>
  </w:style>
  <w:style w:type="character" w:customStyle="1" w:styleId="WW8Num105z2">
    <w:name w:val="WW8Num105z2"/>
    <w:rsid w:val="00B10CA8"/>
    <w:rPr>
      <w:rFonts w:ascii="StarSymbol" w:hAnsi="StarSymbol" w:cs="StarSymbol"/>
      <w:sz w:val="16"/>
      <w:szCs w:val="19"/>
    </w:rPr>
  </w:style>
  <w:style w:type="character" w:customStyle="1" w:styleId="WW8Num106z0">
    <w:name w:val="WW8Num106z0"/>
    <w:rsid w:val="00B10CA8"/>
    <w:rPr>
      <w:rFonts w:ascii="Wingdings" w:hAnsi="Wingdings" w:cs="StarSymbol"/>
      <w:sz w:val="16"/>
      <w:szCs w:val="19"/>
    </w:rPr>
  </w:style>
  <w:style w:type="character" w:customStyle="1" w:styleId="WW8Num106z1">
    <w:name w:val="WW8Num106z1"/>
    <w:rsid w:val="00B10CA8"/>
    <w:rPr>
      <w:rFonts w:ascii="Wingdings 2" w:hAnsi="Wingdings 2" w:cs="StarSymbol"/>
      <w:sz w:val="16"/>
      <w:szCs w:val="19"/>
    </w:rPr>
  </w:style>
  <w:style w:type="character" w:customStyle="1" w:styleId="WW8Num106z2">
    <w:name w:val="WW8Num106z2"/>
    <w:rsid w:val="00B10CA8"/>
    <w:rPr>
      <w:rFonts w:ascii="StarSymbol" w:hAnsi="StarSymbol" w:cs="StarSymbol"/>
      <w:sz w:val="16"/>
      <w:szCs w:val="19"/>
    </w:rPr>
  </w:style>
  <w:style w:type="character" w:customStyle="1" w:styleId="WW8Num107z0">
    <w:name w:val="WW8Num107z0"/>
    <w:rsid w:val="00B10CA8"/>
    <w:rPr>
      <w:rFonts w:ascii="Wingdings" w:hAnsi="Wingdings" w:cs="StarSymbol"/>
      <w:sz w:val="16"/>
      <w:szCs w:val="19"/>
    </w:rPr>
  </w:style>
  <w:style w:type="character" w:customStyle="1" w:styleId="WW8Num107z1">
    <w:name w:val="WW8Num107z1"/>
    <w:rsid w:val="00B10CA8"/>
    <w:rPr>
      <w:rFonts w:ascii="Wingdings 2" w:hAnsi="Wingdings 2" w:cs="StarSymbol"/>
      <w:sz w:val="16"/>
      <w:szCs w:val="19"/>
    </w:rPr>
  </w:style>
  <w:style w:type="character" w:customStyle="1" w:styleId="WW8Num107z2">
    <w:name w:val="WW8Num107z2"/>
    <w:rsid w:val="00B10CA8"/>
    <w:rPr>
      <w:rFonts w:ascii="StarSymbol" w:hAnsi="StarSymbol" w:cs="StarSymbol"/>
      <w:sz w:val="16"/>
      <w:szCs w:val="19"/>
    </w:rPr>
  </w:style>
  <w:style w:type="character" w:customStyle="1" w:styleId="WW8Num108z0">
    <w:name w:val="WW8Num108z0"/>
    <w:rsid w:val="00B10CA8"/>
    <w:rPr>
      <w:rFonts w:ascii="Wingdings" w:hAnsi="Wingdings" w:cs="StarSymbol"/>
      <w:sz w:val="16"/>
      <w:szCs w:val="19"/>
    </w:rPr>
  </w:style>
  <w:style w:type="character" w:customStyle="1" w:styleId="WW8Num108z1">
    <w:name w:val="WW8Num108z1"/>
    <w:rsid w:val="00B10CA8"/>
    <w:rPr>
      <w:rFonts w:ascii="Wingdings 2" w:hAnsi="Wingdings 2" w:cs="StarSymbol"/>
      <w:sz w:val="16"/>
      <w:szCs w:val="19"/>
    </w:rPr>
  </w:style>
  <w:style w:type="character" w:customStyle="1" w:styleId="WW8Num108z2">
    <w:name w:val="WW8Num108z2"/>
    <w:rsid w:val="00B10CA8"/>
    <w:rPr>
      <w:rFonts w:ascii="StarSymbol" w:hAnsi="StarSymbol" w:cs="StarSymbol"/>
      <w:sz w:val="16"/>
      <w:szCs w:val="19"/>
    </w:rPr>
  </w:style>
  <w:style w:type="character" w:customStyle="1" w:styleId="WW8Num110z0">
    <w:name w:val="WW8Num110z0"/>
    <w:rsid w:val="00B10CA8"/>
    <w:rPr>
      <w:rFonts w:ascii="Wingdings" w:hAnsi="Wingdings" w:cs="StarSymbol"/>
      <w:sz w:val="16"/>
      <w:szCs w:val="19"/>
    </w:rPr>
  </w:style>
  <w:style w:type="character" w:customStyle="1" w:styleId="WW8Num110z1">
    <w:name w:val="WW8Num110z1"/>
    <w:rsid w:val="00B10CA8"/>
    <w:rPr>
      <w:rFonts w:ascii="Wingdings 2" w:hAnsi="Wingdings 2" w:cs="StarSymbol"/>
      <w:sz w:val="16"/>
      <w:szCs w:val="19"/>
    </w:rPr>
  </w:style>
  <w:style w:type="character" w:customStyle="1" w:styleId="WW8Num110z2">
    <w:name w:val="WW8Num110z2"/>
    <w:rsid w:val="00B10CA8"/>
    <w:rPr>
      <w:rFonts w:ascii="StarSymbol" w:hAnsi="StarSymbol" w:cs="StarSymbol"/>
      <w:sz w:val="16"/>
      <w:szCs w:val="19"/>
    </w:rPr>
  </w:style>
  <w:style w:type="character" w:customStyle="1" w:styleId="WW8Num111z0">
    <w:name w:val="WW8Num111z0"/>
    <w:rsid w:val="00B10CA8"/>
    <w:rPr>
      <w:rFonts w:ascii="Wingdings" w:hAnsi="Wingdings" w:cs="StarSymbol"/>
      <w:sz w:val="16"/>
      <w:szCs w:val="19"/>
    </w:rPr>
  </w:style>
  <w:style w:type="character" w:customStyle="1" w:styleId="WW8Num111z1">
    <w:name w:val="WW8Num111z1"/>
    <w:rsid w:val="00B10CA8"/>
    <w:rPr>
      <w:rFonts w:ascii="Wingdings 2" w:hAnsi="Wingdings 2" w:cs="StarSymbol"/>
      <w:sz w:val="16"/>
      <w:szCs w:val="19"/>
    </w:rPr>
  </w:style>
  <w:style w:type="character" w:customStyle="1" w:styleId="WW8Num111z2">
    <w:name w:val="WW8Num111z2"/>
    <w:rsid w:val="00B10CA8"/>
    <w:rPr>
      <w:rFonts w:ascii="StarSymbol" w:hAnsi="StarSymbol" w:cs="StarSymbol"/>
      <w:sz w:val="16"/>
      <w:szCs w:val="19"/>
    </w:rPr>
  </w:style>
  <w:style w:type="character" w:customStyle="1" w:styleId="WW8Num112z0">
    <w:name w:val="WW8Num112z0"/>
    <w:rsid w:val="00B10CA8"/>
    <w:rPr>
      <w:rFonts w:ascii="Wingdings" w:hAnsi="Wingdings" w:cs="StarSymbol"/>
      <w:sz w:val="16"/>
      <w:szCs w:val="19"/>
    </w:rPr>
  </w:style>
  <w:style w:type="character" w:customStyle="1" w:styleId="WW8Num112z1">
    <w:name w:val="WW8Num112z1"/>
    <w:rsid w:val="00B10CA8"/>
    <w:rPr>
      <w:rFonts w:ascii="Wingdings 2" w:hAnsi="Wingdings 2" w:cs="StarSymbol"/>
      <w:sz w:val="16"/>
      <w:szCs w:val="19"/>
    </w:rPr>
  </w:style>
  <w:style w:type="character" w:customStyle="1" w:styleId="WW8Num112z2">
    <w:name w:val="WW8Num112z2"/>
    <w:rsid w:val="00B10CA8"/>
    <w:rPr>
      <w:rFonts w:ascii="StarSymbol" w:hAnsi="StarSymbol" w:cs="StarSymbol"/>
      <w:sz w:val="16"/>
      <w:szCs w:val="19"/>
    </w:rPr>
  </w:style>
  <w:style w:type="character" w:customStyle="1" w:styleId="WW8Num113z0">
    <w:name w:val="WW8Num113z0"/>
    <w:rsid w:val="00B10CA8"/>
    <w:rPr>
      <w:rFonts w:ascii="Wingdings" w:hAnsi="Wingdings" w:cs="StarSymbol"/>
      <w:sz w:val="16"/>
      <w:szCs w:val="19"/>
    </w:rPr>
  </w:style>
  <w:style w:type="character" w:customStyle="1" w:styleId="WW8Num113z1">
    <w:name w:val="WW8Num113z1"/>
    <w:rsid w:val="00B10CA8"/>
    <w:rPr>
      <w:rFonts w:ascii="Wingdings 2" w:hAnsi="Wingdings 2" w:cs="StarSymbol"/>
      <w:sz w:val="16"/>
      <w:szCs w:val="19"/>
    </w:rPr>
  </w:style>
  <w:style w:type="character" w:customStyle="1" w:styleId="WW8Num113z2">
    <w:name w:val="WW8Num113z2"/>
    <w:rsid w:val="00B10CA8"/>
    <w:rPr>
      <w:rFonts w:ascii="StarSymbol" w:hAnsi="StarSymbol" w:cs="StarSymbol"/>
      <w:sz w:val="16"/>
      <w:szCs w:val="19"/>
    </w:rPr>
  </w:style>
  <w:style w:type="character" w:customStyle="1" w:styleId="WW8Num114z0">
    <w:name w:val="WW8Num114z0"/>
    <w:rsid w:val="00B10CA8"/>
    <w:rPr>
      <w:rFonts w:ascii="Wingdings" w:hAnsi="Wingdings" w:cs="StarSymbol"/>
      <w:sz w:val="16"/>
      <w:szCs w:val="19"/>
    </w:rPr>
  </w:style>
  <w:style w:type="character" w:customStyle="1" w:styleId="WW8Num114z1">
    <w:name w:val="WW8Num114z1"/>
    <w:rsid w:val="00B10CA8"/>
    <w:rPr>
      <w:rFonts w:ascii="Wingdings 2" w:hAnsi="Wingdings 2" w:cs="StarSymbol"/>
      <w:sz w:val="16"/>
      <w:szCs w:val="19"/>
    </w:rPr>
  </w:style>
  <w:style w:type="character" w:customStyle="1" w:styleId="WW8Num114z2">
    <w:name w:val="WW8Num114z2"/>
    <w:rsid w:val="00B10CA8"/>
    <w:rPr>
      <w:rFonts w:ascii="StarSymbol" w:hAnsi="StarSymbol" w:cs="StarSymbol"/>
      <w:sz w:val="16"/>
      <w:szCs w:val="19"/>
    </w:rPr>
  </w:style>
  <w:style w:type="character" w:customStyle="1" w:styleId="WW8Num116z0">
    <w:name w:val="WW8Num116z0"/>
    <w:rsid w:val="00B10CA8"/>
    <w:rPr>
      <w:rFonts w:ascii="Wingdings" w:hAnsi="Wingdings" w:cs="StarSymbol"/>
      <w:sz w:val="16"/>
      <w:szCs w:val="19"/>
    </w:rPr>
  </w:style>
  <w:style w:type="character" w:customStyle="1" w:styleId="WW8Num116z1">
    <w:name w:val="WW8Num116z1"/>
    <w:rsid w:val="00B10CA8"/>
    <w:rPr>
      <w:rFonts w:ascii="Wingdings 2" w:hAnsi="Wingdings 2" w:cs="StarSymbol"/>
      <w:sz w:val="16"/>
      <w:szCs w:val="19"/>
    </w:rPr>
  </w:style>
  <w:style w:type="character" w:customStyle="1" w:styleId="WW8Num116z2">
    <w:name w:val="WW8Num116z2"/>
    <w:rsid w:val="00B10CA8"/>
    <w:rPr>
      <w:rFonts w:ascii="StarSymbol" w:hAnsi="StarSymbol" w:cs="StarSymbol"/>
      <w:sz w:val="16"/>
      <w:szCs w:val="19"/>
    </w:rPr>
  </w:style>
  <w:style w:type="character" w:customStyle="1" w:styleId="WW8Num117z0">
    <w:name w:val="WW8Num117z0"/>
    <w:rsid w:val="00B10CA8"/>
    <w:rPr>
      <w:rFonts w:ascii="Wingdings" w:hAnsi="Wingdings" w:cs="StarSymbol"/>
      <w:sz w:val="16"/>
      <w:szCs w:val="19"/>
    </w:rPr>
  </w:style>
  <w:style w:type="character" w:customStyle="1" w:styleId="WW8Num117z1">
    <w:name w:val="WW8Num117z1"/>
    <w:rsid w:val="00B10CA8"/>
    <w:rPr>
      <w:rFonts w:ascii="Wingdings 2" w:hAnsi="Wingdings 2" w:cs="StarSymbol"/>
      <w:sz w:val="16"/>
      <w:szCs w:val="19"/>
    </w:rPr>
  </w:style>
  <w:style w:type="character" w:customStyle="1" w:styleId="WW8Num117z2">
    <w:name w:val="WW8Num117z2"/>
    <w:rsid w:val="00B10CA8"/>
    <w:rPr>
      <w:rFonts w:ascii="StarSymbol" w:hAnsi="StarSymbol" w:cs="StarSymbol"/>
      <w:sz w:val="16"/>
      <w:szCs w:val="19"/>
    </w:rPr>
  </w:style>
  <w:style w:type="character" w:customStyle="1" w:styleId="WW8Num118z0">
    <w:name w:val="WW8Num118z0"/>
    <w:rsid w:val="00B10CA8"/>
    <w:rPr>
      <w:rFonts w:ascii="Wingdings" w:hAnsi="Wingdings" w:cs="StarSymbol"/>
      <w:sz w:val="16"/>
      <w:szCs w:val="19"/>
    </w:rPr>
  </w:style>
  <w:style w:type="character" w:customStyle="1" w:styleId="WW8Num118z1">
    <w:name w:val="WW8Num118z1"/>
    <w:rsid w:val="00B10CA8"/>
    <w:rPr>
      <w:rFonts w:ascii="Wingdings 2" w:hAnsi="Wingdings 2" w:cs="StarSymbol"/>
      <w:sz w:val="16"/>
      <w:szCs w:val="19"/>
    </w:rPr>
  </w:style>
  <w:style w:type="character" w:customStyle="1" w:styleId="WW8Num118z2">
    <w:name w:val="WW8Num118z2"/>
    <w:rsid w:val="00B10CA8"/>
    <w:rPr>
      <w:rFonts w:ascii="StarSymbol" w:hAnsi="StarSymbol" w:cs="StarSymbol"/>
      <w:sz w:val="16"/>
      <w:szCs w:val="19"/>
    </w:rPr>
  </w:style>
  <w:style w:type="character" w:customStyle="1" w:styleId="WW8Num119z0">
    <w:name w:val="WW8Num119z0"/>
    <w:rsid w:val="00B10CA8"/>
    <w:rPr>
      <w:rFonts w:ascii="Wingdings" w:hAnsi="Wingdings" w:cs="StarSymbol"/>
      <w:sz w:val="16"/>
      <w:szCs w:val="19"/>
    </w:rPr>
  </w:style>
  <w:style w:type="character" w:customStyle="1" w:styleId="WW8Num119z1">
    <w:name w:val="WW8Num119z1"/>
    <w:rsid w:val="00B10CA8"/>
    <w:rPr>
      <w:rFonts w:ascii="Wingdings 2" w:hAnsi="Wingdings 2" w:cs="StarSymbol"/>
      <w:sz w:val="16"/>
      <w:szCs w:val="19"/>
    </w:rPr>
  </w:style>
  <w:style w:type="character" w:customStyle="1" w:styleId="WW8Num119z2">
    <w:name w:val="WW8Num119z2"/>
    <w:rsid w:val="00B10CA8"/>
    <w:rPr>
      <w:rFonts w:ascii="StarSymbol" w:hAnsi="StarSymbol" w:cs="StarSymbol"/>
      <w:sz w:val="16"/>
      <w:szCs w:val="19"/>
    </w:rPr>
  </w:style>
  <w:style w:type="character" w:customStyle="1" w:styleId="WW8Num120z0">
    <w:name w:val="WW8Num120z0"/>
    <w:rsid w:val="00B10CA8"/>
    <w:rPr>
      <w:rFonts w:ascii="Wingdings" w:hAnsi="Wingdings" w:cs="StarSymbol"/>
      <w:sz w:val="16"/>
      <w:szCs w:val="19"/>
    </w:rPr>
  </w:style>
  <w:style w:type="character" w:customStyle="1" w:styleId="WW8Num120z1">
    <w:name w:val="WW8Num120z1"/>
    <w:rsid w:val="00B10CA8"/>
    <w:rPr>
      <w:rFonts w:ascii="Wingdings 2" w:hAnsi="Wingdings 2" w:cs="StarSymbol"/>
      <w:sz w:val="16"/>
      <w:szCs w:val="19"/>
    </w:rPr>
  </w:style>
  <w:style w:type="character" w:customStyle="1" w:styleId="WW8Num120z2">
    <w:name w:val="WW8Num120z2"/>
    <w:rsid w:val="00B10CA8"/>
    <w:rPr>
      <w:rFonts w:ascii="StarSymbol" w:hAnsi="StarSymbol" w:cs="StarSymbol"/>
      <w:sz w:val="16"/>
      <w:szCs w:val="19"/>
    </w:rPr>
  </w:style>
  <w:style w:type="character" w:customStyle="1" w:styleId="WW8Num121z0">
    <w:name w:val="WW8Num121z0"/>
    <w:rsid w:val="00B10CA8"/>
    <w:rPr>
      <w:rFonts w:ascii="Wingdings" w:hAnsi="Wingdings" w:cs="StarSymbol"/>
      <w:sz w:val="16"/>
      <w:szCs w:val="19"/>
    </w:rPr>
  </w:style>
  <w:style w:type="character" w:customStyle="1" w:styleId="WW8Num121z1">
    <w:name w:val="WW8Num121z1"/>
    <w:rsid w:val="00B10CA8"/>
    <w:rPr>
      <w:rFonts w:ascii="Wingdings 2" w:hAnsi="Wingdings 2" w:cs="StarSymbol"/>
      <w:sz w:val="16"/>
      <w:szCs w:val="19"/>
    </w:rPr>
  </w:style>
  <w:style w:type="character" w:customStyle="1" w:styleId="WW8Num121z2">
    <w:name w:val="WW8Num121z2"/>
    <w:rsid w:val="00B10CA8"/>
    <w:rPr>
      <w:rFonts w:ascii="StarSymbol" w:hAnsi="StarSymbol" w:cs="StarSymbol"/>
      <w:sz w:val="16"/>
      <w:szCs w:val="19"/>
    </w:rPr>
  </w:style>
  <w:style w:type="character" w:customStyle="1" w:styleId="WW8Num122z0">
    <w:name w:val="WW8Num122z0"/>
    <w:rsid w:val="00B10CA8"/>
    <w:rPr>
      <w:rFonts w:ascii="Wingdings" w:hAnsi="Wingdings" w:cs="StarSymbol"/>
      <w:sz w:val="16"/>
      <w:szCs w:val="19"/>
    </w:rPr>
  </w:style>
  <w:style w:type="character" w:customStyle="1" w:styleId="WW8Num122z1">
    <w:name w:val="WW8Num122z1"/>
    <w:rsid w:val="00B10CA8"/>
    <w:rPr>
      <w:rFonts w:ascii="Wingdings 2" w:hAnsi="Wingdings 2" w:cs="StarSymbol"/>
      <w:sz w:val="16"/>
      <w:szCs w:val="19"/>
    </w:rPr>
  </w:style>
  <w:style w:type="character" w:customStyle="1" w:styleId="WW8Num122z2">
    <w:name w:val="WW8Num122z2"/>
    <w:rsid w:val="00B10CA8"/>
    <w:rPr>
      <w:rFonts w:ascii="StarSymbol" w:hAnsi="StarSymbol" w:cs="StarSymbol"/>
      <w:sz w:val="16"/>
      <w:szCs w:val="19"/>
    </w:rPr>
  </w:style>
  <w:style w:type="character" w:customStyle="1" w:styleId="WW8Num123z0">
    <w:name w:val="WW8Num123z0"/>
    <w:rsid w:val="00B10CA8"/>
    <w:rPr>
      <w:rFonts w:ascii="Wingdings" w:hAnsi="Wingdings" w:cs="StarSymbol"/>
      <w:sz w:val="16"/>
      <w:szCs w:val="19"/>
    </w:rPr>
  </w:style>
  <w:style w:type="character" w:customStyle="1" w:styleId="WW8Num123z1">
    <w:name w:val="WW8Num123z1"/>
    <w:rsid w:val="00B10CA8"/>
    <w:rPr>
      <w:rFonts w:ascii="Wingdings 2" w:hAnsi="Wingdings 2" w:cs="StarSymbol"/>
      <w:sz w:val="16"/>
      <w:szCs w:val="19"/>
    </w:rPr>
  </w:style>
  <w:style w:type="character" w:customStyle="1" w:styleId="WW8Num123z2">
    <w:name w:val="WW8Num123z2"/>
    <w:rsid w:val="00B10CA8"/>
    <w:rPr>
      <w:rFonts w:ascii="StarSymbol" w:hAnsi="StarSymbol" w:cs="StarSymbol"/>
      <w:sz w:val="16"/>
      <w:szCs w:val="19"/>
    </w:rPr>
  </w:style>
  <w:style w:type="character" w:customStyle="1" w:styleId="WW8Num124z0">
    <w:name w:val="WW8Num124z0"/>
    <w:rsid w:val="00B10CA8"/>
    <w:rPr>
      <w:rFonts w:ascii="Wingdings" w:hAnsi="Wingdings" w:cs="StarSymbol"/>
      <w:sz w:val="16"/>
      <w:szCs w:val="19"/>
    </w:rPr>
  </w:style>
  <w:style w:type="character" w:customStyle="1" w:styleId="WW8Num124z1">
    <w:name w:val="WW8Num124z1"/>
    <w:rsid w:val="00B10CA8"/>
    <w:rPr>
      <w:rFonts w:ascii="Wingdings 2" w:hAnsi="Wingdings 2" w:cs="StarSymbol"/>
      <w:sz w:val="16"/>
      <w:szCs w:val="19"/>
    </w:rPr>
  </w:style>
  <w:style w:type="character" w:customStyle="1" w:styleId="WW8Num124z2">
    <w:name w:val="WW8Num124z2"/>
    <w:rsid w:val="00B10CA8"/>
    <w:rPr>
      <w:rFonts w:ascii="StarSymbol" w:hAnsi="StarSymbol" w:cs="StarSymbol"/>
      <w:sz w:val="16"/>
      <w:szCs w:val="19"/>
    </w:rPr>
  </w:style>
  <w:style w:type="character" w:customStyle="1" w:styleId="WW8Num125z0">
    <w:name w:val="WW8Num125z0"/>
    <w:rsid w:val="00B10CA8"/>
    <w:rPr>
      <w:rFonts w:ascii="Wingdings" w:hAnsi="Wingdings" w:cs="StarSymbol"/>
      <w:sz w:val="16"/>
      <w:szCs w:val="19"/>
    </w:rPr>
  </w:style>
  <w:style w:type="character" w:customStyle="1" w:styleId="WW8Num125z1">
    <w:name w:val="WW8Num125z1"/>
    <w:rsid w:val="00B10CA8"/>
    <w:rPr>
      <w:rFonts w:ascii="Wingdings 2" w:hAnsi="Wingdings 2" w:cs="StarSymbol"/>
      <w:sz w:val="16"/>
      <w:szCs w:val="19"/>
    </w:rPr>
  </w:style>
  <w:style w:type="character" w:customStyle="1" w:styleId="WW8Num125z2">
    <w:name w:val="WW8Num125z2"/>
    <w:rsid w:val="00B10CA8"/>
    <w:rPr>
      <w:rFonts w:ascii="StarSymbol" w:hAnsi="StarSymbol" w:cs="StarSymbol"/>
      <w:sz w:val="16"/>
      <w:szCs w:val="19"/>
    </w:rPr>
  </w:style>
  <w:style w:type="character" w:customStyle="1" w:styleId="WW8Num126z0">
    <w:name w:val="WW8Num126z0"/>
    <w:rsid w:val="00B10CA8"/>
    <w:rPr>
      <w:rFonts w:ascii="Wingdings" w:hAnsi="Wingdings" w:cs="StarSymbol"/>
      <w:sz w:val="16"/>
      <w:szCs w:val="19"/>
    </w:rPr>
  </w:style>
  <w:style w:type="character" w:customStyle="1" w:styleId="WW8Num126z1">
    <w:name w:val="WW8Num126z1"/>
    <w:rsid w:val="00B10CA8"/>
    <w:rPr>
      <w:rFonts w:ascii="Wingdings 2" w:hAnsi="Wingdings 2" w:cs="StarSymbol"/>
      <w:sz w:val="16"/>
      <w:szCs w:val="19"/>
    </w:rPr>
  </w:style>
  <w:style w:type="character" w:customStyle="1" w:styleId="WW8Num126z2">
    <w:name w:val="WW8Num126z2"/>
    <w:rsid w:val="00B10CA8"/>
    <w:rPr>
      <w:rFonts w:ascii="StarSymbol" w:hAnsi="StarSymbol" w:cs="StarSymbol"/>
      <w:sz w:val="16"/>
      <w:szCs w:val="19"/>
    </w:rPr>
  </w:style>
  <w:style w:type="character" w:customStyle="1" w:styleId="WW8Num127z0">
    <w:name w:val="WW8Num127z0"/>
    <w:rsid w:val="00B10CA8"/>
    <w:rPr>
      <w:rFonts w:ascii="Wingdings" w:hAnsi="Wingdings" w:cs="StarSymbol"/>
      <w:sz w:val="16"/>
      <w:szCs w:val="19"/>
    </w:rPr>
  </w:style>
  <w:style w:type="character" w:customStyle="1" w:styleId="WW8Num127z1">
    <w:name w:val="WW8Num127z1"/>
    <w:rsid w:val="00B10CA8"/>
    <w:rPr>
      <w:rFonts w:ascii="Wingdings 2" w:hAnsi="Wingdings 2" w:cs="StarSymbol"/>
      <w:sz w:val="16"/>
      <w:szCs w:val="19"/>
    </w:rPr>
  </w:style>
  <w:style w:type="character" w:customStyle="1" w:styleId="WW8Num127z2">
    <w:name w:val="WW8Num127z2"/>
    <w:rsid w:val="00B10CA8"/>
    <w:rPr>
      <w:rFonts w:ascii="StarSymbol" w:hAnsi="StarSymbol" w:cs="StarSymbol"/>
      <w:sz w:val="16"/>
      <w:szCs w:val="19"/>
    </w:rPr>
  </w:style>
  <w:style w:type="character" w:customStyle="1" w:styleId="WW8Num129z0">
    <w:name w:val="WW8Num129z0"/>
    <w:rsid w:val="00B10CA8"/>
    <w:rPr>
      <w:rFonts w:ascii="Wingdings" w:hAnsi="Wingdings" w:cs="StarSymbol"/>
      <w:sz w:val="16"/>
      <w:szCs w:val="19"/>
    </w:rPr>
  </w:style>
  <w:style w:type="character" w:customStyle="1" w:styleId="WW8Num129z1">
    <w:name w:val="WW8Num129z1"/>
    <w:rsid w:val="00B10CA8"/>
    <w:rPr>
      <w:rFonts w:ascii="Wingdings 2" w:hAnsi="Wingdings 2" w:cs="StarSymbol"/>
      <w:sz w:val="16"/>
      <w:szCs w:val="19"/>
    </w:rPr>
  </w:style>
  <w:style w:type="character" w:customStyle="1" w:styleId="WW8Num129z2">
    <w:name w:val="WW8Num129z2"/>
    <w:rsid w:val="00B10CA8"/>
    <w:rPr>
      <w:rFonts w:ascii="StarSymbol" w:hAnsi="StarSymbol" w:cs="StarSymbol"/>
      <w:sz w:val="16"/>
      <w:szCs w:val="19"/>
    </w:rPr>
  </w:style>
  <w:style w:type="character" w:customStyle="1" w:styleId="WW8Num130z0">
    <w:name w:val="WW8Num130z0"/>
    <w:rsid w:val="00B10CA8"/>
    <w:rPr>
      <w:rFonts w:ascii="Wingdings" w:hAnsi="Wingdings" w:cs="StarSymbol"/>
      <w:sz w:val="16"/>
      <w:szCs w:val="19"/>
    </w:rPr>
  </w:style>
  <w:style w:type="character" w:customStyle="1" w:styleId="WW8Num130z1">
    <w:name w:val="WW8Num130z1"/>
    <w:rsid w:val="00B10CA8"/>
    <w:rPr>
      <w:rFonts w:ascii="Wingdings 2" w:hAnsi="Wingdings 2" w:cs="StarSymbol"/>
      <w:sz w:val="16"/>
      <w:szCs w:val="19"/>
    </w:rPr>
  </w:style>
  <w:style w:type="character" w:customStyle="1" w:styleId="WW8Num130z2">
    <w:name w:val="WW8Num130z2"/>
    <w:rsid w:val="00B10CA8"/>
    <w:rPr>
      <w:rFonts w:ascii="StarSymbol" w:hAnsi="StarSymbol" w:cs="StarSymbol"/>
      <w:sz w:val="16"/>
      <w:szCs w:val="19"/>
    </w:rPr>
  </w:style>
  <w:style w:type="character" w:customStyle="1" w:styleId="WW8Num131z0">
    <w:name w:val="WW8Num131z0"/>
    <w:rsid w:val="00B10CA8"/>
    <w:rPr>
      <w:rFonts w:ascii="Wingdings" w:hAnsi="Wingdings" w:cs="StarSymbol"/>
      <w:sz w:val="16"/>
      <w:szCs w:val="19"/>
    </w:rPr>
  </w:style>
  <w:style w:type="character" w:customStyle="1" w:styleId="WW8Num131z1">
    <w:name w:val="WW8Num131z1"/>
    <w:rsid w:val="00B10CA8"/>
    <w:rPr>
      <w:rFonts w:ascii="Wingdings 2" w:hAnsi="Wingdings 2" w:cs="StarSymbol"/>
      <w:sz w:val="16"/>
      <w:szCs w:val="19"/>
    </w:rPr>
  </w:style>
  <w:style w:type="character" w:customStyle="1" w:styleId="WW8Num131z2">
    <w:name w:val="WW8Num131z2"/>
    <w:rsid w:val="00B10CA8"/>
    <w:rPr>
      <w:rFonts w:ascii="StarSymbol" w:hAnsi="StarSymbol" w:cs="StarSymbol"/>
      <w:sz w:val="16"/>
      <w:szCs w:val="19"/>
    </w:rPr>
  </w:style>
  <w:style w:type="character" w:customStyle="1" w:styleId="WW8Num132z0">
    <w:name w:val="WW8Num132z0"/>
    <w:rsid w:val="00B10CA8"/>
    <w:rPr>
      <w:rFonts w:ascii="Wingdings" w:hAnsi="Wingdings" w:cs="StarSymbol"/>
      <w:sz w:val="16"/>
      <w:szCs w:val="19"/>
    </w:rPr>
  </w:style>
  <w:style w:type="character" w:customStyle="1" w:styleId="WW8Num132z1">
    <w:name w:val="WW8Num132z1"/>
    <w:rsid w:val="00B10CA8"/>
    <w:rPr>
      <w:rFonts w:ascii="Wingdings 2" w:hAnsi="Wingdings 2" w:cs="StarSymbol"/>
      <w:sz w:val="16"/>
      <w:szCs w:val="19"/>
    </w:rPr>
  </w:style>
  <w:style w:type="character" w:customStyle="1" w:styleId="WW8Num132z2">
    <w:name w:val="WW8Num132z2"/>
    <w:rsid w:val="00B10CA8"/>
    <w:rPr>
      <w:rFonts w:ascii="StarSymbol" w:hAnsi="StarSymbol" w:cs="StarSymbol"/>
      <w:sz w:val="16"/>
      <w:szCs w:val="19"/>
    </w:rPr>
  </w:style>
  <w:style w:type="character" w:customStyle="1" w:styleId="WW8Num133z0">
    <w:name w:val="WW8Num133z0"/>
    <w:rsid w:val="00B10CA8"/>
    <w:rPr>
      <w:rFonts w:ascii="Wingdings" w:hAnsi="Wingdings" w:cs="StarSymbol"/>
      <w:sz w:val="16"/>
      <w:szCs w:val="19"/>
    </w:rPr>
  </w:style>
  <w:style w:type="character" w:customStyle="1" w:styleId="WW8Num133z1">
    <w:name w:val="WW8Num133z1"/>
    <w:rsid w:val="00B10CA8"/>
    <w:rPr>
      <w:rFonts w:ascii="Wingdings 2" w:hAnsi="Wingdings 2" w:cs="StarSymbol"/>
      <w:sz w:val="16"/>
      <w:szCs w:val="19"/>
    </w:rPr>
  </w:style>
  <w:style w:type="character" w:customStyle="1" w:styleId="WW8Num133z2">
    <w:name w:val="WW8Num133z2"/>
    <w:rsid w:val="00B10CA8"/>
    <w:rPr>
      <w:rFonts w:ascii="StarSymbol" w:hAnsi="StarSymbol" w:cs="StarSymbol"/>
      <w:sz w:val="16"/>
      <w:szCs w:val="19"/>
    </w:rPr>
  </w:style>
  <w:style w:type="character" w:customStyle="1" w:styleId="WW8Num134z0">
    <w:name w:val="WW8Num134z0"/>
    <w:rsid w:val="00B10CA8"/>
    <w:rPr>
      <w:rFonts w:ascii="Wingdings" w:hAnsi="Wingdings" w:cs="StarSymbol"/>
      <w:sz w:val="16"/>
      <w:szCs w:val="19"/>
    </w:rPr>
  </w:style>
  <w:style w:type="character" w:customStyle="1" w:styleId="WW8Num134z1">
    <w:name w:val="WW8Num134z1"/>
    <w:rsid w:val="00B10CA8"/>
    <w:rPr>
      <w:rFonts w:ascii="Wingdings 2" w:hAnsi="Wingdings 2" w:cs="StarSymbol"/>
      <w:sz w:val="16"/>
      <w:szCs w:val="19"/>
    </w:rPr>
  </w:style>
  <w:style w:type="character" w:customStyle="1" w:styleId="WW8Num134z2">
    <w:name w:val="WW8Num134z2"/>
    <w:rsid w:val="00B10CA8"/>
    <w:rPr>
      <w:rFonts w:ascii="StarSymbol" w:hAnsi="StarSymbol" w:cs="StarSymbol"/>
      <w:sz w:val="16"/>
      <w:szCs w:val="19"/>
    </w:rPr>
  </w:style>
  <w:style w:type="character" w:customStyle="1" w:styleId="WW8Num135z0">
    <w:name w:val="WW8Num135z0"/>
    <w:rsid w:val="00B10CA8"/>
    <w:rPr>
      <w:rFonts w:ascii="Wingdings" w:hAnsi="Wingdings" w:cs="StarSymbol"/>
      <w:sz w:val="16"/>
      <w:szCs w:val="19"/>
    </w:rPr>
  </w:style>
  <w:style w:type="character" w:customStyle="1" w:styleId="WW8Num135z1">
    <w:name w:val="WW8Num135z1"/>
    <w:rsid w:val="00B10CA8"/>
    <w:rPr>
      <w:rFonts w:ascii="Wingdings 2" w:hAnsi="Wingdings 2" w:cs="StarSymbol"/>
      <w:sz w:val="16"/>
      <w:szCs w:val="19"/>
    </w:rPr>
  </w:style>
  <w:style w:type="character" w:customStyle="1" w:styleId="WW8Num135z2">
    <w:name w:val="WW8Num135z2"/>
    <w:rsid w:val="00B10CA8"/>
    <w:rPr>
      <w:rFonts w:ascii="StarSymbol" w:hAnsi="StarSymbol" w:cs="StarSymbol"/>
      <w:sz w:val="16"/>
      <w:szCs w:val="19"/>
    </w:rPr>
  </w:style>
  <w:style w:type="character" w:customStyle="1" w:styleId="WW8Num136z0">
    <w:name w:val="WW8Num136z0"/>
    <w:rsid w:val="00B10CA8"/>
    <w:rPr>
      <w:rFonts w:ascii="Wingdings" w:hAnsi="Wingdings" w:cs="StarSymbol"/>
      <w:sz w:val="16"/>
      <w:szCs w:val="19"/>
    </w:rPr>
  </w:style>
  <w:style w:type="character" w:customStyle="1" w:styleId="WW8Num136z1">
    <w:name w:val="WW8Num136z1"/>
    <w:rsid w:val="00B10CA8"/>
    <w:rPr>
      <w:rFonts w:ascii="Wingdings 2" w:hAnsi="Wingdings 2" w:cs="StarSymbol"/>
      <w:sz w:val="16"/>
      <w:szCs w:val="19"/>
    </w:rPr>
  </w:style>
  <w:style w:type="character" w:customStyle="1" w:styleId="WW8Num136z2">
    <w:name w:val="WW8Num136z2"/>
    <w:rsid w:val="00B10CA8"/>
    <w:rPr>
      <w:rFonts w:ascii="StarSymbol" w:hAnsi="StarSymbol" w:cs="StarSymbol"/>
      <w:sz w:val="16"/>
      <w:szCs w:val="19"/>
    </w:rPr>
  </w:style>
  <w:style w:type="character" w:customStyle="1" w:styleId="WW8Num137z0">
    <w:name w:val="WW8Num137z0"/>
    <w:rsid w:val="00B10CA8"/>
    <w:rPr>
      <w:rFonts w:ascii="Wingdings" w:hAnsi="Wingdings" w:cs="StarSymbol"/>
      <w:sz w:val="16"/>
      <w:szCs w:val="19"/>
    </w:rPr>
  </w:style>
  <w:style w:type="character" w:customStyle="1" w:styleId="WW8Num137z1">
    <w:name w:val="WW8Num137z1"/>
    <w:rsid w:val="00B10CA8"/>
    <w:rPr>
      <w:rFonts w:ascii="Wingdings 2" w:hAnsi="Wingdings 2" w:cs="StarSymbol"/>
      <w:sz w:val="16"/>
      <w:szCs w:val="19"/>
    </w:rPr>
  </w:style>
  <w:style w:type="character" w:customStyle="1" w:styleId="WW8Num137z2">
    <w:name w:val="WW8Num137z2"/>
    <w:rsid w:val="00B10CA8"/>
    <w:rPr>
      <w:rFonts w:ascii="StarSymbol" w:hAnsi="StarSymbol" w:cs="StarSymbol"/>
      <w:sz w:val="16"/>
      <w:szCs w:val="19"/>
    </w:rPr>
  </w:style>
  <w:style w:type="character" w:customStyle="1" w:styleId="WW8Num139z0">
    <w:name w:val="WW8Num139z0"/>
    <w:rsid w:val="00B10CA8"/>
    <w:rPr>
      <w:rFonts w:ascii="Wingdings" w:hAnsi="Wingdings" w:cs="StarSymbol"/>
      <w:sz w:val="16"/>
      <w:szCs w:val="19"/>
    </w:rPr>
  </w:style>
  <w:style w:type="character" w:customStyle="1" w:styleId="WW8Num139z1">
    <w:name w:val="WW8Num139z1"/>
    <w:rsid w:val="00B10CA8"/>
    <w:rPr>
      <w:rFonts w:ascii="Wingdings 2" w:hAnsi="Wingdings 2" w:cs="StarSymbol"/>
      <w:sz w:val="16"/>
      <w:szCs w:val="19"/>
    </w:rPr>
  </w:style>
  <w:style w:type="character" w:customStyle="1" w:styleId="WW8Num139z2">
    <w:name w:val="WW8Num139z2"/>
    <w:rsid w:val="00B10CA8"/>
    <w:rPr>
      <w:rFonts w:ascii="StarSymbol" w:hAnsi="StarSymbol" w:cs="StarSymbol"/>
      <w:sz w:val="16"/>
      <w:szCs w:val="19"/>
    </w:rPr>
  </w:style>
  <w:style w:type="character" w:customStyle="1" w:styleId="WW8Num140z0">
    <w:name w:val="WW8Num140z0"/>
    <w:rsid w:val="00B10CA8"/>
    <w:rPr>
      <w:rFonts w:ascii="Wingdings" w:hAnsi="Wingdings" w:cs="StarSymbol"/>
      <w:sz w:val="16"/>
      <w:szCs w:val="19"/>
    </w:rPr>
  </w:style>
  <w:style w:type="character" w:customStyle="1" w:styleId="WW8Num140z1">
    <w:name w:val="WW8Num140z1"/>
    <w:rsid w:val="00B10CA8"/>
    <w:rPr>
      <w:rFonts w:ascii="Wingdings 2" w:hAnsi="Wingdings 2" w:cs="StarSymbol"/>
      <w:sz w:val="16"/>
      <w:szCs w:val="19"/>
    </w:rPr>
  </w:style>
  <w:style w:type="character" w:customStyle="1" w:styleId="WW8Num140z2">
    <w:name w:val="WW8Num140z2"/>
    <w:rsid w:val="00B10CA8"/>
    <w:rPr>
      <w:rFonts w:ascii="StarSymbol" w:hAnsi="StarSymbol" w:cs="StarSymbol"/>
      <w:sz w:val="16"/>
      <w:szCs w:val="19"/>
    </w:rPr>
  </w:style>
  <w:style w:type="character" w:customStyle="1" w:styleId="WW8Num141z0">
    <w:name w:val="WW8Num141z0"/>
    <w:rsid w:val="00B10CA8"/>
    <w:rPr>
      <w:rFonts w:ascii="Wingdings" w:hAnsi="Wingdings" w:cs="StarSymbol"/>
      <w:sz w:val="16"/>
      <w:szCs w:val="19"/>
    </w:rPr>
  </w:style>
  <w:style w:type="character" w:customStyle="1" w:styleId="WW8Num141z1">
    <w:name w:val="WW8Num141z1"/>
    <w:rsid w:val="00B10CA8"/>
    <w:rPr>
      <w:rFonts w:ascii="Wingdings 2" w:hAnsi="Wingdings 2" w:cs="StarSymbol"/>
      <w:sz w:val="16"/>
      <w:szCs w:val="19"/>
    </w:rPr>
  </w:style>
  <w:style w:type="character" w:customStyle="1" w:styleId="WW8Num141z2">
    <w:name w:val="WW8Num141z2"/>
    <w:rsid w:val="00B10CA8"/>
    <w:rPr>
      <w:rFonts w:ascii="StarSymbol" w:hAnsi="StarSymbol" w:cs="StarSymbol"/>
      <w:sz w:val="16"/>
      <w:szCs w:val="19"/>
    </w:rPr>
  </w:style>
  <w:style w:type="character" w:customStyle="1" w:styleId="WW8Num142z0">
    <w:name w:val="WW8Num142z0"/>
    <w:rsid w:val="00B10CA8"/>
    <w:rPr>
      <w:rFonts w:ascii="Wingdings" w:hAnsi="Wingdings" w:cs="StarSymbol"/>
      <w:sz w:val="16"/>
      <w:szCs w:val="19"/>
    </w:rPr>
  </w:style>
  <w:style w:type="character" w:customStyle="1" w:styleId="WW8Num142z1">
    <w:name w:val="WW8Num142z1"/>
    <w:rsid w:val="00B10CA8"/>
    <w:rPr>
      <w:rFonts w:ascii="Wingdings 2" w:hAnsi="Wingdings 2" w:cs="StarSymbol"/>
      <w:sz w:val="16"/>
      <w:szCs w:val="19"/>
    </w:rPr>
  </w:style>
  <w:style w:type="character" w:customStyle="1" w:styleId="WW8Num142z2">
    <w:name w:val="WW8Num142z2"/>
    <w:rsid w:val="00B10CA8"/>
    <w:rPr>
      <w:rFonts w:ascii="StarSymbol" w:hAnsi="StarSymbol" w:cs="StarSymbol"/>
      <w:sz w:val="16"/>
      <w:szCs w:val="19"/>
    </w:rPr>
  </w:style>
  <w:style w:type="character" w:customStyle="1" w:styleId="WW8Num143z0">
    <w:name w:val="WW8Num143z0"/>
    <w:rsid w:val="00B10CA8"/>
    <w:rPr>
      <w:rFonts w:ascii="Wingdings" w:hAnsi="Wingdings" w:cs="StarSymbol"/>
      <w:sz w:val="16"/>
      <w:szCs w:val="19"/>
    </w:rPr>
  </w:style>
  <w:style w:type="character" w:customStyle="1" w:styleId="WW8Num143z1">
    <w:name w:val="WW8Num143z1"/>
    <w:rsid w:val="00B10CA8"/>
    <w:rPr>
      <w:rFonts w:ascii="Wingdings 2" w:hAnsi="Wingdings 2" w:cs="StarSymbol"/>
      <w:sz w:val="16"/>
      <w:szCs w:val="19"/>
    </w:rPr>
  </w:style>
  <w:style w:type="character" w:customStyle="1" w:styleId="WW8Num143z2">
    <w:name w:val="WW8Num143z2"/>
    <w:rsid w:val="00B10CA8"/>
    <w:rPr>
      <w:rFonts w:ascii="StarSymbol" w:hAnsi="StarSymbol" w:cs="StarSymbol"/>
      <w:sz w:val="16"/>
      <w:szCs w:val="19"/>
    </w:rPr>
  </w:style>
  <w:style w:type="character" w:customStyle="1" w:styleId="WW8Num144z0">
    <w:name w:val="WW8Num144z0"/>
    <w:rsid w:val="00B10CA8"/>
    <w:rPr>
      <w:rFonts w:ascii="Wingdings" w:hAnsi="Wingdings" w:cs="StarSymbol"/>
      <w:sz w:val="16"/>
      <w:szCs w:val="19"/>
    </w:rPr>
  </w:style>
  <w:style w:type="character" w:customStyle="1" w:styleId="WW8Num144z1">
    <w:name w:val="WW8Num144z1"/>
    <w:rsid w:val="00B10CA8"/>
    <w:rPr>
      <w:rFonts w:ascii="Wingdings 2" w:hAnsi="Wingdings 2" w:cs="StarSymbol"/>
      <w:sz w:val="16"/>
      <w:szCs w:val="19"/>
    </w:rPr>
  </w:style>
  <w:style w:type="character" w:customStyle="1" w:styleId="WW8Num144z2">
    <w:name w:val="WW8Num144z2"/>
    <w:rsid w:val="00B10CA8"/>
    <w:rPr>
      <w:rFonts w:ascii="StarSymbol" w:hAnsi="StarSymbol" w:cs="StarSymbol"/>
      <w:sz w:val="16"/>
      <w:szCs w:val="19"/>
    </w:rPr>
  </w:style>
  <w:style w:type="character" w:customStyle="1" w:styleId="WW8Num145z0">
    <w:name w:val="WW8Num145z0"/>
    <w:rsid w:val="00B10CA8"/>
    <w:rPr>
      <w:rFonts w:ascii="Wingdings" w:hAnsi="Wingdings" w:cs="StarSymbol"/>
      <w:sz w:val="16"/>
      <w:szCs w:val="19"/>
    </w:rPr>
  </w:style>
  <w:style w:type="character" w:customStyle="1" w:styleId="WW8Num145z1">
    <w:name w:val="WW8Num145z1"/>
    <w:rsid w:val="00B10CA8"/>
    <w:rPr>
      <w:rFonts w:ascii="Wingdings 2" w:hAnsi="Wingdings 2" w:cs="StarSymbol"/>
      <w:sz w:val="16"/>
      <w:szCs w:val="19"/>
    </w:rPr>
  </w:style>
  <w:style w:type="character" w:customStyle="1" w:styleId="WW8Num145z2">
    <w:name w:val="WW8Num145z2"/>
    <w:rsid w:val="00B10CA8"/>
    <w:rPr>
      <w:rFonts w:ascii="StarSymbol" w:hAnsi="StarSymbol" w:cs="StarSymbol"/>
      <w:sz w:val="16"/>
      <w:szCs w:val="19"/>
    </w:rPr>
  </w:style>
  <w:style w:type="character" w:customStyle="1" w:styleId="WW8Num147z0">
    <w:name w:val="WW8Num147z0"/>
    <w:rsid w:val="00B10CA8"/>
    <w:rPr>
      <w:rFonts w:ascii="Wingdings" w:hAnsi="Wingdings" w:cs="StarSymbol"/>
      <w:sz w:val="16"/>
      <w:szCs w:val="19"/>
    </w:rPr>
  </w:style>
  <w:style w:type="character" w:customStyle="1" w:styleId="WW8Num147z1">
    <w:name w:val="WW8Num147z1"/>
    <w:rsid w:val="00B10CA8"/>
    <w:rPr>
      <w:rFonts w:ascii="Wingdings 2" w:hAnsi="Wingdings 2" w:cs="StarSymbol"/>
      <w:sz w:val="16"/>
      <w:szCs w:val="19"/>
    </w:rPr>
  </w:style>
  <w:style w:type="character" w:customStyle="1" w:styleId="WW8Num147z2">
    <w:name w:val="WW8Num147z2"/>
    <w:rsid w:val="00B10CA8"/>
    <w:rPr>
      <w:rFonts w:ascii="StarSymbol" w:hAnsi="StarSymbol" w:cs="StarSymbol"/>
      <w:sz w:val="16"/>
      <w:szCs w:val="19"/>
    </w:rPr>
  </w:style>
  <w:style w:type="character" w:customStyle="1" w:styleId="WW8Num148z0">
    <w:name w:val="WW8Num148z0"/>
    <w:rsid w:val="00B10CA8"/>
    <w:rPr>
      <w:rFonts w:ascii="Wingdings" w:hAnsi="Wingdings" w:cs="StarSymbol"/>
      <w:sz w:val="16"/>
      <w:szCs w:val="19"/>
    </w:rPr>
  </w:style>
  <w:style w:type="character" w:customStyle="1" w:styleId="WW8Num148z1">
    <w:name w:val="WW8Num148z1"/>
    <w:rsid w:val="00B10CA8"/>
    <w:rPr>
      <w:rFonts w:ascii="Wingdings 2" w:hAnsi="Wingdings 2" w:cs="StarSymbol"/>
      <w:sz w:val="16"/>
      <w:szCs w:val="19"/>
    </w:rPr>
  </w:style>
  <w:style w:type="character" w:customStyle="1" w:styleId="WW8Num148z2">
    <w:name w:val="WW8Num148z2"/>
    <w:rsid w:val="00B10CA8"/>
    <w:rPr>
      <w:rFonts w:ascii="StarSymbol" w:hAnsi="StarSymbol" w:cs="StarSymbol"/>
      <w:sz w:val="16"/>
      <w:szCs w:val="19"/>
    </w:rPr>
  </w:style>
  <w:style w:type="character" w:customStyle="1" w:styleId="WW8Num149z0">
    <w:name w:val="WW8Num149z0"/>
    <w:rsid w:val="00B10CA8"/>
    <w:rPr>
      <w:rFonts w:ascii="Wingdings" w:hAnsi="Wingdings" w:cs="StarSymbol"/>
      <w:sz w:val="16"/>
      <w:szCs w:val="19"/>
    </w:rPr>
  </w:style>
  <w:style w:type="character" w:customStyle="1" w:styleId="WW8Num149z1">
    <w:name w:val="WW8Num149z1"/>
    <w:rsid w:val="00B10CA8"/>
    <w:rPr>
      <w:rFonts w:ascii="Wingdings 2" w:hAnsi="Wingdings 2" w:cs="StarSymbol"/>
      <w:sz w:val="16"/>
      <w:szCs w:val="19"/>
    </w:rPr>
  </w:style>
  <w:style w:type="character" w:customStyle="1" w:styleId="WW8Num149z2">
    <w:name w:val="WW8Num149z2"/>
    <w:rsid w:val="00B10CA8"/>
    <w:rPr>
      <w:rFonts w:ascii="StarSymbol" w:hAnsi="StarSymbol" w:cs="StarSymbol"/>
      <w:sz w:val="16"/>
      <w:szCs w:val="19"/>
    </w:rPr>
  </w:style>
  <w:style w:type="character" w:customStyle="1" w:styleId="WW8Num150z0">
    <w:name w:val="WW8Num150z0"/>
    <w:rsid w:val="00B10CA8"/>
    <w:rPr>
      <w:rFonts w:ascii="Wingdings" w:hAnsi="Wingdings" w:cs="StarSymbol"/>
      <w:sz w:val="16"/>
      <w:szCs w:val="19"/>
    </w:rPr>
  </w:style>
  <w:style w:type="character" w:customStyle="1" w:styleId="WW8Num150z1">
    <w:name w:val="WW8Num150z1"/>
    <w:rsid w:val="00B10CA8"/>
    <w:rPr>
      <w:rFonts w:ascii="Wingdings 2" w:hAnsi="Wingdings 2" w:cs="StarSymbol"/>
      <w:sz w:val="16"/>
      <w:szCs w:val="19"/>
    </w:rPr>
  </w:style>
  <w:style w:type="character" w:customStyle="1" w:styleId="WW8Num150z2">
    <w:name w:val="WW8Num150z2"/>
    <w:rsid w:val="00B10CA8"/>
    <w:rPr>
      <w:rFonts w:ascii="StarSymbol" w:hAnsi="StarSymbol" w:cs="StarSymbol"/>
      <w:sz w:val="16"/>
      <w:szCs w:val="19"/>
    </w:rPr>
  </w:style>
  <w:style w:type="character" w:customStyle="1" w:styleId="WW8Num151z0">
    <w:name w:val="WW8Num151z0"/>
    <w:rsid w:val="00B10CA8"/>
    <w:rPr>
      <w:rFonts w:ascii="Wingdings" w:hAnsi="Wingdings" w:cs="StarSymbol"/>
      <w:sz w:val="16"/>
      <w:szCs w:val="19"/>
    </w:rPr>
  </w:style>
  <w:style w:type="character" w:customStyle="1" w:styleId="WW8Num151z1">
    <w:name w:val="WW8Num151z1"/>
    <w:rsid w:val="00B10CA8"/>
    <w:rPr>
      <w:rFonts w:ascii="Wingdings 2" w:hAnsi="Wingdings 2" w:cs="StarSymbol"/>
      <w:sz w:val="16"/>
      <w:szCs w:val="19"/>
    </w:rPr>
  </w:style>
  <w:style w:type="character" w:customStyle="1" w:styleId="WW8Num151z2">
    <w:name w:val="WW8Num151z2"/>
    <w:rsid w:val="00B10CA8"/>
    <w:rPr>
      <w:rFonts w:ascii="StarSymbol" w:hAnsi="StarSymbol" w:cs="StarSymbol"/>
      <w:sz w:val="16"/>
      <w:szCs w:val="19"/>
    </w:rPr>
  </w:style>
  <w:style w:type="character" w:customStyle="1" w:styleId="WW8Num152z0">
    <w:name w:val="WW8Num152z0"/>
    <w:rsid w:val="00B10CA8"/>
    <w:rPr>
      <w:rFonts w:ascii="Wingdings" w:hAnsi="Wingdings" w:cs="StarSymbol"/>
      <w:sz w:val="16"/>
      <w:szCs w:val="19"/>
    </w:rPr>
  </w:style>
  <w:style w:type="character" w:customStyle="1" w:styleId="WW8Num152z1">
    <w:name w:val="WW8Num152z1"/>
    <w:rsid w:val="00B10CA8"/>
    <w:rPr>
      <w:rFonts w:ascii="Wingdings 2" w:hAnsi="Wingdings 2" w:cs="StarSymbol"/>
      <w:sz w:val="16"/>
      <w:szCs w:val="19"/>
    </w:rPr>
  </w:style>
  <w:style w:type="character" w:customStyle="1" w:styleId="WW8Num152z2">
    <w:name w:val="WW8Num152z2"/>
    <w:rsid w:val="00B10CA8"/>
    <w:rPr>
      <w:rFonts w:ascii="StarSymbol" w:hAnsi="StarSymbol" w:cs="StarSymbol"/>
      <w:sz w:val="16"/>
      <w:szCs w:val="19"/>
    </w:rPr>
  </w:style>
  <w:style w:type="character" w:customStyle="1" w:styleId="WW8Num153z0">
    <w:name w:val="WW8Num153z0"/>
    <w:rsid w:val="00B10CA8"/>
    <w:rPr>
      <w:rFonts w:ascii="Wingdings" w:hAnsi="Wingdings" w:cs="StarSymbol"/>
      <w:sz w:val="16"/>
      <w:szCs w:val="19"/>
    </w:rPr>
  </w:style>
  <w:style w:type="character" w:customStyle="1" w:styleId="WW8Num153z1">
    <w:name w:val="WW8Num153z1"/>
    <w:rsid w:val="00B10CA8"/>
    <w:rPr>
      <w:rFonts w:ascii="Wingdings 2" w:hAnsi="Wingdings 2" w:cs="StarSymbol"/>
      <w:sz w:val="16"/>
      <w:szCs w:val="19"/>
    </w:rPr>
  </w:style>
  <w:style w:type="character" w:customStyle="1" w:styleId="WW8Num153z2">
    <w:name w:val="WW8Num153z2"/>
    <w:rsid w:val="00B10CA8"/>
    <w:rPr>
      <w:rFonts w:ascii="StarSymbol" w:hAnsi="StarSymbol" w:cs="StarSymbol"/>
      <w:sz w:val="16"/>
      <w:szCs w:val="19"/>
    </w:rPr>
  </w:style>
  <w:style w:type="character" w:customStyle="1" w:styleId="WW8Num154z0">
    <w:name w:val="WW8Num154z0"/>
    <w:rsid w:val="00B10CA8"/>
    <w:rPr>
      <w:rFonts w:ascii="Wingdings" w:hAnsi="Wingdings" w:cs="StarSymbol"/>
      <w:sz w:val="16"/>
      <w:szCs w:val="19"/>
    </w:rPr>
  </w:style>
  <w:style w:type="character" w:customStyle="1" w:styleId="WW8Num154z1">
    <w:name w:val="WW8Num154z1"/>
    <w:rsid w:val="00B10CA8"/>
    <w:rPr>
      <w:rFonts w:ascii="Wingdings 2" w:hAnsi="Wingdings 2" w:cs="StarSymbol"/>
      <w:sz w:val="16"/>
      <w:szCs w:val="19"/>
    </w:rPr>
  </w:style>
  <w:style w:type="character" w:customStyle="1" w:styleId="WW8Num154z2">
    <w:name w:val="WW8Num154z2"/>
    <w:rsid w:val="00B10CA8"/>
    <w:rPr>
      <w:rFonts w:ascii="StarSymbol" w:hAnsi="StarSymbol" w:cs="StarSymbol"/>
      <w:sz w:val="16"/>
      <w:szCs w:val="19"/>
    </w:rPr>
  </w:style>
  <w:style w:type="character" w:customStyle="1" w:styleId="WW8Num155z0">
    <w:name w:val="WW8Num155z0"/>
    <w:rsid w:val="00B10CA8"/>
    <w:rPr>
      <w:rFonts w:ascii="Wingdings" w:hAnsi="Wingdings" w:cs="StarSymbol"/>
      <w:sz w:val="16"/>
      <w:szCs w:val="19"/>
    </w:rPr>
  </w:style>
  <w:style w:type="character" w:customStyle="1" w:styleId="WW8Num155z1">
    <w:name w:val="WW8Num155z1"/>
    <w:rsid w:val="00B10CA8"/>
    <w:rPr>
      <w:rFonts w:ascii="Wingdings 2" w:hAnsi="Wingdings 2" w:cs="StarSymbol"/>
      <w:sz w:val="16"/>
      <w:szCs w:val="19"/>
    </w:rPr>
  </w:style>
  <w:style w:type="character" w:customStyle="1" w:styleId="WW8Num155z2">
    <w:name w:val="WW8Num155z2"/>
    <w:rsid w:val="00B10CA8"/>
    <w:rPr>
      <w:rFonts w:ascii="StarSymbol" w:hAnsi="StarSymbol" w:cs="StarSymbol"/>
      <w:sz w:val="16"/>
      <w:szCs w:val="19"/>
    </w:rPr>
  </w:style>
  <w:style w:type="character" w:customStyle="1" w:styleId="WW8Num157z0">
    <w:name w:val="WW8Num157z0"/>
    <w:rsid w:val="00B10CA8"/>
    <w:rPr>
      <w:rFonts w:ascii="Wingdings" w:hAnsi="Wingdings" w:cs="StarSymbol"/>
      <w:sz w:val="16"/>
      <w:szCs w:val="19"/>
    </w:rPr>
  </w:style>
  <w:style w:type="character" w:customStyle="1" w:styleId="WW8Num157z1">
    <w:name w:val="WW8Num157z1"/>
    <w:rsid w:val="00B10CA8"/>
    <w:rPr>
      <w:rFonts w:ascii="Wingdings 2" w:hAnsi="Wingdings 2" w:cs="StarSymbol"/>
      <w:sz w:val="16"/>
      <w:szCs w:val="19"/>
    </w:rPr>
  </w:style>
  <w:style w:type="character" w:customStyle="1" w:styleId="WW8Num157z2">
    <w:name w:val="WW8Num157z2"/>
    <w:rsid w:val="00B10CA8"/>
    <w:rPr>
      <w:rFonts w:ascii="StarSymbol" w:hAnsi="StarSymbol" w:cs="StarSymbol"/>
      <w:sz w:val="16"/>
      <w:szCs w:val="19"/>
    </w:rPr>
  </w:style>
  <w:style w:type="character" w:customStyle="1" w:styleId="WW8Num158z0">
    <w:name w:val="WW8Num158z0"/>
    <w:rsid w:val="00B10CA8"/>
    <w:rPr>
      <w:rFonts w:ascii="Wingdings" w:hAnsi="Wingdings" w:cs="StarSymbol"/>
      <w:sz w:val="16"/>
      <w:szCs w:val="19"/>
    </w:rPr>
  </w:style>
  <w:style w:type="character" w:customStyle="1" w:styleId="WW8Num158z1">
    <w:name w:val="WW8Num158z1"/>
    <w:rsid w:val="00B10CA8"/>
    <w:rPr>
      <w:rFonts w:ascii="Wingdings 2" w:hAnsi="Wingdings 2" w:cs="StarSymbol"/>
      <w:sz w:val="16"/>
      <w:szCs w:val="19"/>
    </w:rPr>
  </w:style>
  <w:style w:type="character" w:customStyle="1" w:styleId="WW8Num158z2">
    <w:name w:val="WW8Num158z2"/>
    <w:rsid w:val="00B10CA8"/>
    <w:rPr>
      <w:rFonts w:ascii="StarSymbol" w:hAnsi="StarSymbol" w:cs="StarSymbol"/>
      <w:sz w:val="16"/>
      <w:szCs w:val="19"/>
    </w:rPr>
  </w:style>
  <w:style w:type="character" w:customStyle="1" w:styleId="WW8Num159z0">
    <w:name w:val="WW8Num159z0"/>
    <w:rsid w:val="00B10CA8"/>
    <w:rPr>
      <w:rFonts w:ascii="Wingdings" w:hAnsi="Wingdings" w:cs="StarSymbol"/>
      <w:sz w:val="16"/>
      <w:szCs w:val="19"/>
    </w:rPr>
  </w:style>
  <w:style w:type="character" w:customStyle="1" w:styleId="WW8Num159z1">
    <w:name w:val="WW8Num159z1"/>
    <w:rsid w:val="00B10CA8"/>
    <w:rPr>
      <w:rFonts w:ascii="Wingdings 2" w:hAnsi="Wingdings 2" w:cs="StarSymbol"/>
      <w:sz w:val="16"/>
      <w:szCs w:val="19"/>
    </w:rPr>
  </w:style>
  <w:style w:type="character" w:customStyle="1" w:styleId="WW8Num159z2">
    <w:name w:val="WW8Num159z2"/>
    <w:rsid w:val="00B10CA8"/>
    <w:rPr>
      <w:rFonts w:ascii="StarSymbol" w:hAnsi="StarSymbol" w:cs="StarSymbol"/>
      <w:sz w:val="16"/>
      <w:szCs w:val="19"/>
    </w:rPr>
  </w:style>
  <w:style w:type="character" w:customStyle="1" w:styleId="WW8Num160z0">
    <w:name w:val="WW8Num160z0"/>
    <w:rsid w:val="00B10CA8"/>
    <w:rPr>
      <w:rFonts w:ascii="Wingdings" w:hAnsi="Wingdings" w:cs="StarSymbol"/>
      <w:sz w:val="16"/>
      <w:szCs w:val="19"/>
    </w:rPr>
  </w:style>
  <w:style w:type="character" w:customStyle="1" w:styleId="WW8Num160z1">
    <w:name w:val="WW8Num160z1"/>
    <w:rsid w:val="00B10CA8"/>
    <w:rPr>
      <w:rFonts w:ascii="Wingdings 2" w:hAnsi="Wingdings 2" w:cs="StarSymbol"/>
      <w:sz w:val="16"/>
      <w:szCs w:val="19"/>
    </w:rPr>
  </w:style>
  <w:style w:type="character" w:customStyle="1" w:styleId="WW8Num160z2">
    <w:name w:val="WW8Num160z2"/>
    <w:rsid w:val="00B10CA8"/>
    <w:rPr>
      <w:rFonts w:ascii="StarSymbol" w:hAnsi="StarSymbol" w:cs="StarSymbol"/>
      <w:sz w:val="16"/>
      <w:szCs w:val="19"/>
    </w:rPr>
  </w:style>
  <w:style w:type="character" w:customStyle="1" w:styleId="WW8Num161z0">
    <w:name w:val="WW8Num161z0"/>
    <w:rsid w:val="00B10CA8"/>
    <w:rPr>
      <w:rFonts w:ascii="Wingdings" w:hAnsi="Wingdings" w:cs="StarSymbol"/>
      <w:sz w:val="16"/>
      <w:szCs w:val="19"/>
    </w:rPr>
  </w:style>
  <w:style w:type="character" w:customStyle="1" w:styleId="WW8Num161z1">
    <w:name w:val="WW8Num161z1"/>
    <w:rsid w:val="00B10CA8"/>
    <w:rPr>
      <w:rFonts w:ascii="Wingdings 2" w:hAnsi="Wingdings 2" w:cs="StarSymbol"/>
      <w:sz w:val="16"/>
      <w:szCs w:val="19"/>
    </w:rPr>
  </w:style>
  <w:style w:type="character" w:customStyle="1" w:styleId="WW8Num161z2">
    <w:name w:val="WW8Num161z2"/>
    <w:rsid w:val="00B10CA8"/>
    <w:rPr>
      <w:rFonts w:ascii="StarSymbol" w:hAnsi="StarSymbol" w:cs="StarSymbol"/>
      <w:sz w:val="16"/>
      <w:szCs w:val="19"/>
    </w:rPr>
  </w:style>
  <w:style w:type="character" w:customStyle="1" w:styleId="WW8Num162z0">
    <w:name w:val="WW8Num162z0"/>
    <w:rsid w:val="00B10CA8"/>
    <w:rPr>
      <w:rFonts w:ascii="Wingdings" w:hAnsi="Wingdings" w:cs="StarSymbol"/>
      <w:sz w:val="16"/>
      <w:szCs w:val="19"/>
    </w:rPr>
  </w:style>
  <w:style w:type="character" w:customStyle="1" w:styleId="WW8Num162z1">
    <w:name w:val="WW8Num162z1"/>
    <w:rsid w:val="00B10CA8"/>
    <w:rPr>
      <w:rFonts w:ascii="Wingdings 2" w:hAnsi="Wingdings 2" w:cs="StarSymbol"/>
      <w:sz w:val="16"/>
      <w:szCs w:val="19"/>
    </w:rPr>
  </w:style>
  <w:style w:type="character" w:customStyle="1" w:styleId="WW8Num162z2">
    <w:name w:val="WW8Num162z2"/>
    <w:rsid w:val="00B10CA8"/>
    <w:rPr>
      <w:rFonts w:ascii="StarSymbol" w:hAnsi="StarSymbol" w:cs="StarSymbol"/>
      <w:sz w:val="16"/>
      <w:szCs w:val="19"/>
    </w:rPr>
  </w:style>
  <w:style w:type="character" w:customStyle="1" w:styleId="WW8Num163z0">
    <w:name w:val="WW8Num163z0"/>
    <w:rsid w:val="00B10CA8"/>
    <w:rPr>
      <w:rFonts w:ascii="Wingdings" w:hAnsi="Wingdings" w:cs="StarSymbol"/>
      <w:sz w:val="16"/>
      <w:szCs w:val="19"/>
    </w:rPr>
  </w:style>
  <w:style w:type="character" w:customStyle="1" w:styleId="WW8Num163z1">
    <w:name w:val="WW8Num163z1"/>
    <w:rsid w:val="00B10CA8"/>
    <w:rPr>
      <w:rFonts w:ascii="Wingdings 2" w:hAnsi="Wingdings 2" w:cs="StarSymbol"/>
      <w:sz w:val="16"/>
      <w:szCs w:val="19"/>
    </w:rPr>
  </w:style>
  <w:style w:type="character" w:customStyle="1" w:styleId="WW8Num163z2">
    <w:name w:val="WW8Num163z2"/>
    <w:rsid w:val="00B10CA8"/>
    <w:rPr>
      <w:rFonts w:ascii="StarSymbol" w:hAnsi="StarSymbol" w:cs="StarSymbol"/>
      <w:sz w:val="16"/>
      <w:szCs w:val="19"/>
    </w:rPr>
  </w:style>
  <w:style w:type="character" w:customStyle="1" w:styleId="WW8Num164z0">
    <w:name w:val="WW8Num164z0"/>
    <w:rsid w:val="00B10CA8"/>
    <w:rPr>
      <w:rFonts w:ascii="Wingdings" w:hAnsi="Wingdings" w:cs="StarSymbol"/>
      <w:sz w:val="16"/>
      <w:szCs w:val="19"/>
    </w:rPr>
  </w:style>
  <w:style w:type="character" w:customStyle="1" w:styleId="WW8Num164z1">
    <w:name w:val="WW8Num164z1"/>
    <w:rsid w:val="00B10CA8"/>
    <w:rPr>
      <w:rFonts w:ascii="Wingdings 2" w:hAnsi="Wingdings 2" w:cs="StarSymbol"/>
      <w:sz w:val="16"/>
      <w:szCs w:val="19"/>
    </w:rPr>
  </w:style>
  <w:style w:type="character" w:customStyle="1" w:styleId="WW8Num164z2">
    <w:name w:val="WW8Num164z2"/>
    <w:rsid w:val="00B10CA8"/>
    <w:rPr>
      <w:rFonts w:ascii="StarSymbol" w:hAnsi="StarSymbol" w:cs="StarSymbol"/>
      <w:sz w:val="16"/>
      <w:szCs w:val="19"/>
    </w:rPr>
  </w:style>
  <w:style w:type="character" w:customStyle="1" w:styleId="WW8Num165z0">
    <w:name w:val="WW8Num165z0"/>
    <w:rsid w:val="00B10CA8"/>
    <w:rPr>
      <w:rFonts w:ascii="Wingdings" w:hAnsi="Wingdings" w:cs="StarSymbol"/>
      <w:sz w:val="16"/>
      <w:szCs w:val="19"/>
    </w:rPr>
  </w:style>
  <w:style w:type="character" w:customStyle="1" w:styleId="WW8Num165z1">
    <w:name w:val="WW8Num165z1"/>
    <w:rsid w:val="00B10CA8"/>
    <w:rPr>
      <w:rFonts w:ascii="Wingdings 2" w:hAnsi="Wingdings 2" w:cs="StarSymbol"/>
      <w:sz w:val="16"/>
      <w:szCs w:val="19"/>
    </w:rPr>
  </w:style>
  <w:style w:type="character" w:customStyle="1" w:styleId="WW8Num165z2">
    <w:name w:val="WW8Num165z2"/>
    <w:rsid w:val="00B10CA8"/>
    <w:rPr>
      <w:rFonts w:ascii="StarSymbol" w:hAnsi="StarSymbol" w:cs="StarSymbol"/>
      <w:sz w:val="16"/>
      <w:szCs w:val="19"/>
    </w:rPr>
  </w:style>
  <w:style w:type="character" w:customStyle="1" w:styleId="WW8Num166z0">
    <w:name w:val="WW8Num166z0"/>
    <w:rsid w:val="00B10CA8"/>
    <w:rPr>
      <w:rFonts w:ascii="Wingdings" w:hAnsi="Wingdings" w:cs="StarSymbol"/>
      <w:sz w:val="16"/>
      <w:szCs w:val="19"/>
    </w:rPr>
  </w:style>
  <w:style w:type="character" w:customStyle="1" w:styleId="WW8Num166z1">
    <w:name w:val="WW8Num166z1"/>
    <w:rsid w:val="00B10CA8"/>
    <w:rPr>
      <w:rFonts w:ascii="Wingdings 2" w:hAnsi="Wingdings 2" w:cs="StarSymbol"/>
      <w:sz w:val="16"/>
      <w:szCs w:val="19"/>
    </w:rPr>
  </w:style>
  <w:style w:type="character" w:customStyle="1" w:styleId="WW8Num166z2">
    <w:name w:val="WW8Num166z2"/>
    <w:rsid w:val="00B10CA8"/>
    <w:rPr>
      <w:rFonts w:ascii="StarSymbol" w:hAnsi="StarSymbol" w:cs="StarSymbol"/>
      <w:sz w:val="16"/>
      <w:szCs w:val="19"/>
    </w:rPr>
  </w:style>
  <w:style w:type="character" w:customStyle="1" w:styleId="WW8Num167z0">
    <w:name w:val="WW8Num167z0"/>
    <w:rsid w:val="00B10CA8"/>
    <w:rPr>
      <w:rFonts w:ascii="Wingdings" w:hAnsi="Wingdings" w:cs="StarSymbol"/>
      <w:sz w:val="16"/>
      <w:szCs w:val="19"/>
    </w:rPr>
  </w:style>
  <w:style w:type="character" w:customStyle="1" w:styleId="WW8Num167z1">
    <w:name w:val="WW8Num167z1"/>
    <w:rsid w:val="00B10CA8"/>
    <w:rPr>
      <w:rFonts w:ascii="Wingdings 2" w:hAnsi="Wingdings 2" w:cs="StarSymbol"/>
      <w:sz w:val="16"/>
      <w:szCs w:val="19"/>
    </w:rPr>
  </w:style>
  <w:style w:type="character" w:customStyle="1" w:styleId="WW8Num167z2">
    <w:name w:val="WW8Num167z2"/>
    <w:rsid w:val="00B10CA8"/>
    <w:rPr>
      <w:rFonts w:ascii="StarSymbol" w:hAnsi="StarSymbol" w:cs="StarSymbol"/>
      <w:sz w:val="16"/>
      <w:szCs w:val="19"/>
    </w:rPr>
  </w:style>
  <w:style w:type="character" w:customStyle="1" w:styleId="WW8Num168z0">
    <w:name w:val="WW8Num168z0"/>
    <w:rsid w:val="00B10CA8"/>
    <w:rPr>
      <w:rFonts w:ascii="Wingdings" w:hAnsi="Wingdings"/>
    </w:rPr>
  </w:style>
  <w:style w:type="character" w:customStyle="1" w:styleId="WW-Absatz-Standardschriftart11">
    <w:name w:val="WW-Absatz-Standardschriftart11"/>
    <w:rsid w:val="00B10CA8"/>
  </w:style>
  <w:style w:type="character" w:customStyle="1" w:styleId="a3">
    <w:name w:val="Символ нумерации"/>
    <w:rsid w:val="00B10CA8"/>
  </w:style>
  <w:style w:type="character" w:customStyle="1" w:styleId="a4">
    <w:name w:val="Маркеры списка"/>
    <w:rsid w:val="00B10CA8"/>
    <w:rPr>
      <w:rFonts w:ascii="StarSymbol" w:eastAsia="StarSymbol" w:hAnsi="StarSymbol" w:cs="StarSymbol"/>
      <w:sz w:val="16"/>
      <w:szCs w:val="19"/>
    </w:rPr>
  </w:style>
  <w:style w:type="character" w:styleId="a5">
    <w:name w:val="Hyperlink"/>
    <w:semiHidden/>
    <w:rsid w:val="00B10CA8"/>
    <w:rPr>
      <w:color w:val="000080"/>
      <w:u w:val="single"/>
    </w:rPr>
  </w:style>
  <w:style w:type="character" w:customStyle="1" w:styleId="WW8Num1z0">
    <w:name w:val="WW8Num1z0"/>
    <w:rsid w:val="00B10CA8"/>
    <w:rPr>
      <w:rFonts w:ascii="Arial" w:hAnsi="Arial"/>
    </w:rPr>
  </w:style>
  <w:style w:type="paragraph" w:customStyle="1" w:styleId="a6">
    <w:name w:val="Заголовок"/>
    <w:basedOn w:val="a"/>
    <w:next w:val="a7"/>
    <w:rsid w:val="00B10CA8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semiHidden/>
    <w:rsid w:val="00B10CA8"/>
    <w:pPr>
      <w:spacing w:after="120"/>
    </w:pPr>
  </w:style>
  <w:style w:type="paragraph" w:styleId="a8">
    <w:name w:val="List"/>
    <w:basedOn w:val="a7"/>
    <w:semiHidden/>
    <w:rsid w:val="00B10CA8"/>
    <w:rPr>
      <w:rFonts w:cs="Tahoma"/>
    </w:rPr>
  </w:style>
  <w:style w:type="paragraph" w:customStyle="1" w:styleId="10">
    <w:name w:val="Название1"/>
    <w:basedOn w:val="a"/>
    <w:rsid w:val="00B10CA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10CA8"/>
    <w:pPr>
      <w:suppressLineNumbers/>
    </w:pPr>
    <w:rPr>
      <w:rFonts w:cs="Tahoma"/>
    </w:rPr>
  </w:style>
  <w:style w:type="paragraph" w:styleId="a9">
    <w:name w:val="Title"/>
    <w:basedOn w:val="a6"/>
    <w:next w:val="aa"/>
    <w:qFormat/>
    <w:rsid w:val="00B10CA8"/>
  </w:style>
  <w:style w:type="paragraph" w:styleId="aa">
    <w:name w:val="Subtitle"/>
    <w:basedOn w:val="a6"/>
    <w:next w:val="a7"/>
    <w:qFormat/>
    <w:rsid w:val="00B10CA8"/>
    <w:pPr>
      <w:jc w:val="center"/>
    </w:pPr>
    <w:rPr>
      <w:i/>
      <w:iCs/>
    </w:rPr>
  </w:style>
  <w:style w:type="paragraph" w:customStyle="1" w:styleId="20">
    <w:name w:val="Маркированный список2"/>
    <w:basedOn w:val="a"/>
    <w:rsid w:val="00B10CA8"/>
  </w:style>
  <w:style w:type="paragraph" w:customStyle="1" w:styleId="21">
    <w:name w:val="Основной текст 21"/>
    <w:basedOn w:val="a"/>
    <w:rsid w:val="00B10CA8"/>
    <w:pPr>
      <w:shd w:val="clear" w:color="auto" w:fill="FFFFFF"/>
      <w:tabs>
        <w:tab w:val="left" w:pos="0"/>
      </w:tabs>
      <w:spacing w:before="230" w:after="1579" w:line="317" w:lineRule="exact"/>
      <w:ind w:right="5"/>
      <w:jc w:val="both"/>
    </w:pPr>
  </w:style>
  <w:style w:type="paragraph" w:customStyle="1" w:styleId="22">
    <w:name w:val="Маркированный список 22"/>
    <w:basedOn w:val="a"/>
    <w:rsid w:val="00B10CA8"/>
  </w:style>
  <w:style w:type="paragraph" w:customStyle="1" w:styleId="220">
    <w:name w:val="Продолжение списка 22"/>
    <w:basedOn w:val="a"/>
    <w:rsid w:val="00B10CA8"/>
    <w:pPr>
      <w:spacing w:after="120"/>
      <w:ind w:left="566"/>
    </w:pPr>
  </w:style>
  <w:style w:type="paragraph" w:styleId="ab">
    <w:name w:val="Body Text Indent"/>
    <w:basedOn w:val="a"/>
    <w:semiHidden/>
    <w:rsid w:val="00B10CA8"/>
    <w:pPr>
      <w:shd w:val="clear" w:color="auto" w:fill="FFFFFF"/>
      <w:spacing w:before="235" w:line="274" w:lineRule="exact"/>
      <w:ind w:left="34"/>
      <w:jc w:val="both"/>
    </w:pPr>
  </w:style>
  <w:style w:type="paragraph" w:customStyle="1" w:styleId="12">
    <w:name w:val="Маркированный список1"/>
    <w:basedOn w:val="a"/>
    <w:rsid w:val="00B10CA8"/>
  </w:style>
  <w:style w:type="paragraph" w:customStyle="1" w:styleId="210">
    <w:name w:val="Список 21"/>
    <w:basedOn w:val="a"/>
    <w:rsid w:val="00B10CA8"/>
    <w:pPr>
      <w:ind w:left="566" w:hanging="283"/>
    </w:pPr>
  </w:style>
  <w:style w:type="paragraph" w:customStyle="1" w:styleId="211">
    <w:name w:val="Маркированный список 21"/>
    <w:basedOn w:val="a"/>
    <w:rsid w:val="00B10CA8"/>
  </w:style>
  <w:style w:type="paragraph" w:customStyle="1" w:styleId="212">
    <w:name w:val="Продолжение списка 21"/>
    <w:basedOn w:val="a"/>
    <w:rsid w:val="00B10CA8"/>
    <w:pPr>
      <w:spacing w:after="120"/>
      <w:ind w:left="566"/>
    </w:pPr>
  </w:style>
  <w:style w:type="paragraph" w:customStyle="1" w:styleId="13">
    <w:name w:val="Красная строка1"/>
    <w:basedOn w:val="a7"/>
    <w:rsid w:val="00B10CA8"/>
    <w:pPr>
      <w:ind w:firstLine="283"/>
    </w:pPr>
  </w:style>
  <w:style w:type="paragraph" w:customStyle="1" w:styleId="ac">
    <w:name w:val="Отступы"/>
    <w:basedOn w:val="a7"/>
    <w:rsid w:val="00B10CA8"/>
    <w:pPr>
      <w:tabs>
        <w:tab w:val="left" w:pos="2835"/>
      </w:tabs>
      <w:ind w:left="2835" w:hanging="2551"/>
    </w:pPr>
  </w:style>
  <w:style w:type="paragraph" w:customStyle="1" w:styleId="ad">
    <w:name w:val="Обратный отступ"/>
    <w:basedOn w:val="a7"/>
    <w:rsid w:val="00B10CA8"/>
    <w:pPr>
      <w:tabs>
        <w:tab w:val="left" w:pos="567"/>
      </w:tabs>
      <w:ind w:left="567" w:hanging="283"/>
    </w:pPr>
  </w:style>
  <w:style w:type="paragraph" w:customStyle="1" w:styleId="213">
    <w:name w:val="Красная строка 21"/>
    <w:basedOn w:val="ab"/>
    <w:rsid w:val="00B10CA8"/>
    <w:pPr>
      <w:shd w:val="clear" w:color="auto" w:fill="auto"/>
      <w:spacing w:before="0" w:after="120" w:line="100" w:lineRule="atLeast"/>
      <w:ind w:left="283" w:firstLine="210"/>
      <w:jc w:val="left"/>
    </w:pPr>
  </w:style>
  <w:style w:type="paragraph" w:customStyle="1" w:styleId="214">
    <w:name w:val="Основной текст с отступом 21"/>
    <w:basedOn w:val="a"/>
    <w:rsid w:val="00B10CA8"/>
    <w:pPr>
      <w:shd w:val="clear" w:color="auto" w:fill="F5F5EA"/>
      <w:ind w:left="567"/>
      <w:jc w:val="both"/>
    </w:pPr>
    <w:rPr>
      <w:rFonts w:cs="Arial"/>
      <w:color w:val="000000"/>
      <w:sz w:val="19"/>
      <w:szCs w:val="18"/>
    </w:rPr>
  </w:style>
  <w:style w:type="paragraph" w:customStyle="1" w:styleId="31">
    <w:name w:val="Основной текст с отступом 31"/>
    <w:basedOn w:val="a"/>
    <w:rsid w:val="00B10CA8"/>
    <w:pPr>
      <w:ind w:left="-15" w:firstLine="582"/>
      <w:jc w:val="both"/>
    </w:pPr>
    <w:rPr>
      <w:rFonts w:cs="Arial"/>
      <w:color w:val="000000"/>
    </w:rPr>
  </w:style>
  <w:style w:type="paragraph" w:customStyle="1" w:styleId="WW-">
    <w:name w:val="WW-Красная строка"/>
    <w:basedOn w:val="a7"/>
    <w:rsid w:val="00B10CA8"/>
    <w:pPr>
      <w:ind w:firstLine="283"/>
    </w:pPr>
  </w:style>
  <w:style w:type="paragraph" w:customStyle="1" w:styleId="14">
    <w:name w:val="Цитата1"/>
    <w:basedOn w:val="a"/>
    <w:rsid w:val="00B10CA8"/>
    <w:pPr>
      <w:ind w:left="-567" w:right="-766"/>
      <w:jc w:val="both"/>
    </w:pPr>
    <w:rPr>
      <w:sz w:val="24"/>
    </w:rPr>
  </w:style>
  <w:style w:type="paragraph" w:styleId="ae">
    <w:name w:val="Body Text First Indent"/>
    <w:basedOn w:val="a7"/>
    <w:semiHidden/>
    <w:rsid w:val="00B10CA8"/>
    <w:pPr>
      <w:ind w:firstLine="283"/>
    </w:pPr>
  </w:style>
  <w:style w:type="paragraph" w:customStyle="1" w:styleId="30">
    <w:name w:val="Нумерация 3"/>
    <w:basedOn w:val="a8"/>
    <w:rsid w:val="00B10CA8"/>
    <w:pPr>
      <w:ind w:left="1080" w:hanging="360"/>
    </w:pPr>
  </w:style>
  <w:style w:type="paragraph" w:customStyle="1" w:styleId="23">
    <w:name w:val="Нумерация 2"/>
    <w:basedOn w:val="a8"/>
    <w:rsid w:val="00B10CA8"/>
    <w:pPr>
      <w:ind w:left="720" w:hanging="360"/>
    </w:pPr>
  </w:style>
  <w:style w:type="paragraph" w:customStyle="1" w:styleId="15">
    <w:name w:val="Список 1"/>
    <w:basedOn w:val="a8"/>
    <w:rsid w:val="00B10CA8"/>
    <w:pPr>
      <w:ind w:left="360" w:hanging="360"/>
    </w:pPr>
  </w:style>
  <w:style w:type="paragraph" w:customStyle="1" w:styleId="16">
    <w:name w:val="Нумерация 1"/>
    <w:basedOn w:val="a8"/>
    <w:rsid w:val="00B10CA8"/>
    <w:pPr>
      <w:ind w:left="360" w:hanging="360"/>
    </w:pPr>
  </w:style>
  <w:style w:type="paragraph" w:customStyle="1" w:styleId="5">
    <w:name w:val="Нумерация 5"/>
    <w:basedOn w:val="a8"/>
    <w:rsid w:val="00B10CA8"/>
    <w:pPr>
      <w:ind w:left="1800" w:hanging="360"/>
    </w:pPr>
  </w:style>
  <w:style w:type="paragraph" w:styleId="af">
    <w:name w:val="TOC Heading"/>
    <w:basedOn w:val="a6"/>
    <w:qFormat/>
    <w:rsid w:val="00B10CA8"/>
    <w:pPr>
      <w:suppressLineNumbers/>
    </w:pPr>
    <w:rPr>
      <w:b/>
      <w:bCs/>
      <w:sz w:val="32"/>
      <w:szCs w:val="32"/>
    </w:rPr>
  </w:style>
  <w:style w:type="paragraph" w:styleId="40">
    <w:name w:val="toc 4"/>
    <w:basedOn w:val="11"/>
    <w:semiHidden/>
    <w:rsid w:val="00B10CA8"/>
    <w:pPr>
      <w:tabs>
        <w:tab w:val="right" w:leader="dot" w:pos="9638"/>
      </w:tabs>
      <w:ind w:left="849"/>
    </w:pPr>
  </w:style>
  <w:style w:type="paragraph" w:styleId="80">
    <w:name w:val="toc 8"/>
    <w:basedOn w:val="11"/>
    <w:semiHidden/>
    <w:rsid w:val="00B10CA8"/>
    <w:pPr>
      <w:tabs>
        <w:tab w:val="right" w:leader="dot" w:pos="9638"/>
      </w:tabs>
      <w:ind w:left="1981"/>
    </w:pPr>
  </w:style>
  <w:style w:type="paragraph" w:styleId="60">
    <w:name w:val="toc 6"/>
    <w:basedOn w:val="11"/>
    <w:semiHidden/>
    <w:rsid w:val="00B10CA8"/>
    <w:pPr>
      <w:tabs>
        <w:tab w:val="right" w:leader="dot" w:pos="9638"/>
      </w:tabs>
      <w:ind w:left="1415"/>
    </w:pPr>
  </w:style>
  <w:style w:type="paragraph" w:styleId="70">
    <w:name w:val="toc 7"/>
    <w:basedOn w:val="11"/>
    <w:semiHidden/>
    <w:rsid w:val="00B10CA8"/>
    <w:pPr>
      <w:tabs>
        <w:tab w:val="right" w:leader="dot" w:pos="9638"/>
      </w:tabs>
      <w:ind w:left="1698"/>
    </w:pPr>
  </w:style>
  <w:style w:type="paragraph" w:styleId="17">
    <w:name w:val="toc 1"/>
    <w:basedOn w:val="11"/>
    <w:semiHidden/>
    <w:rsid w:val="00B10CA8"/>
    <w:pPr>
      <w:tabs>
        <w:tab w:val="right" w:leader="dot" w:pos="9638"/>
      </w:tabs>
    </w:pPr>
  </w:style>
  <w:style w:type="paragraph" w:styleId="24">
    <w:name w:val="toc 2"/>
    <w:basedOn w:val="11"/>
    <w:semiHidden/>
    <w:rsid w:val="00B10CA8"/>
    <w:pPr>
      <w:tabs>
        <w:tab w:val="right" w:leader="dot" w:pos="9638"/>
      </w:tabs>
      <w:ind w:left="283"/>
    </w:pPr>
  </w:style>
  <w:style w:type="paragraph" w:styleId="32">
    <w:name w:val="toc 3"/>
    <w:basedOn w:val="11"/>
    <w:semiHidden/>
    <w:rsid w:val="00B10CA8"/>
    <w:pPr>
      <w:tabs>
        <w:tab w:val="right" w:leader="dot" w:pos="9638"/>
      </w:tabs>
      <w:ind w:left="566"/>
    </w:pPr>
  </w:style>
  <w:style w:type="paragraph" w:styleId="af0">
    <w:name w:val="header"/>
    <w:basedOn w:val="a"/>
    <w:semiHidden/>
    <w:rsid w:val="00B10CA8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semiHidden/>
    <w:rsid w:val="00B10CA8"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rsid w:val="00B10CA8"/>
    <w:pPr>
      <w:suppressLineNumbers/>
    </w:pPr>
  </w:style>
  <w:style w:type="paragraph" w:customStyle="1" w:styleId="af3">
    <w:name w:val="Заголовок таблицы"/>
    <w:basedOn w:val="af2"/>
    <w:rsid w:val="00B10CA8"/>
    <w:pPr>
      <w:jc w:val="center"/>
    </w:pPr>
    <w:rPr>
      <w:b/>
      <w:bCs/>
    </w:rPr>
  </w:style>
  <w:style w:type="paragraph" w:styleId="50">
    <w:name w:val="toc 5"/>
    <w:basedOn w:val="11"/>
    <w:semiHidden/>
    <w:rsid w:val="00B10CA8"/>
    <w:pPr>
      <w:tabs>
        <w:tab w:val="right" w:leader="dot" w:pos="9637"/>
      </w:tabs>
      <w:ind w:left="1132"/>
    </w:pPr>
  </w:style>
  <w:style w:type="paragraph" w:styleId="9">
    <w:name w:val="toc 9"/>
    <w:basedOn w:val="11"/>
    <w:semiHidden/>
    <w:rsid w:val="00B10CA8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1"/>
    <w:rsid w:val="00B10CA8"/>
    <w:pPr>
      <w:tabs>
        <w:tab w:val="right" w:leader="dot" w:pos="9637"/>
      </w:tabs>
      <w:ind w:left="2547"/>
    </w:pPr>
  </w:style>
  <w:style w:type="paragraph" w:customStyle="1" w:styleId="18">
    <w:name w:val="Обычный1"/>
    <w:rsid w:val="00B10CA8"/>
    <w:pPr>
      <w:widowControl w:val="0"/>
      <w:suppressAutoHyphens/>
      <w:spacing w:line="252" w:lineRule="auto"/>
      <w:ind w:firstLine="620"/>
      <w:jc w:val="both"/>
    </w:pPr>
    <w:rPr>
      <w:rFonts w:eastAsia="Arial"/>
      <w:sz w:val="18"/>
      <w:lang w:eastAsia="ar-SA"/>
    </w:rPr>
  </w:style>
  <w:style w:type="paragraph" w:customStyle="1" w:styleId="310">
    <w:name w:val="Основной текст 31"/>
    <w:basedOn w:val="a"/>
    <w:rsid w:val="00B10CA8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N9aEfh7zKZEGO8HFlnSGMmevXUa3FSjLX3GWYbRwjIk=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hQA2aGJ6U0tS8BQIx/LnvE5L8aT1t5slfkwZAJUVz5pNPekopyXu7JoyHd16MHZqPyNbE0Am
    NeEeoGhKYDI0Hg==
  </SignatureValue>
  <KeyInfo>
    <X509Data>
      <X509Certificate>
          MIIL2jCCC4mgAwIBAgIKVZWd5gABACJuBTAIBgYqhQMCAgMwggFjMRgwFgYFKoUDZAESDTEw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BgNVBAMTCVRFTlNPUkNBMzAeFw0xNTA0MjIwOTM2MDBaFw0xNjA0MjIwOTQ2MDBaMIICITEL
          MAkGA1UEBhMCUlUxPjA8BgkqhkiG9w0BCQIML0lOTj0xMDAxMjE1NDI3L0tQUD0xMDAxMDEw
          MDEvT0dSTj0xMDgxMDAxMDE2NDgwMRowGAYIKoUDA4EDAQESDDAwMTAwMTIxNTQyNzEqMCgG
          A1UECgwh0J7QntCeICLQkNCg0JHQmNCi0KDQk9CQ0KDQkNCd0KIiMTUwMwYDVQQDDCzQotC4
          0YLQutC+0LIg0JTQtdC90LjRgSDQk9C10YDQvNCw0L3QvtCy0LjRhzEoMCYGA1UEKgwf0JTQ
          tdC90LjRgSDQk9C10YDQvNCw0L3QvtCy0LjRhzEVMBMGA1UEBAwM0KLQuNGC0LrQvtCyMRgw
          FgYFKoUDZAESDTEwODEwMDEwMTY0ODAxFjAUBgUqhQNkAxILMDcwMDM2MjYyMTQxLzAtBgNV
          BAkMJtGD0Lsg0JTQt9C10YDQttC40L3RgdC60L7Qs9C+LDQs0L7RhC4yMQowCAYDVQQLDAEw
          MS8wLQYDVQQIDCYxMCDQoNC10YHQv9GD0LHQu9C40LrQsCDQmtCw0YDQtdC70LjRjzEhMB8G
          A1UEBwwY0J/QtdGC0YDQvtC30LDQstC+0LTRgdC6MSEwHwYJKoZIhvcNAQkBFhJhcmJpdHJh
          ajAwQG1haWwucnUxLDAqBgNVBAwMI9Ce0YDQs9Cw0L3QuNC30LDRgtC+0YAg0YLQvtGA0LPQ
          vtCyMGMwHAYGKoUDAgITMBIGByqFAwICJAAGByqFAwICHgEDQwAEQLOONsHKPF/ua0zIzBrF
          FY0z6A7DeaI/1MgLUVeJ/uZGcsffm3a9LYSpLvuynqTHBcgK0l+V+s/GdeRxD3nMFkajggdZ
          MIIHVTAOBgNVHQ8BAf8EBAMCBPAwgdAGA1UdJQSByDCBxQYHKoUDAgIiGgYHKoUDBQMwAQYH
          KoUDAgIiGQYIKoUDAwhkARMGByqFAwICIgYGCCqFAwMIZAEqBggqhQMGAwEDAQYGKoUDAhcD
          BggrBgEFBQcDBAYIKoUDAykBAwQGCCsGAQUFBwMCBggqhQMGAwEEAgYHKoUDBQVCAQYHKoUD
          BQMoAQYIKoUDBgMBBAEGBiqFAwNdDwYHKoUDBgMBAQYGKoUDA1kYBggqhQMHAhUBAgYIKoUD
          BgMBAgEGCCqFAwYDAQQDMB0GA1UdIAQWMBQwCAYGKoUDZHECMAgGBiqFA2RxATAZBgkqhkiG
          9w0BCQ8EDDAKMAgGBiqFAwICFTAdBgNVHQ4EFgQUWcTOUCl3lsn4mmDn14EM0BRvBPEwggGk
          BgNVHSMEggGbMIIBl4AUZsQM/dzmFweR5vU1pSkGkkCu/jihggFrpIIBZzCCAWMxGDAWBgUq
          hQNkARINMTAyNzYwMDc4Nzk5NDEaMBgGCCqFAwOBAwEBEgwwMDc2MDUwMTYwMzAxNDAyBgNV
          BAkMK9Cc0L7RgdC60L7QstGB0LrQuNC5INC/0YDQvtGB0L/QtdC60YIg0LQuMTIxIzAhBgkq
          hkiG9w0BCQEWFHJvb3RAbmFsb2cudGVuc29yLnJ1MQswCQYDVQQGEwJSVTExMC8GA1UECAwo
          NzYg0K/RgNC+0YHQu9Cw0LLRgdC60LDRjyDQvtCx0LvQsNGB0YLRjDEbMBkGA1UEBwwS0K/R
          gNC+0YHQu9Cw0LLQu9GMMS0wKwYDVQQKDCTQntCe0J4g0JrQvtC80L/QsNC90LjRjyDQotC1
          0L3Qt9C+0YAxMDAuBgNVBAsMJ9Cj0LTQvtGB0YLQvtCy0LXRgNGP0Y7RidC40Lkg0YbQtdC9
          0YLRgDESMBAGA1UEAxMJVEVOU09SQ0EzghB049AUUZMLp0dMWkksxej2MIIBKQYDVR0fBIIB
          IDCCARwwOaA3oDWGM2h0dHA6Ly90YXg0LnRlbnNvci5ydS9jZXJ0ZW5yb2xsL3RlbnNvcmNh
          My0yMDE0LmNybDAsoCqgKIYmaHR0cDovL3RlbnNvci5ydS9jYS90ZW5zb3JjYTMtMjAxNC5j
          cmwwOaA3oDWGM2h0dHA6Ly9jcmwudGVuc29yLnJ1L3RheDQvY2EvY3JsL3RlbnNvcmNhMy0y
          MDE0LmNybDA6oDigNoY0aHR0cDovL2NybDIudGVuc29yLnJ1L3RheDQvY2EvY3JsL3RlbnNv
          cmNhMy0yMDE0LmNybDA6oDigNoY0aHR0cDovL2NybDMudGVuc29yLnJ1L3RheDQvY2EvY3Js
          L3RlbnNvcmNhMy0yMDE0LmNybDCCAaUGCCsGAQUFBwEBBIIBlzCCAZMwLwYIKwYBBQUHMAGG
          I2h0dHA6Ly90YXg0LnRlbnNvci5ydS9vY3NwL29jc3Auc3JmMC0GCCsGAQUFBzAChiFodHRw
          Oi8vdGF4NC50ZW5zb3IucnUvdHNwL3RzcC5zcmYwQAYIKwYBBQUHMAKGNGh0dHA6Ly90YXg0
          LnRlbnNvci5ydS9jZXJ0ZW5yb2xsL3RlbnNvcmNhMygyMDE0KS5jcnQwMwYIKwYBBQUHMAKG
          J2h0dHA6Ly90ZW5zb3IucnUvY2EvdGVuc29yY2EzKDIwMTQpLmNydDA8BggrBgEFBQcwAoYw
          aHR0cDovL2NybC50ZW5zb3IucnUvdGF4NC9jYS90ZW5zb3JjYTMoMjAxNCkuY3J0MD0GCCsG
          AQUFBzAChjFodHRwOi8vY3JsMi50ZW5zb3IucnUvdGF4NC9jYS90ZW5zb3JjYTMoMjAxNCku
          Y3J0MD0GCCsGAQUFBzAChjFodHRwOi8vY3JsMy50ZW5zb3IucnUvdGF4NC9jYS90ZW5zb3Jj
          YTMoMjAxNCkuY3J0MCsGA1UdEAQkMCKADzIwMTUwNDIyMDkzNjAwWoEPMjAxNjA0MjIwOTM2
          MDBaMIIBMgYFKoUDZHAEggEnMIIBIwwrItCa0YDQuNC/0YLQvtCf0YDQviBDU1AiICjQstC1
          0YDRgdC40Y8gMy42KQxTItCj0LTQvtGB0YLQvtCy0LXRgNGP0Y7RidC40Lkg0YbQtdC90YLR
          gCAi0JrRgNC40L/RgtC+0J/RgNC+INCj0KYiINCy0LXRgNGB0LjQuCAxLjUMTkPQtdGA0YLQ
          uNGE0LjQutCw0YIg0YHQvtC+0YLQstC10YLRgdGC0LLQuNGPIOKEliDQodCkLzEyMS0yMjcy
          INC+0YIgMTIuMTIuMjAxMwxP0KHQtdGA0YLQuNGE0LjQutCw0YIg0YHQvtC+0YLQstC10YLR
          gdGC0LLQuNGPIOKEliDQodCkLzEyOC0yMzUyINC+0YIgMTUuMDQuMjAxNDA2BgUqhQNkbwQt
          DCsi0JrRgNC40L/RgtC+0J/RgNC+IENTUCIgKNCy0LXRgNGB0LjRjyAzLjYpMAgGBiqFAwIC
          AwNBAPxv1So1IVK6WBOu85XyyliO/A0jIZMErwLQdJdujlb/INg//pg9iz/ZjXbEQH+JHj8T
          6Y47aCNxMjMCQb2ag/E=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6Q/x4Ro31kVkydWKx1fntgASdXM=</DigestValue>
      </Reference>
      <Reference URI="/word/endnotes.xml?ContentType=application/vnd.openxmlformats-officedocument.wordprocessingml.endnotes+xml">
        <DigestMethod Algorithm="http://www.w3.org/2000/09/xmldsig#sha1"/>
        <DigestValue>HYFJIJe4uZU8dEnkgM9tMGQIqm8=</DigestValue>
      </Reference>
      <Reference URI="/word/fontTable.xml?ContentType=application/vnd.openxmlformats-officedocument.wordprocessingml.fontTable+xml">
        <DigestMethod Algorithm="http://www.w3.org/2000/09/xmldsig#sha1"/>
        <DigestValue>a2Sontiku6Hkwu0Mn51RLJmOGP4=</DigestValue>
      </Reference>
      <Reference URI="/word/footer1.xml?ContentType=application/vnd.openxmlformats-officedocument.wordprocessingml.footer+xml">
        <DigestMethod Algorithm="http://www.w3.org/2000/09/xmldsig#sha1"/>
        <DigestValue>xdnpL4KSlNhtMWCTP1rZK5dMbE4=</DigestValue>
      </Reference>
      <Reference URI="/word/footnotes.xml?ContentType=application/vnd.openxmlformats-officedocument.wordprocessingml.footnotes+xml">
        <DigestMethod Algorithm="http://www.w3.org/2000/09/xmldsig#sha1"/>
        <DigestValue>/WN8WC4V+wBORoqE23+mg7LL5XE=</DigestValue>
      </Reference>
      <Reference URI="/word/numbering.xml?ContentType=application/vnd.openxmlformats-officedocument.wordprocessingml.numbering+xml">
        <DigestMethod Algorithm="http://www.w3.org/2000/09/xmldsig#sha1"/>
        <DigestValue>y49OmugnCr50oITdh93doDaRPg4=</DigestValue>
      </Reference>
      <Reference URI="/word/settings.xml?ContentType=application/vnd.openxmlformats-officedocument.wordprocessingml.settings+xml">
        <DigestMethod Algorithm="http://www.w3.org/2000/09/xmldsig#sha1"/>
        <DigestValue>Lew498dbTb+EUMYygOvJobFfimM=</DigestValue>
      </Reference>
      <Reference URI="/word/styles.xml?ContentType=application/vnd.openxmlformats-officedocument.wordprocessingml.styles+xml">
        <DigestMethod Algorithm="http://www.w3.org/2000/09/xmldsig#sha1"/>
        <DigestValue>7S+d8dj0BW26lJkqpQz6uZM2uHo=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2016-03-03T08:23:49Z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subject/>
  <dc:creator>Андрей Москвин</dc:creator>
  <cp:keywords/>
  <cp:lastModifiedBy>admin</cp:lastModifiedBy>
  <cp:revision>2</cp:revision>
  <cp:lastPrinted>2011-11-07T07:16:00Z</cp:lastPrinted>
  <dcterms:created xsi:type="dcterms:W3CDTF">2016-03-03T08:23:00Z</dcterms:created>
  <dcterms:modified xsi:type="dcterms:W3CDTF">2016-03-03T08:23:00Z</dcterms:modified>
</cp:coreProperties>
</file>