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29" w:rsidRDefault="00A904F0" w:rsidP="000159FF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9A18C3"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:rsidR="00B25DA5" w:rsidRPr="009A18C3" w:rsidRDefault="00B25DA5" w:rsidP="000159FF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19392C" w:rsidRPr="0019392C" w:rsidRDefault="00BB129D" w:rsidP="008D43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  <w:r w:rsidR="00B95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DA5">
        <w:rPr>
          <w:rFonts w:ascii="Times New Roman" w:hAnsi="Times New Roman" w:cs="Times New Roman"/>
          <w:b/>
          <w:sz w:val="24"/>
          <w:szCs w:val="24"/>
        </w:rPr>
        <w:t>КУПЛИ-ПРОДАЖИ НЕДВИЖИМОГО ИМУЩЕСТВА</w:t>
      </w:r>
    </w:p>
    <w:p w:rsidR="000159FF" w:rsidRPr="00177804" w:rsidRDefault="000159FF" w:rsidP="000159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59FF" w:rsidRPr="00177804" w:rsidRDefault="000159FF" w:rsidP="000159FF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77804">
        <w:rPr>
          <w:rFonts w:ascii="Times New Roman" w:hAnsi="Times New Roman" w:cs="Times New Roman"/>
          <w:sz w:val="24"/>
          <w:szCs w:val="24"/>
        </w:rPr>
        <w:t>г.</w:t>
      </w:r>
      <w:r w:rsidR="00B25DA5">
        <w:rPr>
          <w:rFonts w:ascii="Times New Roman" w:hAnsi="Times New Roman" w:cs="Times New Roman"/>
          <w:sz w:val="24"/>
          <w:szCs w:val="24"/>
        </w:rPr>
        <w:t xml:space="preserve"> Одинцово, Московская область</w:t>
      </w:r>
      <w:r w:rsidRPr="0017780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77804">
        <w:rPr>
          <w:rFonts w:ascii="Times New Roman" w:hAnsi="Times New Roman" w:cs="Times New Roman"/>
          <w:sz w:val="24"/>
          <w:szCs w:val="24"/>
        </w:rPr>
        <w:t xml:space="preserve">    </w:t>
      </w:r>
      <w:r w:rsidR="00B25DA5">
        <w:rPr>
          <w:rFonts w:ascii="Times New Roman" w:hAnsi="Times New Roman" w:cs="Times New Roman"/>
          <w:sz w:val="24"/>
          <w:szCs w:val="24"/>
        </w:rPr>
        <w:t xml:space="preserve">    </w:t>
      </w:r>
      <w:r w:rsidRPr="00177804">
        <w:rPr>
          <w:rFonts w:ascii="Times New Roman" w:hAnsi="Times New Roman" w:cs="Times New Roman"/>
          <w:sz w:val="24"/>
          <w:szCs w:val="24"/>
        </w:rPr>
        <w:t xml:space="preserve">    ___________ 2016 год</w:t>
      </w:r>
      <w:r w:rsidR="00B25DA5">
        <w:rPr>
          <w:rFonts w:ascii="Times New Roman" w:hAnsi="Times New Roman" w:cs="Times New Roman"/>
          <w:sz w:val="24"/>
          <w:szCs w:val="24"/>
        </w:rPr>
        <w:t>а</w:t>
      </w:r>
    </w:p>
    <w:p w:rsidR="00997666" w:rsidRPr="00B25DA5" w:rsidRDefault="00997666" w:rsidP="00997666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6873B2" w:rsidRPr="00C32439" w:rsidRDefault="00B25DA5" w:rsidP="006873B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B25DA5">
        <w:rPr>
          <w:rFonts w:ascii="Times New Roman" w:hAnsi="Times New Roman"/>
          <w:sz w:val="24"/>
          <w:szCs w:val="24"/>
        </w:rPr>
        <w:t>Финансовый управляющий</w:t>
      </w:r>
      <w:r w:rsidR="00121E95" w:rsidRPr="00B25DA5">
        <w:rPr>
          <w:rFonts w:ascii="Times New Roman" w:hAnsi="Times New Roman"/>
          <w:sz w:val="24"/>
          <w:szCs w:val="24"/>
        </w:rPr>
        <w:t xml:space="preserve"> </w:t>
      </w:r>
      <w:r w:rsidRPr="00B25DA5">
        <w:rPr>
          <w:rFonts w:ascii="Times New Roman" w:hAnsi="Times New Roman"/>
          <w:sz w:val="24"/>
          <w:szCs w:val="24"/>
        </w:rPr>
        <w:t>гражданина Шингаревой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121E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Елены Анатольевны Григорьян Эрнест Александрович</w:t>
      </w:r>
      <w:r w:rsidR="00121E95">
        <w:rPr>
          <w:rFonts w:ascii="Times New Roman" w:hAnsi="Times New Roman"/>
          <w:sz w:val="24"/>
          <w:szCs w:val="24"/>
        </w:rPr>
        <w:t>,</w:t>
      </w:r>
      <w:r w:rsidR="00121E95" w:rsidRPr="008B60FF">
        <w:rPr>
          <w:rFonts w:ascii="Times New Roman" w:hAnsi="Times New Roman"/>
          <w:sz w:val="24"/>
          <w:szCs w:val="24"/>
        </w:rPr>
        <w:t xml:space="preserve"> </w:t>
      </w:r>
      <w:r w:rsidR="00121E95" w:rsidRPr="00EC09ED">
        <w:rPr>
          <w:rFonts w:ascii="Times New Roman" w:hAnsi="Times New Roman"/>
          <w:sz w:val="24"/>
          <w:szCs w:val="24"/>
        </w:rPr>
        <w:t>действующий на основании Решения Арбитражно</w:t>
      </w:r>
      <w:r>
        <w:rPr>
          <w:rFonts w:ascii="Times New Roman" w:hAnsi="Times New Roman"/>
          <w:sz w:val="24"/>
          <w:szCs w:val="24"/>
        </w:rPr>
        <w:t>го суда Московской области № А40-184234/15 от 28.01.2016</w:t>
      </w:r>
      <w:r w:rsidR="006873B2">
        <w:rPr>
          <w:rFonts w:ascii="Times New Roman" w:hAnsi="Times New Roman"/>
          <w:sz w:val="24"/>
          <w:szCs w:val="24"/>
        </w:rPr>
        <w:t xml:space="preserve"> г.</w:t>
      </w:r>
      <w:r w:rsidR="00121E95" w:rsidRPr="00EC09ED">
        <w:rPr>
          <w:rFonts w:ascii="Times New Roman" w:hAnsi="Times New Roman"/>
          <w:sz w:val="24"/>
          <w:szCs w:val="24"/>
        </w:rPr>
        <w:t xml:space="preserve">, </w:t>
      </w:r>
      <w:r w:rsidR="006873B2" w:rsidRPr="005E2B7B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6873B2">
        <w:rPr>
          <w:rFonts w:ascii="Times New Roman" w:hAnsi="Times New Roman" w:cs="Times New Roman"/>
          <w:sz w:val="24"/>
          <w:szCs w:val="24"/>
        </w:rPr>
        <w:t>Продавец</w:t>
      </w:r>
      <w:r w:rsidR="006873B2" w:rsidRPr="005E2B7B">
        <w:rPr>
          <w:rFonts w:ascii="Times New Roman" w:hAnsi="Times New Roman" w:cs="Times New Roman"/>
          <w:sz w:val="24"/>
          <w:szCs w:val="24"/>
        </w:rPr>
        <w:t>» с одной стороны, и _____________________________ именуем__ в дальнейшем «</w:t>
      </w:r>
      <w:r w:rsidR="006873B2">
        <w:rPr>
          <w:rFonts w:ascii="Times New Roman" w:hAnsi="Times New Roman" w:cs="Times New Roman"/>
          <w:sz w:val="24"/>
          <w:szCs w:val="24"/>
        </w:rPr>
        <w:t>Покупатель</w:t>
      </w:r>
      <w:r w:rsidR="006873B2" w:rsidRPr="005E2B7B">
        <w:rPr>
          <w:rFonts w:ascii="Times New Roman" w:hAnsi="Times New Roman" w:cs="Times New Roman"/>
          <w:sz w:val="24"/>
          <w:szCs w:val="24"/>
        </w:rPr>
        <w:t xml:space="preserve">», с другой стороны, </w:t>
      </w:r>
      <w:r w:rsidR="006873B2" w:rsidRPr="003B2B35">
        <w:rPr>
          <w:rFonts w:ascii="Times New Roman" w:hAnsi="Times New Roman" w:cs="Times New Roman"/>
          <w:sz w:val="24"/>
          <w:szCs w:val="24"/>
        </w:rPr>
        <w:t xml:space="preserve">а при совместном </w:t>
      </w:r>
      <w:r w:rsidR="006873B2">
        <w:rPr>
          <w:rFonts w:ascii="Times New Roman" w:hAnsi="Times New Roman" w:cs="Times New Roman"/>
          <w:sz w:val="24"/>
          <w:szCs w:val="24"/>
        </w:rPr>
        <w:t>упоминании именуемые «Стороны»,</w:t>
      </w:r>
    </w:p>
    <w:p w:rsidR="006873B2" w:rsidRPr="00C32439" w:rsidRDefault="006873B2" w:rsidP="006873B2">
      <w:pPr>
        <w:rPr>
          <w:rFonts w:ascii="Times New Roman" w:hAnsi="Times New Roman" w:cs="Times New Roman"/>
          <w:sz w:val="24"/>
          <w:szCs w:val="24"/>
        </w:rPr>
      </w:pPr>
      <w:r w:rsidRPr="00C32439">
        <w:rPr>
          <w:rFonts w:ascii="Times New Roman" w:hAnsi="Times New Roman" w:cs="Times New Roman"/>
          <w:sz w:val="24"/>
          <w:szCs w:val="24"/>
        </w:rPr>
        <w:t>руководствуясь Федеральным законом от 26.10.2002 г. № 127-ФЗ «О нес</w:t>
      </w:r>
      <w:r w:rsidR="00B25DA5">
        <w:rPr>
          <w:rFonts w:ascii="Times New Roman" w:hAnsi="Times New Roman" w:cs="Times New Roman"/>
          <w:sz w:val="24"/>
          <w:szCs w:val="24"/>
        </w:rPr>
        <w:t>остоятельности (банкротстве)», П</w:t>
      </w:r>
      <w:r w:rsidRPr="00C32439">
        <w:rPr>
          <w:rFonts w:ascii="Times New Roman" w:hAnsi="Times New Roman" w:cs="Times New Roman"/>
          <w:sz w:val="24"/>
          <w:szCs w:val="24"/>
        </w:rPr>
        <w:t xml:space="preserve">ротоколом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</w:t>
      </w:r>
      <w:r w:rsidR="00B25DA5">
        <w:rPr>
          <w:rFonts w:ascii="Times New Roman" w:hAnsi="Times New Roman"/>
          <w:sz w:val="24"/>
          <w:szCs w:val="24"/>
        </w:rPr>
        <w:t>Шингаревой Е.А. №_____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____ </w:t>
      </w:r>
      <w:r w:rsidRPr="00C32439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7C7D4D" w:rsidRPr="00177804" w:rsidRDefault="007C7D4D" w:rsidP="000159FF">
      <w:pPr>
        <w:ind w:firstLine="540"/>
        <w:rPr>
          <w:rFonts w:ascii="Times New Roman" w:hAnsi="Times New Roman" w:cs="Times New Roman"/>
          <w:sz w:val="24"/>
          <w:szCs w:val="24"/>
        </w:rPr>
      </w:pPr>
    </w:p>
    <w:p w:rsidR="008E26B0" w:rsidRPr="0019392C" w:rsidRDefault="008E26B0" w:rsidP="00597031">
      <w:pPr>
        <w:pStyle w:val="1"/>
        <w:tabs>
          <w:tab w:val="left" w:pos="-1560"/>
        </w:tabs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9392C">
        <w:rPr>
          <w:rFonts w:ascii="Times New Roman" w:hAnsi="Times New Roman" w:cs="Times New Roman"/>
          <w:color w:val="auto"/>
          <w:sz w:val="24"/>
          <w:szCs w:val="24"/>
        </w:rPr>
        <w:t>1. ПРЕДМЕТ ДОГОВОРА</w:t>
      </w:r>
    </w:p>
    <w:p w:rsidR="00AD2BF6" w:rsidRDefault="001840DC" w:rsidP="00C24AC6">
      <w:pPr>
        <w:ind w:firstLine="567"/>
        <w:rPr>
          <w:rStyle w:val="paragraph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8E26B0" w:rsidRPr="00C24AC6">
        <w:rPr>
          <w:rFonts w:ascii="Times New Roman" w:hAnsi="Times New Roman" w:cs="Times New Roman"/>
          <w:sz w:val="24"/>
          <w:szCs w:val="24"/>
        </w:rPr>
        <w:t xml:space="preserve">Продавец передает в собственность Покупателя, а Покупатель принимает и оплачивает в соответствии с условиями настоящего </w:t>
      </w:r>
      <w:r w:rsidR="00AD2BF6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91977" w:rsidRPr="00C24AC6">
        <w:rPr>
          <w:rFonts w:ascii="Times New Roman" w:hAnsi="Times New Roman" w:cs="Times New Roman"/>
          <w:sz w:val="24"/>
          <w:szCs w:val="24"/>
        </w:rPr>
        <w:t>следующее</w:t>
      </w:r>
      <w:r w:rsidR="00C24AC6" w:rsidRPr="00C24AC6">
        <w:rPr>
          <w:rStyle w:val="paragraph"/>
          <w:rFonts w:ascii="Times New Roman" w:hAnsi="Times New Roman" w:cs="Times New Roman"/>
          <w:sz w:val="24"/>
          <w:szCs w:val="24"/>
        </w:rPr>
        <w:t xml:space="preserve"> </w:t>
      </w:r>
      <w:r w:rsidR="00B25DA5">
        <w:rPr>
          <w:rStyle w:val="paragraph"/>
          <w:rFonts w:ascii="Times New Roman" w:hAnsi="Times New Roman" w:cs="Times New Roman"/>
          <w:sz w:val="24"/>
          <w:szCs w:val="24"/>
        </w:rPr>
        <w:t>недвижимое имущество</w:t>
      </w:r>
      <w:r w:rsidR="00C24AC6" w:rsidRPr="00C24AC6">
        <w:rPr>
          <w:rStyle w:val="paragraph"/>
          <w:rFonts w:ascii="Times New Roman" w:hAnsi="Times New Roman" w:cs="Times New Roman"/>
          <w:sz w:val="24"/>
          <w:szCs w:val="24"/>
        </w:rPr>
        <w:t>:</w:t>
      </w:r>
    </w:p>
    <w:p w:rsidR="00B25DA5" w:rsidRDefault="00B25DA5" w:rsidP="006873B2">
      <w:pPr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Жилой дом площадью 526 кв.м., расположенный по адресу: Московская область, Одинцовский район, д. Сослово, СНТ Горки-2, д.221, условный номер 50-50-20/067/2005-094</w:t>
      </w:r>
      <w:r w:rsidR="006873B2" w:rsidRPr="00C24A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65F" w:rsidRDefault="00B25DA5" w:rsidP="006873B2">
      <w:pPr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Земельный участок, кадастровый номер 50:20:004 06 36:0136, общей площадью 1 000 кв.м., расположенный по адресу: </w:t>
      </w:r>
      <w:r w:rsidR="00BF1863" w:rsidRPr="00C24A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Московская область, Одинцовский район, </w:t>
      </w:r>
      <w:r w:rsidR="009C665F">
        <w:rPr>
          <w:rFonts w:ascii="Times New Roman" w:hAnsi="Times New Roman"/>
          <w:sz w:val="24"/>
          <w:szCs w:val="24"/>
        </w:rPr>
        <w:t xml:space="preserve">Назарьевский с.о. в районе </w:t>
      </w:r>
      <w:r>
        <w:rPr>
          <w:rFonts w:ascii="Times New Roman" w:hAnsi="Times New Roman"/>
          <w:sz w:val="24"/>
          <w:szCs w:val="24"/>
        </w:rPr>
        <w:t>д. С</w:t>
      </w:r>
      <w:r w:rsidR="009C665F">
        <w:rPr>
          <w:rFonts w:ascii="Times New Roman" w:hAnsi="Times New Roman"/>
          <w:sz w:val="24"/>
          <w:szCs w:val="24"/>
        </w:rPr>
        <w:t>ослово, с/т</w:t>
      </w:r>
      <w:r>
        <w:rPr>
          <w:rFonts w:ascii="Times New Roman" w:hAnsi="Times New Roman"/>
          <w:sz w:val="24"/>
          <w:szCs w:val="24"/>
        </w:rPr>
        <w:t xml:space="preserve"> Горки-2, </w:t>
      </w:r>
      <w:r w:rsidR="009C665F">
        <w:rPr>
          <w:rFonts w:ascii="Times New Roman" w:hAnsi="Times New Roman"/>
          <w:sz w:val="24"/>
          <w:szCs w:val="24"/>
        </w:rPr>
        <w:t xml:space="preserve">(3 очередь) уч. </w:t>
      </w:r>
      <w:r>
        <w:rPr>
          <w:rFonts w:ascii="Times New Roman" w:hAnsi="Times New Roman"/>
          <w:sz w:val="24"/>
          <w:szCs w:val="24"/>
        </w:rPr>
        <w:t>221,</w:t>
      </w:r>
    </w:p>
    <w:p w:rsidR="009C665F" w:rsidRDefault="009C665F" w:rsidP="009C665F">
      <w:pPr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Земельный участок, кадастровый номер 50:20:004 06 36:0135, общей площадью 1 000 кв.м., расположенный по адресу: </w:t>
      </w:r>
      <w:r w:rsidRPr="00C24AC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Московская область, Одинцовский район, Назарьевский с.о. в районе д. Сослово, с/т Горки-2, (3 очередь) уч. 222,</w:t>
      </w:r>
    </w:p>
    <w:p w:rsidR="008E26B0" w:rsidRPr="00C24AC6" w:rsidRDefault="00BF1863" w:rsidP="006873B2">
      <w:pPr>
        <w:ind w:left="720" w:firstLine="0"/>
        <w:rPr>
          <w:rFonts w:ascii="Times New Roman" w:hAnsi="Times New Roman" w:cs="Times New Roman"/>
          <w:sz w:val="24"/>
          <w:szCs w:val="24"/>
        </w:rPr>
      </w:pPr>
      <w:r w:rsidRPr="00C24AC6">
        <w:rPr>
          <w:rFonts w:ascii="Times New Roman" w:hAnsi="Times New Roman" w:cs="Times New Roman"/>
          <w:sz w:val="24"/>
          <w:szCs w:val="24"/>
        </w:rPr>
        <w:t>далее по тексту – Имущество).</w:t>
      </w:r>
    </w:p>
    <w:p w:rsidR="00F43C81" w:rsidRPr="00C24AC6" w:rsidRDefault="008E26B0" w:rsidP="00C24AC6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24AC6">
        <w:rPr>
          <w:rFonts w:ascii="Times New Roman" w:eastAsia="TimesNewRomanPSMT" w:hAnsi="Times New Roman" w:cs="Times New Roman"/>
          <w:sz w:val="24"/>
          <w:szCs w:val="24"/>
        </w:rPr>
        <w:t>1.2. Имущество</w:t>
      </w:r>
      <w:r w:rsidRPr="00C24AC6">
        <w:rPr>
          <w:rFonts w:ascii="Times New Roman" w:hAnsi="Times New Roman" w:cs="Times New Roman"/>
          <w:color w:val="000000"/>
          <w:sz w:val="24"/>
          <w:szCs w:val="24"/>
        </w:rPr>
        <w:t xml:space="preserve">, указанное в п. 1.1. настоящего Договора, принадлежит Продавцу </w:t>
      </w:r>
      <w:r w:rsidR="00721E7D" w:rsidRPr="00C24AC6">
        <w:rPr>
          <w:rFonts w:ascii="Times New Roman" w:hAnsi="Times New Roman" w:cs="Times New Roman"/>
          <w:color w:val="000000"/>
          <w:sz w:val="24"/>
          <w:szCs w:val="24"/>
        </w:rPr>
        <w:t xml:space="preserve">на праве </w:t>
      </w:r>
      <w:r w:rsidR="00D91977" w:rsidRPr="00C24AC6">
        <w:rPr>
          <w:rFonts w:ascii="Times New Roman" w:hAnsi="Times New Roman" w:cs="Times New Roman"/>
          <w:color w:val="000000"/>
          <w:sz w:val="24"/>
          <w:szCs w:val="24"/>
        </w:rPr>
        <w:t>собственности</w:t>
      </w:r>
      <w:r w:rsidR="00404903" w:rsidRPr="00C24AC6">
        <w:rPr>
          <w:rFonts w:ascii="Times New Roman" w:hAnsi="Times New Roman" w:cs="Times New Roman"/>
          <w:sz w:val="24"/>
          <w:szCs w:val="24"/>
        </w:rPr>
        <w:t>.</w:t>
      </w:r>
    </w:p>
    <w:p w:rsidR="008E26B0" w:rsidRDefault="008E26B0" w:rsidP="00597031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19392C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Pr="0019392C">
        <w:rPr>
          <w:rFonts w:ascii="Times New Roman" w:hAnsi="Times New Roman" w:cs="Times New Roman"/>
          <w:sz w:val="24"/>
          <w:szCs w:val="24"/>
        </w:rPr>
        <w:t>До подписания настоящего Договора Покупателем был произведен осмотр текущего фактического состояния Имущества. Покупатель подписанием настоящего Договора подтверждает согласие приобрести Имущество в том состоянии, в котором оно находится на момент заключения Договора.</w:t>
      </w:r>
    </w:p>
    <w:p w:rsidR="009A18C3" w:rsidRPr="00E82250" w:rsidRDefault="009A18C3" w:rsidP="009A18C3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2250">
        <w:rPr>
          <w:rFonts w:ascii="Times New Roman" w:hAnsi="Times New Roman" w:cs="Times New Roman"/>
          <w:bCs/>
          <w:sz w:val="24"/>
          <w:szCs w:val="24"/>
        </w:rPr>
        <w:t>1.4.</w:t>
      </w:r>
      <w:r w:rsidRPr="00E82250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перехода права собственности, и претензий к ним не имеет.</w:t>
      </w:r>
    </w:p>
    <w:p w:rsidR="008E26B0" w:rsidRDefault="008E26B0" w:rsidP="00B65BCB">
      <w:pPr>
        <w:pStyle w:val="1"/>
        <w:numPr>
          <w:ilvl w:val="0"/>
          <w:numId w:val="0"/>
        </w:numPr>
        <w:spacing w:before="0" w:after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B65BCB" w:rsidRPr="00B65BCB" w:rsidRDefault="00B65BCB" w:rsidP="00B65BCB"/>
    <w:p w:rsidR="008E26B0" w:rsidRPr="0019392C" w:rsidRDefault="008E26B0" w:rsidP="00597031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19392C">
        <w:rPr>
          <w:rFonts w:ascii="Times New Roman" w:hAnsi="Times New Roman" w:cs="Times New Roman"/>
          <w:color w:val="auto"/>
          <w:sz w:val="24"/>
          <w:szCs w:val="24"/>
        </w:rPr>
        <w:t>2. ЦЕНА И ПОРЯДОК РАСЧЕТОВ</w:t>
      </w:r>
    </w:p>
    <w:p w:rsidR="00433712" w:rsidRPr="00F70987" w:rsidRDefault="008E26B0" w:rsidP="00597031">
      <w:pPr>
        <w:numPr>
          <w:ilvl w:val="1"/>
          <w:numId w:val="3"/>
        </w:numPr>
        <w:shd w:val="clear" w:color="auto" w:fill="FFFFFF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70987">
        <w:rPr>
          <w:rFonts w:ascii="Times New Roman" w:hAnsi="Times New Roman" w:cs="Times New Roman"/>
          <w:color w:val="000000"/>
          <w:sz w:val="24"/>
          <w:szCs w:val="24"/>
        </w:rPr>
        <w:t xml:space="preserve">Общая стоимость Имущества, отчуждаемого (приобретаемого) по настоящему Договору (Цена договора) составляет </w:t>
      </w:r>
      <w:r w:rsidR="00A31541" w:rsidRPr="00F7098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D51A84" w:rsidRPr="00F70987">
        <w:rPr>
          <w:rFonts w:ascii="Times New Roman" w:hAnsi="Times New Roman" w:cs="Times New Roman"/>
          <w:sz w:val="24"/>
          <w:szCs w:val="24"/>
        </w:rPr>
        <w:t xml:space="preserve"> (</w:t>
      </w:r>
      <w:r w:rsidR="00A31541" w:rsidRPr="00F70987">
        <w:rPr>
          <w:rFonts w:ascii="Times New Roman" w:hAnsi="Times New Roman" w:cs="Times New Roman"/>
          <w:sz w:val="24"/>
          <w:szCs w:val="24"/>
        </w:rPr>
        <w:t>_______</w:t>
      </w:r>
      <w:r w:rsidR="00D51A84" w:rsidRPr="00F70987">
        <w:rPr>
          <w:rFonts w:ascii="Times New Roman" w:hAnsi="Times New Roman" w:cs="Times New Roman"/>
          <w:sz w:val="24"/>
          <w:szCs w:val="24"/>
        </w:rPr>
        <w:t>) рублей</w:t>
      </w:r>
      <w:r w:rsidR="00F70987">
        <w:rPr>
          <w:rFonts w:ascii="Times New Roman" w:hAnsi="Times New Roman" w:cs="Times New Roman"/>
          <w:sz w:val="24"/>
          <w:szCs w:val="24"/>
        </w:rPr>
        <w:t>.</w:t>
      </w:r>
    </w:p>
    <w:p w:rsidR="008E26B0" w:rsidRPr="006873B2" w:rsidRDefault="008E26B0" w:rsidP="00597031">
      <w:pPr>
        <w:numPr>
          <w:ilvl w:val="1"/>
          <w:numId w:val="3"/>
        </w:numPr>
        <w:shd w:val="clear" w:color="auto" w:fill="FFFFFF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70987">
        <w:rPr>
          <w:rFonts w:ascii="Times New Roman" w:hAnsi="Times New Roman" w:cs="Times New Roman"/>
          <w:color w:val="000000"/>
          <w:sz w:val="24"/>
          <w:szCs w:val="24"/>
        </w:rPr>
        <w:t>Цена Договора является окончательной и изменению не подлежит.</w:t>
      </w:r>
    </w:p>
    <w:p w:rsidR="00A678D7" w:rsidRPr="006873B2" w:rsidRDefault="00A678D7" w:rsidP="00597031">
      <w:pPr>
        <w:numPr>
          <w:ilvl w:val="1"/>
          <w:numId w:val="3"/>
        </w:numPr>
        <w:shd w:val="clear" w:color="auto" w:fill="FFFFFF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873B2">
        <w:rPr>
          <w:rFonts w:ascii="Times New Roman" w:hAnsi="Times New Roman" w:cs="Times New Roman"/>
          <w:sz w:val="24"/>
          <w:szCs w:val="24"/>
        </w:rPr>
        <w:t>Задаток, перечи</w:t>
      </w:r>
      <w:r w:rsidR="00F70987">
        <w:rPr>
          <w:rFonts w:ascii="Times New Roman" w:hAnsi="Times New Roman" w:cs="Times New Roman"/>
          <w:sz w:val="24"/>
          <w:szCs w:val="24"/>
        </w:rPr>
        <w:t>сленный Покупателем на</w:t>
      </w:r>
      <w:r w:rsidRPr="006873B2">
        <w:rPr>
          <w:rFonts w:ascii="Times New Roman" w:hAnsi="Times New Roman" w:cs="Times New Roman"/>
          <w:sz w:val="24"/>
          <w:szCs w:val="24"/>
        </w:rPr>
        <w:t xml:space="preserve"> счет Продавца </w:t>
      </w:r>
      <w:r w:rsidRPr="006873B2">
        <w:rPr>
          <w:rFonts w:ascii="Times New Roman" w:hAnsi="Times New Roman" w:cs="Times New Roman"/>
          <w:color w:val="000000"/>
          <w:sz w:val="24"/>
          <w:szCs w:val="24"/>
        </w:rPr>
        <w:t xml:space="preserve">платежным поручением </w:t>
      </w:r>
      <w:r w:rsidR="003868CB" w:rsidRPr="006873B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BB129D" w:rsidRPr="006873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CDE" w:rsidRPr="006873B2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3868CB" w:rsidRPr="006873B2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243CDE" w:rsidRPr="006873B2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3868CB" w:rsidRPr="006873B2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243CDE" w:rsidRPr="006873B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873B2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DA2382" w:rsidRPr="006873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73B2">
        <w:rPr>
          <w:rFonts w:ascii="Times New Roman" w:hAnsi="Times New Roman" w:cs="Times New Roman"/>
          <w:sz w:val="24"/>
          <w:szCs w:val="24"/>
        </w:rPr>
        <w:t xml:space="preserve"> </w:t>
      </w:r>
      <w:r w:rsidR="006E4BA3" w:rsidRPr="006873B2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F70987">
        <w:rPr>
          <w:rFonts w:ascii="Times New Roman" w:hAnsi="Times New Roman" w:cs="Times New Roman"/>
          <w:sz w:val="24"/>
          <w:szCs w:val="24"/>
        </w:rPr>
        <w:t>4 335 869</w:t>
      </w:r>
      <w:r w:rsidR="006873B2" w:rsidRPr="006873B2">
        <w:rPr>
          <w:rFonts w:ascii="Times New Roman" w:hAnsi="Times New Roman" w:cs="Times New Roman"/>
          <w:sz w:val="24"/>
          <w:szCs w:val="24"/>
        </w:rPr>
        <w:t xml:space="preserve"> (</w:t>
      </w:r>
      <w:r w:rsidR="00F70987">
        <w:rPr>
          <w:rFonts w:ascii="Times New Roman" w:hAnsi="Times New Roman" w:cs="Times New Roman"/>
          <w:sz w:val="24"/>
          <w:szCs w:val="24"/>
        </w:rPr>
        <w:t>Четыре миллиона триста тридцать пять тысяч восемьсот шестьдесят девять</w:t>
      </w:r>
      <w:r w:rsidR="006873B2" w:rsidRPr="006873B2">
        <w:rPr>
          <w:rFonts w:ascii="Times New Roman" w:hAnsi="Times New Roman" w:cs="Times New Roman"/>
          <w:sz w:val="24"/>
          <w:szCs w:val="24"/>
        </w:rPr>
        <w:t xml:space="preserve">) руб. 00 коп. </w:t>
      </w:r>
      <w:r w:rsidRPr="006873B2">
        <w:rPr>
          <w:rFonts w:ascii="Times New Roman" w:hAnsi="Times New Roman" w:cs="Times New Roman"/>
          <w:bCs/>
          <w:sz w:val="24"/>
          <w:szCs w:val="24"/>
        </w:rPr>
        <w:t>засчитывается в счет платежей</w:t>
      </w:r>
      <w:r w:rsidRPr="006873B2">
        <w:rPr>
          <w:rFonts w:ascii="Times New Roman" w:hAnsi="Times New Roman" w:cs="Times New Roman"/>
          <w:sz w:val="24"/>
          <w:szCs w:val="24"/>
        </w:rPr>
        <w:t>, причитающихся с Покупателя по настоящему Договору</w:t>
      </w:r>
      <w:r w:rsidR="001E2884" w:rsidRPr="006873B2">
        <w:rPr>
          <w:rFonts w:ascii="Times New Roman" w:hAnsi="Times New Roman" w:cs="Times New Roman"/>
          <w:sz w:val="24"/>
          <w:szCs w:val="24"/>
        </w:rPr>
        <w:t>.</w:t>
      </w:r>
    </w:p>
    <w:p w:rsidR="008E26B0" w:rsidRDefault="008E26B0" w:rsidP="00597031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6873B2">
        <w:rPr>
          <w:rFonts w:ascii="Times New Roman" w:hAnsi="Times New Roman" w:cs="Times New Roman"/>
          <w:sz w:val="24"/>
          <w:szCs w:val="24"/>
        </w:rPr>
        <w:t>2.</w:t>
      </w:r>
      <w:r w:rsidR="00997666" w:rsidRPr="006873B2">
        <w:rPr>
          <w:rFonts w:ascii="Times New Roman" w:hAnsi="Times New Roman" w:cs="Times New Roman"/>
          <w:sz w:val="24"/>
          <w:szCs w:val="24"/>
        </w:rPr>
        <w:t>4</w:t>
      </w:r>
      <w:r w:rsidRPr="006873B2">
        <w:rPr>
          <w:rFonts w:ascii="Times New Roman" w:hAnsi="Times New Roman" w:cs="Times New Roman"/>
          <w:sz w:val="24"/>
          <w:szCs w:val="24"/>
        </w:rPr>
        <w:t xml:space="preserve">. </w:t>
      </w:r>
      <w:r w:rsidR="001908DA" w:rsidRPr="006873B2">
        <w:rPr>
          <w:rFonts w:ascii="Times New Roman" w:hAnsi="Times New Roman" w:cs="Times New Roman"/>
          <w:bCs/>
          <w:sz w:val="24"/>
          <w:szCs w:val="24"/>
        </w:rPr>
        <w:t>Окончательный</w:t>
      </w:r>
      <w:r w:rsidR="001908DA" w:rsidRPr="00997666">
        <w:rPr>
          <w:rFonts w:ascii="Times New Roman" w:hAnsi="Times New Roman" w:cs="Times New Roman"/>
          <w:bCs/>
          <w:sz w:val="24"/>
          <w:szCs w:val="24"/>
        </w:rPr>
        <w:t xml:space="preserve"> расчет </w:t>
      </w:r>
      <w:r w:rsidR="001908DA" w:rsidRPr="00997666">
        <w:rPr>
          <w:rFonts w:ascii="Times New Roman" w:hAnsi="Times New Roman" w:cs="Times New Roman"/>
          <w:sz w:val="24"/>
          <w:szCs w:val="24"/>
        </w:rPr>
        <w:t xml:space="preserve">за приобретаемое </w:t>
      </w:r>
      <w:r w:rsidR="00DD0EF0" w:rsidRPr="00997666">
        <w:rPr>
          <w:rFonts w:ascii="Times New Roman" w:hAnsi="Times New Roman" w:cs="Times New Roman"/>
          <w:sz w:val="24"/>
          <w:szCs w:val="24"/>
        </w:rPr>
        <w:t>Имущество</w:t>
      </w:r>
      <w:r w:rsidR="001908DA" w:rsidRPr="00997666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8F5E7C" w:rsidRPr="00997666">
        <w:rPr>
          <w:rFonts w:ascii="Times New Roman" w:hAnsi="Times New Roman" w:cs="Times New Roman"/>
          <w:sz w:val="24"/>
          <w:szCs w:val="24"/>
        </w:rPr>
        <w:t>___</w:t>
      </w:r>
      <w:r w:rsidR="001908DA" w:rsidRPr="00997666">
        <w:rPr>
          <w:rFonts w:ascii="Times New Roman" w:hAnsi="Times New Roman" w:cs="Times New Roman"/>
          <w:sz w:val="24"/>
          <w:szCs w:val="24"/>
        </w:rPr>
        <w:t xml:space="preserve"> (</w:t>
      </w:r>
      <w:r w:rsidR="008F5E7C" w:rsidRPr="00997666">
        <w:rPr>
          <w:rFonts w:ascii="Times New Roman" w:hAnsi="Times New Roman" w:cs="Times New Roman"/>
          <w:sz w:val="24"/>
          <w:szCs w:val="24"/>
        </w:rPr>
        <w:t>_________</w:t>
      </w:r>
      <w:r w:rsidR="00776296" w:rsidRPr="00997666">
        <w:rPr>
          <w:rFonts w:ascii="Times New Roman" w:hAnsi="Times New Roman" w:cs="Times New Roman"/>
          <w:sz w:val="24"/>
          <w:szCs w:val="24"/>
        </w:rPr>
        <w:t>) рублей</w:t>
      </w:r>
      <w:r w:rsidR="001908DA" w:rsidRPr="00997666">
        <w:rPr>
          <w:rFonts w:ascii="Times New Roman" w:hAnsi="Times New Roman" w:cs="Times New Roman"/>
          <w:sz w:val="24"/>
          <w:szCs w:val="24"/>
        </w:rPr>
        <w:t xml:space="preserve"> производится Покупателем </w:t>
      </w:r>
      <w:r w:rsidR="001908DA" w:rsidRPr="00997666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8F5E7C" w:rsidRPr="00997666">
        <w:rPr>
          <w:rFonts w:ascii="Times New Roman" w:hAnsi="Times New Roman" w:cs="Times New Roman"/>
          <w:bCs/>
          <w:sz w:val="24"/>
          <w:szCs w:val="24"/>
        </w:rPr>
        <w:t>срок не позднее</w:t>
      </w:r>
      <w:r w:rsidR="001908DA" w:rsidRPr="00997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E7C" w:rsidRPr="00997666">
        <w:rPr>
          <w:rFonts w:ascii="Times New Roman" w:hAnsi="Times New Roman" w:cs="Times New Roman"/>
          <w:bCs/>
          <w:sz w:val="24"/>
          <w:szCs w:val="24"/>
        </w:rPr>
        <w:t>30</w:t>
      </w:r>
      <w:r w:rsidR="001908DA" w:rsidRPr="0099766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F5E7C" w:rsidRPr="00997666">
        <w:rPr>
          <w:rFonts w:ascii="Times New Roman" w:hAnsi="Times New Roman" w:cs="Times New Roman"/>
          <w:bCs/>
          <w:sz w:val="24"/>
          <w:szCs w:val="24"/>
        </w:rPr>
        <w:t>Тридцати</w:t>
      </w:r>
      <w:r w:rsidR="001908DA" w:rsidRPr="00997666">
        <w:rPr>
          <w:rFonts w:ascii="Times New Roman" w:hAnsi="Times New Roman" w:cs="Times New Roman"/>
          <w:bCs/>
          <w:sz w:val="24"/>
          <w:szCs w:val="24"/>
        </w:rPr>
        <w:t>) дней с даты подписания настоящего Договора</w:t>
      </w:r>
      <w:r w:rsidR="008F5E7C" w:rsidRPr="00997666">
        <w:rPr>
          <w:rFonts w:ascii="Times New Roman" w:hAnsi="Times New Roman" w:cs="Times New Roman"/>
          <w:bCs/>
          <w:sz w:val="24"/>
          <w:szCs w:val="24"/>
        </w:rPr>
        <w:t xml:space="preserve"> Сторонами</w:t>
      </w:r>
      <w:r w:rsidR="001908DA" w:rsidRPr="00997666">
        <w:rPr>
          <w:rFonts w:ascii="Times New Roman" w:hAnsi="Times New Roman" w:cs="Times New Roman"/>
          <w:bCs/>
          <w:sz w:val="24"/>
          <w:szCs w:val="24"/>
        </w:rPr>
        <w:t>.</w:t>
      </w:r>
      <w:r w:rsidRPr="00997666">
        <w:rPr>
          <w:rFonts w:ascii="Times New Roman" w:hAnsi="Times New Roman" w:cs="Times New Roman"/>
          <w:sz w:val="24"/>
          <w:szCs w:val="24"/>
        </w:rPr>
        <w:t xml:space="preserve"> Расчеты по настоящему Договору осуществляются в </w:t>
      </w:r>
      <w:r w:rsidRPr="00997666">
        <w:rPr>
          <w:rFonts w:ascii="Times New Roman" w:hAnsi="Times New Roman" w:cs="Times New Roman"/>
          <w:sz w:val="24"/>
          <w:szCs w:val="24"/>
        </w:rPr>
        <w:lastRenderedPageBreak/>
        <w:t>безналичном порядке путем перечисления Покупателем</w:t>
      </w:r>
      <w:r w:rsidRPr="0019392C">
        <w:rPr>
          <w:rFonts w:ascii="Times New Roman" w:hAnsi="Times New Roman" w:cs="Times New Roman"/>
          <w:sz w:val="24"/>
          <w:szCs w:val="24"/>
        </w:rPr>
        <w:t xml:space="preserve"> денежных средств на расчетный счет </w:t>
      </w:r>
      <w:r w:rsidR="006E4BA3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19392C">
        <w:rPr>
          <w:rFonts w:ascii="Times New Roman" w:hAnsi="Times New Roman" w:cs="Times New Roman"/>
          <w:sz w:val="24"/>
          <w:szCs w:val="24"/>
        </w:rPr>
        <w:t xml:space="preserve">, указанный в </w:t>
      </w:r>
      <w:r w:rsidR="006E4BA3">
        <w:rPr>
          <w:rFonts w:ascii="Times New Roman" w:hAnsi="Times New Roman" w:cs="Times New Roman"/>
          <w:sz w:val="24"/>
          <w:szCs w:val="24"/>
        </w:rPr>
        <w:t>договоре о задатке</w:t>
      </w:r>
      <w:r w:rsidRPr="0019392C">
        <w:rPr>
          <w:rFonts w:ascii="Times New Roman" w:hAnsi="Times New Roman" w:cs="Times New Roman"/>
          <w:sz w:val="24"/>
          <w:szCs w:val="24"/>
        </w:rPr>
        <w:t xml:space="preserve">. Датой оплаты считается календарная дата поступления денежных средств на расчетный счет </w:t>
      </w:r>
      <w:r w:rsidR="006E4BA3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19392C">
        <w:rPr>
          <w:rFonts w:ascii="Times New Roman" w:hAnsi="Times New Roman" w:cs="Times New Roman"/>
          <w:sz w:val="24"/>
          <w:szCs w:val="24"/>
        </w:rPr>
        <w:t xml:space="preserve">, что подтверждается выпиской банка, обслуживающего расчетный счет </w:t>
      </w:r>
      <w:r w:rsidR="006E4BA3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Pr="0019392C">
        <w:rPr>
          <w:rFonts w:ascii="Times New Roman" w:hAnsi="Times New Roman" w:cs="Times New Roman"/>
          <w:sz w:val="24"/>
          <w:szCs w:val="24"/>
        </w:rPr>
        <w:t>.</w:t>
      </w:r>
    </w:p>
    <w:p w:rsidR="008E26B0" w:rsidRPr="0019392C" w:rsidRDefault="008E26B0" w:rsidP="00597031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19392C">
        <w:rPr>
          <w:rFonts w:ascii="Times New Roman" w:hAnsi="Times New Roman" w:cs="Times New Roman"/>
          <w:sz w:val="24"/>
          <w:szCs w:val="24"/>
        </w:rPr>
        <w:t>2.</w:t>
      </w:r>
      <w:r w:rsidR="00997666">
        <w:rPr>
          <w:rFonts w:ascii="Times New Roman" w:hAnsi="Times New Roman" w:cs="Times New Roman"/>
          <w:sz w:val="24"/>
          <w:szCs w:val="24"/>
        </w:rPr>
        <w:t>5</w:t>
      </w:r>
      <w:r w:rsidRPr="0019392C">
        <w:rPr>
          <w:rFonts w:ascii="Times New Roman" w:hAnsi="Times New Roman" w:cs="Times New Roman"/>
          <w:sz w:val="24"/>
          <w:szCs w:val="24"/>
        </w:rPr>
        <w:t>. Покупатель несет все расходы, связанные с оформлением настоящего Договора и государственной регистрацией перехода права собственности на Имущество к Покупателю в соответствии с действующим законодательством РФ.</w:t>
      </w:r>
    </w:p>
    <w:p w:rsidR="00B65BCB" w:rsidRPr="00B65BCB" w:rsidRDefault="00B65BCB" w:rsidP="00597031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8E26B0" w:rsidRPr="0019392C" w:rsidRDefault="008E26B0" w:rsidP="00597031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ПЕРЕДАЧА ОБЪЕКТА</w:t>
      </w:r>
    </w:p>
    <w:p w:rsidR="008E26B0" w:rsidRPr="0019392C" w:rsidRDefault="008E26B0" w:rsidP="00597031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sz w:val="24"/>
          <w:szCs w:val="24"/>
        </w:rPr>
        <w:t xml:space="preserve">3.1. </w:t>
      </w:r>
      <w:r w:rsidRPr="0019392C">
        <w:rPr>
          <w:rFonts w:ascii="Times New Roman" w:hAnsi="Times New Roman" w:cs="Times New Roman"/>
          <w:color w:val="000000"/>
          <w:sz w:val="24"/>
          <w:szCs w:val="24"/>
        </w:rPr>
        <w:t>Передача Продавцом Покупателю Имущества, указанного в п. 1.1 настоящего Договора, осуществляется по передаточному акту, подписанному уполномоченными на то представителями сторон.</w:t>
      </w:r>
    </w:p>
    <w:p w:rsidR="008E26B0" w:rsidRPr="0019392C" w:rsidRDefault="008E26B0" w:rsidP="00597031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color w:val="000000"/>
          <w:sz w:val="24"/>
          <w:szCs w:val="24"/>
        </w:rPr>
        <w:t>3.2. С момента подписания передаточного акта ответственность за сохранность Имущества, риск случайной гибели или повреждения несет Покупатель.</w:t>
      </w:r>
    </w:p>
    <w:p w:rsidR="008E26B0" w:rsidRPr="0019392C" w:rsidRDefault="008E26B0" w:rsidP="00597031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19392C">
        <w:rPr>
          <w:rFonts w:ascii="Times New Roman" w:hAnsi="Times New Roman" w:cs="Times New Roman"/>
          <w:color w:val="000000"/>
          <w:sz w:val="24"/>
          <w:szCs w:val="24"/>
        </w:rPr>
        <w:t>3.3. Обязательство Продавца передать Имущество считается исполненным после подписания сторонами передаточного акта</w:t>
      </w:r>
      <w:r w:rsidRPr="0019392C">
        <w:rPr>
          <w:rFonts w:ascii="Times New Roman" w:hAnsi="Times New Roman" w:cs="Times New Roman"/>
          <w:sz w:val="24"/>
          <w:szCs w:val="24"/>
        </w:rPr>
        <w:t>.</w:t>
      </w:r>
    </w:p>
    <w:p w:rsidR="008E26B0" w:rsidRPr="0019392C" w:rsidRDefault="008E26B0" w:rsidP="0059703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26B0" w:rsidRPr="0019392C" w:rsidRDefault="008E26B0" w:rsidP="00597031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ПЕРЕХОД ПРАВА СОБСТВЕННОСТИ</w:t>
      </w:r>
    </w:p>
    <w:p w:rsidR="008E26B0" w:rsidRPr="00BB129D" w:rsidRDefault="008E26B0" w:rsidP="0059703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9392C">
        <w:rPr>
          <w:rFonts w:ascii="Times New Roman" w:hAnsi="Times New Roman" w:cs="Times New Roman"/>
          <w:color w:val="000000"/>
          <w:sz w:val="24"/>
          <w:szCs w:val="24"/>
        </w:rPr>
        <w:t xml:space="preserve">4.1. Государственная регистрация перехода права собственности на Имущество производится после выполнения Покупателем обязательства по </w:t>
      </w:r>
      <w:r w:rsidRPr="00BB129D">
        <w:rPr>
          <w:rFonts w:ascii="Times New Roman" w:hAnsi="Times New Roman" w:cs="Times New Roman"/>
          <w:sz w:val="24"/>
          <w:szCs w:val="24"/>
        </w:rPr>
        <w:t>оплате приобретаемого Имущества в полном объеме и подписания сторонами передаточного акта.</w:t>
      </w:r>
    </w:p>
    <w:p w:rsidR="008E26B0" w:rsidRPr="00BB129D" w:rsidRDefault="008E26B0" w:rsidP="0059703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B129D">
        <w:rPr>
          <w:rFonts w:ascii="Times New Roman" w:hAnsi="Times New Roman" w:cs="Times New Roman"/>
          <w:sz w:val="24"/>
          <w:szCs w:val="24"/>
        </w:rPr>
        <w:t xml:space="preserve">4.2. Переход права собственности на Имущество по настоящему Договору к Покупателю подлежит государственной регистрации в Управлении Федеральной службы государственной регистрации, кадастра и картографии по </w:t>
      </w:r>
      <w:r w:rsidR="006873B2">
        <w:rPr>
          <w:rFonts w:ascii="Times New Roman" w:hAnsi="Times New Roman" w:cs="Times New Roman"/>
          <w:sz w:val="24"/>
          <w:szCs w:val="24"/>
        </w:rPr>
        <w:t xml:space="preserve">Московской </w:t>
      </w:r>
      <w:r w:rsidRPr="00BB129D">
        <w:rPr>
          <w:rFonts w:ascii="Times New Roman" w:hAnsi="Times New Roman" w:cs="Times New Roman"/>
          <w:sz w:val="24"/>
          <w:szCs w:val="24"/>
        </w:rPr>
        <w:t>области.</w:t>
      </w:r>
    </w:p>
    <w:p w:rsidR="008E26B0" w:rsidRPr="00BB129D" w:rsidRDefault="008E26B0" w:rsidP="0059703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B129D">
        <w:rPr>
          <w:rFonts w:ascii="Times New Roman" w:hAnsi="Times New Roman" w:cs="Times New Roman"/>
          <w:sz w:val="24"/>
          <w:szCs w:val="24"/>
        </w:rPr>
        <w:tab/>
        <w:t>Право собственности на Имущество возникает у Покупателя с момента государственной регистрации перехода права собственности в Едином государственном реестре прав на недвижимое имущество и сделок с ним.</w:t>
      </w:r>
    </w:p>
    <w:p w:rsidR="008E26B0" w:rsidRPr="00BB129D" w:rsidRDefault="008E26B0" w:rsidP="0059703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6B0" w:rsidRPr="00BB129D" w:rsidRDefault="008E26B0" w:rsidP="00597031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129D">
        <w:rPr>
          <w:rFonts w:ascii="Times New Roman" w:hAnsi="Times New Roman" w:cs="Times New Roman"/>
          <w:b/>
          <w:bCs/>
          <w:sz w:val="24"/>
          <w:szCs w:val="24"/>
        </w:rPr>
        <w:t>5. ПРАВА И ОБЯЗАННОСТИ СТОРОН</w:t>
      </w:r>
    </w:p>
    <w:p w:rsidR="008E26B0" w:rsidRPr="0019392C" w:rsidRDefault="008E26B0" w:rsidP="00597031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Продавец обязан:</w:t>
      </w:r>
    </w:p>
    <w:p w:rsidR="008E26B0" w:rsidRPr="0019392C" w:rsidRDefault="008E26B0" w:rsidP="00597031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19392C">
        <w:rPr>
          <w:rFonts w:ascii="Times New Roman" w:hAnsi="Times New Roman" w:cs="Times New Roman"/>
          <w:color w:val="000000"/>
          <w:sz w:val="24"/>
          <w:szCs w:val="24"/>
        </w:rPr>
        <w:t>5.1.1. Передать Имущество</w:t>
      </w:r>
      <w:r w:rsidRPr="0019392C">
        <w:rPr>
          <w:rFonts w:ascii="Times New Roman" w:hAnsi="Times New Roman" w:cs="Times New Roman"/>
          <w:sz w:val="24"/>
          <w:szCs w:val="24"/>
        </w:rPr>
        <w:t xml:space="preserve"> Покупателю по передаточному а</w:t>
      </w:r>
      <w:r w:rsidRPr="0019392C">
        <w:rPr>
          <w:rFonts w:ascii="Times New Roman" w:hAnsi="Times New Roman" w:cs="Times New Roman"/>
          <w:color w:val="000000"/>
          <w:sz w:val="24"/>
          <w:szCs w:val="24"/>
        </w:rPr>
        <w:t>кту</w:t>
      </w:r>
      <w:r w:rsidRPr="0019392C">
        <w:rPr>
          <w:rFonts w:ascii="Times New Roman" w:hAnsi="Times New Roman" w:cs="Times New Roman"/>
          <w:sz w:val="24"/>
          <w:szCs w:val="24"/>
        </w:rPr>
        <w:t xml:space="preserve"> в течение 10 (Десяти) дней с момента надлежащего исполнения Покупателем своего обязательства по оплате Имущества.</w:t>
      </w:r>
    </w:p>
    <w:p w:rsidR="008E26B0" w:rsidRPr="0019392C" w:rsidRDefault="008E26B0" w:rsidP="00597031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color w:val="000000"/>
          <w:sz w:val="24"/>
          <w:szCs w:val="24"/>
        </w:rPr>
        <w:t>5.1.2. Выполнить все предусмотренные законом действия, необходимые для государственной регистрации перехода права собственности на Имущество к Покупателю</w:t>
      </w:r>
      <w:r w:rsidR="000849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E26B0" w:rsidRPr="0019392C" w:rsidRDefault="008E26B0" w:rsidP="00597031">
      <w:pPr>
        <w:shd w:val="clear" w:color="auto" w:fill="FFFFFF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Покупатель обязан:</w:t>
      </w:r>
    </w:p>
    <w:p w:rsidR="00433712" w:rsidRPr="00433712" w:rsidRDefault="00433712" w:rsidP="00433712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33712">
        <w:rPr>
          <w:rFonts w:ascii="Times New Roman" w:hAnsi="Times New Roman" w:cs="Times New Roman"/>
          <w:color w:val="000000"/>
          <w:sz w:val="24"/>
          <w:szCs w:val="24"/>
        </w:rPr>
        <w:t>5.2.1. Произвести оплату за приобретаемое Имущество по цене и в сроки, установленные настоящим Договором.</w:t>
      </w:r>
    </w:p>
    <w:p w:rsidR="00433712" w:rsidRPr="00433712" w:rsidRDefault="00433712" w:rsidP="00433712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433712">
        <w:rPr>
          <w:rFonts w:ascii="Times New Roman" w:hAnsi="Times New Roman" w:cs="Times New Roman"/>
          <w:sz w:val="24"/>
          <w:szCs w:val="24"/>
        </w:rPr>
        <w:t>5.2.2. Принять от Продавца Имущество в сроки, установленные в п. 5.1.1. настоящего Договора, и подписать передаточный а</w:t>
      </w:r>
      <w:r w:rsidRPr="00433712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433712">
        <w:rPr>
          <w:rFonts w:ascii="Times New Roman" w:hAnsi="Times New Roman" w:cs="Times New Roman"/>
          <w:sz w:val="24"/>
          <w:szCs w:val="24"/>
        </w:rPr>
        <w:t>.</w:t>
      </w:r>
    </w:p>
    <w:p w:rsidR="00433712" w:rsidRPr="00433712" w:rsidRDefault="00433712" w:rsidP="00433712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433712">
        <w:rPr>
          <w:rFonts w:ascii="Times New Roman" w:hAnsi="Times New Roman" w:cs="Times New Roman"/>
          <w:sz w:val="24"/>
          <w:szCs w:val="24"/>
        </w:rPr>
        <w:t>5.2.3. С момента подписания Акта приема-передачи по настоящему Договору нести бремя содержания Имущества.</w:t>
      </w:r>
    </w:p>
    <w:p w:rsidR="008E26B0" w:rsidRDefault="008E26B0" w:rsidP="0059703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5BCB" w:rsidRPr="0019392C" w:rsidRDefault="00B65BCB" w:rsidP="00597031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26B0" w:rsidRPr="0019392C" w:rsidRDefault="008E26B0" w:rsidP="00597031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ОТВЕТСТВЕННОСТЬ СТОРОН И ПОРЯДОК РАССМОТРЕНИЯ СПОРОВ</w:t>
      </w:r>
    </w:p>
    <w:p w:rsidR="004B4B13" w:rsidRPr="004B4B13" w:rsidRDefault="00CA1523" w:rsidP="004B4B13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4B13" w:rsidRPr="004B4B13">
        <w:rPr>
          <w:rFonts w:ascii="Times New Roman" w:hAnsi="Times New Roman" w:cs="Times New Roman"/>
          <w:sz w:val="24"/>
          <w:szCs w:val="24"/>
        </w:rPr>
        <w:t xml:space="preserve">.1. </w:t>
      </w:r>
      <w:r w:rsidR="004B4B13" w:rsidRPr="004B4B13">
        <w:rPr>
          <w:rFonts w:ascii="Times New Roman" w:hAnsi="Times New Roman" w:cs="Times New Roman"/>
          <w:sz w:val="24"/>
          <w:szCs w:val="24"/>
        </w:rPr>
        <w:tab/>
        <w:t>В случае отказа или уклонения Покупателя от оплаты приобретаемого имущества в срок, установленный настоящим договором задаток, указанный в пункте 2.</w:t>
      </w:r>
      <w:r w:rsidR="00433712">
        <w:rPr>
          <w:rFonts w:ascii="Times New Roman" w:hAnsi="Times New Roman" w:cs="Times New Roman"/>
          <w:sz w:val="24"/>
          <w:szCs w:val="24"/>
        </w:rPr>
        <w:t>3</w:t>
      </w:r>
      <w:r w:rsidR="004B4B13" w:rsidRPr="004B4B13">
        <w:rPr>
          <w:rFonts w:ascii="Times New Roman" w:hAnsi="Times New Roman" w:cs="Times New Roman"/>
          <w:sz w:val="24"/>
          <w:szCs w:val="24"/>
        </w:rPr>
        <w:t>. настоящего договора Покупателю не возвращается.</w:t>
      </w:r>
    </w:p>
    <w:p w:rsidR="004B4B13" w:rsidRPr="004B4B13" w:rsidRDefault="00CA1523" w:rsidP="004B4B13">
      <w:pPr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4B13" w:rsidRPr="004B4B13">
        <w:rPr>
          <w:rFonts w:ascii="Times New Roman" w:hAnsi="Times New Roman" w:cs="Times New Roman"/>
          <w:sz w:val="24"/>
          <w:szCs w:val="24"/>
        </w:rPr>
        <w:t>.2.</w:t>
      </w:r>
      <w:r w:rsidR="004B4B13" w:rsidRPr="004B4B13">
        <w:rPr>
          <w:rFonts w:ascii="Times New Roman" w:hAnsi="Times New Roman" w:cs="Times New Roman"/>
          <w:sz w:val="24"/>
          <w:szCs w:val="24"/>
        </w:rPr>
        <w:tab/>
        <w:t>За просрочку оплаты приобретаемого имущества Покупатель уплачивает Продавцу штрафную пеню в размере 0,5% от суммы просроченных платежей за каждый день просрочки.</w:t>
      </w:r>
    </w:p>
    <w:p w:rsidR="004B4B13" w:rsidRPr="004B4B13" w:rsidRDefault="00CA1523" w:rsidP="004B4B13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C5078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4B4B13" w:rsidRPr="004B4B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B4B13" w:rsidRPr="004B4B13">
        <w:rPr>
          <w:rFonts w:ascii="Times New Roman" w:hAnsi="Times New Roman" w:cs="Times New Roman"/>
          <w:color w:val="000000"/>
          <w:sz w:val="24"/>
          <w:szCs w:val="24"/>
        </w:rPr>
        <w:tab/>
        <w:t>Отношения  сторон, не урегулированные настоящим Договором, регламентируются действующим законодательством. Споры, возникающие при и</w:t>
      </w:r>
      <w:r w:rsidR="00BB129D">
        <w:rPr>
          <w:rFonts w:ascii="Times New Roman" w:hAnsi="Times New Roman" w:cs="Times New Roman"/>
          <w:color w:val="000000"/>
          <w:sz w:val="24"/>
          <w:szCs w:val="24"/>
        </w:rPr>
        <w:t xml:space="preserve">сполнении настоящего </w:t>
      </w:r>
      <w:r w:rsidR="00BB129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договора, </w:t>
      </w:r>
      <w:r w:rsidR="004B4B13" w:rsidRPr="004B4B13">
        <w:rPr>
          <w:rFonts w:ascii="Times New Roman" w:hAnsi="Times New Roman" w:cs="Times New Roman"/>
          <w:color w:val="000000"/>
          <w:sz w:val="24"/>
          <w:szCs w:val="24"/>
        </w:rPr>
        <w:t xml:space="preserve">разрешаются путем переговоров, в случае недостигнутой договоренности - в </w:t>
      </w:r>
      <w:r w:rsidR="008D4FB4">
        <w:rPr>
          <w:rFonts w:ascii="Times New Roman" w:hAnsi="Times New Roman" w:cs="Times New Roman"/>
          <w:color w:val="000000"/>
          <w:sz w:val="24"/>
          <w:szCs w:val="24"/>
        </w:rPr>
        <w:t>судебном порядке</w:t>
      </w:r>
      <w:r w:rsidR="004B4B13" w:rsidRPr="004B4B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5BCB" w:rsidRDefault="00B65BCB" w:rsidP="0059703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26B0" w:rsidRPr="0019392C" w:rsidRDefault="008E26B0" w:rsidP="00597031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ЗАКЛЮЧИТЕЛЬНЫЕ ПОЛОЖЕНИЯ</w:t>
      </w:r>
    </w:p>
    <w:p w:rsidR="008E26B0" w:rsidRPr="0019392C" w:rsidRDefault="008E26B0" w:rsidP="00597031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19392C">
        <w:rPr>
          <w:rFonts w:ascii="Times New Roman" w:hAnsi="Times New Roman" w:cs="Times New Roman"/>
          <w:sz w:val="24"/>
          <w:szCs w:val="24"/>
        </w:rPr>
        <w:t>7.1. Настоящий Договор считается заключенным с момента подписания его сторонами и действует до полного исполнения сторонами принятых на себя обязательств.</w:t>
      </w:r>
    </w:p>
    <w:p w:rsidR="008E26B0" w:rsidRPr="0019392C" w:rsidRDefault="008E26B0" w:rsidP="00597031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19392C">
        <w:rPr>
          <w:rFonts w:ascii="Times New Roman" w:hAnsi="Times New Roman" w:cs="Times New Roman"/>
          <w:sz w:val="24"/>
          <w:szCs w:val="24"/>
        </w:rPr>
        <w:t>7.2. Изменение и расторжение настоящего договора могут осуществляться сторонами по основаниям и в порядке, установленным гражданским законодательством РФ.</w:t>
      </w:r>
    </w:p>
    <w:p w:rsidR="004007E1" w:rsidRPr="004B4B13" w:rsidRDefault="004007E1" w:rsidP="004007E1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8E26B0" w:rsidRPr="0019392C">
        <w:rPr>
          <w:rFonts w:ascii="Times New Roman" w:hAnsi="Times New Roman" w:cs="Times New Roman"/>
          <w:sz w:val="24"/>
          <w:szCs w:val="24"/>
        </w:rPr>
        <w:t>В случае неисполнения Поку</w:t>
      </w:r>
      <w:r>
        <w:rPr>
          <w:rFonts w:ascii="Times New Roman" w:hAnsi="Times New Roman" w:cs="Times New Roman"/>
          <w:sz w:val="24"/>
          <w:szCs w:val="24"/>
        </w:rPr>
        <w:t>пателем обязательств по оплате</w:t>
      </w:r>
      <w:r w:rsidR="008E26B0" w:rsidRPr="0019392C">
        <w:rPr>
          <w:rFonts w:ascii="Times New Roman" w:hAnsi="Times New Roman" w:cs="Times New Roman"/>
          <w:sz w:val="24"/>
          <w:szCs w:val="24"/>
        </w:rPr>
        <w:t xml:space="preserve"> приобретаемо</w:t>
      </w:r>
      <w:r>
        <w:rPr>
          <w:rFonts w:ascii="Times New Roman" w:hAnsi="Times New Roman" w:cs="Times New Roman"/>
          <w:sz w:val="24"/>
          <w:szCs w:val="24"/>
        </w:rPr>
        <w:t>го Имущества</w:t>
      </w:r>
      <w:r w:rsidR="008E26B0" w:rsidRPr="0019392C">
        <w:rPr>
          <w:rFonts w:ascii="Times New Roman" w:hAnsi="Times New Roman" w:cs="Times New Roman"/>
          <w:sz w:val="24"/>
          <w:szCs w:val="24"/>
        </w:rPr>
        <w:t xml:space="preserve"> в срок, предусмотренный п. 2.</w:t>
      </w:r>
      <w:r w:rsidR="00997666">
        <w:rPr>
          <w:rFonts w:ascii="Times New Roman" w:hAnsi="Times New Roman" w:cs="Times New Roman"/>
          <w:sz w:val="24"/>
          <w:szCs w:val="24"/>
        </w:rPr>
        <w:t>4</w:t>
      </w:r>
      <w:r w:rsidR="008E26B0" w:rsidRPr="0019392C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отказаться от исполнения Договора. При этом договор будет считаться расторгнутым с даты</w:t>
      </w:r>
      <w:r w:rsidR="00FF15A7">
        <w:rPr>
          <w:rFonts w:ascii="Times New Roman" w:hAnsi="Times New Roman" w:cs="Times New Roman"/>
          <w:sz w:val="24"/>
          <w:szCs w:val="24"/>
        </w:rPr>
        <w:t>, указанной в заявлении</w:t>
      </w:r>
      <w:r w:rsidR="008E26B0" w:rsidRPr="0019392C">
        <w:rPr>
          <w:rFonts w:ascii="Times New Roman" w:hAnsi="Times New Roman" w:cs="Times New Roman"/>
          <w:sz w:val="24"/>
          <w:szCs w:val="24"/>
        </w:rPr>
        <w:t xml:space="preserve"> Продавца об односторонне</w:t>
      </w:r>
      <w:r>
        <w:rPr>
          <w:rFonts w:ascii="Times New Roman" w:hAnsi="Times New Roman" w:cs="Times New Roman"/>
          <w:sz w:val="24"/>
          <w:szCs w:val="24"/>
        </w:rPr>
        <w:t>м отказе от исполнения договора,</w:t>
      </w:r>
      <w:r w:rsidR="00FF15A7">
        <w:rPr>
          <w:rFonts w:ascii="Times New Roman" w:hAnsi="Times New Roman" w:cs="Times New Roman"/>
          <w:sz w:val="24"/>
          <w:szCs w:val="24"/>
        </w:rPr>
        <w:t xml:space="preserve"> направленном в адрес Покупателя,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8E26B0" w:rsidRPr="00193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B4B13">
        <w:rPr>
          <w:rFonts w:ascii="Times New Roman" w:hAnsi="Times New Roman" w:cs="Times New Roman"/>
          <w:sz w:val="24"/>
          <w:szCs w:val="24"/>
        </w:rPr>
        <w:t>адаток, указанный в пункте 2.</w:t>
      </w:r>
      <w:r w:rsidR="00997666">
        <w:rPr>
          <w:rFonts w:ascii="Times New Roman" w:hAnsi="Times New Roman" w:cs="Times New Roman"/>
          <w:sz w:val="24"/>
          <w:szCs w:val="24"/>
        </w:rPr>
        <w:t>3</w:t>
      </w:r>
      <w:r w:rsidRPr="004B4B13">
        <w:rPr>
          <w:rFonts w:ascii="Times New Roman" w:hAnsi="Times New Roman" w:cs="Times New Roman"/>
          <w:sz w:val="24"/>
          <w:szCs w:val="24"/>
        </w:rPr>
        <w:t>. настоящего договора Покупателю не возвращается.</w:t>
      </w:r>
    </w:p>
    <w:p w:rsidR="008E26B0" w:rsidRPr="0019392C" w:rsidRDefault="008E26B0" w:rsidP="00597031">
      <w:pPr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392C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5C54D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1939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B4E7E" w:rsidRPr="0019392C">
        <w:rPr>
          <w:rFonts w:ascii="Times New Roman" w:hAnsi="Times New Roman" w:cs="Times New Roman"/>
          <w:color w:val="000000"/>
          <w:sz w:val="24"/>
          <w:szCs w:val="24"/>
        </w:rPr>
        <w:t>Настоящий Договор составлен в 3-х</w:t>
      </w:r>
      <w:r w:rsidRPr="0019392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B4E7E" w:rsidRPr="0019392C">
        <w:rPr>
          <w:rFonts w:ascii="Times New Roman" w:hAnsi="Times New Roman" w:cs="Times New Roman"/>
          <w:color w:val="000000"/>
          <w:sz w:val="24"/>
          <w:szCs w:val="24"/>
        </w:rPr>
        <w:t>трех</w:t>
      </w:r>
      <w:r w:rsidRPr="0019392C">
        <w:rPr>
          <w:rFonts w:ascii="Times New Roman" w:hAnsi="Times New Roman" w:cs="Times New Roman"/>
          <w:color w:val="000000"/>
          <w:sz w:val="24"/>
          <w:szCs w:val="24"/>
        </w:rPr>
        <w:t>) экземплярах, имеющих одинаковую юридическую силу, по одному экземпляру для Продавца и Покупателя, 1</w:t>
      </w:r>
      <w:r w:rsidR="00EB4E7E" w:rsidRPr="0019392C">
        <w:rPr>
          <w:rFonts w:ascii="Times New Roman" w:hAnsi="Times New Roman" w:cs="Times New Roman"/>
          <w:color w:val="000000"/>
          <w:sz w:val="24"/>
          <w:szCs w:val="24"/>
        </w:rPr>
        <w:t xml:space="preserve"> экземпляр</w:t>
      </w:r>
      <w:r w:rsidRPr="0019392C">
        <w:rPr>
          <w:rFonts w:ascii="Times New Roman" w:hAnsi="Times New Roman" w:cs="Times New Roman"/>
          <w:color w:val="000000"/>
          <w:sz w:val="24"/>
          <w:szCs w:val="24"/>
        </w:rPr>
        <w:t xml:space="preserve"> для предоставления в Управление Федеральной службы государственной регистрации, кадастра и картографии по </w:t>
      </w:r>
      <w:r w:rsidR="00414AD4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</w:t>
      </w:r>
      <w:r w:rsidRPr="0019392C">
        <w:rPr>
          <w:rFonts w:ascii="Times New Roman" w:hAnsi="Times New Roman" w:cs="Times New Roman"/>
          <w:color w:val="000000"/>
          <w:sz w:val="24"/>
          <w:szCs w:val="24"/>
        </w:rPr>
        <w:t>области.</w:t>
      </w:r>
    </w:p>
    <w:p w:rsidR="00D649AA" w:rsidRPr="005A32E4" w:rsidRDefault="00D649AA" w:rsidP="00D649A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49AA" w:rsidRPr="00FF6674" w:rsidRDefault="00FF6674" w:rsidP="00D649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667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649AA" w:rsidRPr="00FF6674">
        <w:rPr>
          <w:rFonts w:ascii="Times New Roman" w:hAnsi="Times New Roman" w:cs="Times New Roman"/>
          <w:b/>
          <w:bCs/>
          <w:sz w:val="24"/>
          <w:szCs w:val="24"/>
        </w:rPr>
        <w:t>. АДРЕСА И РЕКВИЗИТЫ СТОРОН</w:t>
      </w:r>
    </w:p>
    <w:p w:rsidR="00D649AA" w:rsidRPr="005A32E4" w:rsidRDefault="00D649AA" w:rsidP="00D649AA">
      <w:pPr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9894" w:type="dxa"/>
        <w:tblInd w:w="-5" w:type="dxa"/>
        <w:tblLayout w:type="fixed"/>
        <w:tblLook w:val="0000"/>
      </w:tblPr>
      <w:tblGrid>
        <w:gridCol w:w="4933"/>
        <w:gridCol w:w="4961"/>
      </w:tblGrid>
      <w:tr w:rsidR="00D649AA" w:rsidRPr="005A32E4" w:rsidTr="00F47FA8">
        <w:tc>
          <w:tcPr>
            <w:tcW w:w="4933" w:type="dxa"/>
            <w:shd w:val="clear" w:color="auto" w:fill="auto"/>
          </w:tcPr>
          <w:p w:rsidR="00D649AA" w:rsidRDefault="00D649AA" w:rsidP="00F47FA8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Pr="00B93C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9AA" w:rsidRPr="00B93C19" w:rsidRDefault="002C5078" w:rsidP="00F47FA8">
            <w:pPr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r w:rsidR="00D649AA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</w:t>
            </w:r>
            <w:r>
              <w:rPr>
                <w:rFonts w:ascii="Times New Roman" w:hAnsi="Times New Roman"/>
                <w:sz w:val="24"/>
                <w:szCs w:val="24"/>
              </w:rPr>
              <w:t>Шингаревой Е. А</w:t>
            </w:r>
            <w:r w:rsidR="00D649AA" w:rsidRPr="00B93C19">
              <w:rPr>
                <w:rFonts w:ascii="Times New Roman" w:hAnsi="Times New Roman"/>
                <w:sz w:val="24"/>
                <w:szCs w:val="24"/>
              </w:rPr>
              <w:t>.</w:t>
            </w:r>
            <w:r w:rsidR="00D64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Григорьян Э.А. </w:t>
            </w:r>
            <w:r w:rsidR="002F3318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F3318" w:rsidRPr="002F3318" w:rsidRDefault="002F3318" w:rsidP="002F331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318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Получатель: Шингарева Елена Анатольевна.</w:t>
            </w:r>
          </w:p>
          <w:p w:rsidR="002F3318" w:rsidRPr="002F3318" w:rsidRDefault="002F3318" w:rsidP="002F331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318">
              <w:rPr>
                <w:rFonts w:ascii="Times New Roman" w:hAnsi="Times New Roman" w:cs="Times New Roman"/>
                <w:bCs/>
                <w:sz w:val="24"/>
                <w:szCs w:val="24"/>
              </w:rPr>
              <w:t>Банк получателя: ООФЛ ОПЕРУ Сбербанка России ПАО Сбербанк</w:t>
            </w:r>
          </w:p>
          <w:p w:rsidR="002F3318" w:rsidRPr="002F3318" w:rsidRDefault="002F3318" w:rsidP="002F331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Счет получателя № 40817810100020175914 </w:t>
            </w:r>
          </w:p>
          <w:p w:rsidR="002F3318" w:rsidRPr="002F3318" w:rsidRDefault="002F3318" w:rsidP="002F331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318">
              <w:rPr>
                <w:rFonts w:ascii="Times New Roman" w:hAnsi="Times New Roman" w:cs="Times New Roman"/>
                <w:bCs/>
                <w:sz w:val="24"/>
                <w:szCs w:val="24"/>
              </w:rPr>
              <w:t>БИК банка: 044525225</w:t>
            </w:r>
          </w:p>
          <w:p w:rsidR="002F3318" w:rsidRPr="002F3318" w:rsidRDefault="002F3318" w:rsidP="002F331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318">
              <w:rPr>
                <w:rFonts w:ascii="Times New Roman" w:hAnsi="Times New Roman" w:cs="Times New Roman"/>
                <w:bCs/>
                <w:sz w:val="24"/>
                <w:szCs w:val="24"/>
              </w:rPr>
              <w:t>Кор. счет банка: 30101810400000000225</w:t>
            </w:r>
          </w:p>
          <w:p w:rsidR="00D649AA" w:rsidRPr="00B93C19" w:rsidRDefault="00D649AA" w:rsidP="00F47FA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49AA" w:rsidRPr="00B93C19" w:rsidRDefault="00D649AA" w:rsidP="00F47FA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49AA" w:rsidRPr="005A32E4" w:rsidRDefault="00D649AA" w:rsidP="00F47FA8">
            <w:pPr>
              <w:snapToGrid w:val="0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5A32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  <w:r w:rsidR="002C5078">
              <w:rPr>
                <w:rFonts w:ascii="Times New Roman" w:hAnsi="Times New Roman" w:cs="Times New Roman"/>
                <w:bCs/>
                <w:sz w:val="24"/>
                <w:szCs w:val="24"/>
              </w:rPr>
              <w:t>_ Э. А</w:t>
            </w:r>
            <w:r w:rsidRPr="005A3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C5078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Григорьян</w:t>
            </w:r>
          </w:p>
        </w:tc>
        <w:tc>
          <w:tcPr>
            <w:tcW w:w="4961" w:type="dxa"/>
            <w:shd w:val="clear" w:color="auto" w:fill="auto"/>
          </w:tcPr>
          <w:p w:rsidR="00D649AA" w:rsidRPr="005A32E4" w:rsidRDefault="00D649AA" w:rsidP="00F47FA8">
            <w:pPr>
              <w:pStyle w:val="aff"/>
              <w:snapToGrid w:val="0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Покупатель</w:t>
            </w:r>
            <w:r w:rsidRPr="005A32E4">
              <w:rPr>
                <w:sz w:val="24"/>
                <w:szCs w:val="24"/>
              </w:rPr>
              <w:t>:</w:t>
            </w:r>
          </w:p>
          <w:p w:rsidR="00D649AA" w:rsidRPr="005A32E4" w:rsidRDefault="00D649AA" w:rsidP="00F47FA8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A" w:rsidRPr="005A32E4" w:rsidRDefault="00D649AA" w:rsidP="00F47F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A" w:rsidRPr="005A32E4" w:rsidRDefault="00D649AA" w:rsidP="00F47F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A" w:rsidRPr="005A32E4" w:rsidRDefault="00D649AA" w:rsidP="00F47F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A" w:rsidRPr="005A32E4" w:rsidRDefault="00D649AA" w:rsidP="00F47F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A" w:rsidRPr="005A32E4" w:rsidRDefault="00D649AA" w:rsidP="00F47F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A" w:rsidRPr="005A32E4" w:rsidRDefault="00D649AA" w:rsidP="00F47F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A" w:rsidRPr="005A32E4" w:rsidRDefault="00D649AA" w:rsidP="00F47F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A" w:rsidRPr="005A32E4" w:rsidRDefault="00D649AA" w:rsidP="00F47F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A" w:rsidRPr="005A32E4" w:rsidRDefault="00D649AA" w:rsidP="00F47F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A" w:rsidRPr="005A32E4" w:rsidRDefault="00D649AA" w:rsidP="00F47FA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9AA" w:rsidRPr="005A32E4" w:rsidRDefault="00D649AA" w:rsidP="00F47FA8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3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159FF" w:rsidRPr="00177804" w:rsidRDefault="000159FF" w:rsidP="00D649AA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159FF" w:rsidRPr="00177804" w:rsidSect="00B65BCB">
      <w:footerReference w:type="default" r:id="rId7"/>
      <w:pgSz w:w="11906" w:h="16838"/>
      <w:pgMar w:top="709" w:right="851" w:bottom="1276" w:left="1418" w:header="568" w:footer="5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399" w:rsidRDefault="009C5399">
      <w:r>
        <w:separator/>
      </w:r>
    </w:p>
  </w:endnote>
  <w:endnote w:type="continuationSeparator" w:id="0">
    <w:p w:rsidR="009C5399" w:rsidRDefault="009C5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9FF" w:rsidRPr="000159FF" w:rsidRDefault="00825C8D">
    <w:pPr>
      <w:pStyle w:val="aff2"/>
      <w:jc w:val="right"/>
      <w:rPr>
        <w:rFonts w:ascii="Times New Roman" w:hAnsi="Times New Roman" w:cs="Times New Roman"/>
        <w:sz w:val="22"/>
        <w:szCs w:val="22"/>
      </w:rPr>
    </w:pPr>
    <w:r w:rsidRPr="000159FF">
      <w:rPr>
        <w:rFonts w:ascii="Times New Roman" w:hAnsi="Times New Roman" w:cs="Times New Roman"/>
        <w:sz w:val="22"/>
        <w:szCs w:val="22"/>
      </w:rPr>
      <w:fldChar w:fldCharType="begin"/>
    </w:r>
    <w:r w:rsidR="000159FF" w:rsidRPr="000159FF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Pr="000159FF">
      <w:rPr>
        <w:rFonts w:ascii="Times New Roman" w:hAnsi="Times New Roman" w:cs="Times New Roman"/>
        <w:sz w:val="22"/>
        <w:szCs w:val="22"/>
      </w:rPr>
      <w:fldChar w:fldCharType="separate"/>
    </w:r>
    <w:r w:rsidR="002F3318">
      <w:rPr>
        <w:rFonts w:ascii="Times New Roman" w:hAnsi="Times New Roman" w:cs="Times New Roman"/>
        <w:noProof/>
        <w:sz w:val="22"/>
        <w:szCs w:val="22"/>
      </w:rPr>
      <w:t>3</w:t>
    </w:r>
    <w:r w:rsidRPr="000159FF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399" w:rsidRDefault="009C5399">
      <w:r>
        <w:separator/>
      </w:r>
    </w:p>
  </w:footnote>
  <w:footnote w:type="continuationSeparator" w:id="0">
    <w:p w:rsidR="009C5399" w:rsidRDefault="009C53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F453793"/>
    <w:multiLevelType w:val="multilevel"/>
    <w:tmpl w:val="C1CAD8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09B"/>
    <w:rsid w:val="000159FF"/>
    <w:rsid w:val="00025495"/>
    <w:rsid w:val="000268A1"/>
    <w:rsid w:val="0005526D"/>
    <w:rsid w:val="000555F4"/>
    <w:rsid w:val="00064D3F"/>
    <w:rsid w:val="000849BC"/>
    <w:rsid w:val="0008678A"/>
    <w:rsid w:val="0009433A"/>
    <w:rsid w:val="000A1A95"/>
    <w:rsid w:val="000A3A70"/>
    <w:rsid w:val="000B626C"/>
    <w:rsid w:val="000C13C4"/>
    <w:rsid w:val="000C1CD2"/>
    <w:rsid w:val="000C26FD"/>
    <w:rsid w:val="0011311E"/>
    <w:rsid w:val="00121E95"/>
    <w:rsid w:val="0012691F"/>
    <w:rsid w:val="00152AFF"/>
    <w:rsid w:val="00172CF8"/>
    <w:rsid w:val="0017613A"/>
    <w:rsid w:val="001803F3"/>
    <w:rsid w:val="001840DC"/>
    <w:rsid w:val="001908DA"/>
    <w:rsid w:val="0019392C"/>
    <w:rsid w:val="001C6E9C"/>
    <w:rsid w:val="001E21B9"/>
    <w:rsid w:val="001E2884"/>
    <w:rsid w:val="001E2BE2"/>
    <w:rsid w:val="001E52D3"/>
    <w:rsid w:val="001E6019"/>
    <w:rsid w:val="001E668C"/>
    <w:rsid w:val="001F3E64"/>
    <w:rsid w:val="00207D99"/>
    <w:rsid w:val="002174F3"/>
    <w:rsid w:val="0022715F"/>
    <w:rsid w:val="00231D26"/>
    <w:rsid w:val="00243CDE"/>
    <w:rsid w:val="002575CB"/>
    <w:rsid w:val="00262B53"/>
    <w:rsid w:val="00264ADD"/>
    <w:rsid w:val="002810AE"/>
    <w:rsid w:val="002922A2"/>
    <w:rsid w:val="002C5078"/>
    <w:rsid w:val="002C5A52"/>
    <w:rsid w:val="002C795B"/>
    <w:rsid w:val="002D5B68"/>
    <w:rsid w:val="002D6CC6"/>
    <w:rsid w:val="002E2824"/>
    <w:rsid w:val="002F1832"/>
    <w:rsid w:val="002F2398"/>
    <w:rsid w:val="002F3318"/>
    <w:rsid w:val="003130AF"/>
    <w:rsid w:val="003207AF"/>
    <w:rsid w:val="00325071"/>
    <w:rsid w:val="00326154"/>
    <w:rsid w:val="003368DD"/>
    <w:rsid w:val="00356442"/>
    <w:rsid w:val="00365FFD"/>
    <w:rsid w:val="003757AA"/>
    <w:rsid w:val="00381AAD"/>
    <w:rsid w:val="003868CB"/>
    <w:rsid w:val="003B165E"/>
    <w:rsid w:val="003B2B35"/>
    <w:rsid w:val="003B4855"/>
    <w:rsid w:val="003D3E96"/>
    <w:rsid w:val="003D4AA8"/>
    <w:rsid w:val="003E6D75"/>
    <w:rsid w:val="004007E1"/>
    <w:rsid w:val="00404903"/>
    <w:rsid w:val="00407361"/>
    <w:rsid w:val="004113F6"/>
    <w:rsid w:val="00414AD4"/>
    <w:rsid w:val="004302E8"/>
    <w:rsid w:val="00433712"/>
    <w:rsid w:val="00452D77"/>
    <w:rsid w:val="00466785"/>
    <w:rsid w:val="004765C7"/>
    <w:rsid w:val="004B2CFD"/>
    <w:rsid w:val="004B3B8B"/>
    <w:rsid w:val="004B4B13"/>
    <w:rsid w:val="004B6761"/>
    <w:rsid w:val="004C4875"/>
    <w:rsid w:val="004C4B8F"/>
    <w:rsid w:val="004C77A1"/>
    <w:rsid w:val="004D6C91"/>
    <w:rsid w:val="004F5F66"/>
    <w:rsid w:val="00500DBF"/>
    <w:rsid w:val="005130E0"/>
    <w:rsid w:val="005207D7"/>
    <w:rsid w:val="00537AE4"/>
    <w:rsid w:val="0056322F"/>
    <w:rsid w:val="00567978"/>
    <w:rsid w:val="00581C9D"/>
    <w:rsid w:val="00597031"/>
    <w:rsid w:val="005A0843"/>
    <w:rsid w:val="005C0C4A"/>
    <w:rsid w:val="005C54D0"/>
    <w:rsid w:val="005E6EFC"/>
    <w:rsid w:val="005F5558"/>
    <w:rsid w:val="00601FD4"/>
    <w:rsid w:val="006873B2"/>
    <w:rsid w:val="006A29D3"/>
    <w:rsid w:val="006B0BA4"/>
    <w:rsid w:val="006B5C2B"/>
    <w:rsid w:val="006C30A8"/>
    <w:rsid w:val="006C385D"/>
    <w:rsid w:val="006D1728"/>
    <w:rsid w:val="006E068C"/>
    <w:rsid w:val="006E4BA3"/>
    <w:rsid w:val="006E7C33"/>
    <w:rsid w:val="00706DD2"/>
    <w:rsid w:val="00721E7D"/>
    <w:rsid w:val="0072696B"/>
    <w:rsid w:val="007458DB"/>
    <w:rsid w:val="00753E46"/>
    <w:rsid w:val="00770522"/>
    <w:rsid w:val="00776296"/>
    <w:rsid w:val="007A2AEA"/>
    <w:rsid w:val="007B220D"/>
    <w:rsid w:val="007C7D4D"/>
    <w:rsid w:val="007D137D"/>
    <w:rsid w:val="0080033D"/>
    <w:rsid w:val="00821BD1"/>
    <w:rsid w:val="00821EC4"/>
    <w:rsid w:val="00822E90"/>
    <w:rsid w:val="008232DD"/>
    <w:rsid w:val="00825577"/>
    <w:rsid w:val="00825C8D"/>
    <w:rsid w:val="0084002B"/>
    <w:rsid w:val="00844E2D"/>
    <w:rsid w:val="00847AF1"/>
    <w:rsid w:val="008608F2"/>
    <w:rsid w:val="00877C42"/>
    <w:rsid w:val="008B60FF"/>
    <w:rsid w:val="008D4329"/>
    <w:rsid w:val="008D4FB4"/>
    <w:rsid w:val="008D59BF"/>
    <w:rsid w:val="008E26B0"/>
    <w:rsid w:val="008E380F"/>
    <w:rsid w:val="008F2ED1"/>
    <w:rsid w:val="008F2F52"/>
    <w:rsid w:val="008F5E7C"/>
    <w:rsid w:val="00905424"/>
    <w:rsid w:val="009414F9"/>
    <w:rsid w:val="0095202C"/>
    <w:rsid w:val="00961385"/>
    <w:rsid w:val="0099195A"/>
    <w:rsid w:val="00997666"/>
    <w:rsid w:val="009A18C3"/>
    <w:rsid w:val="009A4E1F"/>
    <w:rsid w:val="009C5399"/>
    <w:rsid w:val="009C53DE"/>
    <w:rsid w:val="009C665F"/>
    <w:rsid w:val="009D30FF"/>
    <w:rsid w:val="009D3133"/>
    <w:rsid w:val="009D56A1"/>
    <w:rsid w:val="00A065B3"/>
    <w:rsid w:val="00A204B6"/>
    <w:rsid w:val="00A31541"/>
    <w:rsid w:val="00A54ED0"/>
    <w:rsid w:val="00A678D7"/>
    <w:rsid w:val="00A7097C"/>
    <w:rsid w:val="00A74F7D"/>
    <w:rsid w:val="00A904F0"/>
    <w:rsid w:val="00A9297B"/>
    <w:rsid w:val="00AA6B09"/>
    <w:rsid w:val="00AB67CB"/>
    <w:rsid w:val="00AC65A5"/>
    <w:rsid w:val="00AD2BF6"/>
    <w:rsid w:val="00B25DA5"/>
    <w:rsid w:val="00B4023B"/>
    <w:rsid w:val="00B65BCB"/>
    <w:rsid w:val="00B70F48"/>
    <w:rsid w:val="00B93D3E"/>
    <w:rsid w:val="00B95DFE"/>
    <w:rsid w:val="00BB129D"/>
    <w:rsid w:val="00BB22F3"/>
    <w:rsid w:val="00BF1863"/>
    <w:rsid w:val="00C1209B"/>
    <w:rsid w:val="00C160D2"/>
    <w:rsid w:val="00C24AC6"/>
    <w:rsid w:val="00C32439"/>
    <w:rsid w:val="00C538B6"/>
    <w:rsid w:val="00C54335"/>
    <w:rsid w:val="00C54F5E"/>
    <w:rsid w:val="00C71E23"/>
    <w:rsid w:val="00C77801"/>
    <w:rsid w:val="00C84112"/>
    <w:rsid w:val="00C871E1"/>
    <w:rsid w:val="00C94E93"/>
    <w:rsid w:val="00CA1523"/>
    <w:rsid w:val="00CB0F32"/>
    <w:rsid w:val="00CD27F8"/>
    <w:rsid w:val="00CE2F3E"/>
    <w:rsid w:val="00CE3F0A"/>
    <w:rsid w:val="00CE4BE9"/>
    <w:rsid w:val="00CF053B"/>
    <w:rsid w:val="00D35F84"/>
    <w:rsid w:val="00D51A84"/>
    <w:rsid w:val="00D52517"/>
    <w:rsid w:val="00D52A6F"/>
    <w:rsid w:val="00D63D69"/>
    <w:rsid w:val="00D649AA"/>
    <w:rsid w:val="00D72C86"/>
    <w:rsid w:val="00D8598C"/>
    <w:rsid w:val="00D91977"/>
    <w:rsid w:val="00D920EC"/>
    <w:rsid w:val="00D97601"/>
    <w:rsid w:val="00DA0EFC"/>
    <w:rsid w:val="00DA2382"/>
    <w:rsid w:val="00DB1774"/>
    <w:rsid w:val="00DC77D3"/>
    <w:rsid w:val="00DD0EF0"/>
    <w:rsid w:val="00DE45DA"/>
    <w:rsid w:val="00DE6D1C"/>
    <w:rsid w:val="00E25B2E"/>
    <w:rsid w:val="00E40886"/>
    <w:rsid w:val="00E44479"/>
    <w:rsid w:val="00E44928"/>
    <w:rsid w:val="00E50A2C"/>
    <w:rsid w:val="00EA052A"/>
    <w:rsid w:val="00EA4D77"/>
    <w:rsid w:val="00EB3B9F"/>
    <w:rsid w:val="00EB4E7E"/>
    <w:rsid w:val="00ED016B"/>
    <w:rsid w:val="00EE424F"/>
    <w:rsid w:val="00F12C3D"/>
    <w:rsid w:val="00F137F1"/>
    <w:rsid w:val="00F43C81"/>
    <w:rsid w:val="00F47FA8"/>
    <w:rsid w:val="00F651A4"/>
    <w:rsid w:val="00F70987"/>
    <w:rsid w:val="00F93854"/>
    <w:rsid w:val="00FD0090"/>
    <w:rsid w:val="00FF15A7"/>
    <w:rsid w:val="00FF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DD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rsid w:val="008232DD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8232DD"/>
    <w:pPr>
      <w:numPr>
        <w:ilvl w:val="1"/>
      </w:numPr>
      <w:outlineLvl w:val="1"/>
    </w:pPr>
  </w:style>
  <w:style w:type="paragraph" w:styleId="3">
    <w:name w:val="heading 3"/>
    <w:basedOn w:val="2"/>
    <w:next w:val="a"/>
    <w:qFormat/>
    <w:rsid w:val="008232DD"/>
    <w:pPr>
      <w:numPr>
        <w:ilvl w:val="2"/>
      </w:numPr>
      <w:outlineLvl w:val="2"/>
    </w:pPr>
  </w:style>
  <w:style w:type="paragraph" w:styleId="4">
    <w:name w:val="heading 4"/>
    <w:basedOn w:val="3"/>
    <w:next w:val="a"/>
    <w:qFormat/>
    <w:rsid w:val="008232DD"/>
    <w:pPr>
      <w:numPr>
        <w:ilvl w:val="3"/>
      </w:num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0">
    <w:name w:val="WW8Num10z0"/>
    <w:rsid w:val="008232DD"/>
    <w:rPr>
      <w:color w:val="auto"/>
    </w:rPr>
  </w:style>
  <w:style w:type="character" w:customStyle="1" w:styleId="WW8NumSt8z0">
    <w:name w:val="WW8NumSt8z0"/>
    <w:rsid w:val="008232DD"/>
    <w:rPr>
      <w:rFonts w:ascii="Arial" w:hAnsi="Arial" w:cs="Arial"/>
    </w:rPr>
  </w:style>
  <w:style w:type="character" w:customStyle="1" w:styleId="20">
    <w:name w:val="Основной шрифт абзаца2"/>
    <w:rsid w:val="008232DD"/>
  </w:style>
  <w:style w:type="character" w:customStyle="1" w:styleId="10">
    <w:name w:val="Основной шрифт абзаца1"/>
    <w:rsid w:val="008232DD"/>
  </w:style>
  <w:style w:type="character" w:customStyle="1" w:styleId="a3">
    <w:name w:val="Цветовое выделение"/>
    <w:rsid w:val="008232DD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8232DD"/>
    <w:rPr>
      <w:color w:val="008000"/>
      <w:u w:val="single"/>
    </w:rPr>
  </w:style>
  <w:style w:type="character" w:customStyle="1" w:styleId="a5">
    <w:name w:val="Найденные слова"/>
    <w:basedOn w:val="a3"/>
    <w:rsid w:val="008232DD"/>
  </w:style>
  <w:style w:type="character" w:customStyle="1" w:styleId="a6">
    <w:name w:val="Не вступил в силу"/>
    <w:basedOn w:val="a3"/>
    <w:rsid w:val="008232DD"/>
    <w:rPr>
      <w:color w:val="008080"/>
    </w:rPr>
  </w:style>
  <w:style w:type="character" w:customStyle="1" w:styleId="a7">
    <w:name w:val="Продолжение ссылки"/>
    <w:basedOn w:val="a4"/>
    <w:rsid w:val="008232DD"/>
  </w:style>
  <w:style w:type="character" w:customStyle="1" w:styleId="a8">
    <w:name w:val="Утратил силу"/>
    <w:basedOn w:val="a3"/>
    <w:rsid w:val="008232DD"/>
    <w:rPr>
      <w:strike/>
      <w:color w:val="808000"/>
    </w:rPr>
  </w:style>
  <w:style w:type="character" w:customStyle="1" w:styleId="a9">
    <w:name w:val="Символ нумерации"/>
    <w:rsid w:val="008232DD"/>
    <w:rPr>
      <w:rFonts w:ascii="Times New Roman" w:hAnsi="Times New Roman"/>
      <w:sz w:val="22"/>
      <w:szCs w:val="22"/>
    </w:rPr>
  </w:style>
  <w:style w:type="character" w:customStyle="1" w:styleId="paragraph">
    <w:name w:val="paragraph"/>
    <w:basedOn w:val="20"/>
    <w:rsid w:val="008232DD"/>
  </w:style>
  <w:style w:type="character" w:styleId="aa">
    <w:name w:val="page number"/>
    <w:basedOn w:val="20"/>
    <w:rsid w:val="008232DD"/>
  </w:style>
  <w:style w:type="character" w:customStyle="1" w:styleId="apple-converted-space">
    <w:name w:val="apple-converted-space"/>
    <w:basedOn w:val="20"/>
    <w:rsid w:val="008232DD"/>
  </w:style>
  <w:style w:type="paragraph" w:customStyle="1" w:styleId="ab">
    <w:name w:val="Заголовок"/>
    <w:basedOn w:val="a"/>
    <w:next w:val="ac"/>
    <w:rsid w:val="008232D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c">
    <w:name w:val="Body Text"/>
    <w:basedOn w:val="a"/>
    <w:rsid w:val="008232DD"/>
    <w:pPr>
      <w:widowControl/>
      <w:autoSpaceDE/>
      <w:ind w:firstLine="0"/>
    </w:pPr>
    <w:rPr>
      <w:smallCaps/>
    </w:rPr>
  </w:style>
  <w:style w:type="paragraph" w:styleId="ad">
    <w:name w:val="List"/>
    <w:basedOn w:val="ac"/>
    <w:rsid w:val="008232DD"/>
    <w:rPr>
      <w:rFonts w:cs="Tahoma"/>
    </w:rPr>
  </w:style>
  <w:style w:type="paragraph" w:customStyle="1" w:styleId="21">
    <w:name w:val="Название2"/>
    <w:basedOn w:val="a"/>
    <w:rsid w:val="008232D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rsid w:val="008232DD"/>
    <w:pPr>
      <w:suppressLineNumbers/>
    </w:pPr>
  </w:style>
  <w:style w:type="paragraph" w:customStyle="1" w:styleId="11">
    <w:name w:val="Название1"/>
    <w:basedOn w:val="a"/>
    <w:rsid w:val="008232D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rsid w:val="008232DD"/>
    <w:pPr>
      <w:suppressLineNumbers/>
    </w:pPr>
    <w:rPr>
      <w:rFonts w:cs="Tahoma"/>
    </w:rPr>
  </w:style>
  <w:style w:type="paragraph" w:customStyle="1" w:styleId="ae">
    <w:name w:val="Заголовок статьи"/>
    <w:basedOn w:val="a"/>
    <w:next w:val="a"/>
    <w:rsid w:val="008232DD"/>
    <w:pPr>
      <w:ind w:left="1612" w:hanging="2504"/>
    </w:pPr>
  </w:style>
  <w:style w:type="paragraph" w:customStyle="1" w:styleId="af">
    <w:name w:val="Текст (лев. подпись)"/>
    <w:basedOn w:val="a"/>
    <w:next w:val="a"/>
    <w:rsid w:val="008232DD"/>
    <w:pPr>
      <w:ind w:firstLine="0"/>
      <w:jc w:val="left"/>
    </w:pPr>
  </w:style>
  <w:style w:type="paragraph" w:customStyle="1" w:styleId="af0">
    <w:name w:val="Колонтитул (левый)"/>
    <w:basedOn w:val="af"/>
    <w:next w:val="a"/>
    <w:rsid w:val="008232DD"/>
    <w:rPr>
      <w:sz w:val="14"/>
      <w:szCs w:val="14"/>
    </w:rPr>
  </w:style>
  <w:style w:type="paragraph" w:customStyle="1" w:styleId="af1">
    <w:name w:val="Текст (прав. подпись)"/>
    <w:basedOn w:val="a"/>
    <w:next w:val="a"/>
    <w:rsid w:val="008232DD"/>
    <w:pPr>
      <w:ind w:firstLine="0"/>
      <w:jc w:val="right"/>
    </w:pPr>
  </w:style>
  <w:style w:type="paragraph" w:customStyle="1" w:styleId="af2">
    <w:name w:val="Колонтитул (правый)"/>
    <w:basedOn w:val="af1"/>
    <w:next w:val="a"/>
    <w:rsid w:val="008232DD"/>
    <w:rPr>
      <w:sz w:val="14"/>
      <w:szCs w:val="14"/>
    </w:rPr>
  </w:style>
  <w:style w:type="paragraph" w:customStyle="1" w:styleId="af3">
    <w:name w:val="Комментарий"/>
    <w:basedOn w:val="a"/>
    <w:next w:val="a"/>
    <w:rsid w:val="008232DD"/>
    <w:pPr>
      <w:ind w:left="170" w:hanging="170"/>
    </w:pPr>
    <w:rPr>
      <w:i/>
      <w:iCs/>
      <w:color w:val="800080"/>
    </w:rPr>
  </w:style>
  <w:style w:type="paragraph" w:customStyle="1" w:styleId="af4">
    <w:name w:val="Комментарий пользователя"/>
    <w:basedOn w:val="af3"/>
    <w:next w:val="a"/>
    <w:rsid w:val="008232DD"/>
    <w:pPr>
      <w:jc w:val="left"/>
    </w:pPr>
    <w:rPr>
      <w:color w:val="000080"/>
    </w:rPr>
  </w:style>
  <w:style w:type="paragraph" w:customStyle="1" w:styleId="af5">
    <w:name w:val="Таблицы (моноширинный)"/>
    <w:basedOn w:val="a"/>
    <w:next w:val="a"/>
    <w:rsid w:val="008232DD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rsid w:val="008232DD"/>
    <w:pPr>
      <w:ind w:left="140" w:hanging="140"/>
    </w:pPr>
  </w:style>
  <w:style w:type="paragraph" w:customStyle="1" w:styleId="af7">
    <w:name w:val="Основное меню"/>
    <w:basedOn w:val="a"/>
    <w:next w:val="a"/>
    <w:rsid w:val="008232DD"/>
    <w:rPr>
      <w:rFonts w:ascii="Verdana" w:hAnsi="Verdana" w:cs="Verdana"/>
      <w:sz w:val="18"/>
      <w:szCs w:val="18"/>
    </w:rPr>
  </w:style>
  <w:style w:type="paragraph" w:customStyle="1" w:styleId="af8">
    <w:name w:val="Переменная часть"/>
    <w:basedOn w:val="af7"/>
    <w:next w:val="a"/>
    <w:rsid w:val="008232DD"/>
  </w:style>
  <w:style w:type="paragraph" w:customStyle="1" w:styleId="af9">
    <w:name w:val="Постоянная часть"/>
    <w:basedOn w:val="af7"/>
    <w:next w:val="a"/>
    <w:rsid w:val="008232DD"/>
    <w:rPr>
      <w:b/>
      <w:bCs/>
      <w:u w:val="single"/>
    </w:rPr>
  </w:style>
  <w:style w:type="paragraph" w:customStyle="1" w:styleId="afa">
    <w:name w:val="Прижатый влево"/>
    <w:basedOn w:val="a"/>
    <w:next w:val="a"/>
    <w:rsid w:val="008232DD"/>
    <w:pPr>
      <w:ind w:firstLine="0"/>
      <w:jc w:val="left"/>
    </w:pPr>
  </w:style>
  <w:style w:type="paragraph" w:customStyle="1" w:styleId="afb">
    <w:name w:val="Словарная статья"/>
    <w:basedOn w:val="a"/>
    <w:next w:val="a"/>
    <w:rsid w:val="008232DD"/>
    <w:pPr>
      <w:ind w:right="118" w:firstLine="0"/>
    </w:pPr>
  </w:style>
  <w:style w:type="paragraph" w:customStyle="1" w:styleId="afc">
    <w:name w:val="Текст (справка)"/>
    <w:basedOn w:val="a"/>
    <w:next w:val="a"/>
    <w:rsid w:val="008232DD"/>
    <w:pPr>
      <w:ind w:left="170" w:right="170" w:hanging="170"/>
      <w:jc w:val="left"/>
    </w:pPr>
  </w:style>
  <w:style w:type="paragraph" w:customStyle="1" w:styleId="31">
    <w:name w:val="Основной текст 31"/>
    <w:basedOn w:val="a"/>
    <w:rsid w:val="008232DD"/>
    <w:pPr>
      <w:spacing w:after="120"/>
    </w:pPr>
    <w:rPr>
      <w:sz w:val="16"/>
      <w:szCs w:val="16"/>
    </w:rPr>
  </w:style>
  <w:style w:type="paragraph" w:styleId="afd">
    <w:name w:val="Balloon Text"/>
    <w:basedOn w:val="a"/>
    <w:rsid w:val="008232DD"/>
    <w:rPr>
      <w:rFonts w:ascii="Tahoma" w:hAnsi="Tahoma" w:cs="Tahoma"/>
      <w:sz w:val="16"/>
      <w:szCs w:val="16"/>
    </w:rPr>
  </w:style>
  <w:style w:type="paragraph" w:styleId="afe">
    <w:name w:val="Normal (Web)"/>
    <w:basedOn w:val="a"/>
    <w:rsid w:val="008232DD"/>
    <w:pPr>
      <w:widowControl/>
      <w:autoSpaceDE/>
      <w:spacing w:before="240" w:after="240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">
    <w:name w:val="основной"/>
    <w:basedOn w:val="a"/>
    <w:rsid w:val="008232DD"/>
    <w:pPr>
      <w:spacing w:before="1" w:after="1"/>
      <w:ind w:left="1" w:right="1" w:firstLine="284"/>
    </w:pPr>
    <w:rPr>
      <w:rFonts w:ascii="Times New Roman" w:hAnsi="Times New Roman" w:cs="Times New Roman"/>
      <w:sz w:val="22"/>
      <w:szCs w:val="22"/>
    </w:rPr>
  </w:style>
  <w:style w:type="paragraph" w:customStyle="1" w:styleId="rezul">
    <w:name w:val="rezul"/>
    <w:basedOn w:val="a"/>
    <w:rsid w:val="008232DD"/>
    <w:pPr>
      <w:ind w:firstLine="283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Содержимое таблицы"/>
    <w:basedOn w:val="a"/>
    <w:rsid w:val="008232DD"/>
    <w:pPr>
      <w:suppressLineNumbers/>
    </w:pPr>
  </w:style>
  <w:style w:type="paragraph" w:customStyle="1" w:styleId="aff1">
    <w:name w:val="Заголовок таблицы"/>
    <w:basedOn w:val="aff0"/>
    <w:rsid w:val="008232DD"/>
    <w:pPr>
      <w:jc w:val="center"/>
    </w:pPr>
    <w:rPr>
      <w:b/>
      <w:bCs/>
    </w:rPr>
  </w:style>
  <w:style w:type="paragraph" w:styleId="HTML">
    <w:name w:val="HTML Preformatted"/>
    <w:basedOn w:val="a"/>
    <w:rsid w:val="008232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firstLine="0"/>
      <w:jc w:val="left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8232DD"/>
    <w:pPr>
      <w:spacing w:after="120" w:line="480" w:lineRule="auto"/>
    </w:pPr>
  </w:style>
  <w:style w:type="paragraph" w:customStyle="1" w:styleId="220">
    <w:name w:val="Основной текст 22"/>
    <w:basedOn w:val="a"/>
    <w:rsid w:val="008232DD"/>
    <w:pPr>
      <w:autoSpaceDE/>
      <w:spacing w:after="120" w:line="480" w:lineRule="auto"/>
      <w:ind w:firstLine="0"/>
      <w:jc w:val="left"/>
    </w:pPr>
    <w:rPr>
      <w:rFonts w:ascii="Times New Roman" w:hAnsi="Times New Roman" w:cs="Times New Roman"/>
      <w:kern w:val="1"/>
      <w:sz w:val="24"/>
    </w:rPr>
  </w:style>
  <w:style w:type="paragraph" w:styleId="aff2">
    <w:name w:val="footer"/>
    <w:basedOn w:val="a"/>
    <w:link w:val="aff3"/>
    <w:uiPriority w:val="99"/>
    <w:rsid w:val="008232DD"/>
    <w:pPr>
      <w:tabs>
        <w:tab w:val="center" w:pos="4677"/>
        <w:tab w:val="right" w:pos="9355"/>
      </w:tabs>
    </w:pPr>
  </w:style>
  <w:style w:type="paragraph" w:styleId="aff4">
    <w:name w:val="header"/>
    <w:basedOn w:val="a"/>
    <w:rsid w:val="008232DD"/>
    <w:pPr>
      <w:tabs>
        <w:tab w:val="center" w:pos="4677"/>
        <w:tab w:val="right" w:pos="9355"/>
      </w:tabs>
    </w:pPr>
  </w:style>
  <w:style w:type="paragraph" w:customStyle="1" w:styleId="aff5">
    <w:name w:val="Знак Знак Знак Знак Знак Знак Знак Знак Знак Знак Знак Знак Знак Знак Знак Знак Знак Знак Знак"/>
    <w:basedOn w:val="a"/>
    <w:rsid w:val="008232DD"/>
    <w:pPr>
      <w:widowControl/>
      <w:suppressAutoHyphens w:val="0"/>
      <w:autoSpaceDE/>
      <w:spacing w:after="160" w:line="240" w:lineRule="exact"/>
      <w:ind w:firstLine="0"/>
      <w:jc w:val="left"/>
    </w:pPr>
    <w:rPr>
      <w:rFonts w:ascii="Times New Roman" w:hAnsi="Times New Roman" w:cs="Times New Roman"/>
      <w:sz w:val="28"/>
      <w:lang w:val="en-US"/>
    </w:rPr>
  </w:style>
  <w:style w:type="paragraph" w:customStyle="1" w:styleId="111">
    <w:name w:val="Знак1 Знак Знак1 Знак Знак Знак1 Знак Знак Знак Знак Знак Знак Знак Знак Знак Знак Знак Знак Знак Знак"/>
    <w:basedOn w:val="a"/>
    <w:rsid w:val="008232DD"/>
    <w:pPr>
      <w:widowControl/>
      <w:autoSpaceDE/>
      <w:spacing w:after="160" w:line="240" w:lineRule="exact"/>
      <w:ind w:firstLine="0"/>
      <w:jc w:val="lef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western">
    <w:name w:val="western"/>
    <w:basedOn w:val="a"/>
    <w:rsid w:val="008232DD"/>
    <w:pPr>
      <w:widowControl/>
      <w:suppressAutoHyphens w:val="0"/>
      <w:autoSpaceDE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99195A"/>
  </w:style>
  <w:style w:type="character" w:customStyle="1" w:styleId="s4">
    <w:name w:val="s4"/>
    <w:basedOn w:val="a0"/>
    <w:rsid w:val="00537AE4"/>
  </w:style>
  <w:style w:type="paragraph" w:customStyle="1" w:styleId="ConsPlusNormal">
    <w:name w:val="ConsPlusNormal"/>
    <w:rsid w:val="00015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3">
    <w:name w:val="Нижний колонтитул Знак"/>
    <w:basedOn w:val="a0"/>
    <w:link w:val="aff2"/>
    <w:uiPriority w:val="99"/>
    <w:rsid w:val="000159FF"/>
    <w:rPr>
      <w:rFonts w:ascii="Arial" w:hAnsi="Arial" w:cs="Arial"/>
      <w:lang w:eastAsia="ar-SA"/>
    </w:rPr>
  </w:style>
  <w:style w:type="paragraph" w:customStyle="1" w:styleId="ConsNonformat">
    <w:name w:val="ConsNonformat"/>
    <w:rsid w:val="009A18C3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22"/>
      <w:szCs w:val="22"/>
      <w:lang w:eastAsia="ar-SA"/>
    </w:rPr>
  </w:style>
  <w:style w:type="character" w:styleId="aff6">
    <w:name w:val="Hyperlink"/>
    <w:basedOn w:val="a0"/>
    <w:uiPriority w:val="99"/>
    <w:semiHidden/>
    <w:unhideWhenUsed/>
    <w:rsid w:val="00433712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ConsNormal">
    <w:name w:val="ConsNormal"/>
    <w:rsid w:val="0043371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Krokoz™</Company>
  <LinksUpToDate>false</LinksUpToDate>
  <CharactersWithSpaces>7679</CharactersWithSpaces>
  <SharedDoc>false</SharedDoc>
  <HLinks>
    <vt:vector size="6" baseType="variant">
      <vt:variant>
        <vt:i4>7667800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http://base.garant.ru/10900200/33/</vt:lpwstr>
      </vt:variant>
      <vt:variant>
        <vt:lpwstr>block_1462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User</dc:creator>
  <cp:lastModifiedBy>Master</cp:lastModifiedBy>
  <cp:revision>5</cp:revision>
  <cp:lastPrinted>2013-10-07T10:42:00Z</cp:lastPrinted>
  <dcterms:created xsi:type="dcterms:W3CDTF">2016-03-16T15:55:00Z</dcterms:created>
  <dcterms:modified xsi:type="dcterms:W3CDTF">2016-03-16T17:13:00Z</dcterms:modified>
</cp:coreProperties>
</file>