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EA2" w:rsidRDefault="0099189C" w:rsidP="00CF6BD5">
      <w:pPr>
        <w:jc w:val="center"/>
        <w:rPr>
          <w:b/>
          <w:sz w:val="22"/>
          <w:szCs w:val="22"/>
        </w:rPr>
      </w:pPr>
      <w:r w:rsidRPr="00CF6BD5">
        <w:rPr>
          <w:b/>
          <w:sz w:val="22"/>
          <w:szCs w:val="22"/>
        </w:rPr>
        <w:t xml:space="preserve">Перечень объектов недвижимого имущества, </w:t>
      </w:r>
      <w:r w:rsidR="000611D7" w:rsidRPr="00CF6BD5">
        <w:rPr>
          <w:b/>
          <w:sz w:val="22"/>
          <w:szCs w:val="22"/>
        </w:rPr>
        <w:t>принадлежащего ООО «Дом рыбака»</w:t>
      </w:r>
      <w:r w:rsidR="00CF6BD5" w:rsidRPr="00CF6BD5">
        <w:rPr>
          <w:b/>
          <w:sz w:val="22"/>
          <w:szCs w:val="22"/>
        </w:rPr>
        <w:t>:</w:t>
      </w:r>
    </w:p>
    <w:p w:rsidR="00CF6BD5" w:rsidRPr="00CF6BD5" w:rsidRDefault="00CF6BD5" w:rsidP="000611D7">
      <w:pPr>
        <w:jc w:val="right"/>
        <w:rPr>
          <w:b/>
          <w:sz w:val="22"/>
          <w:szCs w:val="22"/>
        </w:rPr>
      </w:pPr>
    </w:p>
    <w:tbl>
      <w:tblPr>
        <w:tblStyle w:val="aff5"/>
        <w:tblW w:w="0" w:type="auto"/>
        <w:tblLayout w:type="fixed"/>
        <w:tblLook w:val="04A0" w:firstRow="1" w:lastRow="0" w:firstColumn="1" w:lastColumn="0" w:noHBand="0" w:noVBand="1"/>
      </w:tblPr>
      <w:tblGrid>
        <w:gridCol w:w="518"/>
        <w:gridCol w:w="4835"/>
        <w:gridCol w:w="1559"/>
        <w:gridCol w:w="1418"/>
        <w:gridCol w:w="1559"/>
      </w:tblGrid>
      <w:tr w:rsidR="00CF6BD5" w:rsidRPr="00CF6BD5" w:rsidTr="00CF6BD5">
        <w:tc>
          <w:tcPr>
            <w:tcW w:w="518" w:type="dxa"/>
          </w:tcPr>
          <w:p w:rsidR="00CF6BD5" w:rsidRPr="00CF6BD5" w:rsidRDefault="00CF6BD5" w:rsidP="0099189C">
            <w:pPr>
              <w:jc w:val="center"/>
              <w:rPr>
                <w:b/>
                <w:sz w:val="18"/>
                <w:szCs w:val="18"/>
              </w:rPr>
            </w:pPr>
            <w:r w:rsidRPr="00CF6BD5">
              <w:rPr>
                <w:b/>
                <w:sz w:val="18"/>
                <w:szCs w:val="18"/>
              </w:rPr>
              <w:t>№ п/п</w:t>
            </w:r>
          </w:p>
        </w:tc>
        <w:tc>
          <w:tcPr>
            <w:tcW w:w="4835" w:type="dxa"/>
          </w:tcPr>
          <w:p w:rsidR="00CF6BD5" w:rsidRPr="00CF6BD5" w:rsidRDefault="00CF6BD5" w:rsidP="0099189C">
            <w:pPr>
              <w:jc w:val="center"/>
              <w:rPr>
                <w:b/>
                <w:sz w:val="18"/>
                <w:szCs w:val="18"/>
              </w:rPr>
            </w:pPr>
            <w:r w:rsidRPr="00CF6BD5">
              <w:rPr>
                <w:b/>
                <w:sz w:val="18"/>
                <w:szCs w:val="18"/>
              </w:rPr>
              <w:t>Наименование основного средства</w:t>
            </w:r>
          </w:p>
        </w:tc>
        <w:tc>
          <w:tcPr>
            <w:tcW w:w="1559" w:type="dxa"/>
          </w:tcPr>
          <w:p w:rsidR="00CF6BD5" w:rsidRPr="00CF6BD5" w:rsidRDefault="00CF6BD5" w:rsidP="0099189C">
            <w:pPr>
              <w:jc w:val="center"/>
              <w:rPr>
                <w:b/>
                <w:sz w:val="18"/>
                <w:szCs w:val="18"/>
              </w:rPr>
            </w:pPr>
            <w:r w:rsidRPr="00CF6BD5">
              <w:rPr>
                <w:b/>
                <w:sz w:val="18"/>
                <w:szCs w:val="18"/>
              </w:rPr>
              <w:t>Инвентарный номер</w:t>
            </w:r>
          </w:p>
        </w:tc>
        <w:tc>
          <w:tcPr>
            <w:tcW w:w="1418" w:type="dxa"/>
          </w:tcPr>
          <w:p w:rsidR="00CF6BD5" w:rsidRPr="00CF6BD5" w:rsidRDefault="00CF6BD5" w:rsidP="0099189C">
            <w:pPr>
              <w:jc w:val="center"/>
              <w:rPr>
                <w:b/>
                <w:sz w:val="18"/>
                <w:szCs w:val="18"/>
              </w:rPr>
            </w:pPr>
            <w:r w:rsidRPr="00CF6BD5">
              <w:rPr>
                <w:b/>
                <w:sz w:val="18"/>
                <w:szCs w:val="18"/>
              </w:rPr>
              <w:t>Кол-во</w:t>
            </w:r>
          </w:p>
        </w:tc>
        <w:tc>
          <w:tcPr>
            <w:tcW w:w="1559" w:type="dxa"/>
          </w:tcPr>
          <w:p w:rsidR="00CF6BD5" w:rsidRPr="00CF6BD5" w:rsidRDefault="00CF6BD5" w:rsidP="0099189C">
            <w:pPr>
              <w:jc w:val="center"/>
              <w:rPr>
                <w:b/>
                <w:sz w:val="18"/>
                <w:szCs w:val="18"/>
              </w:rPr>
            </w:pPr>
            <w:r w:rsidRPr="00CF6BD5">
              <w:rPr>
                <w:b/>
                <w:sz w:val="18"/>
                <w:szCs w:val="18"/>
              </w:rPr>
              <w:t>Дата ввода в эксплуатацию</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1.</w:t>
            </w:r>
          </w:p>
        </w:tc>
        <w:tc>
          <w:tcPr>
            <w:tcW w:w="4835" w:type="dxa"/>
          </w:tcPr>
          <w:p w:rsidR="00CF6BD5" w:rsidRPr="00CF6BD5" w:rsidRDefault="00CF6BD5" w:rsidP="000611D7">
            <w:pPr>
              <w:jc w:val="center"/>
              <w:rPr>
                <w:sz w:val="18"/>
                <w:szCs w:val="18"/>
              </w:rPr>
            </w:pPr>
            <w:r w:rsidRPr="00CF6BD5">
              <w:rPr>
                <w:sz w:val="18"/>
                <w:szCs w:val="18"/>
              </w:rPr>
              <w:t>Контрольно-пропускной пункт</w:t>
            </w:r>
          </w:p>
        </w:tc>
        <w:tc>
          <w:tcPr>
            <w:tcW w:w="1559" w:type="dxa"/>
          </w:tcPr>
          <w:p w:rsidR="00CF6BD5" w:rsidRPr="00CF6BD5" w:rsidRDefault="00CF6BD5" w:rsidP="000611D7">
            <w:pPr>
              <w:jc w:val="center"/>
              <w:rPr>
                <w:sz w:val="18"/>
                <w:szCs w:val="18"/>
              </w:rPr>
            </w:pPr>
            <w:r w:rsidRPr="00CF6BD5">
              <w:rPr>
                <w:sz w:val="18"/>
                <w:szCs w:val="18"/>
              </w:rPr>
              <w:t>00000012</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26.12.2005</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2.</w:t>
            </w:r>
          </w:p>
        </w:tc>
        <w:tc>
          <w:tcPr>
            <w:tcW w:w="4835" w:type="dxa"/>
          </w:tcPr>
          <w:p w:rsidR="00CF6BD5" w:rsidRPr="00CF6BD5" w:rsidRDefault="00CF6BD5" w:rsidP="000611D7">
            <w:pPr>
              <w:jc w:val="center"/>
              <w:rPr>
                <w:sz w:val="18"/>
                <w:szCs w:val="18"/>
              </w:rPr>
            </w:pPr>
            <w:proofErr w:type="spellStart"/>
            <w:r w:rsidRPr="00CF6BD5">
              <w:rPr>
                <w:sz w:val="18"/>
                <w:szCs w:val="18"/>
              </w:rPr>
              <w:t>Хозблок</w:t>
            </w:r>
            <w:proofErr w:type="spellEnd"/>
          </w:p>
        </w:tc>
        <w:tc>
          <w:tcPr>
            <w:tcW w:w="1559" w:type="dxa"/>
          </w:tcPr>
          <w:p w:rsidR="00CF6BD5" w:rsidRPr="00CF6BD5" w:rsidRDefault="00CF6BD5" w:rsidP="000611D7">
            <w:pPr>
              <w:jc w:val="center"/>
              <w:rPr>
                <w:sz w:val="18"/>
                <w:szCs w:val="18"/>
              </w:rPr>
            </w:pPr>
            <w:r w:rsidRPr="00CF6BD5">
              <w:rPr>
                <w:sz w:val="18"/>
                <w:szCs w:val="18"/>
              </w:rPr>
              <w:t>00000016</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26.12.2005</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3.</w:t>
            </w:r>
          </w:p>
        </w:tc>
        <w:tc>
          <w:tcPr>
            <w:tcW w:w="4835" w:type="dxa"/>
          </w:tcPr>
          <w:p w:rsidR="00CF6BD5" w:rsidRPr="00CF6BD5" w:rsidRDefault="00CF6BD5" w:rsidP="000611D7">
            <w:pPr>
              <w:jc w:val="center"/>
              <w:rPr>
                <w:sz w:val="18"/>
                <w:szCs w:val="18"/>
              </w:rPr>
            </w:pPr>
            <w:r w:rsidRPr="00CF6BD5">
              <w:rPr>
                <w:sz w:val="18"/>
                <w:szCs w:val="18"/>
              </w:rPr>
              <w:t>1-этаж. гостевой домик № 3</w:t>
            </w:r>
          </w:p>
        </w:tc>
        <w:tc>
          <w:tcPr>
            <w:tcW w:w="1559" w:type="dxa"/>
          </w:tcPr>
          <w:p w:rsidR="00CF6BD5" w:rsidRPr="00CF6BD5" w:rsidRDefault="00CF6BD5" w:rsidP="000611D7">
            <w:pPr>
              <w:jc w:val="center"/>
              <w:rPr>
                <w:sz w:val="18"/>
                <w:szCs w:val="18"/>
              </w:rPr>
            </w:pPr>
            <w:r w:rsidRPr="00CF6BD5">
              <w:rPr>
                <w:sz w:val="18"/>
                <w:szCs w:val="18"/>
              </w:rPr>
              <w:t>00000002</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26.12.2005</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4.</w:t>
            </w:r>
          </w:p>
        </w:tc>
        <w:tc>
          <w:tcPr>
            <w:tcW w:w="4835" w:type="dxa"/>
          </w:tcPr>
          <w:p w:rsidR="00CF6BD5" w:rsidRPr="00CF6BD5" w:rsidRDefault="00CF6BD5" w:rsidP="000611D7">
            <w:pPr>
              <w:jc w:val="center"/>
              <w:rPr>
                <w:sz w:val="18"/>
                <w:szCs w:val="18"/>
              </w:rPr>
            </w:pPr>
            <w:r w:rsidRPr="00CF6BD5">
              <w:rPr>
                <w:sz w:val="18"/>
                <w:szCs w:val="18"/>
              </w:rPr>
              <w:t>1-этаж. гостевой домик № 2</w:t>
            </w:r>
          </w:p>
        </w:tc>
        <w:tc>
          <w:tcPr>
            <w:tcW w:w="1559" w:type="dxa"/>
          </w:tcPr>
          <w:p w:rsidR="00CF6BD5" w:rsidRPr="00CF6BD5" w:rsidRDefault="00CF6BD5" w:rsidP="000611D7">
            <w:pPr>
              <w:jc w:val="center"/>
              <w:rPr>
                <w:sz w:val="18"/>
                <w:szCs w:val="18"/>
              </w:rPr>
            </w:pPr>
            <w:r w:rsidRPr="00CF6BD5">
              <w:rPr>
                <w:sz w:val="18"/>
                <w:szCs w:val="18"/>
              </w:rPr>
              <w:t>00000001</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26.12.2005</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5.</w:t>
            </w:r>
          </w:p>
        </w:tc>
        <w:tc>
          <w:tcPr>
            <w:tcW w:w="4835" w:type="dxa"/>
          </w:tcPr>
          <w:p w:rsidR="00CF6BD5" w:rsidRPr="00CF6BD5" w:rsidRDefault="00CF6BD5" w:rsidP="000611D7">
            <w:pPr>
              <w:jc w:val="center"/>
              <w:rPr>
                <w:sz w:val="18"/>
                <w:szCs w:val="18"/>
              </w:rPr>
            </w:pPr>
            <w:r w:rsidRPr="00CF6BD5">
              <w:rPr>
                <w:sz w:val="18"/>
                <w:szCs w:val="18"/>
              </w:rPr>
              <w:t xml:space="preserve">Дом 2-х </w:t>
            </w:r>
            <w:proofErr w:type="spellStart"/>
            <w:r w:rsidRPr="00CF6BD5">
              <w:rPr>
                <w:sz w:val="18"/>
                <w:szCs w:val="18"/>
              </w:rPr>
              <w:t>этаж.президентский</w:t>
            </w:r>
            <w:proofErr w:type="spellEnd"/>
          </w:p>
        </w:tc>
        <w:tc>
          <w:tcPr>
            <w:tcW w:w="1559" w:type="dxa"/>
          </w:tcPr>
          <w:p w:rsidR="00CF6BD5" w:rsidRPr="00CF6BD5" w:rsidRDefault="00CF6BD5" w:rsidP="000611D7">
            <w:pPr>
              <w:jc w:val="center"/>
              <w:rPr>
                <w:sz w:val="18"/>
                <w:szCs w:val="18"/>
              </w:rPr>
            </w:pPr>
            <w:r w:rsidRPr="00CF6BD5">
              <w:rPr>
                <w:sz w:val="18"/>
                <w:szCs w:val="18"/>
              </w:rPr>
              <w:t>00000011</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26.12.2005</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6.</w:t>
            </w:r>
          </w:p>
        </w:tc>
        <w:tc>
          <w:tcPr>
            <w:tcW w:w="4835" w:type="dxa"/>
          </w:tcPr>
          <w:p w:rsidR="00CF6BD5" w:rsidRPr="00CF6BD5" w:rsidRDefault="00CF6BD5" w:rsidP="000611D7">
            <w:pPr>
              <w:jc w:val="center"/>
              <w:rPr>
                <w:sz w:val="18"/>
                <w:szCs w:val="18"/>
                <w:lang w:val="en-US"/>
              </w:rPr>
            </w:pPr>
            <w:r w:rsidRPr="00CF6BD5">
              <w:rPr>
                <w:sz w:val="18"/>
                <w:szCs w:val="18"/>
              </w:rPr>
              <w:t xml:space="preserve">Дом 2-х этаж </w:t>
            </w:r>
            <w:r w:rsidRPr="00CF6BD5">
              <w:rPr>
                <w:sz w:val="18"/>
                <w:szCs w:val="18"/>
                <w:lang w:val="en-US"/>
              </w:rPr>
              <w:t>VIP</w:t>
            </w:r>
          </w:p>
        </w:tc>
        <w:tc>
          <w:tcPr>
            <w:tcW w:w="1559" w:type="dxa"/>
          </w:tcPr>
          <w:p w:rsidR="00CF6BD5" w:rsidRPr="00CF6BD5" w:rsidRDefault="00CF6BD5" w:rsidP="000611D7">
            <w:pPr>
              <w:jc w:val="center"/>
              <w:rPr>
                <w:sz w:val="18"/>
                <w:szCs w:val="18"/>
                <w:lang w:val="en-US"/>
              </w:rPr>
            </w:pPr>
            <w:r w:rsidRPr="00CF6BD5">
              <w:rPr>
                <w:sz w:val="18"/>
                <w:szCs w:val="18"/>
                <w:lang w:val="en-US"/>
              </w:rPr>
              <w:t>00000010</w:t>
            </w:r>
          </w:p>
        </w:tc>
        <w:tc>
          <w:tcPr>
            <w:tcW w:w="1418" w:type="dxa"/>
          </w:tcPr>
          <w:p w:rsidR="00CF6BD5" w:rsidRPr="00CF6BD5" w:rsidRDefault="00CF6BD5" w:rsidP="000611D7">
            <w:pPr>
              <w:jc w:val="center"/>
              <w:rPr>
                <w:sz w:val="18"/>
                <w:szCs w:val="18"/>
                <w:lang w:val="en-US"/>
              </w:rPr>
            </w:pPr>
            <w:r w:rsidRPr="00CF6BD5">
              <w:rPr>
                <w:sz w:val="18"/>
                <w:szCs w:val="18"/>
                <w:lang w:val="en-US"/>
              </w:rPr>
              <w:t>1</w:t>
            </w:r>
          </w:p>
        </w:tc>
        <w:tc>
          <w:tcPr>
            <w:tcW w:w="1559" w:type="dxa"/>
          </w:tcPr>
          <w:p w:rsidR="00CF6BD5" w:rsidRPr="00CF6BD5" w:rsidRDefault="00CF6BD5" w:rsidP="000611D7">
            <w:pPr>
              <w:jc w:val="center"/>
              <w:rPr>
                <w:sz w:val="18"/>
                <w:szCs w:val="18"/>
                <w:lang w:val="en-US"/>
              </w:rPr>
            </w:pPr>
            <w:r w:rsidRPr="00CF6BD5">
              <w:rPr>
                <w:sz w:val="18"/>
                <w:szCs w:val="18"/>
                <w:lang w:val="en-US"/>
              </w:rPr>
              <w:t>26/12/2005</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7.</w:t>
            </w:r>
          </w:p>
        </w:tc>
        <w:tc>
          <w:tcPr>
            <w:tcW w:w="4835" w:type="dxa"/>
          </w:tcPr>
          <w:p w:rsidR="00CF6BD5" w:rsidRPr="00CF6BD5" w:rsidRDefault="00CF6BD5" w:rsidP="000611D7">
            <w:pPr>
              <w:jc w:val="center"/>
              <w:rPr>
                <w:sz w:val="18"/>
                <w:szCs w:val="18"/>
              </w:rPr>
            </w:pPr>
            <w:r w:rsidRPr="00CF6BD5">
              <w:rPr>
                <w:sz w:val="18"/>
                <w:szCs w:val="18"/>
                <w:lang w:val="en-US"/>
              </w:rPr>
              <w:t>1-</w:t>
            </w:r>
            <w:r w:rsidRPr="00CF6BD5">
              <w:rPr>
                <w:sz w:val="18"/>
                <w:szCs w:val="18"/>
              </w:rPr>
              <w:t>этаж гостевой № 9</w:t>
            </w:r>
          </w:p>
        </w:tc>
        <w:tc>
          <w:tcPr>
            <w:tcW w:w="1559" w:type="dxa"/>
          </w:tcPr>
          <w:p w:rsidR="00CF6BD5" w:rsidRPr="00CF6BD5" w:rsidRDefault="00CF6BD5" w:rsidP="000611D7">
            <w:pPr>
              <w:jc w:val="center"/>
              <w:rPr>
                <w:sz w:val="18"/>
                <w:szCs w:val="18"/>
              </w:rPr>
            </w:pPr>
            <w:r w:rsidRPr="00CF6BD5">
              <w:rPr>
                <w:sz w:val="18"/>
                <w:szCs w:val="18"/>
              </w:rPr>
              <w:t>00000004</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26.12.2005</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8.</w:t>
            </w:r>
          </w:p>
        </w:tc>
        <w:tc>
          <w:tcPr>
            <w:tcW w:w="4835" w:type="dxa"/>
          </w:tcPr>
          <w:p w:rsidR="00CF6BD5" w:rsidRPr="00CF6BD5" w:rsidRDefault="00CF6BD5" w:rsidP="000611D7">
            <w:pPr>
              <w:jc w:val="center"/>
              <w:rPr>
                <w:sz w:val="18"/>
                <w:szCs w:val="18"/>
              </w:rPr>
            </w:pPr>
            <w:r w:rsidRPr="00CF6BD5">
              <w:rPr>
                <w:sz w:val="18"/>
                <w:szCs w:val="18"/>
              </w:rPr>
              <w:t>1-этаж. гостевой домик № 8</w:t>
            </w:r>
          </w:p>
        </w:tc>
        <w:tc>
          <w:tcPr>
            <w:tcW w:w="1559" w:type="dxa"/>
          </w:tcPr>
          <w:p w:rsidR="00CF6BD5" w:rsidRPr="00CF6BD5" w:rsidRDefault="00CF6BD5" w:rsidP="000611D7">
            <w:pPr>
              <w:jc w:val="center"/>
              <w:rPr>
                <w:sz w:val="18"/>
                <w:szCs w:val="18"/>
              </w:rPr>
            </w:pPr>
            <w:r w:rsidRPr="00CF6BD5">
              <w:rPr>
                <w:sz w:val="18"/>
                <w:szCs w:val="18"/>
              </w:rPr>
              <w:t>00000003</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26.12.2005</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9.</w:t>
            </w:r>
          </w:p>
        </w:tc>
        <w:tc>
          <w:tcPr>
            <w:tcW w:w="4835" w:type="dxa"/>
          </w:tcPr>
          <w:p w:rsidR="00CF6BD5" w:rsidRPr="00CF6BD5" w:rsidRDefault="00CF6BD5" w:rsidP="000611D7">
            <w:pPr>
              <w:jc w:val="center"/>
              <w:rPr>
                <w:sz w:val="18"/>
                <w:szCs w:val="18"/>
              </w:rPr>
            </w:pPr>
            <w:r w:rsidRPr="00CF6BD5">
              <w:rPr>
                <w:sz w:val="18"/>
                <w:szCs w:val="18"/>
              </w:rPr>
              <w:t>Водозаборная станция</w:t>
            </w:r>
          </w:p>
        </w:tc>
        <w:tc>
          <w:tcPr>
            <w:tcW w:w="1559" w:type="dxa"/>
          </w:tcPr>
          <w:p w:rsidR="00CF6BD5" w:rsidRPr="00CF6BD5" w:rsidRDefault="00CF6BD5" w:rsidP="000611D7">
            <w:pPr>
              <w:jc w:val="center"/>
              <w:rPr>
                <w:sz w:val="18"/>
                <w:szCs w:val="18"/>
              </w:rPr>
            </w:pPr>
            <w:r w:rsidRPr="00CF6BD5">
              <w:rPr>
                <w:sz w:val="18"/>
                <w:szCs w:val="18"/>
              </w:rPr>
              <w:t>-</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10.11.2005</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10.</w:t>
            </w:r>
          </w:p>
        </w:tc>
        <w:tc>
          <w:tcPr>
            <w:tcW w:w="4835" w:type="dxa"/>
          </w:tcPr>
          <w:p w:rsidR="00CF6BD5" w:rsidRPr="00CF6BD5" w:rsidRDefault="00CF6BD5" w:rsidP="00593C4D">
            <w:pPr>
              <w:jc w:val="center"/>
              <w:rPr>
                <w:sz w:val="18"/>
                <w:szCs w:val="18"/>
              </w:rPr>
            </w:pPr>
            <w:r w:rsidRPr="00CF6BD5">
              <w:rPr>
                <w:sz w:val="18"/>
                <w:szCs w:val="18"/>
              </w:rPr>
              <w:t xml:space="preserve">Блок </w:t>
            </w:r>
            <w:proofErr w:type="spellStart"/>
            <w:r w:rsidRPr="00CF6BD5">
              <w:rPr>
                <w:sz w:val="18"/>
                <w:szCs w:val="18"/>
              </w:rPr>
              <w:t>тенич</w:t>
            </w:r>
            <w:proofErr w:type="spellEnd"/>
            <w:r w:rsidRPr="00CF6BD5">
              <w:rPr>
                <w:sz w:val="18"/>
                <w:szCs w:val="18"/>
              </w:rPr>
              <w:t xml:space="preserve">. </w:t>
            </w:r>
            <w:proofErr w:type="spellStart"/>
            <w:r w:rsidRPr="00CF6BD5">
              <w:rPr>
                <w:sz w:val="18"/>
                <w:szCs w:val="18"/>
              </w:rPr>
              <w:t>пом</w:t>
            </w:r>
            <w:proofErr w:type="spellEnd"/>
            <w:r w:rsidRPr="00CF6BD5">
              <w:rPr>
                <w:sz w:val="18"/>
                <w:szCs w:val="18"/>
              </w:rPr>
              <w:t>-й и складов (гаражи)</w:t>
            </w:r>
          </w:p>
        </w:tc>
        <w:tc>
          <w:tcPr>
            <w:tcW w:w="1559" w:type="dxa"/>
          </w:tcPr>
          <w:p w:rsidR="00CF6BD5" w:rsidRPr="00CF6BD5" w:rsidRDefault="00CF6BD5" w:rsidP="000611D7">
            <w:pPr>
              <w:jc w:val="center"/>
              <w:rPr>
                <w:sz w:val="18"/>
                <w:szCs w:val="18"/>
              </w:rPr>
            </w:pPr>
            <w:r w:rsidRPr="00CF6BD5">
              <w:rPr>
                <w:sz w:val="18"/>
                <w:szCs w:val="18"/>
              </w:rPr>
              <w:t>00000005</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26.12.2005</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11.</w:t>
            </w:r>
          </w:p>
        </w:tc>
        <w:tc>
          <w:tcPr>
            <w:tcW w:w="4835" w:type="dxa"/>
          </w:tcPr>
          <w:p w:rsidR="00CF6BD5" w:rsidRPr="00CF6BD5" w:rsidRDefault="00CF6BD5" w:rsidP="000611D7">
            <w:pPr>
              <w:jc w:val="center"/>
              <w:rPr>
                <w:sz w:val="18"/>
                <w:szCs w:val="18"/>
              </w:rPr>
            </w:pPr>
            <w:r w:rsidRPr="00CF6BD5">
              <w:rPr>
                <w:sz w:val="18"/>
                <w:szCs w:val="18"/>
              </w:rPr>
              <w:t>Физкультурно-оздоровительный комплекс</w:t>
            </w:r>
          </w:p>
        </w:tc>
        <w:tc>
          <w:tcPr>
            <w:tcW w:w="1559" w:type="dxa"/>
          </w:tcPr>
          <w:p w:rsidR="00CF6BD5" w:rsidRPr="00CF6BD5" w:rsidRDefault="00CF6BD5" w:rsidP="000611D7">
            <w:pPr>
              <w:jc w:val="center"/>
              <w:rPr>
                <w:sz w:val="18"/>
                <w:szCs w:val="18"/>
              </w:rPr>
            </w:pPr>
            <w:r w:rsidRPr="00CF6BD5">
              <w:rPr>
                <w:sz w:val="18"/>
                <w:szCs w:val="18"/>
              </w:rPr>
              <w:t>00000015</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26.12.2005</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12.</w:t>
            </w:r>
          </w:p>
        </w:tc>
        <w:tc>
          <w:tcPr>
            <w:tcW w:w="4835" w:type="dxa"/>
          </w:tcPr>
          <w:p w:rsidR="00CF6BD5" w:rsidRPr="00CF6BD5" w:rsidRDefault="00CF6BD5" w:rsidP="000611D7">
            <w:pPr>
              <w:jc w:val="center"/>
              <w:rPr>
                <w:sz w:val="18"/>
                <w:szCs w:val="18"/>
              </w:rPr>
            </w:pPr>
            <w:r w:rsidRPr="00CF6BD5">
              <w:rPr>
                <w:sz w:val="18"/>
                <w:szCs w:val="18"/>
              </w:rPr>
              <w:t>КНС</w:t>
            </w:r>
          </w:p>
        </w:tc>
        <w:tc>
          <w:tcPr>
            <w:tcW w:w="1559" w:type="dxa"/>
          </w:tcPr>
          <w:p w:rsidR="00CF6BD5" w:rsidRPr="00CF6BD5" w:rsidRDefault="00CF6BD5" w:rsidP="000611D7">
            <w:pPr>
              <w:jc w:val="center"/>
              <w:rPr>
                <w:sz w:val="18"/>
                <w:szCs w:val="18"/>
              </w:rPr>
            </w:pPr>
            <w:r w:rsidRPr="00CF6BD5">
              <w:rPr>
                <w:sz w:val="18"/>
                <w:szCs w:val="18"/>
              </w:rPr>
              <w:t>00000245</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05.04.2007</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13.</w:t>
            </w:r>
          </w:p>
        </w:tc>
        <w:tc>
          <w:tcPr>
            <w:tcW w:w="4835" w:type="dxa"/>
          </w:tcPr>
          <w:p w:rsidR="00CF6BD5" w:rsidRPr="00CF6BD5" w:rsidRDefault="00CF6BD5" w:rsidP="000611D7">
            <w:pPr>
              <w:jc w:val="center"/>
              <w:rPr>
                <w:sz w:val="18"/>
                <w:szCs w:val="18"/>
              </w:rPr>
            </w:pPr>
            <w:r w:rsidRPr="00CF6BD5">
              <w:rPr>
                <w:sz w:val="18"/>
                <w:szCs w:val="18"/>
              </w:rPr>
              <w:t>Дизельная станция</w:t>
            </w:r>
          </w:p>
        </w:tc>
        <w:tc>
          <w:tcPr>
            <w:tcW w:w="1559" w:type="dxa"/>
          </w:tcPr>
          <w:p w:rsidR="00CF6BD5" w:rsidRPr="00CF6BD5" w:rsidRDefault="00CF6BD5" w:rsidP="000611D7">
            <w:pPr>
              <w:jc w:val="center"/>
              <w:rPr>
                <w:sz w:val="18"/>
                <w:szCs w:val="18"/>
              </w:rPr>
            </w:pPr>
            <w:r w:rsidRPr="00CF6BD5">
              <w:rPr>
                <w:sz w:val="18"/>
                <w:szCs w:val="18"/>
              </w:rPr>
              <w:t>00000009</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26.12.2005</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14.</w:t>
            </w:r>
          </w:p>
        </w:tc>
        <w:tc>
          <w:tcPr>
            <w:tcW w:w="4835" w:type="dxa"/>
          </w:tcPr>
          <w:p w:rsidR="00CF6BD5" w:rsidRPr="00CF6BD5" w:rsidRDefault="00CF6BD5" w:rsidP="000611D7">
            <w:pPr>
              <w:jc w:val="center"/>
              <w:rPr>
                <w:sz w:val="18"/>
                <w:szCs w:val="18"/>
              </w:rPr>
            </w:pPr>
            <w:r w:rsidRPr="00CF6BD5">
              <w:rPr>
                <w:sz w:val="18"/>
                <w:szCs w:val="18"/>
              </w:rPr>
              <w:t>Тротуарные дорожки</w:t>
            </w:r>
          </w:p>
        </w:tc>
        <w:tc>
          <w:tcPr>
            <w:tcW w:w="1559" w:type="dxa"/>
          </w:tcPr>
          <w:p w:rsidR="00CF6BD5" w:rsidRPr="00CF6BD5" w:rsidRDefault="00CF6BD5" w:rsidP="000611D7">
            <w:pPr>
              <w:jc w:val="center"/>
              <w:rPr>
                <w:sz w:val="18"/>
                <w:szCs w:val="18"/>
              </w:rPr>
            </w:pPr>
            <w:r w:rsidRPr="00CF6BD5">
              <w:rPr>
                <w:sz w:val="18"/>
                <w:szCs w:val="18"/>
              </w:rPr>
              <w:t>00000020</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05.04.2007</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15.</w:t>
            </w:r>
          </w:p>
        </w:tc>
        <w:tc>
          <w:tcPr>
            <w:tcW w:w="4835" w:type="dxa"/>
          </w:tcPr>
          <w:p w:rsidR="00CF6BD5" w:rsidRPr="00CF6BD5" w:rsidRDefault="00CF6BD5" w:rsidP="000611D7">
            <w:pPr>
              <w:jc w:val="center"/>
              <w:rPr>
                <w:sz w:val="18"/>
                <w:szCs w:val="18"/>
              </w:rPr>
            </w:pPr>
            <w:r w:rsidRPr="00CF6BD5">
              <w:rPr>
                <w:sz w:val="18"/>
                <w:szCs w:val="18"/>
              </w:rPr>
              <w:t>Внутрихозяйственная дорога</w:t>
            </w:r>
          </w:p>
        </w:tc>
        <w:tc>
          <w:tcPr>
            <w:tcW w:w="1559" w:type="dxa"/>
          </w:tcPr>
          <w:p w:rsidR="00CF6BD5" w:rsidRPr="00CF6BD5" w:rsidRDefault="00CF6BD5" w:rsidP="000611D7">
            <w:pPr>
              <w:jc w:val="center"/>
              <w:rPr>
                <w:sz w:val="18"/>
                <w:szCs w:val="18"/>
              </w:rPr>
            </w:pPr>
            <w:r w:rsidRPr="00CF6BD5">
              <w:rPr>
                <w:sz w:val="18"/>
                <w:szCs w:val="18"/>
              </w:rPr>
              <w:t>00000018</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05.04.2007</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16.</w:t>
            </w:r>
          </w:p>
        </w:tc>
        <w:tc>
          <w:tcPr>
            <w:tcW w:w="4835" w:type="dxa"/>
          </w:tcPr>
          <w:p w:rsidR="00CF6BD5" w:rsidRPr="00CF6BD5" w:rsidRDefault="00CF6BD5" w:rsidP="000611D7">
            <w:pPr>
              <w:jc w:val="center"/>
              <w:rPr>
                <w:sz w:val="18"/>
                <w:szCs w:val="18"/>
              </w:rPr>
            </w:pPr>
            <w:r w:rsidRPr="00CF6BD5">
              <w:rPr>
                <w:sz w:val="18"/>
                <w:szCs w:val="18"/>
              </w:rPr>
              <w:t>Ограждение территории базы</w:t>
            </w:r>
          </w:p>
        </w:tc>
        <w:tc>
          <w:tcPr>
            <w:tcW w:w="1559" w:type="dxa"/>
          </w:tcPr>
          <w:p w:rsidR="00CF6BD5" w:rsidRPr="00CF6BD5" w:rsidRDefault="00CF6BD5" w:rsidP="000611D7">
            <w:pPr>
              <w:jc w:val="center"/>
              <w:rPr>
                <w:sz w:val="18"/>
                <w:szCs w:val="18"/>
              </w:rPr>
            </w:pPr>
            <w:r w:rsidRPr="00CF6BD5">
              <w:rPr>
                <w:sz w:val="18"/>
                <w:szCs w:val="18"/>
              </w:rPr>
              <w:t>00000013</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26.12.2005</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17.</w:t>
            </w:r>
          </w:p>
        </w:tc>
        <w:tc>
          <w:tcPr>
            <w:tcW w:w="4835" w:type="dxa"/>
          </w:tcPr>
          <w:p w:rsidR="00CF6BD5" w:rsidRPr="00CF6BD5" w:rsidRDefault="00CF6BD5" w:rsidP="000611D7">
            <w:pPr>
              <w:jc w:val="center"/>
              <w:rPr>
                <w:sz w:val="18"/>
                <w:szCs w:val="18"/>
              </w:rPr>
            </w:pPr>
            <w:r w:rsidRPr="00CF6BD5">
              <w:rPr>
                <w:sz w:val="18"/>
                <w:szCs w:val="18"/>
              </w:rPr>
              <w:t>Внутриплощадочный водопровод</w:t>
            </w:r>
          </w:p>
        </w:tc>
        <w:tc>
          <w:tcPr>
            <w:tcW w:w="1559" w:type="dxa"/>
          </w:tcPr>
          <w:p w:rsidR="00CF6BD5" w:rsidRPr="00CF6BD5" w:rsidRDefault="00CF6BD5" w:rsidP="000611D7">
            <w:pPr>
              <w:jc w:val="center"/>
              <w:rPr>
                <w:sz w:val="18"/>
                <w:szCs w:val="18"/>
              </w:rPr>
            </w:pPr>
            <w:r w:rsidRPr="00CF6BD5">
              <w:rPr>
                <w:sz w:val="18"/>
                <w:szCs w:val="18"/>
              </w:rPr>
              <w:t>00000008</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26.12.2005</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18.</w:t>
            </w:r>
          </w:p>
        </w:tc>
        <w:tc>
          <w:tcPr>
            <w:tcW w:w="4835" w:type="dxa"/>
          </w:tcPr>
          <w:p w:rsidR="00CF6BD5" w:rsidRPr="00CF6BD5" w:rsidRDefault="00CF6BD5" w:rsidP="000611D7">
            <w:pPr>
              <w:jc w:val="center"/>
              <w:rPr>
                <w:sz w:val="18"/>
                <w:szCs w:val="18"/>
              </w:rPr>
            </w:pPr>
            <w:r w:rsidRPr="00CF6BD5">
              <w:rPr>
                <w:sz w:val="18"/>
                <w:szCs w:val="18"/>
              </w:rPr>
              <w:t>Внутриплощадочная канализации</w:t>
            </w:r>
          </w:p>
        </w:tc>
        <w:tc>
          <w:tcPr>
            <w:tcW w:w="1559" w:type="dxa"/>
          </w:tcPr>
          <w:p w:rsidR="00CF6BD5" w:rsidRPr="00CF6BD5" w:rsidRDefault="00CF6BD5" w:rsidP="000611D7">
            <w:pPr>
              <w:jc w:val="center"/>
              <w:rPr>
                <w:sz w:val="18"/>
                <w:szCs w:val="18"/>
              </w:rPr>
            </w:pPr>
            <w:r w:rsidRPr="00CF6BD5">
              <w:rPr>
                <w:sz w:val="18"/>
                <w:szCs w:val="18"/>
              </w:rPr>
              <w:t>00000006</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26.12.2005</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19.</w:t>
            </w:r>
          </w:p>
        </w:tc>
        <w:tc>
          <w:tcPr>
            <w:tcW w:w="4835" w:type="dxa"/>
          </w:tcPr>
          <w:p w:rsidR="00CF6BD5" w:rsidRPr="00CF6BD5" w:rsidRDefault="00CF6BD5" w:rsidP="000611D7">
            <w:pPr>
              <w:jc w:val="center"/>
              <w:rPr>
                <w:sz w:val="18"/>
                <w:szCs w:val="18"/>
              </w:rPr>
            </w:pPr>
            <w:r w:rsidRPr="00CF6BD5">
              <w:rPr>
                <w:sz w:val="18"/>
                <w:szCs w:val="18"/>
              </w:rPr>
              <w:t>Домик егеря (жилой блок 3,8*9,0)</w:t>
            </w:r>
          </w:p>
        </w:tc>
        <w:tc>
          <w:tcPr>
            <w:tcW w:w="1559" w:type="dxa"/>
          </w:tcPr>
          <w:p w:rsidR="00CF6BD5" w:rsidRPr="00CF6BD5" w:rsidRDefault="00CF6BD5" w:rsidP="000611D7">
            <w:pPr>
              <w:jc w:val="center"/>
              <w:rPr>
                <w:sz w:val="18"/>
                <w:szCs w:val="18"/>
              </w:rPr>
            </w:pPr>
            <w:r w:rsidRPr="00CF6BD5">
              <w:rPr>
                <w:sz w:val="18"/>
                <w:szCs w:val="18"/>
              </w:rPr>
              <w:t>00000244</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02.07.2007</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20.</w:t>
            </w:r>
          </w:p>
        </w:tc>
        <w:tc>
          <w:tcPr>
            <w:tcW w:w="4835" w:type="dxa"/>
          </w:tcPr>
          <w:p w:rsidR="00CF6BD5" w:rsidRPr="00CF6BD5" w:rsidRDefault="00CF6BD5" w:rsidP="000611D7">
            <w:pPr>
              <w:jc w:val="center"/>
              <w:rPr>
                <w:sz w:val="18"/>
                <w:szCs w:val="18"/>
              </w:rPr>
            </w:pPr>
            <w:r w:rsidRPr="00CF6BD5">
              <w:rPr>
                <w:sz w:val="18"/>
                <w:szCs w:val="18"/>
              </w:rPr>
              <w:t xml:space="preserve">ТП10/0,4 </w:t>
            </w:r>
            <w:proofErr w:type="spellStart"/>
            <w:r w:rsidRPr="00CF6BD5">
              <w:rPr>
                <w:sz w:val="18"/>
                <w:szCs w:val="18"/>
              </w:rPr>
              <w:t>кВ</w:t>
            </w:r>
            <w:proofErr w:type="spellEnd"/>
          </w:p>
        </w:tc>
        <w:tc>
          <w:tcPr>
            <w:tcW w:w="1559" w:type="dxa"/>
          </w:tcPr>
          <w:p w:rsidR="00CF6BD5" w:rsidRPr="00CF6BD5" w:rsidRDefault="00CF6BD5" w:rsidP="000611D7">
            <w:pPr>
              <w:jc w:val="center"/>
              <w:rPr>
                <w:sz w:val="18"/>
                <w:szCs w:val="18"/>
              </w:rPr>
            </w:pPr>
            <w:r w:rsidRPr="00CF6BD5">
              <w:rPr>
                <w:sz w:val="18"/>
                <w:szCs w:val="18"/>
              </w:rPr>
              <w:t>00000071</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05.04.2007</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21.</w:t>
            </w:r>
          </w:p>
        </w:tc>
        <w:tc>
          <w:tcPr>
            <w:tcW w:w="4835" w:type="dxa"/>
          </w:tcPr>
          <w:p w:rsidR="00CF6BD5" w:rsidRPr="00CF6BD5" w:rsidRDefault="00CF6BD5" w:rsidP="000611D7">
            <w:pPr>
              <w:jc w:val="center"/>
              <w:rPr>
                <w:sz w:val="18"/>
                <w:szCs w:val="18"/>
              </w:rPr>
            </w:pPr>
            <w:proofErr w:type="spellStart"/>
            <w:r w:rsidRPr="00CF6BD5">
              <w:rPr>
                <w:sz w:val="18"/>
                <w:szCs w:val="18"/>
              </w:rPr>
              <w:t>Трансф</w:t>
            </w:r>
            <w:proofErr w:type="spellEnd"/>
            <w:r w:rsidRPr="00CF6BD5">
              <w:rPr>
                <w:sz w:val="18"/>
                <w:szCs w:val="18"/>
              </w:rPr>
              <w:t>. подстанция</w:t>
            </w:r>
          </w:p>
        </w:tc>
        <w:tc>
          <w:tcPr>
            <w:tcW w:w="1559" w:type="dxa"/>
          </w:tcPr>
          <w:p w:rsidR="00CF6BD5" w:rsidRPr="00CF6BD5" w:rsidRDefault="00CF6BD5" w:rsidP="000611D7">
            <w:pPr>
              <w:jc w:val="center"/>
              <w:rPr>
                <w:sz w:val="18"/>
                <w:szCs w:val="18"/>
              </w:rPr>
            </w:pPr>
            <w:r w:rsidRPr="00CF6BD5">
              <w:rPr>
                <w:sz w:val="18"/>
                <w:szCs w:val="18"/>
              </w:rPr>
              <w:t>00000250</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05.04.2005</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22.</w:t>
            </w:r>
          </w:p>
        </w:tc>
        <w:tc>
          <w:tcPr>
            <w:tcW w:w="4835" w:type="dxa"/>
          </w:tcPr>
          <w:p w:rsidR="00CF6BD5" w:rsidRPr="00CF6BD5" w:rsidRDefault="00CF6BD5" w:rsidP="000611D7">
            <w:pPr>
              <w:jc w:val="center"/>
              <w:rPr>
                <w:sz w:val="18"/>
                <w:szCs w:val="18"/>
              </w:rPr>
            </w:pPr>
            <w:r w:rsidRPr="00CF6BD5">
              <w:rPr>
                <w:sz w:val="18"/>
                <w:szCs w:val="18"/>
              </w:rPr>
              <w:t>Внутриплощадочные эл. сети</w:t>
            </w:r>
          </w:p>
        </w:tc>
        <w:tc>
          <w:tcPr>
            <w:tcW w:w="1559" w:type="dxa"/>
          </w:tcPr>
          <w:p w:rsidR="00CF6BD5" w:rsidRPr="00CF6BD5" w:rsidRDefault="00CF6BD5" w:rsidP="000611D7">
            <w:pPr>
              <w:jc w:val="center"/>
              <w:rPr>
                <w:sz w:val="18"/>
                <w:szCs w:val="18"/>
              </w:rPr>
            </w:pPr>
            <w:r w:rsidRPr="00CF6BD5">
              <w:rPr>
                <w:sz w:val="18"/>
                <w:szCs w:val="18"/>
              </w:rPr>
              <w:t>00000007</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26.12.2005</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23.</w:t>
            </w:r>
          </w:p>
        </w:tc>
        <w:tc>
          <w:tcPr>
            <w:tcW w:w="4835" w:type="dxa"/>
          </w:tcPr>
          <w:p w:rsidR="00CF6BD5" w:rsidRPr="00CF6BD5" w:rsidRDefault="00CF6BD5" w:rsidP="000611D7">
            <w:pPr>
              <w:jc w:val="center"/>
              <w:rPr>
                <w:sz w:val="18"/>
                <w:szCs w:val="18"/>
              </w:rPr>
            </w:pPr>
            <w:proofErr w:type="spellStart"/>
            <w:r w:rsidRPr="00CF6BD5">
              <w:rPr>
                <w:sz w:val="18"/>
                <w:szCs w:val="18"/>
              </w:rPr>
              <w:t>берегоукрепление</w:t>
            </w:r>
            <w:proofErr w:type="spellEnd"/>
          </w:p>
        </w:tc>
        <w:tc>
          <w:tcPr>
            <w:tcW w:w="1559" w:type="dxa"/>
          </w:tcPr>
          <w:p w:rsidR="00CF6BD5" w:rsidRPr="00CF6BD5" w:rsidRDefault="00CF6BD5" w:rsidP="000611D7">
            <w:pPr>
              <w:jc w:val="center"/>
              <w:rPr>
                <w:sz w:val="18"/>
                <w:szCs w:val="18"/>
              </w:rPr>
            </w:pPr>
            <w:r w:rsidRPr="00CF6BD5">
              <w:rPr>
                <w:sz w:val="18"/>
                <w:szCs w:val="18"/>
              </w:rPr>
              <w:t>00000240</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05.04.2007</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24.</w:t>
            </w:r>
          </w:p>
        </w:tc>
        <w:tc>
          <w:tcPr>
            <w:tcW w:w="4835" w:type="dxa"/>
          </w:tcPr>
          <w:p w:rsidR="00CF6BD5" w:rsidRPr="00CF6BD5" w:rsidRDefault="00CF6BD5" w:rsidP="000611D7">
            <w:pPr>
              <w:jc w:val="center"/>
              <w:rPr>
                <w:sz w:val="18"/>
                <w:szCs w:val="18"/>
              </w:rPr>
            </w:pPr>
            <w:r w:rsidRPr="00CF6BD5">
              <w:rPr>
                <w:sz w:val="18"/>
                <w:szCs w:val="18"/>
              </w:rPr>
              <w:t>дамба</w:t>
            </w:r>
          </w:p>
        </w:tc>
        <w:tc>
          <w:tcPr>
            <w:tcW w:w="1559" w:type="dxa"/>
          </w:tcPr>
          <w:p w:rsidR="00CF6BD5" w:rsidRPr="00CF6BD5" w:rsidRDefault="00CF6BD5" w:rsidP="000611D7">
            <w:pPr>
              <w:jc w:val="center"/>
              <w:rPr>
                <w:sz w:val="18"/>
                <w:szCs w:val="18"/>
              </w:rPr>
            </w:pPr>
            <w:r w:rsidRPr="00CF6BD5">
              <w:rPr>
                <w:sz w:val="18"/>
                <w:szCs w:val="18"/>
              </w:rPr>
              <w:t>00000243</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05.04.2007</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25.</w:t>
            </w:r>
          </w:p>
        </w:tc>
        <w:tc>
          <w:tcPr>
            <w:tcW w:w="4835" w:type="dxa"/>
          </w:tcPr>
          <w:p w:rsidR="00CF6BD5" w:rsidRPr="00CF6BD5" w:rsidRDefault="00CF6BD5" w:rsidP="000611D7">
            <w:pPr>
              <w:jc w:val="center"/>
              <w:rPr>
                <w:sz w:val="18"/>
                <w:szCs w:val="18"/>
              </w:rPr>
            </w:pPr>
            <w:r w:rsidRPr="00CF6BD5">
              <w:rPr>
                <w:sz w:val="18"/>
                <w:szCs w:val="18"/>
              </w:rPr>
              <w:t xml:space="preserve">Корт </w:t>
            </w:r>
          </w:p>
        </w:tc>
        <w:tc>
          <w:tcPr>
            <w:tcW w:w="1559" w:type="dxa"/>
          </w:tcPr>
          <w:p w:rsidR="00CF6BD5" w:rsidRPr="00CF6BD5" w:rsidRDefault="00CF6BD5" w:rsidP="000611D7">
            <w:pPr>
              <w:jc w:val="center"/>
              <w:rPr>
                <w:sz w:val="18"/>
                <w:szCs w:val="18"/>
              </w:rPr>
            </w:pPr>
            <w:r w:rsidRPr="00CF6BD5">
              <w:rPr>
                <w:sz w:val="18"/>
                <w:szCs w:val="18"/>
              </w:rPr>
              <w:t>00000295</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10.08.2009</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26.</w:t>
            </w:r>
          </w:p>
        </w:tc>
        <w:tc>
          <w:tcPr>
            <w:tcW w:w="4835" w:type="dxa"/>
          </w:tcPr>
          <w:p w:rsidR="00CF6BD5" w:rsidRPr="00CF6BD5" w:rsidRDefault="00CF6BD5" w:rsidP="000611D7">
            <w:pPr>
              <w:jc w:val="center"/>
              <w:rPr>
                <w:sz w:val="18"/>
                <w:szCs w:val="18"/>
              </w:rPr>
            </w:pPr>
            <w:r w:rsidRPr="00CF6BD5">
              <w:rPr>
                <w:sz w:val="18"/>
                <w:szCs w:val="18"/>
              </w:rPr>
              <w:t xml:space="preserve">Озеленение </w:t>
            </w:r>
          </w:p>
        </w:tc>
        <w:tc>
          <w:tcPr>
            <w:tcW w:w="1559" w:type="dxa"/>
          </w:tcPr>
          <w:p w:rsidR="00CF6BD5" w:rsidRPr="00CF6BD5" w:rsidRDefault="00CF6BD5" w:rsidP="000611D7">
            <w:pPr>
              <w:jc w:val="center"/>
              <w:rPr>
                <w:sz w:val="18"/>
                <w:szCs w:val="18"/>
              </w:rPr>
            </w:pPr>
            <w:r w:rsidRPr="00CF6BD5">
              <w:rPr>
                <w:sz w:val="18"/>
                <w:szCs w:val="18"/>
              </w:rPr>
              <w:t>00000019</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02.07.2007</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27.</w:t>
            </w:r>
          </w:p>
        </w:tc>
        <w:tc>
          <w:tcPr>
            <w:tcW w:w="4835" w:type="dxa"/>
          </w:tcPr>
          <w:p w:rsidR="00CF6BD5" w:rsidRPr="00CF6BD5" w:rsidRDefault="00CF6BD5" w:rsidP="000611D7">
            <w:pPr>
              <w:jc w:val="center"/>
              <w:rPr>
                <w:sz w:val="18"/>
                <w:szCs w:val="18"/>
              </w:rPr>
            </w:pPr>
            <w:r w:rsidRPr="00CF6BD5">
              <w:rPr>
                <w:sz w:val="18"/>
                <w:szCs w:val="18"/>
              </w:rPr>
              <w:t>Благоустройство базы отдыха</w:t>
            </w:r>
          </w:p>
        </w:tc>
        <w:tc>
          <w:tcPr>
            <w:tcW w:w="1559" w:type="dxa"/>
          </w:tcPr>
          <w:p w:rsidR="00CF6BD5" w:rsidRPr="00CF6BD5" w:rsidRDefault="00CF6BD5" w:rsidP="000611D7">
            <w:pPr>
              <w:jc w:val="center"/>
              <w:rPr>
                <w:sz w:val="18"/>
                <w:szCs w:val="18"/>
              </w:rPr>
            </w:pPr>
            <w:r w:rsidRPr="00CF6BD5">
              <w:rPr>
                <w:sz w:val="18"/>
                <w:szCs w:val="18"/>
              </w:rPr>
              <w:t>00000017</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05.04.2007</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28.</w:t>
            </w:r>
          </w:p>
        </w:tc>
        <w:tc>
          <w:tcPr>
            <w:tcW w:w="4835" w:type="dxa"/>
          </w:tcPr>
          <w:p w:rsidR="00CF6BD5" w:rsidRPr="00CF6BD5" w:rsidRDefault="00CF6BD5" w:rsidP="000611D7">
            <w:pPr>
              <w:jc w:val="center"/>
              <w:rPr>
                <w:sz w:val="18"/>
                <w:szCs w:val="18"/>
              </w:rPr>
            </w:pPr>
            <w:r w:rsidRPr="00CF6BD5">
              <w:rPr>
                <w:sz w:val="18"/>
                <w:szCs w:val="18"/>
              </w:rPr>
              <w:t>Беседка 4*6</w:t>
            </w:r>
          </w:p>
        </w:tc>
        <w:tc>
          <w:tcPr>
            <w:tcW w:w="1559" w:type="dxa"/>
          </w:tcPr>
          <w:p w:rsidR="00CF6BD5" w:rsidRPr="00CF6BD5" w:rsidRDefault="00CF6BD5" w:rsidP="000611D7">
            <w:pPr>
              <w:jc w:val="center"/>
              <w:rPr>
                <w:sz w:val="18"/>
                <w:szCs w:val="18"/>
              </w:rPr>
            </w:pPr>
            <w:r w:rsidRPr="00CF6BD5">
              <w:rPr>
                <w:sz w:val="18"/>
                <w:szCs w:val="18"/>
              </w:rPr>
              <w:t>00000242</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15.07.2006</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29.</w:t>
            </w:r>
          </w:p>
        </w:tc>
        <w:tc>
          <w:tcPr>
            <w:tcW w:w="4835" w:type="dxa"/>
          </w:tcPr>
          <w:p w:rsidR="00CF6BD5" w:rsidRPr="00CF6BD5" w:rsidRDefault="00CF6BD5" w:rsidP="000611D7">
            <w:pPr>
              <w:jc w:val="center"/>
              <w:rPr>
                <w:sz w:val="18"/>
                <w:szCs w:val="18"/>
              </w:rPr>
            </w:pPr>
            <w:r w:rsidRPr="00CF6BD5">
              <w:rPr>
                <w:sz w:val="18"/>
                <w:szCs w:val="18"/>
              </w:rPr>
              <w:t>Беседка 2,2*2,3</w:t>
            </w:r>
          </w:p>
        </w:tc>
        <w:tc>
          <w:tcPr>
            <w:tcW w:w="1559" w:type="dxa"/>
          </w:tcPr>
          <w:p w:rsidR="00CF6BD5" w:rsidRPr="00CF6BD5" w:rsidRDefault="00CF6BD5" w:rsidP="000611D7">
            <w:pPr>
              <w:jc w:val="center"/>
              <w:rPr>
                <w:sz w:val="18"/>
                <w:szCs w:val="18"/>
              </w:rPr>
            </w:pPr>
            <w:r w:rsidRPr="00CF6BD5">
              <w:rPr>
                <w:sz w:val="18"/>
                <w:szCs w:val="18"/>
              </w:rPr>
              <w:t>00000241</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15.07.2006</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30.</w:t>
            </w:r>
          </w:p>
        </w:tc>
        <w:tc>
          <w:tcPr>
            <w:tcW w:w="4835" w:type="dxa"/>
          </w:tcPr>
          <w:p w:rsidR="00CF6BD5" w:rsidRPr="00CF6BD5" w:rsidRDefault="00CF6BD5" w:rsidP="000611D7">
            <w:pPr>
              <w:jc w:val="center"/>
              <w:rPr>
                <w:sz w:val="18"/>
                <w:szCs w:val="18"/>
              </w:rPr>
            </w:pPr>
            <w:r w:rsidRPr="00CF6BD5">
              <w:rPr>
                <w:sz w:val="18"/>
                <w:szCs w:val="18"/>
              </w:rPr>
              <w:t>Поливочный водопровод</w:t>
            </w:r>
          </w:p>
        </w:tc>
        <w:tc>
          <w:tcPr>
            <w:tcW w:w="1559" w:type="dxa"/>
          </w:tcPr>
          <w:p w:rsidR="00CF6BD5" w:rsidRPr="00CF6BD5" w:rsidRDefault="00CF6BD5" w:rsidP="000611D7">
            <w:pPr>
              <w:jc w:val="center"/>
              <w:rPr>
                <w:sz w:val="18"/>
                <w:szCs w:val="18"/>
              </w:rPr>
            </w:pPr>
            <w:r w:rsidRPr="00CF6BD5">
              <w:rPr>
                <w:sz w:val="18"/>
                <w:szCs w:val="18"/>
              </w:rPr>
              <w:t>00000238</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02.07.2007</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31.</w:t>
            </w:r>
          </w:p>
        </w:tc>
        <w:tc>
          <w:tcPr>
            <w:tcW w:w="4835" w:type="dxa"/>
          </w:tcPr>
          <w:p w:rsidR="00CF6BD5" w:rsidRPr="00CF6BD5" w:rsidRDefault="00CF6BD5" w:rsidP="000611D7">
            <w:pPr>
              <w:jc w:val="center"/>
              <w:rPr>
                <w:sz w:val="18"/>
                <w:szCs w:val="18"/>
              </w:rPr>
            </w:pPr>
            <w:r w:rsidRPr="00CF6BD5">
              <w:rPr>
                <w:sz w:val="18"/>
                <w:szCs w:val="18"/>
              </w:rPr>
              <w:t>Сооружение очистное водоснабжения</w:t>
            </w:r>
          </w:p>
        </w:tc>
        <w:tc>
          <w:tcPr>
            <w:tcW w:w="1559" w:type="dxa"/>
          </w:tcPr>
          <w:p w:rsidR="00CF6BD5" w:rsidRPr="00CF6BD5" w:rsidRDefault="00CF6BD5" w:rsidP="000611D7">
            <w:pPr>
              <w:jc w:val="center"/>
              <w:rPr>
                <w:sz w:val="18"/>
                <w:szCs w:val="18"/>
              </w:rPr>
            </w:pPr>
            <w:r w:rsidRPr="00CF6BD5">
              <w:rPr>
                <w:sz w:val="18"/>
                <w:szCs w:val="18"/>
              </w:rPr>
              <w:t>00000014</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26.12.2005</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32.</w:t>
            </w:r>
          </w:p>
        </w:tc>
        <w:tc>
          <w:tcPr>
            <w:tcW w:w="4835" w:type="dxa"/>
          </w:tcPr>
          <w:p w:rsidR="00CF6BD5" w:rsidRPr="00CF6BD5" w:rsidRDefault="00CF6BD5" w:rsidP="000611D7">
            <w:pPr>
              <w:jc w:val="center"/>
              <w:rPr>
                <w:sz w:val="18"/>
                <w:szCs w:val="18"/>
              </w:rPr>
            </w:pPr>
            <w:r w:rsidRPr="00CF6BD5">
              <w:rPr>
                <w:sz w:val="18"/>
                <w:szCs w:val="18"/>
              </w:rPr>
              <w:t>Телефонная линия</w:t>
            </w:r>
          </w:p>
        </w:tc>
        <w:tc>
          <w:tcPr>
            <w:tcW w:w="1559" w:type="dxa"/>
          </w:tcPr>
          <w:p w:rsidR="00CF6BD5" w:rsidRPr="00CF6BD5" w:rsidRDefault="00CF6BD5" w:rsidP="000611D7">
            <w:pPr>
              <w:jc w:val="center"/>
              <w:rPr>
                <w:sz w:val="18"/>
                <w:szCs w:val="18"/>
              </w:rPr>
            </w:pPr>
            <w:r w:rsidRPr="00CF6BD5">
              <w:rPr>
                <w:sz w:val="18"/>
                <w:szCs w:val="18"/>
              </w:rPr>
              <w:t>00000239</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05.04.2007</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33.</w:t>
            </w:r>
          </w:p>
        </w:tc>
        <w:tc>
          <w:tcPr>
            <w:tcW w:w="4835" w:type="dxa"/>
          </w:tcPr>
          <w:p w:rsidR="00CF6BD5" w:rsidRPr="00CF6BD5" w:rsidRDefault="00CF6BD5" w:rsidP="000611D7">
            <w:pPr>
              <w:jc w:val="center"/>
              <w:rPr>
                <w:sz w:val="18"/>
                <w:szCs w:val="18"/>
              </w:rPr>
            </w:pPr>
            <w:r w:rsidRPr="00CF6BD5">
              <w:rPr>
                <w:sz w:val="18"/>
                <w:szCs w:val="18"/>
              </w:rPr>
              <w:t>Метал, корпус плавучего причала</w:t>
            </w:r>
          </w:p>
        </w:tc>
        <w:tc>
          <w:tcPr>
            <w:tcW w:w="1559" w:type="dxa"/>
          </w:tcPr>
          <w:p w:rsidR="00CF6BD5" w:rsidRPr="00CF6BD5" w:rsidRDefault="00CF6BD5" w:rsidP="000611D7">
            <w:pPr>
              <w:jc w:val="center"/>
              <w:rPr>
                <w:sz w:val="18"/>
                <w:szCs w:val="18"/>
              </w:rPr>
            </w:pPr>
            <w:r w:rsidRPr="00CF6BD5">
              <w:rPr>
                <w:sz w:val="18"/>
                <w:szCs w:val="18"/>
              </w:rPr>
              <w:t>00000246</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20.07.2006</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34.</w:t>
            </w:r>
          </w:p>
        </w:tc>
        <w:tc>
          <w:tcPr>
            <w:tcW w:w="4835" w:type="dxa"/>
          </w:tcPr>
          <w:p w:rsidR="00CF6BD5" w:rsidRPr="00CF6BD5" w:rsidRDefault="00CF6BD5" w:rsidP="000611D7">
            <w:pPr>
              <w:jc w:val="center"/>
              <w:rPr>
                <w:sz w:val="18"/>
                <w:szCs w:val="18"/>
              </w:rPr>
            </w:pPr>
            <w:r w:rsidRPr="00CF6BD5">
              <w:rPr>
                <w:sz w:val="18"/>
                <w:szCs w:val="18"/>
              </w:rPr>
              <w:t>Трап металлический</w:t>
            </w:r>
          </w:p>
        </w:tc>
        <w:tc>
          <w:tcPr>
            <w:tcW w:w="1559" w:type="dxa"/>
          </w:tcPr>
          <w:p w:rsidR="00CF6BD5" w:rsidRPr="00CF6BD5" w:rsidRDefault="00CF6BD5" w:rsidP="000611D7">
            <w:pPr>
              <w:jc w:val="center"/>
              <w:rPr>
                <w:sz w:val="18"/>
                <w:szCs w:val="18"/>
              </w:rPr>
            </w:pPr>
            <w:r w:rsidRPr="00CF6BD5">
              <w:rPr>
                <w:sz w:val="18"/>
                <w:szCs w:val="18"/>
              </w:rPr>
              <w:t>00000207</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01.07.2007</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35.</w:t>
            </w:r>
          </w:p>
        </w:tc>
        <w:tc>
          <w:tcPr>
            <w:tcW w:w="4835" w:type="dxa"/>
          </w:tcPr>
          <w:p w:rsidR="00CF6BD5" w:rsidRPr="00CF6BD5" w:rsidRDefault="00CF6BD5" w:rsidP="000611D7">
            <w:pPr>
              <w:jc w:val="center"/>
              <w:rPr>
                <w:sz w:val="18"/>
                <w:szCs w:val="18"/>
              </w:rPr>
            </w:pPr>
            <w:r w:rsidRPr="00CF6BD5">
              <w:rPr>
                <w:sz w:val="18"/>
                <w:szCs w:val="18"/>
              </w:rPr>
              <w:t>Наружные эл. сети</w:t>
            </w:r>
          </w:p>
        </w:tc>
        <w:tc>
          <w:tcPr>
            <w:tcW w:w="1559" w:type="dxa"/>
          </w:tcPr>
          <w:p w:rsidR="00CF6BD5" w:rsidRPr="00CF6BD5" w:rsidRDefault="00CF6BD5" w:rsidP="000611D7">
            <w:pPr>
              <w:jc w:val="center"/>
              <w:rPr>
                <w:sz w:val="18"/>
                <w:szCs w:val="18"/>
              </w:rPr>
            </w:pPr>
            <w:r w:rsidRPr="00CF6BD5">
              <w:rPr>
                <w:sz w:val="18"/>
                <w:szCs w:val="18"/>
              </w:rPr>
              <w:t>00000247</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05.04.2007</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36.</w:t>
            </w:r>
          </w:p>
        </w:tc>
        <w:tc>
          <w:tcPr>
            <w:tcW w:w="4835" w:type="dxa"/>
          </w:tcPr>
          <w:p w:rsidR="00CF6BD5" w:rsidRPr="00CF6BD5" w:rsidRDefault="00CF6BD5" w:rsidP="000611D7">
            <w:pPr>
              <w:jc w:val="center"/>
              <w:rPr>
                <w:sz w:val="18"/>
                <w:szCs w:val="18"/>
              </w:rPr>
            </w:pPr>
            <w:r w:rsidRPr="00CF6BD5">
              <w:rPr>
                <w:sz w:val="18"/>
                <w:szCs w:val="18"/>
              </w:rPr>
              <w:t>Пирс деревянный</w:t>
            </w:r>
          </w:p>
        </w:tc>
        <w:tc>
          <w:tcPr>
            <w:tcW w:w="1559" w:type="dxa"/>
          </w:tcPr>
          <w:p w:rsidR="00CF6BD5" w:rsidRPr="00CF6BD5" w:rsidRDefault="00CF6BD5" w:rsidP="000611D7">
            <w:pPr>
              <w:jc w:val="center"/>
              <w:rPr>
                <w:sz w:val="18"/>
                <w:szCs w:val="18"/>
              </w:rPr>
            </w:pPr>
            <w:r w:rsidRPr="00CF6BD5">
              <w:rPr>
                <w:sz w:val="18"/>
                <w:szCs w:val="18"/>
              </w:rPr>
              <w:t>00000248</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01.06.2007</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37.</w:t>
            </w:r>
          </w:p>
        </w:tc>
        <w:tc>
          <w:tcPr>
            <w:tcW w:w="4835" w:type="dxa"/>
          </w:tcPr>
          <w:p w:rsidR="00CF6BD5" w:rsidRPr="00CF6BD5" w:rsidRDefault="00CF6BD5" w:rsidP="000611D7">
            <w:pPr>
              <w:jc w:val="center"/>
              <w:rPr>
                <w:sz w:val="18"/>
                <w:szCs w:val="18"/>
              </w:rPr>
            </w:pPr>
            <w:r w:rsidRPr="00CF6BD5">
              <w:rPr>
                <w:sz w:val="18"/>
                <w:szCs w:val="18"/>
              </w:rPr>
              <w:t>Судно пр.70510 «</w:t>
            </w:r>
            <w:proofErr w:type="spellStart"/>
            <w:r w:rsidRPr="00CF6BD5">
              <w:rPr>
                <w:sz w:val="18"/>
                <w:szCs w:val="18"/>
              </w:rPr>
              <w:t>Мотозавозня</w:t>
            </w:r>
            <w:proofErr w:type="spellEnd"/>
            <w:r w:rsidRPr="00CF6BD5">
              <w:rPr>
                <w:sz w:val="18"/>
                <w:szCs w:val="18"/>
              </w:rPr>
              <w:t>»</w:t>
            </w:r>
          </w:p>
        </w:tc>
        <w:tc>
          <w:tcPr>
            <w:tcW w:w="1559" w:type="dxa"/>
          </w:tcPr>
          <w:p w:rsidR="00CF6BD5" w:rsidRPr="00CF6BD5" w:rsidRDefault="00CF6BD5" w:rsidP="000611D7">
            <w:pPr>
              <w:jc w:val="center"/>
              <w:rPr>
                <w:sz w:val="18"/>
                <w:szCs w:val="18"/>
              </w:rPr>
            </w:pPr>
            <w:r w:rsidRPr="00CF6BD5">
              <w:rPr>
                <w:sz w:val="18"/>
                <w:szCs w:val="18"/>
              </w:rPr>
              <w:t>00000283</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04.07.2005</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38.</w:t>
            </w:r>
          </w:p>
        </w:tc>
        <w:tc>
          <w:tcPr>
            <w:tcW w:w="4835" w:type="dxa"/>
          </w:tcPr>
          <w:p w:rsidR="00CF6BD5" w:rsidRPr="00CF6BD5" w:rsidRDefault="00CF6BD5" w:rsidP="000611D7">
            <w:pPr>
              <w:jc w:val="center"/>
              <w:rPr>
                <w:sz w:val="18"/>
                <w:szCs w:val="18"/>
              </w:rPr>
            </w:pPr>
            <w:r w:rsidRPr="00CF6BD5">
              <w:rPr>
                <w:sz w:val="18"/>
                <w:szCs w:val="18"/>
              </w:rPr>
              <w:t>Паром-брандвахта Р 32-84 АП 1990 года выпуска</w:t>
            </w:r>
          </w:p>
        </w:tc>
        <w:tc>
          <w:tcPr>
            <w:tcW w:w="1559" w:type="dxa"/>
          </w:tcPr>
          <w:p w:rsidR="00CF6BD5" w:rsidRPr="00CF6BD5" w:rsidRDefault="00CF6BD5" w:rsidP="000611D7">
            <w:pPr>
              <w:jc w:val="center"/>
              <w:rPr>
                <w:sz w:val="18"/>
                <w:szCs w:val="18"/>
              </w:rPr>
            </w:pPr>
            <w:r w:rsidRPr="00CF6BD5">
              <w:rPr>
                <w:sz w:val="18"/>
                <w:szCs w:val="18"/>
              </w:rPr>
              <w:t>00000281</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27.05.2004</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39.</w:t>
            </w:r>
          </w:p>
        </w:tc>
        <w:tc>
          <w:tcPr>
            <w:tcW w:w="4835" w:type="dxa"/>
          </w:tcPr>
          <w:p w:rsidR="00CF6BD5" w:rsidRPr="00CF6BD5" w:rsidRDefault="00CF6BD5" w:rsidP="000611D7">
            <w:pPr>
              <w:jc w:val="center"/>
              <w:rPr>
                <w:sz w:val="18"/>
                <w:szCs w:val="18"/>
              </w:rPr>
            </w:pPr>
            <w:r w:rsidRPr="00CF6BD5">
              <w:rPr>
                <w:sz w:val="18"/>
                <w:szCs w:val="18"/>
              </w:rPr>
              <w:t>Плав-гостиница</w:t>
            </w:r>
          </w:p>
        </w:tc>
        <w:tc>
          <w:tcPr>
            <w:tcW w:w="1559" w:type="dxa"/>
          </w:tcPr>
          <w:p w:rsidR="00CF6BD5" w:rsidRPr="00CF6BD5" w:rsidRDefault="00CF6BD5" w:rsidP="000611D7">
            <w:pPr>
              <w:jc w:val="center"/>
              <w:rPr>
                <w:sz w:val="18"/>
                <w:szCs w:val="18"/>
              </w:rPr>
            </w:pPr>
            <w:r w:rsidRPr="00CF6BD5">
              <w:rPr>
                <w:sz w:val="18"/>
                <w:szCs w:val="18"/>
              </w:rPr>
              <w:t>00000282</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01.07.2005</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40.</w:t>
            </w:r>
          </w:p>
        </w:tc>
        <w:tc>
          <w:tcPr>
            <w:tcW w:w="4835" w:type="dxa"/>
          </w:tcPr>
          <w:p w:rsidR="00CF6BD5" w:rsidRPr="00CF6BD5" w:rsidRDefault="00CF6BD5" w:rsidP="000611D7">
            <w:pPr>
              <w:jc w:val="center"/>
              <w:rPr>
                <w:sz w:val="18"/>
                <w:szCs w:val="18"/>
              </w:rPr>
            </w:pPr>
            <w:r w:rsidRPr="00CF6BD5">
              <w:rPr>
                <w:sz w:val="18"/>
                <w:szCs w:val="18"/>
              </w:rPr>
              <w:t xml:space="preserve">Право аренды земельного участка площадью 17634 </w:t>
            </w:r>
            <w:proofErr w:type="spellStart"/>
            <w:r w:rsidRPr="00CF6BD5">
              <w:rPr>
                <w:sz w:val="18"/>
                <w:szCs w:val="18"/>
              </w:rPr>
              <w:t>кв.м</w:t>
            </w:r>
            <w:proofErr w:type="spellEnd"/>
            <w:r w:rsidRPr="00CF6BD5">
              <w:rPr>
                <w:sz w:val="18"/>
                <w:szCs w:val="18"/>
              </w:rPr>
              <w:t xml:space="preserve"> с </w:t>
            </w:r>
            <w:proofErr w:type="spellStart"/>
            <w:r w:rsidRPr="00CF6BD5">
              <w:rPr>
                <w:sz w:val="18"/>
                <w:szCs w:val="18"/>
              </w:rPr>
              <w:t>кад</w:t>
            </w:r>
            <w:proofErr w:type="spellEnd"/>
            <w:r w:rsidRPr="00CF6BD5">
              <w:rPr>
                <w:sz w:val="18"/>
                <w:szCs w:val="18"/>
              </w:rPr>
              <w:t>. № 30:04:150102:0137</w:t>
            </w:r>
          </w:p>
        </w:tc>
        <w:tc>
          <w:tcPr>
            <w:tcW w:w="1559" w:type="dxa"/>
          </w:tcPr>
          <w:p w:rsidR="00CF6BD5" w:rsidRPr="00CF6BD5" w:rsidRDefault="00CF6BD5" w:rsidP="000611D7">
            <w:pPr>
              <w:jc w:val="center"/>
              <w:rPr>
                <w:sz w:val="18"/>
                <w:szCs w:val="18"/>
              </w:rPr>
            </w:pPr>
            <w:r w:rsidRPr="00CF6BD5">
              <w:rPr>
                <w:sz w:val="18"/>
                <w:szCs w:val="18"/>
              </w:rPr>
              <w:t>-</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Срок аренды с 24.11.2003 по 24.11.2052 г.</w:t>
            </w:r>
          </w:p>
        </w:tc>
      </w:tr>
      <w:tr w:rsidR="00CF6BD5" w:rsidRPr="00CF6BD5" w:rsidTr="00CF6BD5">
        <w:tc>
          <w:tcPr>
            <w:tcW w:w="518" w:type="dxa"/>
          </w:tcPr>
          <w:p w:rsidR="00CF6BD5" w:rsidRPr="00CF6BD5" w:rsidRDefault="00CF6BD5" w:rsidP="000611D7">
            <w:pPr>
              <w:jc w:val="center"/>
              <w:rPr>
                <w:sz w:val="18"/>
                <w:szCs w:val="18"/>
              </w:rPr>
            </w:pPr>
            <w:r w:rsidRPr="00CF6BD5">
              <w:rPr>
                <w:sz w:val="18"/>
                <w:szCs w:val="18"/>
              </w:rPr>
              <w:t>41.</w:t>
            </w:r>
          </w:p>
        </w:tc>
        <w:tc>
          <w:tcPr>
            <w:tcW w:w="4835" w:type="dxa"/>
          </w:tcPr>
          <w:p w:rsidR="00CF6BD5" w:rsidRPr="00CF6BD5" w:rsidRDefault="00CF6BD5" w:rsidP="00CF3944">
            <w:pPr>
              <w:jc w:val="center"/>
              <w:rPr>
                <w:sz w:val="18"/>
                <w:szCs w:val="18"/>
              </w:rPr>
            </w:pPr>
            <w:r w:rsidRPr="00CF6BD5">
              <w:rPr>
                <w:sz w:val="18"/>
                <w:szCs w:val="18"/>
              </w:rPr>
              <w:t xml:space="preserve">Право аренды земельного участка площадью 1370 </w:t>
            </w:r>
            <w:proofErr w:type="spellStart"/>
            <w:r w:rsidRPr="00CF6BD5">
              <w:rPr>
                <w:sz w:val="18"/>
                <w:szCs w:val="18"/>
              </w:rPr>
              <w:t>кв.м</w:t>
            </w:r>
            <w:proofErr w:type="spellEnd"/>
            <w:r w:rsidRPr="00CF6BD5">
              <w:rPr>
                <w:sz w:val="18"/>
                <w:szCs w:val="18"/>
              </w:rPr>
              <w:t xml:space="preserve"> с </w:t>
            </w:r>
            <w:proofErr w:type="spellStart"/>
            <w:r w:rsidRPr="00CF6BD5">
              <w:rPr>
                <w:sz w:val="18"/>
                <w:szCs w:val="18"/>
              </w:rPr>
              <w:t>кад</w:t>
            </w:r>
            <w:proofErr w:type="spellEnd"/>
            <w:r w:rsidRPr="00CF6BD5">
              <w:rPr>
                <w:sz w:val="18"/>
                <w:szCs w:val="18"/>
              </w:rPr>
              <w:t>. № 30:04:080301:21</w:t>
            </w:r>
          </w:p>
        </w:tc>
        <w:tc>
          <w:tcPr>
            <w:tcW w:w="1559" w:type="dxa"/>
          </w:tcPr>
          <w:p w:rsidR="00CF6BD5" w:rsidRPr="00CF6BD5" w:rsidRDefault="00CF6BD5" w:rsidP="000611D7">
            <w:pPr>
              <w:jc w:val="center"/>
              <w:rPr>
                <w:sz w:val="18"/>
                <w:szCs w:val="18"/>
              </w:rPr>
            </w:pPr>
            <w:r w:rsidRPr="00CF6BD5">
              <w:rPr>
                <w:sz w:val="18"/>
                <w:szCs w:val="18"/>
              </w:rPr>
              <w:t>-</w:t>
            </w:r>
          </w:p>
        </w:tc>
        <w:tc>
          <w:tcPr>
            <w:tcW w:w="1418" w:type="dxa"/>
          </w:tcPr>
          <w:p w:rsidR="00CF6BD5" w:rsidRPr="00CF6BD5" w:rsidRDefault="00CF6BD5" w:rsidP="000611D7">
            <w:pPr>
              <w:jc w:val="center"/>
              <w:rPr>
                <w:sz w:val="18"/>
                <w:szCs w:val="18"/>
              </w:rPr>
            </w:pPr>
            <w:r w:rsidRPr="00CF6BD5">
              <w:rPr>
                <w:sz w:val="18"/>
                <w:szCs w:val="18"/>
              </w:rPr>
              <w:t>1</w:t>
            </w:r>
          </w:p>
        </w:tc>
        <w:tc>
          <w:tcPr>
            <w:tcW w:w="1559" w:type="dxa"/>
          </w:tcPr>
          <w:p w:rsidR="00CF6BD5" w:rsidRPr="00CF6BD5" w:rsidRDefault="00CF6BD5" w:rsidP="000611D7">
            <w:pPr>
              <w:jc w:val="center"/>
              <w:rPr>
                <w:sz w:val="18"/>
                <w:szCs w:val="18"/>
              </w:rPr>
            </w:pPr>
            <w:r w:rsidRPr="00CF6BD5">
              <w:rPr>
                <w:sz w:val="18"/>
                <w:szCs w:val="18"/>
              </w:rPr>
              <w:t>Срок аренды с 27.01.2011 по 26.01.2021 г.</w:t>
            </w:r>
          </w:p>
        </w:tc>
      </w:tr>
    </w:tbl>
    <w:p w:rsidR="0099189C" w:rsidRDefault="0099189C" w:rsidP="001714D2">
      <w:pPr>
        <w:jc w:val="right"/>
        <w:rPr>
          <w:sz w:val="18"/>
          <w:szCs w:val="18"/>
        </w:rPr>
      </w:pPr>
    </w:p>
    <w:p w:rsidR="00CF6BD5" w:rsidRDefault="00CF6BD5" w:rsidP="001714D2">
      <w:pPr>
        <w:jc w:val="right"/>
        <w:rPr>
          <w:sz w:val="18"/>
          <w:szCs w:val="18"/>
        </w:rPr>
      </w:pPr>
    </w:p>
    <w:p w:rsidR="00CF6BD5" w:rsidRDefault="00CF6BD5" w:rsidP="001714D2">
      <w:pPr>
        <w:jc w:val="right"/>
        <w:rPr>
          <w:sz w:val="18"/>
          <w:szCs w:val="18"/>
        </w:rPr>
      </w:pPr>
    </w:p>
    <w:p w:rsidR="00CF6BD5" w:rsidRDefault="00CF6BD5" w:rsidP="001714D2">
      <w:pPr>
        <w:jc w:val="right"/>
        <w:rPr>
          <w:sz w:val="18"/>
          <w:szCs w:val="18"/>
        </w:rPr>
      </w:pPr>
    </w:p>
    <w:p w:rsidR="00CF6BD5" w:rsidRDefault="00CF6BD5" w:rsidP="001714D2">
      <w:pPr>
        <w:jc w:val="right"/>
        <w:rPr>
          <w:sz w:val="18"/>
          <w:szCs w:val="18"/>
        </w:rPr>
      </w:pPr>
    </w:p>
    <w:p w:rsidR="00CF6BD5" w:rsidRDefault="00CF6BD5" w:rsidP="001714D2">
      <w:pPr>
        <w:jc w:val="right"/>
        <w:rPr>
          <w:sz w:val="18"/>
          <w:szCs w:val="18"/>
        </w:rPr>
      </w:pPr>
    </w:p>
    <w:p w:rsidR="00CF6BD5" w:rsidRDefault="00CF6BD5" w:rsidP="001714D2">
      <w:pPr>
        <w:jc w:val="right"/>
        <w:rPr>
          <w:sz w:val="18"/>
          <w:szCs w:val="18"/>
        </w:rPr>
      </w:pPr>
    </w:p>
    <w:p w:rsidR="00CF6BD5" w:rsidRDefault="00CF6BD5" w:rsidP="001714D2">
      <w:pPr>
        <w:jc w:val="right"/>
        <w:rPr>
          <w:sz w:val="18"/>
          <w:szCs w:val="18"/>
        </w:rPr>
      </w:pPr>
    </w:p>
    <w:p w:rsidR="00CF6BD5" w:rsidRDefault="00CF6BD5" w:rsidP="001714D2">
      <w:pPr>
        <w:jc w:val="right"/>
        <w:rPr>
          <w:sz w:val="18"/>
          <w:szCs w:val="18"/>
        </w:rPr>
      </w:pPr>
    </w:p>
    <w:p w:rsidR="00CF6BD5" w:rsidRDefault="00CF6BD5" w:rsidP="001714D2">
      <w:pPr>
        <w:jc w:val="right"/>
        <w:rPr>
          <w:sz w:val="18"/>
          <w:szCs w:val="18"/>
        </w:rPr>
      </w:pPr>
    </w:p>
    <w:p w:rsidR="00CF6BD5" w:rsidRDefault="00CF6BD5" w:rsidP="001714D2">
      <w:pPr>
        <w:jc w:val="right"/>
        <w:rPr>
          <w:sz w:val="18"/>
          <w:szCs w:val="18"/>
        </w:rPr>
      </w:pPr>
    </w:p>
    <w:p w:rsidR="00CF6BD5" w:rsidRDefault="00CF6BD5" w:rsidP="001714D2">
      <w:pPr>
        <w:jc w:val="right"/>
        <w:rPr>
          <w:sz w:val="18"/>
          <w:szCs w:val="18"/>
        </w:rPr>
      </w:pPr>
    </w:p>
    <w:p w:rsidR="00CF6BD5" w:rsidRDefault="00CF6BD5" w:rsidP="001714D2">
      <w:pPr>
        <w:jc w:val="right"/>
        <w:rPr>
          <w:sz w:val="18"/>
          <w:szCs w:val="18"/>
        </w:rPr>
      </w:pPr>
    </w:p>
    <w:p w:rsidR="00CF6BD5" w:rsidRDefault="00CF6BD5" w:rsidP="001714D2">
      <w:pPr>
        <w:jc w:val="right"/>
        <w:rPr>
          <w:sz w:val="18"/>
          <w:szCs w:val="18"/>
        </w:rPr>
      </w:pPr>
    </w:p>
    <w:p w:rsidR="00CF6BD5" w:rsidRDefault="00CF6BD5" w:rsidP="001714D2">
      <w:pPr>
        <w:jc w:val="right"/>
        <w:rPr>
          <w:sz w:val="18"/>
          <w:szCs w:val="18"/>
        </w:rPr>
      </w:pPr>
    </w:p>
    <w:p w:rsidR="00CF6BD5" w:rsidRDefault="00CF6BD5" w:rsidP="001714D2">
      <w:pPr>
        <w:jc w:val="right"/>
        <w:rPr>
          <w:sz w:val="18"/>
          <w:szCs w:val="18"/>
        </w:rPr>
      </w:pPr>
    </w:p>
    <w:p w:rsidR="00CF6BD5" w:rsidRDefault="00CF6BD5" w:rsidP="001714D2">
      <w:pPr>
        <w:jc w:val="right"/>
        <w:rPr>
          <w:sz w:val="18"/>
          <w:szCs w:val="18"/>
        </w:rPr>
      </w:pPr>
    </w:p>
    <w:p w:rsidR="00CF6BD5" w:rsidRDefault="00CF6BD5" w:rsidP="001714D2">
      <w:pPr>
        <w:jc w:val="right"/>
        <w:rPr>
          <w:sz w:val="18"/>
          <w:szCs w:val="18"/>
        </w:rPr>
      </w:pPr>
    </w:p>
    <w:p w:rsidR="00CF6BD5" w:rsidRDefault="00CF6BD5" w:rsidP="001714D2">
      <w:pPr>
        <w:jc w:val="right"/>
        <w:rPr>
          <w:sz w:val="18"/>
          <w:szCs w:val="18"/>
        </w:rPr>
      </w:pPr>
    </w:p>
    <w:p w:rsidR="00CF6BD5" w:rsidRDefault="00CF6BD5" w:rsidP="001714D2">
      <w:pPr>
        <w:jc w:val="right"/>
        <w:rPr>
          <w:sz w:val="18"/>
          <w:szCs w:val="18"/>
        </w:rPr>
      </w:pPr>
    </w:p>
    <w:p w:rsidR="00CF6BD5" w:rsidRDefault="00CF6BD5" w:rsidP="001714D2">
      <w:pPr>
        <w:jc w:val="right"/>
        <w:rPr>
          <w:sz w:val="18"/>
          <w:szCs w:val="18"/>
        </w:rPr>
      </w:pPr>
    </w:p>
    <w:p w:rsidR="00CF6BD5" w:rsidRDefault="00CF6BD5" w:rsidP="001714D2">
      <w:pPr>
        <w:jc w:val="right"/>
        <w:rPr>
          <w:sz w:val="18"/>
          <w:szCs w:val="18"/>
        </w:rPr>
      </w:pPr>
    </w:p>
    <w:p w:rsidR="00014576" w:rsidRDefault="00CF6BD5" w:rsidP="00CF6BD5">
      <w:pPr>
        <w:pStyle w:val="20"/>
        <w:ind w:firstLine="0"/>
        <w:jc w:val="center"/>
        <w:rPr>
          <w:rFonts w:ascii="Times New Roman" w:hAnsi="Times New Roman"/>
          <w:i w:val="0"/>
          <w:szCs w:val="22"/>
        </w:rPr>
      </w:pPr>
      <w:bookmarkStart w:id="0" w:name="_Toc355562346"/>
      <w:bookmarkStart w:id="1" w:name="_Toc441042449"/>
      <w:r w:rsidRPr="00CF6BD5">
        <w:rPr>
          <w:rFonts w:ascii="Times New Roman" w:hAnsi="Times New Roman"/>
          <w:i w:val="0"/>
          <w:szCs w:val="22"/>
        </w:rPr>
        <w:t xml:space="preserve">Перечень объектов движимого </w:t>
      </w:r>
      <w:r w:rsidR="00382C68" w:rsidRPr="00CF6BD5">
        <w:rPr>
          <w:rFonts w:ascii="Times New Roman" w:hAnsi="Times New Roman"/>
          <w:i w:val="0"/>
          <w:szCs w:val="22"/>
        </w:rPr>
        <w:t>имущества, принадлежащего ООО «Дом рыбака»</w:t>
      </w:r>
      <w:r>
        <w:rPr>
          <w:rFonts w:ascii="Times New Roman" w:hAnsi="Times New Roman"/>
          <w:i w:val="0"/>
          <w:szCs w:val="22"/>
        </w:rPr>
        <w:t>:</w:t>
      </w:r>
    </w:p>
    <w:p w:rsidR="00CF6BD5" w:rsidRPr="00CF6BD5" w:rsidRDefault="00CF6BD5" w:rsidP="00CF6BD5"/>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5022"/>
        <w:gridCol w:w="1560"/>
        <w:gridCol w:w="992"/>
        <w:gridCol w:w="1559"/>
      </w:tblGrid>
      <w:tr w:rsidR="00CF6BD5" w:rsidRPr="00CF6BD5" w:rsidTr="00CF6BD5">
        <w:trPr>
          <w:trHeight w:hRule="exact" w:val="643"/>
        </w:trPr>
        <w:tc>
          <w:tcPr>
            <w:tcW w:w="535" w:type="dxa"/>
          </w:tcPr>
          <w:p w:rsidR="00CF6BD5" w:rsidRPr="00CF6BD5" w:rsidRDefault="00CF6BD5" w:rsidP="00372099">
            <w:pPr>
              <w:pStyle w:val="TableParagraph"/>
              <w:spacing w:before="102"/>
              <w:ind w:left="107" w:right="91" w:firstLine="57"/>
              <w:rPr>
                <w:rFonts w:ascii="Times New Roman" w:hAnsi="Times New Roman" w:cs="Times New Roman"/>
                <w:b/>
                <w:sz w:val="18"/>
                <w:szCs w:val="18"/>
              </w:rPr>
            </w:pPr>
            <w:r w:rsidRPr="00CF6BD5">
              <w:rPr>
                <w:rFonts w:ascii="Times New Roman" w:hAnsi="Times New Roman" w:cs="Times New Roman"/>
                <w:b/>
                <w:sz w:val="18"/>
                <w:szCs w:val="18"/>
              </w:rPr>
              <w:t>№ п/п</w:t>
            </w:r>
          </w:p>
        </w:tc>
        <w:tc>
          <w:tcPr>
            <w:tcW w:w="5022" w:type="dxa"/>
          </w:tcPr>
          <w:p w:rsidR="00CF6BD5" w:rsidRPr="00CF6BD5" w:rsidRDefault="00CF6BD5" w:rsidP="00372099">
            <w:pPr>
              <w:pStyle w:val="TableParagraph"/>
              <w:ind w:left="283" w:right="284"/>
              <w:jc w:val="center"/>
              <w:rPr>
                <w:rFonts w:ascii="Times New Roman" w:hAnsi="Times New Roman" w:cs="Times New Roman"/>
                <w:b/>
                <w:sz w:val="18"/>
                <w:szCs w:val="18"/>
              </w:rPr>
            </w:pPr>
            <w:proofErr w:type="spellStart"/>
            <w:r w:rsidRPr="00CF6BD5">
              <w:rPr>
                <w:rFonts w:ascii="Times New Roman" w:hAnsi="Times New Roman" w:cs="Times New Roman"/>
                <w:b/>
                <w:sz w:val="18"/>
                <w:szCs w:val="18"/>
              </w:rPr>
              <w:t>Наименование</w:t>
            </w:r>
            <w:proofErr w:type="spellEnd"/>
            <w:r w:rsidRPr="00CF6BD5">
              <w:rPr>
                <w:rFonts w:ascii="Times New Roman" w:hAnsi="Times New Roman" w:cs="Times New Roman"/>
                <w:b/>
                <w:sz w:val="18"/>
                <w:szCs w:val="18"/>
              </w:rPr>
              <w:t xml:space="preserve"> </w:t>
            </w:r>
            <w:proofErr w:type="spellStart"/>
            <w:r w:rsidRPr="00CF6BD5">
              <w:rPr>
                <w:rFonts w:ascii="Times New Roman" w:hAnsi="Times New Roman" w:cs="Times New Roman"/>
                <w:b/>
                <w:sz w:val="18"/>
                <w:szCs w:val="18"/>
              </w:rPr>
              <w:t>основного</w:t>
            </w:r>
            <w:proofErr w:type="spellEnd"/>
            <w:r w:rsidRPr="00CF6BD5">
              <w:rPr>
                <w:rFonts w:ascii="Times New Roman" w:hAnsi="Times New Roman" w:cs="Times New Roman"/>
                <w:b/>
                <w:sz w:val="18"/>
                <w:szCs w:val="18"/>
              </w:rPr>
              <w:t xml:space="preserve"> </w:t>
            </w:r>
            <w:proofErr w:type="spellStart"/>
            <w:r w:rsidRPr="00CF6BD5">
              <w:rPr>
                <w:rFonts w:ascii="Times New Roman" w:hAnsi="Times New Roman" w:cs="Times New Roman"/>
                <w:b/>
                <w:sz w:val="18"/>
                <w:szCs w:val="18"/>
              </w:rPr>
              <w:t>средства</w:t>
            </w:r>
            <w:proofErr w:type="spellEnd"/>
          </w:p>
        </w:tc>
        <w:tc>
          <w:tcPr>
            <w:tcW w:w="1560" w:type="dxa"/>
          </w:tcPr>
          <w:p w:rsidR="00CF6BD5" w:rsidRPr="00CF6BD5" w:rsidRDefault="00CF6BD5" w:rsidP="00372099">
            <w:pPr>
              <w:pStyle w:val="TableParagraph"/>
              <w:spacing w:before="102"/>
              <w:ind w:left="473" w:right="115" w:hanging="337"/>
              <w:rPr>
                <w:rFonts w:ascii="Times New Roman" w:hAnsi="Times New Roman" w:cs="Times New Roman"/>
                <w:b/>
                <w:sz w:val="18"/>
                <w:szCs w:val="18"/>
              </w:rPr>
            </w:pPr>
            <w:proofErr w:type="spellStart"/>
            <w:r w:rsidRPr="00CF6BD5">
              <w:rPr>
                <w:rFonts w:ascii="Times New Roman" w:hAnsi="Times New Roman" w:cs="Times New Roman"/>
                <w:b/>
                <w:sz w:val="18"/>
                <w:szCs w:val="18"/>
              </w:rPr>
              <w:t>Инвентарный</w:t>
            </w:r>
            <w:proofErr w:type="spellEnd"/>
            <w:r w:rsidRPr="00CF6BD5">
              <w:rPr>
                <w:rFonts w:ascii="Times New Roman" w:hAnsi="Times New Roman" w:cs="Times New Roman"/>
                <w:b/>
                <w:sz w:val="18"/>
                <w:szCs w:val="18"/>
              </w:rPr>
              <w:t xml:space="preserve"> </w:t>
            </w:r>
            <w:proofErr w:type="spellStart"/>
            <w:r w:rsidRPr="00CF6BD5">
              <w:rPr>
                <w:rFonts w:ascii="Times New Roman" w:hAnsi="Times New Roman" w:cs="Times New Roman"/>
                <w:b/>
                <w:sz w:val="18"/>
                <w:szCs w:val="18"/>
              </w:rPr>
              <w:t>номер</w:t>
            </w:r>
            <w:proofErr w:type="spellEnd"/>
          </w:p>
        </w:tc>
        <w:tc>
          <w:tcPr>
            <w:tcW w:w="992" w:type="dxa"/>
          </w:tcPr>
          <w:p w:rsidR="00CF6BD5" w:rsidRPr="00CF6BD5" w:rsidRDefault="00CF6BD5" w:rsidP="00372099">
            <w:pPr>
              <w:pStyle w:val="TableParagraph"/>
              <w:spacing w:before="102"/>
              <w:ind w:left="324" w:right="88" w:hanging="219"/>
              <w:rPr>
                <w:rFonts w:ascii="Times New Roman" w:hAnsi="Times New Roman" w:cs="Times New Roman"/>
                <w:b/>
                <w:sz w:val="18"/>
                <w:szCs w:val="18"/>
              </w:rPr>
            </w:pPr>
            <w:proofErr w:type="spellStart"/>
            <w:r w:rsidRPr="00CF6BD5">
              <w:rPr>
                <w:rFonts w:ascii="Times New Roman" w:hAnsi="Times New Roman" w:cs="Times New Roman"/>
                <w:b/>
                <w:sz w:val="18"/>
                <w:szCs w:val="18"/>
              </w:rPr>
              <w:t>Количес</w:t>
            </w:r>
            <w:proofErr w:type="spellEnd"/>
            <w:r w:rsidRPr="00CF6BD5">
              <w:rPr>
                <w:rFonts w:ascii="Times New Roman" w:hAnsi="Times New Roman" w:cs="Times New Roman"/>
                <w:b/>
                <w:sz w:val="18"/>
                <w:szCs w:val="18"/>
              </w:rPr>
              <w:t xml:space="preserve"> </w:t>
            </w:r>
            <w:proofErr w:type="spellStart"/>
            <w:r w:rsidRPr="00CF6BD5">
              <w:rPr>
                <w:rFonts w:ascii="Times New Roman" w:hAnsi="Times New Roman" w:cs="Times New Roman"/>
                <w:b/>
                <w:sz w:val="18"/>
                <w:szCs w:val="18"/>
              </w:rPr>
              <w:t>тво</w:t>
            </w:r>
            <w:proofErr w:type="spellEnd"/>
          </w:p>
        </w:tc>
        <w:tc>
          <w:tcPr>
            <w:tcW w:w="1559" w:type="dxa"/>
          </w:tcPr>
          <w:p w:rsidR="00CF6BD5" w:rsidRPr="00CF6BD5" w:rsidRDefault="00CF6BD5" w:rsidP="00372099">
            <w:pPr>
              <w:pStyle w:val="TableParagraph"/>
              <w:spacing w:before="102"/>
              <w:ind w:left="187" w:right="170" w:firstLine="74"/>
              <w:rPr>
                <w:rFonts w:ascii="Times New Roman" w:hAnsi="Times New Roman" w:cs="Times New Roman"/>
                <w:b/>
                <w:sz w:val="18"/>
                <w:szCs w:val="18"/>
              </w:rPr>
            </w:pPr>
            <w:proofErr w:type="spellStart"/>
            <w:r w:rsidRPr="00CF6BD5">
              <w:rPr>
                <w:rFonts w:ascii="Times New Roman" w:hAnsi="Times New Roman" w:cs="Times New Roman"/>
                <w:b/>
                <w:sz w:val="18"/>
                <w:szCs w:val="18"/>
              </w:rPr>
              <w:t>Дата</w:t>
            </w:r>
            <w:proofErr w:type="spellEnd"/>
            <w:r w:rsidRPr="00CF6BD5">
              <w:rPr>
                <w:rFonts w:ascii="Times New Roman" w:hAnsi="Times New Roman" w:cs="Times New Roman"/>
                <w:b/>
                <w:sz w:val="18"/>
                <w:szCs w:val="18"/>
              </w:rPr>
              <w:t xml:space="preserve"> </w:t>
            </w:r>
            <w:proofErr w:type="spellStart"/>
            <w:r w:rsidRPr="00CF6BD5">
              <w:rPr>
                <w:rFonts w:ascii="Times New Roman" w:hAnsi="Times New Roman" w:cs="Times New Roman"/>
                <w:b/>
                <w:sz w:val="18"/>
                <w:szCs w:val="18"/>
              </w:rPr>
              <w:t>ввода</w:t>
            </w:r>
            <w:proofErr w:type="spellEnd"/>
            <w:r w:rsidRPr="00CF6BD5">
              <w:rPr>
                <w:rFonts w:ascii="Times New Roman" w:hAnsi="Times New Roman" w:cs="Times New Roman"/>
                <w:b/>
                <w:sz w:val="18"/>
                <w:szCs w:val="18"/>
              </w:rPr>
              <w:t xml:space="preserve"> в </w:t>
            </w:r>
            <w:proofErr w:type="spellStart"/>
            <w:r w:rsidRPr="00CF6BD5">
              <w:rPr>
                <w:rFonts w:ascii="Times New Roman" w:hAnsi="Times New Roman" w:cs="Times New Roman"/>
                <w:b/>
                <w:sz w:val="18"/>
                <w:szCs w:val="18"/>
              </w:rPr>
              <w:t>эксплуатацию</w:t>
            </w:r>
            <w:proofErr w:type="spellEnd"/>
          </w:p>
        </w:tc>
      </w:tr>
      <w:tr w:rsidR="00CF6BD5" w:rsidRPr="00CF6BD5" w:rsidTr="00CF6BD5">
        <w:trPr>
          <w:trHeight w:hRule="exact" w:val="713"/>
        </w:trPr>
        <w:tc>
          <w:tcPr>
            <w:tcW w:w="535" w:type="dxa"/>
          </w:tcPr>
          <w:p w:rsidR="00CF6BD5" w:rsidRPr="00CF6BD5" w:rsidRDefault="00CF6BD5" w:rsidP="00372099">
            <w:pPr>
              <w:pStyle w:val="TableParagraph"/>
              <w:spacing w:before="9"/>
              <w:rPr>
                <w:rFonts w:ascii="Times New Roman" w:hAnsi="Times New Roman" w:cs="Times New Roman"/>
                <w:b/>
                <w:sz w:val="18"/>
                <w:szCs w:val="18"/>
              </w:rPr>
            </w:pPr>
          </w:p>
          <w:p w:rsidR="00CF6BD5" w:rsidRPr="00CF6BD5" w:rsidRDefault="00CF6BD5" w:rsidP="00372099">
            <w:pPr>
              <w:pStyle w:val="TableParagraph"/>
              <w:ind w:right="1"/>
              <w:jc w:val="center"/>
              <w:rPr>
                <w:rFonts w:ascii="Times New Roman" w:hAnsi="Times New Roman" w:cs="Times New Roman"/>
                <w:sz w:val="18"/>
                <w:szCs w:val="18"/>
              </w:rPr>
            </w:pPr>
            <w:r w:rsidRPr="00CF6BD5">
              <w:rPr>
                <w:rFonts w:ascii="Times New Roman" w:hAnsi="Times New Roman" w:cs="Times New Roman"/>
                <w:sz w:val="18"/>
                <w:szCs w:val="18"/>
              </w:rPr>
              <w:t>1</w:t>
            </w:r>
          </w:p>
        </w:tc>
        <w:tc>
          <w:tcPr>
            <w:tcW w:w="5022" w:type="dxa"/>
          </w:tcPr>
          <w:p w:rsidR="00CF6BD5" w:rsidRPr="00CF6BD5" w:rsidRDefault="00CF6BD5" w:rsidP="00372099">
            <w:pPr>
              <w:pStyle w:val="TableParagraph"/>
              <w:tabs>
                <w:tab w:val="left" w:pos="1664"/>
              </w:tabs>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Стол</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руководителя</w:t>
            </w:r>
            <w:proofErr w:type="spellEnd"/>
            <w:r w:rsidRPr="00CF6BD5">
              <w:rPr>
                <w:rFonts w:ascii="Times New Roman" w:hAnsi="Times New Roman" w:cs="Times New Roman"/>
                <w:sz w:val="18"/>
                <w:szCs w:val="18"/>
              </w:rPr>
              <w:tab/>
              <w:t xml:space="preserve">с </w:t>
            </w:r>
            <w:proofErr w:type="spellStart"/>
            <w:r w:rsidRPr="00CF6BD5">
              <w:rPr>
                <w:rFonts w:ascii="Times New Roman" w:hAnsi="Times New Roman" w:cs="Times New Roman"/>
                <w:sz w:val="18"/>
                <w:szCs w:val="18"/>
              </w:rPr>
              <w:t>приставкой</w:t>
            </w:r>
            <w:proofErr w:type="spellEnd"/>
          </w:p>
        </w:tc>
        <w:tc>
          <w:tcPr>
            <w:tcW w:w="1560" w:type="dxa"/>
          </w:tcPr>
          <w:p w:rsidR="00CF6BD5" w:rsidRPr="00CF6BD5" w:rsidRDefault="00CF6BD5" w:rsidP="00372099">
            <w:pPr>
              <w:pStyle w:val="TableParagraph"/>
              <w:rPr>
                <w:rFonts w:ascii="Times New Roman" w:hAnsi="Times New Roman" w:cs="Times New Roman"/>
                <w:b/>
                <w:sz w:val="18"/>
                <w:szCs w:val="18"/>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00000201</w:t>
            </w:r>
          </w:p>
        </w:tc>
        <w:tc>
          <w:tcPr>
            <w:tcW w:w="992" w:type="dxa"/>
          </w:tcPr>
          <w:p w:rsidR="00CF6BD5" w:rsidRPr="00CF6BD5" w:rsidRDefault="00CF6BD5" w:rsidP="00372099">
            <w:pPr>
              <w:pStyle w:val="TableParagraph"/>
              <w:rPr>
                <w:rFonts w:ascii="Times New Roman" w:hAnsi="Times New Roman" w:cs="Times New Roman"/>
                <w:b/>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rPr>
                <w:rFonts w:ascii="Times New Roman" w:hAnsi="Times New Roman" w:cs="Times New Roman"/>
                <w:b/>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31.10.2005</w:t>
            </w:r>
          </w:p>
        </w:tc>
      </w:tr>
      <w:tr w:rsidR="00CF6BD5" w:rsidRPr="00CF6BD5" w:rsidTr="00CF6BD5">
        <w:trPr>
          <w:trHeight w:hRule="exact" w:val="480"/>
        </w:trPr>
        <w:tc>
          <w:tcPr>
            <w:tcW w:w="535" w:type="dxa"/>
          </w:tcPr>
          <w:p w:rsidR="00CF6BD5" w:rsidRPr="00CF6BD5" w:rsidRDefault="00CF6BD5" w:rsidP="00372099">
            <w:pPr>
              <w:pStyle w:val="TableParagraph"/>
              <w:spacing w:before="126"/>
              <w:ind w:right="1"/>
              <w:jc w:val="center"/>
              <w:rPr>
                <w:rFonts w:ascii="Times New Roman" w:hAnsi="Times New Roman" w:cs="Times New Roman"/>
                <w:sz w:val="18"/>
                <w:szCs w:val="18"/>
              </w:rPr>
            </w:pPr>
            <w:r w:rsidRPr="00CF6BD5">
              <w:rPr>
                <w:rFonts w:ascii="Times New Roman" w:hAnsi="Times New Roman" w:cs="Times New Roman"/>
                <w:sz w:val="18"/>
                <w:szCs w:val="18"/>
              </w:rPr>
              <w:t>2</w:t>
            </w:r>
          </w:p>
        </w:tc>
        <w:tc>
          <w:tcPr>
            <w:tcW w:w="5022" w:type="dxa"/>
          </w:tcPr>
          <w:p w:rsidR="00CF6BD5" w:rsidRPr="00CF6BD5" w:rsidRDefault="00CF6BD5" w:rsidP="00372099">
            <w:pPr>
              <w:pStyle w:val="TableParagraph"/>
              <w:tabs>
                <w:tab w:val="left" w:pos="1502"/>
              </w:tabs>
              <w:ind w:left="100" w:right="103"/>
              <w:rPr>
                <w:rFonts w:ascii="Times New Roman" w:hAnsi="Times New Roman" w:cs="Times New Roman"/>
                <w:sz w:val="18"/>
                <w:szCs w:val="18"/>
              </w:rPr>
            </w:pPr>
            <w:proofErr w:type="spellStart"/>
            <w:r w:rsidRPr="00CF6BD5">
              <w:rPr>
                <w:rFonts w:ascii="Times New Roman" w:hAnsi="Times New Roman" w:cs="Times New Roman"/>
                <w:sz w:val="18"/>
                <w:szCs w:val="18"/>
              </w:rPr>
              <w:t>Принтер</w:t>
            </w:r>
            <w:proofErr w:type="spellEnd"/>
            <w:r w:rsidRPr="00CF6BD5">
              <w:rPr>
                <w:rFonts w:ascii="Times New Roman" w:hAnsi="Times New Roman" w:cs="Times New Roman"/>
                <w:sz w:val="18"/>
                <w:szCs w:val="18"/>
              </w:rPr>
              <w:tab/>
              <w:t>НР LaserJet</w:t>
            </w:r>
            <w:r w:rsidRPr="00CF6BD5">
              <w:rPr>
                <w:rFonts w:ascii="Times New Roman" w:hAnsi="Times New Roman" w:cs="Times New Roman"/>
                <w:spacing w:val="-9"/>
                <w:sz w:val="18"/>
                <w:szCs w:val="18"/>
              </w:rPr>
              <w:t xml:space="preserve"> </w:t>
            </w:r>
            <w:r w:rsidRPr="00CF6BD5">
              <w:rPr>
                <w:rFonts w:ascii="Times New Roman" w:hAnsi="Times New Roman" w:cs="Times New Roman"/>
                <w:sz w:val="18"/>
                <w:szCs w:val="18"/>
              </w:rPr>
              <w:t>1320</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00000159</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478"/>
        </w:trPr>
        <w:tc>
          <w:tcPr>
            <w:tcW w:w="535" w:type="dxa"/>
          </w:tcPr>
          <w:p w:rsidR="00CF6BD5" w:rsidRPr="00CF6BD5" w:rsidRDefault="00CF6BD5" w:rsidP="00372099">
            <w:pPr>
              <w:pStyle w:val="TableParagraph"/>
              <w:spacing w:before="124"/>
              <w:ind w:right="1"/>
              <w:jc w:val="center"/>
              <w:rPr>
                <w:rFonts w:ascii="Times New Roman" w:hAnsi="Times New Roman" w:cs="Times New Roman"/>
                <w:sz w:val="18"/>
                <w:szCs w:val="18"/>
              </w:rPr>
            </w:pPr>
            <w:r w:rsidRPr="00CF6BD5">
              <w:rPr>
                <w:rFonts w:ascii="Times New Roman" w:hAnsi="Times New Roman" w:cs="Times New Roman"/>
                <w:sz w:val="18"/>
                <w:szCs w:val="18"/>
              </w:rPr>
              <w:t>3</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Автомобиль</w:t>
            </w:r>
            <w:proofErr w:type="spellEnd"/>
            <w:r w:rsidRPr="00CF6BD5">
              <w:rPr>
                <w:rFonts w:ascii="Times New Roman" w:hAnsi="Times New Roman" w:cs="Times New Roman"/>
                <w:sz w:val="18"/>
                <w:szCs w:val="18"/>
              </w:rPr>
              <w:t xml:space="preserve"> ВАЗ 21053</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00000253</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02.06.2004</w:t>
            </w:r>
          </w:p>
        </w:tc>
      </w:tr>
      <w:tr w:rsidR="00CF6BD5" w:rsidRPr="00CF6BD5" w:rsidTr="00CF6BD5">
        <w:trPr>
          <w:trHeight w:hRule="exact" w:val="948"/>
        </w:trPr>
        <w:tc>
          <w:tcPr>
            <w:tcW w:w="535" w:type="dxa"/>
          </w:tcPr>
          <w:p w:rsidR="00CF6BD5" w:rsidRPr="00CF6BD5" w:rsidRDefault="00CF6BD5" w:rsidP="00372099">
            <w:pPr>
              <w:pStyle w:val="TableParagraph"/>
              <w:rPr>
                <w:rFonts w:ascii="Times New Roman" w:hAnsi="Times New Roman" w:cs="Times New Roman"/>
                <w:b/>
                <w:sz w:val="18"/>
                <w:szCs w:val="18"/>
              </w:rPr>
            </w:pPr>
          </w:p>
          <w:p w:rsidR="00CF6BD5" w:rsidRPr="00CF6BD5" w:rsidRDefault="00CF6BD5" w:rsidP="00372099">
            <w:pPr>
              <w:pStyle w:val="TableParagraph"/>
              <w:spacing w:before="150"/>
              <w:ind w:right="1"/>
              <w:jc w:val="center"/>
              <w:rPr>
                <w:rFonts w:ascii="Times New Roman" w:hAnsi="Times New Roman" w:cs="Times New Roman"/>
                <w:sz w:val="18"/>
                <w:szCs w:val="18"/>
              </w:rPr>
            </w:pPr>
            <w:r w:rsidRPr="00CF6BD5">
              <w:rPr>
                <w:rFonts w:ascii="Times New Roman" w:hAnsi="Times New Roman" w:cs="Times New Roman"/>
                <w:sz w:val="18"/>
                <w:szCs w:val="18"/>
              </w:rPr>
              <w:t>4</w:t>
            </w:r>
          </w:p>
        </w:tc>
        <w:tc>
          <w:tcPr>
            <w:tcW w:w="5022" w:type="dxa"/>
          </w:tcPr>
          <w:p w:rsidR="00CF6BD5" w:rsidRPr="00CF6BD5" w:rsidRDefault="00CF6BD5" w:rsidP="00372099">
            <w:pPr>
              <w:pStyle w:val="TableParagraph"/>
              <w:ind w:left="100" w:right="104"/>
              <w:jc w:val="both"/>
              <w:rPr>
                <w:rFonts w:ascii="Times New Roman" w:hAnsi="Times New Roman" w:cs="Times New Roman"/>
                <w:sz w:val="18"/>
                <w:szCs w:val="18"/>
                <w:lang w:val="ru-RU"/>
              </w:rPr>
            </w:pPr>
            <w:r w:rsidRPr="00CF6BD5">
              <w:rPr>
                <w:rFonts w:ascii="Times New Roman" w:hAnsi="Times New Roman" w:cs="Times New Roman"/>
                <w:sz w:val="18"/>
                <w:szCs w:val="18"/>
                <w:lang w:val="ru-RU"/>
              </w:rPr>
              <w:t>Компьютер АМ</w:t>
            </w:r>
            <w:r w:rsidRPr="00CF6BD5">
              <w:rPr>
                <w:rFonts w:ascii="Times New Roman" w:hAnsi="Times New Roman" w:cs="Times New Roman"/>
                <w:sz w:val="18"/>
                <w:szCs w:val="18"/>
              </w:rPr>
              <w:t>D</w:t>
            </w:r>
            <w:r w:rsidRPr="00CF6BD5">
              <w:rPr>
                <w:rFonts w:ascii="Times New Roman" w:hAnsi="Times New Roman" w:cs="Times New Roman"/>
                <w:sz w:val="18"/>
                <w:szCs w:val="18"/>
                <w:lang w:val="ru-RU"/>
              </w:rPr>
              <w:t xml:space="preserve"> 64 3000 </w:t>
            </w:r>
            <w:proofErr w:type="spellStart"/>
            <w:r w:rsidRPr="00CF6BD5">
              <w:rPr>
                <w:rFonts w:ascii="Times New Roman" w:hAnsi="Times New Roman" w:cs="Times New Roman"/>
                <w:sz w:val="18"/>
                <w:szCs w:val="18"/>
              </w:rPr>
              <w:t>Mhz</w:t>
            </w:r>
            <w:proofErr w:type="spellEnd"/>
            <w:r w:rsidRPr="00CF6BD5">
              <w:rPr>
                <w:rFonts w:ascii="Times New Roman" w:hAnsi="Times New Roman" w:cs="Times New Roman"/>
                <w:sz w:val="18"/>
                <w:szCs w:val="18"/>
                <w:lang w:val="ru-RU"/>
              </w:rPr>
              <w:t xml:space="preserve">\ </w:t>
            </w:r>
            <w:r w:rsidRPr="00CF6BD5">
              <w:rPr>
                <w:rFonts w:ascii="Times New Roman" w:hAnsi="Times New Roman" w:cs="Times New Roman"/>
                <w:sz w:val="18"/>
                <w:szCs w:val="18"/>
              </w:rPr>
              <w:t>DDR</w:t>
            </w:r>
            <w:r w:rsidRPr="00CF6BD5">
              <w:rPr>
                <w:rFonts w:ascii="Times New Roman" w:hAnsi="Times New Roman" w:cs="Times New Roman"/>
                <w:sz w:val="18"/>
                <w:szCs w:val="18"/>
                <w:lang w:val="ru-RU"/>
              </w:rPr>
              <w:t>256*2\80</w:t>
            </w:r>
            <w:r w:rsidRPr="00CF6BD5">
              <w:rPr>
                <w:rFonts w:ascii="Times New Roman" w:hAnsi="Times New Roman" w:cs="Times New Roman"/>
                <w:sz w:val="18"/>
                <w:szCs w:val="18"/>
              </w:rPr>
              <w:t>GB</w:t>
            </w:r>
            <w:r w:rsidRPr="00CF6BD5">
              <w:rPr>
                <w:rFonts w:ascii="Times New Roman" w:hAnsi="Times New Roman" w:cs="Times New Roman"/>
                <w:sz w:val="18"/>
                <w:szCs w:val="18"/>
                <w:lang w:val="ru-RU"/>
              </w:rPr>
              <w:t>\</w:t>
            </w:r>
          </w:p>
          <w:p w:rsidR="00CF6BD5" w:rsidRPr="00CF6BD5" w:rsidRDefault="00CF6BD5" w:rsidP="00372099">
            <w:pPr>
              <w:pStyle w:val="TableParagraph"/>
              <w:spacing w:line="233" w:lineRule="exact"/>
              <w:ind w:left="100"/>
              <w:jc w:val="both"/>
              <w:rPr>
                <w:rFonts w:ascii="Times New Roman" w:hAnsi="Times New Roman" w:cs="Times New Roman"/>
                <w:sz w:val="18"/>
                <w:szCs w:val="18"/>
              </w:rPr>
            </w:pPr>
            <w:r w:rsidRPr="00CF6BD5">
              <w:rPr>
                <w:rFonts w:ascii="Times New Roman" w:hAnsi="Times New Roman" w:cs="Times New Roman"/>
                <w:sz w:val="18"/>
                <w:szCs w:val="18"/>
              </w:rPr>
              <w:t>Video\CD</w:t>
            </w:r>
          </w:p>
        </w:tc>
        <w:tc>
          <w:tcPr>
            <w:tcW w:w="1560" w:type="dxa"/>
          </w:tcPr>
          <w:p w:rsidR="00CF6BD5" w:rsidRPr="00CF6BD5" w:rsidRDefault="00CF6BD5" w:rsidP="00372099">
            <w:pPr>
              <w:pStyle w:val="TableParagraph"/>
              <w:rPr>
                <w:rFonts w:ascii="Times New Roman" w:hAnsi="Times New Roman" w:cs="Times New Roman"/>
                <w:b/>
                <w:sz w:val="18"/>
                <w:szCs w:val="18"/>
              </w:rPr>
            </w:pPr>
          </w:p>
          <w:p w:rsidR="00CF6BD5" w:rsidRPr="00CF6BD5" w:rsidRDefault="00CF6BD5" w:rsidP="00372099">
            <w:pPr>
              <w:pStyle w:val="TableParagraph"/>
              <w:spacing w:before="118"/>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00000114</w:t>
            </w:r>
          </w:p>
        </w:tc>
        <w:tc>
          <w:tcPr>
            <w:tcW w:w="992" w:type="dxa"/>
          </w:tcPr>
          <w:p w:rsidR="00CF6BD5" w:rsidRPr="00CF6BD5" w:rsidRDefault="00CF6BD5" w:rsidP="00372099">
            <w:pPr>
              <w:pStyle w:val="TableParagraph"/>
              <w:rPr>
                <w:rFonts w:ascii="Times New Roman" w:hAnsi="Times New Roman" w:cs="Times New Roman"/>
                <w:b/>
                <w:sz w:val="18"/>
                <w:szCs w:val="18"/>
              </w:rPr>
            </w:pPr>
          </w:p>
          <w:p w:rsidR="00CF6BD5" w:rsidRPr="00CF6BD5" w:rsidRDefault="00CF6BD5" w:rsidP="00372099">
            <w:pPr>
              <w:pStyle w:val="TableParagraph"/>
              <w:spacing w:before="118"/>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rPr>
                <w:rFonts w:ascii="Times New Roman" w:hAnsi="Times New Roman" w:cs="Times New Roman"/>
                <w:b/>
                <w:sz w:val="18"/>
                <w:szCs w:val="18"/>
              </w:rPr>
            </w:pPr>
          </w:p>
          <w:p w:rsidR="00CF6BD5" w:rsidRPr="00CF6BD5" w:rsidRDefault="00CF6BD5" w:rsidP="00372099">
            <w:pPr>
              <w:pStyle w:val="TableParagraph"/>
              <w:spacing w:before="118"/>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480"/>
        </w:trPr>
        <w:tc>
          <w:tcPr>
            <w:tcW w:w="535" w:type="dxa"/>
          </w:tcPr>
          <w:p w:rsidR="00CF6BD5" w:rsidRPr="00CF6BD5" w:rsidRDefault="00CF6BD5" w:rsidP="00372099">
            <w:pPr>
              <w:pStyle w:val="TableParagraph"/>
              <w:spacing w:before="126"/>
              <w:ind w:right="1"/>
              <w:jc w:val="center"/>
              <w:rPr>
                <w:rFonts w:ascii="Times New Roman" w:hAnsi="Times New Roman" w:cs="Times New Roman"/>
                <w:sz w:val="18"/>
                <w:szCs w:val="18"/>
              </w:rPr>
            </w:pPr>
            <w:r w:rsidRPr="00CF6BD5">
              <w:rPr>
                <w:rFonts w:ascii="Times New Roman" w:hAnsi="Times New Roman" w:cs="Times New Roman"/>
                <w:sz w:val="18"/>
                <w:szCs w:val="18"/>
              </w:rPr>
              <w:t>5</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r w:rsidRPr="00CF6BD5">
              <w:rPr>
                <w:rFonts w:ascii="Times New Roman" w:hAnsi="Times New Roman" w:cs="Times New Roman"/>
                <w:sz w:val="18"/>
                <w:szCs w:val="18"/>
              </w:rPr>
              <w:t>МФУ НЗ Laser Jet 3052 All-in-One</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00000149</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18.08.2006</w:t>
            </w:r>
          </w:p>
        </w:tc>
      </w:tr>
      <w:tr w:rsidR="00CF6BD5" w:rsidRPr="00CF6BD5" w:rsidTr="00CF6BD5">
        <w:trPr>
          <w:trHeight w:hRule="exact" w:val="713"/>
        </w:trPr>
        <w:tc>
          <w:tcPr>
            <w:tcW w:w="535" w:type="dxa"/>
          </w:tcPr>
          <w:p w:rsidR="00CF6BD5" w:rsidRPr="00CF6BD5" w:rsidRDefault="00CF6BD5" w:rsidP="00372099">
            <w:pPr>
              <w:pStyle w:val="TableParagraph"/>
              <w:spacing w:before="7"/>
              <w:rPr>
                <w:rFonts w:ascii="Times New Roman" w:hAnsi="Times New Roman" w:cs="Times New Roman"/>
                <w:b/>
                <w:sz w:val="18"/>
                <w:szCs w:val="18"/>
              </w:rPr>
            </w:pPr>
          </w:p>
          <w:p w:rsidR="00CF6BD5" w:rsidRPr="00CF6BD5" w:rsidRDefault="00CF6BD5" w:rsidP="00372099">
            <w:pPr>
              <w:pStyle w:val="TableParagraph"/>
              <w:ind w:right="1"/>
              <w:jc w:val="center"/>
              <w:rPr>
                <w:rFonts w:ascii="Times New Roman" w:hAnsi="Times New Roman" w:cs="Times New Roman"/>
                <w:sz w:val="18"/>
                <w:szCs w:val="18"/>
              </w:rPr>
            </w:pPr>
            <w:r w:rsidRPr="00CF6BD5">
              <w:rPr>
                <w:rFonts w:ascii="Times New Roman" w:hAnsi="Times New Roman" w:cs="Times New Roman"/>
                <w:sz w:val="18"/>
                <w:szCs w:val="18"/>
              </w:rPr>
              <w:t>6</w:t>
            </w:r>
          </w:p>
        </w:tc>
        <w:tc>
          <w:tcPr>
            <w:tcW w:w="5022" w:type="dxa"/>
          </w:tcPr>
          <w:p w:rsidR="00CF6BD5" w:rsidRPr="00CF6BD5" w:rsidRDefault="00CF6BD5" w:rsidP="00372099">
            <w:pPr>
              <w:pStyle w:val="TableParagraph"/>
              <w:ind w:left="100" w:right="105"/>
              <w:jc w:val="both"/>
              <w:rPr>
                <w:rFonts w:ascii="Times New Roman" w:hAnsi="Times New Roman" w:cs="Times New Roman"/>
                <w:sz w:val="18"/>
                <w:szCs w:val="18"/>
              </w:rPr>
            </w:pPr>
            <w:proofErr w:type="spellStart"/>
            <w:r w:rsidRPr="00CF6BD5">
              <w:rPr>
                <w:rFonts w:ascii="Times New Roman" w:hAnsi="Times New Roman" w:cs="Times New Roman"/>
                <w:sz w:val="18"/>
                <w:szCs w:val="18"/>
              </w:rPr>
              <w:t>Ноутбук</w:t>
            </w:r>
            <w:proofErr w:type="spellEnd"/>
            <w:r w:rsidRPr="00CF6BD5">
              <w:rPr>
                <w:rFonts w:ascii="Times New Roman" w:hAnsi="Times New Roman" w:cs="Times New Roman"/>
                <w:sz w:val="18"/>
                <w:szCs w:val="18"/>
              </w:rPr>
              <w:t xml:space="preserve"> Toshiba Satellite M45-S355 CPM 1,86G/100G,</w:t>
            </w:r>
          </w:p>
        </w:tc>
        <w:tc>
          <w:tcPr>
            <w:tcW w:w="1560" w:type="dxa"/>
          </w:tcPr>
          <w:p w:rsidR="00CF6BD5" w:rsidRPr="00CF6BD5" w:rsidRDefault="00CF6BD5" w:rsidP="00372099">
            <w:pPr>
              <w:pStyle w:val="TableParagraph"/>
              <w:rPr>
                <w:rFonts w:ascii="Times New Roman" w:hAnsi="Times New Roman" w:cs="Times New Roman"/>
                <w:b/>
                <w:sz w:val="18"/>
                <w:szCs w:val="18"/>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00000056</w:t>
            </w:r>
          </w:p>
        </w:tc>
        <w:tc>
          <w:tcPr>
            <w:tcW w:w="992" w:type="dxa"/>
          </w:tcPr>
          <w:p w:rsidR="00CF6BD5" w:rsidRPr="00CF6BD5" w:rsidRDefault="00CF6BD5" w:rsidP="00372099">
            <w:pPr>
              <w:pStyle w:val="TableParagraph"/>
              <w:rPr>
                <w:rFonts w:ascii="Times New Roman" w:hAnsi="Times New Roman" w:cs="Times New Roman"/>
                <w:b/>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rPr>
                <w:rFonts w:ascii="Times New Roman" w:hAnsi="Times New Roman" w:cs="Times New Roman"/>
                <w:b/>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05.07.2006</w:t>
            </w:r>
          </w:p>
        </w:tc>
      </w:tr>
      <w:tr w:rsidR="00CF6BD5" w:rsidRPr="00CF6BD5" w:rsidTr="00CF6BD5">
        <w:trPr>
          <w:trHeight w:hRule="exact" w:val="478"/>
        </w:trPr>
        <w:tc>
          <w:tcPr>
            <w:tcW w:w="535" w:type="dxa"/>
          </w:tcPr>
          <w:p w:rsidR="00CF6BD5" w:rsidRPr="00CF6BD5" w:rsidRDefault="00CF6BD5" w:rsidP="00372099">
            <w:pPr>
              <w:pStyle w:val="TableParagraph"/>
              <w:spacing w:before="127"/>
              <w:ind w:right="1"/>
              <w:jc w:val="center"/>
              <w:rPr>
                <w:rFonts w:ascii="Times New Roman" w:hAnsi="Times New Roman" w:cs="Times New Roman"/>
                <w:sz w:val="18"/>
                <w:szCs w:val="18"/>
              </w:rPr>
            </w:pPr>
            <w:r w:rsidRPr="00CF6BD5">
              <w:rPr>
                <w:rFonts w:ascii="Times New Roman" w:hAnsi="Times New Roman" w:cs="Times New Roman"/>
                <w:sz w:val="18"/>
                <w:szCs w:val="18"/>
              </w:rPr>
              <w:t>7</w:t>
            </w:r>
          </w:p>
        </w:tc>
        <w:tc>
          <w:tcPr>
            <w:tcW w:w="5022" w:type="dxa"/>
          </w:tcPr>
          <w:p w:rsidR="00CF6BD5" w:rsidRPr="00CF6BD5" w:rsidRDefault="00CF6BD5" w:rsidP="00372099">
            <w:pPr>
              <w:pStyle w:val="TableParagraph"/>
              <w:ind w:left="100" w:right="471"/>
              <w:rPr>
                <w:rFonts w:ascii="Times New Roman" w:hAnsi="Times New Roman" w:cs="Times New Roman"/>
                <w:sz w:val="18"/>
                <w:szCs w:val="18"/>
              </w:rPr>
            </w:pPr>
            <w:proofErr w:type="spellStart"/>
            <w:r w:rsidRPr="00CF6BD5">
              <w:rPr>
                <w:rFonts w:ascii="Times New Roman" w:hAnsi="Times New Roman" w:cs="Times New Roman"/>
                <w:w w:val="95"/>
                <w:sz w:val="18"/>
                <w:szCs w:val="18"/>
              </w:rPr>
              <w:t>Холодильник</w:t>
            </w:r>
            <w:proofErr w:type="spellEnd"/>
            <w:r w:rsidRPr="00CF6BD5">
              <w:rPr>
                <w:rFonts w:ascii="Times New Roman" w:hAnsi="Times New Roman" w:cs="Times New Roman"/>
                <w:w w:val="95"/>
                <w:sz w:val="18"/>
                <w:szCs w:val="18"/>
              </w:rPr>
              <w:t xml:space="preserve"> </w:t>
            </w:r>
            <w:r w:rsidRPr="00CF6BD5">
              <w:rPr>
                <w:rFonts w:ascii="Times New Roman" w:hAnsi="Times New Roman" w:cs="Times New Roman"/>
                <w:sz w:val="18"/>
                <w:szCs w:val="18"/>
              </w:rPr>
              <w:t>Nord 239</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00000073</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480"/>
        </w:trPr>
        <w:tc>
          <w:tcPr>
            <w:tcW w:w="535" w:type="dxa"/>
          </w:tcPr>
          <w:p w:rsidR="00CF6BD5" w:rsidRPr="00CF6BD5" w:rsidRDefault="00CF6BD5" w:rsidP="00372099">
            <w:pPr>
              <w:pStyle w:val="TableParagraph"/>
              <w:spacing w:before="126"/>
              <w:ind w:right="1"/>
              <w:jc w:val="center"/>
              <w:rPr>
                <w:rFonts w:ascii="Times New Roman" w:hAnsi="Times New Roman" w:cs="Times New Roman"/>
                <w:sz w:val="18"/>
                <w:szCs w:val="18"/>
              </w:rPr>
            </w:pPr>
            <w:r w:rsidRPr="00CF6BD5">
              <w:rPr>
                <w:rFonts w:ascii="Times New Roman" w:hAnsi="Times New Roman" w:cs="Times New Roman"/>
                <w:sz w:val="18"/>
                <w:szCs w:val="18"/>
              </w:rPr>
              <w:t>8</w:t>
            </w:r>
          </w:p>
        </w:tc>
        <w:tc>
          <w:tcPr>
            <w:tcW w:w="5022" w:type="dxa"/>
          </w:tcPr>
          <w:p w:rsidR="00CF6BD5" w:rsidRPr="00CF6BD5" w:rsidRDefault="00CF6BD5" w:rsidP="00372099">
            <w:pPr>
              <w:pStyle w:val="TableParagraph"/>
              <w:spacing w:before="2"/>
              <w:ind w:left="100" w:right="105"/>
              <w:rPr>
                <w:rFonts w:ascii="Times New Roman" w:hAnsi="Times New Roman" w:cs="Times New Roman"/>
                <w:sz w:val="18"/>
                <w:szCs w:val="18"/>
              </w:rPr>
            </w:pPr>
            <w:proofErr w:type="spellStart"/>
            <w:r w:rsidRPr="00CF6BD5">
              <w:rPr>
                <w:rFonts w:ascii="Times New Roman" w:hAnsi="Times New Roman" w:cs="Times New Roman"/>
                <w:w w:val="95"/>
                <w:sz w:val="18"/>
                <w:szCs w:val="18"/>
              </w:rPr>
              <w:t>Холодильник</w:t>
            </w:r>
            <w:proofErr w:type="spellEnd"/>
            <w:r w:rsidRPr="00CF6BD5">
              <w:rPr>
                <w:rFonts w:ascii="Times New Roman" w:hAnsi="Times New Roman" w:cs="Times New Roman"/>
                <w:w w:val="95"/>
                <w:sz w:val="18"/>
                <w:szCs w:val="18"/>
              </w:rPr>
              <w:t xml:space="preserve"> </w:t>
            </w:r>
            <w:r w:rsidRPr="00CF6BD5">
              <w:rPr>
                <w:rFonts w:ascii="Times New Roman" w:hAnsi="Times New Roman" w:cs="Times New Roman"/>
                <w:sz w:val="18"/>
                <w:szCs w:val="18"/>
              </w:rPr>
              <w:t>STINOL 242Q,</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00000075</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480"/>
        </w:trPr>
        <w:tc>
          <w:tcPr>
            <w:tcW w:w="535" w:type="dxa"/>
          </w:tcPr>
          <w:p w:rsidR="00CF6BD5" w:rsidRPr="00CF6BD5" w:rsidRDefault="00CF6BD5" w:rsidP="00372099">
            <w:pPr>
              <w:pStyle w:val="TableParagraph"/>
              <w:spacing w:before="126"/>
              <w:ind w:right="1"/>
              <w:jc w:val="center"/>
              <w:rPr>
                <w:rFonts w:ascii="Times New Roman" w:hAnsi="Times New Roman" w:cs="Times New Roman"/>
                <w:sz w:val="18"/>
                <w:szCs w:val="18"/>
              </w:rPr>
            </w:pPr>
            <w:r w:rsidRPr="00CF6BD5">
              <w:rPr>
                <w:rFonts w:ascii="Times New Roman" w:hAnsi="Times New Roman" w:cs="Times New Roman"/>
                <w:sz w:val="18"/>
                <w:szCs w:val="18"/>
              </w:rPr>
              <w:t>9</w:t>
            </w:r>
          </w:p>
        </w:tc>
        <w:tc>
          <w:tcPr>
            <w:tcW w:w="5022" w:type="dxa"/>
          </w:tcPr>
          <w:p w:rsidR="00CF6BD5" w:rsidRPr="00CF6BD5" w:rsidRDefault="00CF6BD5" w:rsidP="00372099">
            <w:pPr>
              <w:pStyle w:val="TableParagraph"/>
              <w:tabs>
                <w:tab w:val="left" w:pos="1199"/>
              </w:tabs>
              <w:spacing w:line="234" w:lineRule="exact"/>
              <w:ind w:left="100"/>
              <w:rPr>
                <w:rFonts w:ascii="Times New Roman" w:hAnsi="Times New Roman" w:cs="Times New Roman"/>
                <w:sz w:val="18"/>
                <w:szCs w:val="18"/>
              </w:rPr>
            </w:pPr>
            <w:proofErr w:type="spellStart"/>
            <w:r w:rsidRPr="00CF6BD5">
              <w:rPr>
                <w:rFonts w:ascii="Times New Roman" w:hAnsi="Times New Roman" w:cs="Times New Roman"/>
                <w:sz w:val="18"/>
                <w:szCs w:val="18"/>
              </w:rPr>
              <w:t>Кровать</w:t>
            </w:r>
            <w:proofErr w:type="spellEnd"/>
            <w:r w:rsidRPr="00CF6BD5">
              <w:rPr>
                <w:rFonts w:ascii="Times New Roman" w:hAnsi="Times New Roman" w:cs="Times New Roman"/>
                <w:sz w:val="18"/>
                <w:szCs w:val="18"/>
              </w:rPr>
              <w:tab/>
              <w:t>10115</w:t>
            </w:r>
          </w:p>
          <w:p w:rsidR="00CF6BD5" w:rsidRPr="00CF6BD5" w:rsidRDefault="00CF6BD5" w:rsidP="00372099">
            <w:pPr>
              <w:pStyle w:val="TableParagraph"/>
              <w:ind w:left="100" w:right="105"/>
              <w:rPr>
                <w:rFonts w:ascii="Times New Roman" w:hAnsi="Times New Roman" w:cs="Times New Roman"/>
                <w:sz w:val="18"/>
                <w:szCs w:val="18"/>
              </w:rPr>
            </w:pPr>
            <w:r w:rsidRPr="00CF6BD5">
              <w:rPr>
                <w:rFonts w:ascii="Times New Roman" w:hAnsi="Times New Roman" w:cs="Times New Roman"/>
                <w:sz w:val="18"/>
                <w:szCs w:val="18"/>
              </w:rPr>
              <w:t>(10114)(10116)</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00000126</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14.07.2006</w:t>
            </w:r>
          </w:p>
        </w:tc>
      </w:tr>
      <w:tr w:rsidR="00CF6BD5" w:rsidRPr="00CF6BD5" w:rsidTr="00CF6BD5">
        <w:trPr>
          <w:trHeight w:hRule="exact" w:val="713"/>
        </w:trPr>
        <w:tc>
          <w:tcPr>
            <w:tcW w:w="535" w:type="dxa"/>
          </w:tcPr>
          <w:p w:rsidR="00CF6BD5" w:rsidRPr="00CF6BD5" w:rsidRDefault="00CF6BD5" w:rsidP="00372099">
            <w:pPr>
              <w:pStyle w:val="TableParagraph"/>
              <w:spacing w:before="7"/>
              <w:rPr>
                <w:rFonts w:ascii="Times New Roman" w:hAnsi="Times New Roman" w:cs="Times New Roman"/>
                <w:b/>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10</w:t>
            </w:r>
          </w:p>
        </w:tc>
        <w:tc>
          <w:tcPr>
            <w:tcW w:w="5022" w:type="dxa"/>
          </w:tcPr>
          <w:p w:rsidR="00CF6BD5" w:rsidRPr="00CF6BD5" w:rsidRDefault="00CF6BD5"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 xml:space="preserve">Кухонный </w:t>
            </w:r>
            <w:proofErr w:type="spellStart"/>
            <w:r w:rsidRPr="00CF6BD5">
              <w:rPr>
                <w:rFonts w:ascii="Times New Roman" w:hAnsi="Times New Roman" w:cs="Times New Roman"/>
                <w:w w:val="95"/>
                <w:sz w:val="18"/>
                <w:szCs w:val="18"/>
                <w:lang w:val="ru-RU"/>
              </w:rPr>
              <w:t>гарнитур"Оля"ол</w:t>
            </w:r>
            <w:proofErr w:type="spellEnd"/>
            <w:r w:rsidRPr="00CF6BD5">
              <w:rPr>
                <w:rFonts w:ascii="Times New Roman" w:hAnsi="Times New Roman" w:cs="Times New Roman"/>
                <w:w w:val="95"/>
                <w:sz w:val="18"/>
                <w:szCs w:val="18"/>
                <w:lang w:val="ru-RU"/>
              </w:rPr>
              <w:t xml:space="preserve"> </w:t>
            </w:r>
            <w:proofErr w:type="spellStart"/>
            <w:r w:rsidRPr="00CF6BD5">
              <w:rPr>
                <w:rFonts w:ascii="Times New Roman" w:hAnsi="Times New Roman" w:cs="Times New Roman"/>
                <w:sz w:val="18"/>
                <w:szCs w:val="18"/>
                <w:lang w:val="ru-RU"/>
              </w:rPr>
              <w:t>ьха</w:t>
            </w:r>
            <w:proofErr w:type="spellEnd"/>
          </w:p>
        </w:tc>
        <w:tc>
          <w:tcPr>
            <w:tcW w:w="1560" w:type="dxa"/>
          </w:tcPr>
          <w:p w:rsidR="00CF6BD5" w:rsidRPr="00CF6BD5" w:rsidRDefault="00CF6BD5" w:rsidP="00372099">
            <w:pPr>
              <w:pStyle w:val="TableParagraph"/>
              <w:spacing w:before="9"/>
              <w:rPr>
                <w:rFonts w:ascii="Times New Roman" w:hAnsi="Times New Roman" w:cs="Times New Roman"/>
                <w:b/>
                <w:sz w:val="18"/>
                <w:szCs w:val="18"/>
                <w:lang w:val="ru-RU"/>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00000137</w:t>
            </w:r>
          </w:p>
        </w:tc>
        <w:tc>
          <w:tcPr>
            <w:tcW w:w="992" w:type="dxa"/>
          </w:tcPr>
          <w:p w:rsidR="00CF6BD5" w:rsidRPr="00CF6BD5" w:rsidRDefault="00CF6BD5" w:rsidP="00372099">
            <w:pPr>
              <w:pStyle w:val="TableParagraph"/>
              <w:spacing w:before="9"/>
              <w:rPr>
                <w:rFonts w:ascii="Times New Roman" w:hAnsi="Times New Roman" w:cs="Times New Roman"/>
                <w:b/>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9"/>
              <w:rPr>
                <w:rFonts w:ascii="Times New Roman" w:hAnsi="Times New Roman" w:cs="Times New Roman"/>
                <w:b/>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7474F5">
        <w:trPr>
          <w:trHeight w:hRule="exact" w:val="3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11</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Стеллажи</w:t>
            </w:r>
            <w:proofErr w:type="spellEnd"/>
          </w:p>
        </w:tc>
        <w:tc>
          <w:tcPr>
            <w:tcW w:w="1560" w:type="dxa"/>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00000187</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713"/>
        </w:trPr>
        <w:tc>
          <w:tcPr>
            <w:tcW w:w="535" w:type="dxa"/>
          </w:tcPr>
          <w:p w:rsidR="00CF6BD5" w:rsidRPr="00CF6BD5" w:rsidRDefault="00CF6BD5" w:rsidP="00372099">
            <w:pPr>
              <w:pStyle w:val="TableParagraph"/>
              <w:spacing w:before="7"/>
              <w:rPr>
                <w:rFonts w:ascii="Times New Roman" w:hAnsi="Times New Roman" w:cs="Times New Roman"/>
                <w:b/>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12</w:t>
            </w:r>
          </w:p>
        </w:tc>
        <w:tc>
          <w:tcPr>
            <w:tcW w:w="5022" w:type="dxa"/>
          </w:tcPr>
          <w:p w:rsidR="00CF6BD5" w:rsidRPr="00CF6BD5" w:rsidRDefault="00CF6BD5" w:rsidP="00372099">
            <w:pPr>
              <w:pStyle w:val="TableParagraph"/>
              <w:tabs>
                <w:tab w:val="left" w:pos="1474"/>
              </w:tabs>
              <w:ind w:left="100" w:right="104"/>
              <w:rPr>
                <w:rFonts w:ascii="Times New Roman" w:hAnsi="Times New Roman" w:cs="Times New Roman"/>
                <w:sz w:val="18"/>
                <w:szCs w:val="18"/>
              </w:rPr>
            </w:pPr>
            <w:proofErr w:type="spellStart"/>
            <w:r w:rsidRPr="00CF6BD5">
              <w:rPr>
                <w:rFonts w:ascii="Times New Roman" w:hAnsi="Times New Roman" w:cs="Times New Roman"/>
                <w:sz w:val="18"/>
                <w:szCs w:val="18"/>
              </w:rPr>
              <w:t>Сплит-система</w:t>
            </w:r>
            <w:proofErr w:type="spellEnd"/>
            <w:r w:rsidRPr="00CF6BD5">
              <w:rPr>
                <w:rFonts w:ascii="Times New Roman" w:hAnsi="Times New Roman" w:cs="Times New Roman"/>
                <w:sz w:val="18"/>
                <w:szCs w:val="18"/>
              </w:rPr>
              <w:t xml:space="preserve"> Panasonic</w:t>
            </w:r>
            <w:r w:rsidRPr="00CF6BD5">
              <w:rPr>
                <w:rFonts w:ascii="Times New Roman" w:hAnsi="Times New Roman" w:cs="Times New Roman"/>
                <w:sz w:val="18"/>
                <w:szCs w:val="18"/>
              </w:rPr>
              <w:tab/>
              <w:t>CS- A9CKP</w:t>
            </w:r>
          </w:p>
        </w:tc>
        <w:tc>
          <w:tcPr>
            <w:tcW w:w="1560" w:type="dxa"/>
          </w:tcPr>
          <w:p w:rsidR="00CF6BD5" w:rsidRPr="00CF6BD5" w:rsidRDefault="00CF6BD5" w:rsidP="00372099">
            <w:pPr>
              <w:pStyle w:val="TableParagraph"/>
              <w:rPr>
                <w:rFonts w:ascii="Times New Roman" w:hAnsi="Times New Roman" w:cs="Times New Roman"/>
                <w:b/>
                <w:sz w:val="18"/>
                <w:szCs w:val="18"/>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00000183</w:t>
            </w:r>
          </w:p>
        </w:tc>
        <w:tc>
          <w:tcPr>
            <w:tcW w:w="992" w:type="dxa"/>
          </w:tcPr>
          <w:p w:rsidR="00CF6BD5" w:rsidRPr="00CF6BD5" w:rsidRDefault="00CF6BD5" w:rsidP="00372099">
            <w:pPr>
              <w:pStyle w:val="TableParagraph"/>
              <w:rPr>
                <w:rFonts w:ascii="Times New Roman" w:hAnsi="Times New Roman" w:cs="Times New Roman"/>
                <w:b/>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rPr>
                <w:rFonts w:ascii="Times New Roman" w:hAnsi="Times New Roman" w:cs="Times New Roman"/>
                <w:b/>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12.07.2005</w:t>
            </w:r>
          </w:p>
        </w:tc>
      </w:tr>
      <w:tr w:rsidR="00CF6BD5" w:rsidRPr="00CF6BD5" w:rsidTr="00CF6BD5">
        <w:trPr>
          <w:trHeight w:hRule="exact" w:val="245"/>
        </w:trPr>
        <w:tc>
          <w:tcPr>
            <w:tcW w:w="535" w:type="dxa"/>
            <w:tcBorders>
              <w:bottom w:val="single" w:sz="4" w:space="0" w:color="000000"/>
            </w:tcBorders>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13</w:t>
            </w:r>
          </w:p>
        </w:tc>
        <w:tc>
          <w:tcPr>
            <w:tcW w:w="5022" w:type="dxa"/>
            <w:tcBorders>
              <w:bottom w:val="single" w:sz="4" w:space="0" w:color="000000"/>
            </w:tcBorders>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Мини</w:t>
            </w:r>
            <w:proofErr w:type="spellEnd"/>
            <w:r w:rsidRPr="00CF6BD5">
              <w:rPr>
                <w:rFonts w:ascii="Times New Roman" w:hAnsi="Times New Roman" w:cs="Times New Roman"/>
                <w:sz w:val="18"/>
                <w:szCs w:val="18"/>
              </w:rPr>
              <w:t xml:space="preserve"> АТС</w:t>
            </w:r>
          </w:p>
        </w:tc>
        <w:tc>
          <w:tcPr>
            <w:tcW w:w="1560" w:type="dxa"/>
            <w:tcBorders>
              <w:bottom w:val="single" w:sz="4" w:space="0" w:color="000000"/>
            </w:tcBorders>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00000049</w:t>
            </w:r>
          </w:p>
        </w:tc>
        <w:tc>
          <w:tcPr>
            <w:tcW w:w="992" w:type="dxa"/>
            <w:tcBorders>
              <w:bottom w:val="single" w:sz="4" w:space="0" w:color="000000"/>
            </w:tcBorders>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Borders>
              <w:bottom w:val="single" w:sz="4" w:space="0" w:color="000000"/>
            </w:tcBorders>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20.07.2006</w:t>
            </w:r>
          </w:p>
        </w:tc>
      </w:tr>
      <w:tr w:rsidR="00CF6BD5" w:rsidRPr="00CF6BD5" w:rsidTr="00CF6BD5">
        <w:trPr>
          <w:trHeight w:hRule="exact" w:val="478"/>
        </w:trPr>
        <w:tc>
          <w:tcPr>
            <w:tcW w:w="535" w:type="dxa"/>
            <w:tcBorders>
              <w:top w:val="single" w:sz="4" w:space="0" w:color="000000"/>
            </w:tcBorders>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14</w:t>
            </w:r>
          </w:p>
        </w:tc>
        <w:tc>
          <w:tcPr>
            <w:tcW w:w="5022" w:type="dxa"/>
            <w:tcBorders>
              <w:top w:val="single" w:sz="4" w:space="0" w:color="000000"/>
            </w:tcBorders>
          </w:tcPr>
          <w:p w:rsidR="00CF6BD5" w:rsidRPr="00CF6BD5" w:rsidRDefault="00CF6BD5" w:rsidP="00372099">
            <w:pPr>
              <w:pStyle w:val="TableParagraph"/>
              <w:ind w:left="100" w:right="105"/>
              <w:rPr>
                <w:rFonts w:ascii="Times New Roman" w:hAnsi="Times New Roman" w:cs="Times New Roman"/>
                <w:sz w:val="18"/>
                <w:szCs w:val="18"/>
              </w:rPr>
            </w:pPr>
            <w:r w:rsidRPr="00CF6BD5">
              <w:rPr>
                <w:rFonts w:ascii="Times New Roman" w:hAnsi="Times New Roman" w:cs="Times New Roman"/>
                <w:sz w:val="18"/>
                <w:szCs w:val="18"/>
              </w:rPr>
              <w:t xml:space="preserve">М/М </w:t>
            </w:r>
            <w:proofErr w:type="spellStart"/>
            <w:r w:rsidRPr="00CF6BD5">
              <w:rPr>
                <w:rFonts w:ascii="Times New Roman" w:hAnsi="Times New Roman" w:cs="Times New Roman"/>
                <w:sz w:val="18"/>
                <w:szCs w:val="18"/>
              </w:rPr>
              <w:t>Клер</w:t>
            </w:r>
            <w:proofErr w:type="spellEnd"/>
            <w:r w:rsidRPr="00CF6BD5">
              <w:rPr>
                <w:rFonts w:ascii="Times New Roman" w:hAnsi="Times New Roman" w:cs="Times New Roman"/>
                <w:sz w:val="18"/>
                <w:szCs w:val="18"/>
              </w:rPr>
              <w:t xml:space="preserve"> 20 С (3+1+1)</w:t>
            </w:r>
          </w:p>
        </w:tc>
        <w:tc>
          <w:tcPr>
            <w:tcW w:w="1560" w:type="dxa"/>
            <w:tcBorders>
              <w:top w:val="single" w:sz="4" w:space="0" w:color="000000"/>
            </w:tcBorders>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00000145</w:t>
            </w:r>
          </w:p>
        </w:tc>
        <w:tc>
          <w:tcPr>
            <w:tcW w:w="992" w:type="dxa"/>
            <w:tcBorders>
              <w:top w:val="single" w:sz="4" w:space="0" w:color="000000"/>
            </w:tcBorders>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Borders>
              <w:top w:val="single" w:sz="4" w:space="0" w:color="000000"/>
            </w:tcBorders>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17.07.2006</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15</w:t>
            </w:r>
          </w:p>
        </w:tc>
        <w:tc>
          <w:tcPr>
            <w:tcW w:w="5022" w:type="dxa"/>
          </w:tcPr>
          <w:p w:rsidR="00CF6BD5" w:rsidRPr="00CF6BD5" w:rsidRDefault="00CF6BD5" w:rsidP="00372099">
            <w:pPr>
              <w:pStyle w:val="TableParagraph"/>
              <w:spacing w:before="2"/>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Кровать</w:t>
            </w:r>
            <w:proofErr w:type="spellEnd"/>
            <w:r w:rsidRPr="00CF6BD5">
              <w:rPr>
                <w:rFonts w:ascii="Times New Roman" w:hAnsi="Times New Roman" w:cs="Times New Roman"/>
                <w:sz w:val="18"/>
                <w:szCs w:val="18"/>
              </w:rPr>
              <w:t xml:space="preserve"> 04107</w:t>
            </w:r>
          </w:p>
        </w:tc>
        <w:tc>
          <w:tcPr>
            <w:tcW w:w="1560" w:type="dxa"/>
          </w:tcPr>
          <w:p w:rsidR="00CF6BD5" w:rsidRPr="00CF6BD5" w:rsidRDefault="00CF6BD5" w:rsidP="00372099">
            <w:pPr>
              <w:pStyle w:val="TableParagraph"/>
              <w:spacing w:before="2"/>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00000118</w:t>
            </w:r>
          </w:p>
        </w:tc>
        <w:tc>
          <w:tcPr>
            <w:tcW w:w="992" w:type="dxa"/>
          </w:tcPr>
          <w:p w:rsidR="00CF6BD5" w:rsidRPr="00CF6BD5" w:rsidRDefault="00CF6BD5" w:rsidP="00372099">
            <w:pPr>
              <w:pStyle w:val="TableParagraph"/>
              <w:spacing w:before="2"/>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2"/>
              <w:ind w:left="128" w:right="130"/>
              <w:jc w:val="center"/>
              <w:rPr>
                <w:rFonts w:ascii="Times New Roman" w:hAnsi="Times New Roman" w:cs="Times New Roman"/>
                <w:sz w:val="18"/>
                <w:szCs w:val="18"/>
              </w:rPr>
            </w:pPr>
            <w:r w:rsidRPr="00CF6BD5">
              <w:rPr>
                <w:rFonts w:ascii="Times New Roman" w:hAnsi="Times New Roman" w:cs="Times New Roman"/>
                <w:sz w:val="18"/>
                <w:szCs w:val="18"/>
              </w:rPr>
              <w:t>17.07.2006</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16</w:t>
            </w:r>
          </w:p>
        </w:tc>
        <w:tc>
          <w:tcPr>
            <w:tcW w:w="5022" w:type="dxa"/>
          </w:tcPr>
          <w:p w:rsidR="00CF6BD5" w:rsidRPr="00CF6BD5" w:rsidRDefault="00CF6BD5" w:rsidP="00372099">
            <w:pPr>
              <w:pStyle w:val="TableParagraph"/>
              <w:tabs>
                <w:tab w:val="left" w:pos="1201"/>
              </w:tabs>
              <w:spacing w:line="234" w:lineRule="exact"/>
              <w:ind w:left="100"/>
              <w:rPr>
                <w:rFonts w:ascii="Times New Roman" w:hAnsi="Times New Roman" w:cs="Times New Roman"/>
                <w:sz w:val="18"/>
                <w:szCs w:val="18"/>
              </w:rPr>
            </w:pPr>
            <w:proofErr w:type="spellStart"/>
            <w:r w:rsidRPr="00CF6BD5">
              <w:rPr>
                <w:rFonts w:ascii="Times New Roman" w:hAnsi="Times New Roman" w:cs="Times New Roman"/>
                <w:sz w:val="18"/>
                <w:szCs w:val="18"/>
              </w:rPr>
              <w:t>Шкаф</w:t>
            </w:r>
            <w:proofErr w:type="spellEnd"/>
            <w:r w:rsidRPr="00CF6BD5">
              <w:rPr>
                <w:rFonts w:ascii="Times New Roman" w:hAnsi="Times New Roman" w:cs="Times New Roman"/>
                <w:sz w:val="18"/>
                <w:szCs w:val="18"/>
              </w:rPr>
              <w:tab/>
              <w:t>04209</w:t>
            </w:r>
          </w:p>
          <w:p w:rsidR="00CF6BD5" w:rsidRPr="00CF6BD5" w:rsidRDefault="00CF6BD5" w:rsidP="00372099">
            <w:pPr>
              <w:pStyle w:val="TableParagraph"/>
              <w:ind w:left="100" w:right="105"/>
              <w:rPr>
                <w:rFonts w:ascii="Times New Roman" w:hAnsi="Times New Roman" w:cs="Times New Roman"/>
                <w:sz w:val="18"/>
                <w:szCs w:val="18"/>
              </w:rPr>
            </w:pPr>
            <w:r w:rsidRPr="00CF6BD5">
              <w:rPr>
                <w:rFonts w:ascii="Times New Roman" w:hAnsi="Times New Roman" w:cs="Times New Roman"/>
                <w:sz w:val="18"/>
                <w:szCs w:val="18"/>
              </w:rPr>
              <w:t>(04208)</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00000213</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17</w:t>
            </w:r>
          </w:p>
        </w:tc>
        <w:tc>
          <w:tcPr>
            <w:tcW w:w="5022" w:type="dxa"/>
          </w:tcPr>
          <w:p w:rsidR="00CF6BD5" w:rsidRPr="00CF6BD5" w:rsidRDefault="00CF6BD5" w:rsidP="00372099">
            <w:pPr>
              <w:pStyle w:val="TableParagraph"/>
              <w:tabs>
                <w:tab w:val="left" w:pos="971"/>
              </w:tabs>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Диван</w:t>
            </w:r>
            <w:proofErr w:type="spellEnd"/>
            <w:r w:rsidRPr="00CF6BD5">
              <w:rPr>
                <w:rFonts w:ascii="Times New Roman" w:hAnsi="Times New Roman" w:cs="Times New Roman"/>
                <w:sz w:val="18"/>
                <w:szCs w:val="18"/>
              </w:rPr>
              <w:tab/>
            </w:r>
            <w:proofErr w:type="spellStart"/>
            <w:r w:rsidRPr="00CF6BD5">
              <w:rPr>
                <w:rFonts w:ascii="Times New Roman" w:hAnsi="Times New Roman" w:cs="Times New Roman"/>
                <w:sz w:val="18"/>
                <w:szCs w:val="18"/>
              </w:rPr>
              <w:t>Калинка</w:t>
            </w:r>
            <w:proofErr w:type="spellEnd"/>
            <w:r w:rsidRPr="00CF6BD5">
              <w:rPr>
                <w:rFonts w:ascii="Times New Roman" w:hAnsi="Times New Roman" w:cs="Times New Roman"/>
                <w:sz w:val="18"/>
                <w:szCs w:val="18"/>
              </w:rPr>
              <w:t xml:space="preserve"> 37</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00000098</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17.07.2006</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18</w:t>
            </w:r>
          </w:p>
        </w:tc>
        <w:tc>
          <w:tcPr>
            <w:tcW w:w="5022" w:type="dxa"/>
          </w:tcPr>
          <w:p w:rsidR="00CF6BD5" w:rsidRPr="00CF6BD5" w:rsidRDefault="00CF6BD5" w:rsidP="00372099">
            <w:pPr>
              <w:pStyle w:val="TableParagraph"/>
              <w:tabs>
                <w:tab w:val="left" w:pos="971"/>
              </w:tabs>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Диван</w:t>
            </w:r>
            <w:proofErr w:type="spellEnd"/>
            <w:r w:rsidRPr="00CF6BD5">
              <w:rPr>
                <w:rFonts w:ascii="Times New Roman" w:hAnsi="Times New Roman" w:cs="Times New Roman"/>
                <w:sz w:val="18"/>
                <w:szCs w:val="18"/>
              </w:rPr>
              <w:tab/>
            </w:r>
            <w:proofErr w:type="spellStart"/>
            <w:r w:rsidRPr="00CF6BD5">
              <w:rPr>
                <w:rFonts w:ascii="Times New Roman" w:hAnsi="Times New Roman" w:cs="Times New Roman"/>
                <w:sz w:val="18"/>
                <w:szCs w:val="18"/>
              </w:rPr>
              <w:t>Калинка</w:t>
            </w:r>
            <w:proofErr w:type="spellEnd"/>
            <w:r w:rsidRPr="00CF6BD5">
              <w:rPr>
                <w:rFonts w:ascii="Times New Roman" w:hAnsi="Times New Roman" w:cs="Times New Roman"/>
                <w:sz w:val="18"/>
                <w:szCs w:val="18"/>
              </w:rPr>
              <w:t xml:space="preserve"> 37</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00000100</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17.07.2006</w:t>
            </w:r>
          </w:p>
        </w:tc>
      </w:tr>
      <w:tr w:rsidR="00CF6BD5" w:rsidRPr="00CF6BD5" w:rsidTr="00CF6BD5">
        <w:trPr>
          <w:trHeight w:hRule="exact" w:val="478"/>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19</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Скамейка</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w w:val="95"/>
                <w:sz w:val="18"/>
                <w:szCs w:val="18"/>
              </w:rPr>
              <w:t>декоративная</w:t>
            </w:r>
            <w:proofErr w:type="spellEnd"/>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00000169</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20</w:t>
            </w:r>
          </w:p>
        </w:tc>
        <w:tc>
          <w:tcPr>
            <w:tcW w:w="5022" w:type="dxa"/>
          </w:tcPr>
          <w:p w:rsidR="00CF6BD5" w:rsidRPr="00CF6BD5" w:rsidRDefault="00CF6BD5"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 xml:space="preserve">двери металлические с </w:t>
            </w:r>
            <w:proofErr w:type="spellStart"/>
            <w:proofErr w:type="gramStart"/>
            <w:r w:rsidRPr="00CF6BD5">
              <w:rPr>
                <w:rFonts w:ascii="Times New Roman" w:hAnsi="Times New Roman" w:cs="Times New Roman"/>
                <w:sz w:val="18"/>
                <w:szCs w:val="18"/>
                <w:lang w:val="ru-RU"/>
              </w:rPr>
              <w:t>декор,отделкой</w:t>
            </w:r>
            <w:proofErr w:type="spellEnd"/>
            <w:proofErr w:type="gramEnd"/>
          </w:p>
        </w:tc>
        <w:tc>
          <w:tcPr>
            <w:tcW w:w="1560" w:type="dxa"/>
          </w:tcPr>
          <w:p w:rsidR="00CF6BD5" w:rsidRPr="00CF6BD5" w:rsidRDefault="00CF6BD5" w:rsidP="00372099">
            <w:pPr>
              <w:pStyle w:val="TableParagraph"/>
              <w:spacing w:before="4"/>
              <w:rPr>
                <w:rFonts w:ascii="Times New Roman" w:hAnsi="Times New Roman" w:cs="Times New Roman"/>
                <w:sz w:val="18"/>
                <w:szCs w:val="18"/>
                <w:lang w:val="ru-RU"/>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00000091</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01.07.2007</w:t>
            </w:r>
          </w:p>
        </w:tc>
      </w:tr>
      <w:tr w:rsidR="00CF6BD5" w:rsidRPr="00CF6BD5" w:rsidTr="00CF6BD5">
        <w:trPr>
          <w:trHeight w:hRule="exact" w:val="245"/>
        </w:trPr>
        <w:tc>
          <w:tcPr>
            <w:tcW w:w="535" w:type="dxa"/>
          </w:tcPr>
          <w:p w:rsidR="00CF6BD5" w:rsidRPr="00CF6BD5" w:rsidRDefault="00CF6BD5" w:rsidP="00372099">
            <w:pPr>
              <w:pStyle w:val="TableParagraph"/>
              <w:spacing w:before="11"/>
              <w:ind w:left="93" w:right="93"/>
              <w:jc w:val="center"/>
              <w:rPr>
                <w:rFonts w:ascii="Times New Roman" w:hAnsi="Times New Roman" w:cs="Times New Roman"/>
                <w:sz w:val="18"/>
                <w:szCs w:val="18"/>
              </w:rPr>
            </w:pPr>
            <w:r w:rsidRPr="00CF6BD5">
              <w:rPr>
                <w:rFonts w:ascii="Times New Roman" w:hAnsi="Times New Roman" w:cs="Times New Roman"/>
                <w:sz w:val="18"/>
                <w:szCs w:val="18"/>
              </w:rPr>
              <w:t>21</w:t>
            </w:r>
          </w:p>
        </w:tc>
        <w:tc>
          <w:tcPr>
            <w:tcW w:w="5022" w:type="dxa"/>
          </w:tcPr>
          <w:p w:rsidR="00CF6BD5" w:rsidRPr="00CF6BD5" w:rsidRDefault="00CF6BD5" w:rsidP="00372099">
            <w:pPr>
              <w:pStyle w:val="TableParagraph"/>
              <w:spacing w:before="2"/>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Шкаф</w:t>
            </w:r>
            <w:proofErr w:type="spellEnd"/>
            <w:r w:rsidRPr="00CF6BD5">
              <w:rPr>
                <w:rFonts w:ascii="Times New Roman" w:hAnsi="Times New Roman" w:cs="Times New Roman"/>
                <w:sz w:val="18"/>
                <w:szCs w:val="18"/>
              </w:rPr>
              <w:t xml:space="preserve"> 10246</w:t>
            </w:r>
          </w:p>
        </w:tc>
        <w:tc>
          <w:tcPr>
            <w:tcW w:w="1560" w:type="dxa"/>
          </w:tcPr>
          <w:p w:rsidR="00CF6BD5" w:rsidRPr="00CF6BD5" w:rsidRDefault="00CF6BD5" w:rsidP="00372099">
            <w:pPr>
              <w:pStyle w:val="TableParagraph"/>
              <w:spacing w:before="2"/>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00000223</w:t>
            </w:r>
          </w:p>
        </w:tc>
        <w:tc>
          <w:tcPr>
            <w:tcW w:w="992" w:type="dxa"/>
          </w:tcPr>
          <w:p w:rsidR="00CF6BD5" w:rsidRPr="00CF6BD5" w:rsidRDefault="00CF6BD5" w:rsidP="00372099">
            <w:pPr>
              <w:pStyle w:val="TableParagraph"/>
              <w:spacing w:before="2"/>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2"/>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716"/>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22</w:t>
            </w:r>
          </w:p>
        </w:tc>
        <w:tc>
          <w:tcPr>
            <w:tcW w:w="5022" w:type="dxa"/>
          </w:tcPr>
          <w:p w:rsidR="00CF6BD5" w:rsidRPr="00CF6BD5" w:rsidRDefault="00CF6BD5" w:rsidP="00372099">
            <w:pPr>
              <w:pStyle w:val="TableParagraph"/>
              <w:spacing w:before="2"/>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Пожарно</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охранная</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w w:val="95"/>
                <w:sz w:val="18"/>
                <w:szCs w:val="18"/>
              </w:rPr>
              <w:t>сигнализация</w:t>
            </w:r>
            <w:proofErr w:type="spellEnd"/>
          </w:p>
        </w:tc>
        <w:tc>
          <w:tcPr>
            <w:tcW w:w="1560"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00000059</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242"/>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23</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Стол</w:t>
            </w:r>
            <w:proofErr w:type="spellEnd"/>
            <w:r w:rsidRPr="00CF6BD5">
              <w:rPr>
                <w:rFonts w:ascii="Times New Roman" w:hAnsi="Times New Roman" w:cs="Times New Roman"/>
                <w:sz w:val="18"/>
                <w:szCs w:val="18"/>
              </w:rPr>
              <w:t xml:space="preserve"> DT -3</w:t>
            </w:r>
          </w:p>
        </w:tc>
        <w:tc>
          <w:tcPr>
            <w:tcW w:w="1560" w:type="dxa"/>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00000193</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715"/>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24</w:t>
            </w:r>
          </w:p>
        </w:tc>
        <w:tc>
          <w:tcPr>
            <w:tcW w:w="5022" w:type="dxa"/>
          </w:tcPr>
          <w:p w:rsidR="00CF6BD5" w:rsidRPr="00CF6BD5" w:rsidRDefault="00CF6BD5" w:rsidP="00372099">
            <w:pPr>
              <w:pStyle w:val="TableParagraph"/>
              <w:spacing w:before="2"/>
              <w:ind w:left="100" w:right="104"/>
              <w:jc w:val="both"/>
              <w:rPr>
                <w:rFonts w:ascii="Times New Roman" w:hAnsi="Times New Roman" w:cs="Times New Roman"/>
                <w:sz w:val="18"/>
                <w:szCs w:val="18"/>
                <w:lang w:val="ru-RU"/>
              </w:rPr>
            </w:pPr>
            <w:r w:rsidRPr="00CF6BD5">
              <w:rPr>
                <w:rFonts w:ascii="Times New Roman" w:hAnsi="Times New Roman" w:cs="Times New Roman"/>
                <w:sz w:val="18"/>
                <w:szCs w:val="18"/>
                <w:lang w:val="ru-RU"/>
              </w:rPr>
              <w:t xml:space="preserve">Шкаф 3-х </w:t>
            </w:r>
            <w:proofErr w:type="spellStart"/>
            <w:r w:rsidRPr="00CF6BD5">
              <w:rPr>
                <w:rFonts w:ascii="Times New Roman" w:hAnsi="Times New Roman" w:cs="Times New Roman"/>
                <w:sz w:val="18"/>
                <w:szCs w:val="18"/>
                <w:lang w:val="ru-RU"/>
              </w:rPr>
              <w:t>секц</w:t>
            </w:r>
            <w:proofErr w:type="spellEnd"/>
            <w:r w:rsidRPr="00CF6BD5">
              <w:rPr>
                <w:rFonts w:ascii="Times New Roman" w:hAnsi="Times New Roman" w:cs="Times New Roman"/>
                <w:sz w:val="18"/>
                <w:szCs w:val="18"/>
                <w:lang w:val="ru-RU"/>
              </w:rPr>
              <w:t>, (пенал для одеж, и док, шкаф д/</w:t>
            </w:r>
            <w:proofErr w:type="gramStart"/>
            <w:r w:rsidRPr="00CF6BD5">
              <w:rPr>
                <w:rFonts w:ascii="Times New Roman" w:hAnsi="Times New Roman" w:cs="Times New Roman"/>
                <w:sz w:val="18"/>
                <w:szCs w:val="18"/>
                <w:lang w:val="ru-RU"/>
              </w:rPr>
              <w:t>д</w:t>
            </w:r>
            <w:r w:rsidRPr="00CF6BD5">
              <w:rPr>
                <w:rFonts w:ascii="Times New Roman" w:hAnsi="Times New Roman" w:cs="Times New Roman"/>
                <w:spacing w:val="-9"/>
                <w:sz w:val="18"/>
                <w:szCs w:val="18"/>
                <w:lang w:val="ru-RU"/>
              </w:rPr>
              <w:t xml:space="preserve"> </w:t>
            </w:r>
            <w:r w:rsidRPr="00CF6BD5">
              <w:rPr>
                <w:rFonts w:ascii="Times New Roman" w:hAnsi="Times New Roman" w:cs="Times New Roman"/>
                <w:sz w:val="18"/>
                <w:szCs w:val="18"/>
                <w:lang w:val="ru-RU"/>
              </w:rPr>
              <w:t>)</w:t>
            </w:r>
            <w:proofErr w:type="gramEnd"/>
          </w:p>
        </w:tc>
        <w:tc>
          <w:tcPr>
            <w:tcW w:w="1560" w:type="dxa"/>
          </w:tcPr>
          <w:p w:rsidR="00CF6BD5" w:rsidRPr="00CF6BD5" w:rsidRDefault="00CF6BD5" w:rsidP="00372099">
            <w:pPr>
              <w:pStyle w:val="TableParagraph"/>
              <w:spacing w:before="4"/>
              <w:rPr>
                <w:rFonts w:ascii="Times New Roman" w:hAnsi="Times New Roman" w:cs="Times New Roman"/>
                <w:sz w:val="18"/>
                <w:szCs w:val="18"/>
                <w:lang w:val="ru-RU"/>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00000226</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17.11.2005</w:t>
            </w:r>
          </w:p>
        </w:tc>
      </w:tr>
      <w:tr w:rsidR="00CF6BD5" w:rsidRPr="00CF6BD5" w:rsidTr="00CF6BD5">
        <w:trPr>
          <w:trHeight w:hRule="exact" w:val="478"/>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25</w:t>
            </w:r>
          </w:p>
        </w:tc>
        <w:tc>
          <w:tcPr>
            <w:tcW w:w="5022" w:type="dxa"/>
          </w:tcPr>
          <w:p w:rsidR="00CF6BD5" w:rsidRPr="00CF6BD5" w:rsidRDefault="00CF6BD5" w:rsidP="00372099">
            <w:pPr>
              <w:pStyle w:val="TableParagraph"/>
              <w:ind w:left="100" w:right="92"/>
              <w:rPr>
                <w:rFonts w:ascii="Times New Roman" w:hAnsi="Times New Roman" w:cs="Times New Roman"/>
                <w:sz w:val="18"/>
                <w:szCs w:val="18"/>
              </w:rPr>
            </w:pPr>
            <w:proofErr w:type="spellStart"/>
            <w:r w:rsidRPr="00CF6BD5">
              <w:rPr>
                <w:rFonts w:ascii="Times New Roman" w:hAnsi="Times New Roman" w:cs="Times New Roman"/>
                <w:sz w:val="18"/>
                <w:szCs w:val="18"/>
              </w:rPr>
              <w:t>Стол</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журнальный</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Клер</w:t>
            </w:r>
            <w:proofErr w:type="spellEnd"/>
            <w:r w:rsidRPr="00CF6BD5">
              <w:rPr>
                <w:rFonts w:ascii="Times New Roman" w:hAnsi="Times New Roman" w:cs="Times New Roman"/>
                <w:sz w:val="18"/>
                <w:szCs w:val="18"/>
              </w:rPr>
              <w:t>"</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00000200</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17.07.2006</w:t>
            </w:r>
          </w:p>
        </w:tc>
      </w:tr>
      <w:tr w:rsidR="00CF6BD5" w:rsidRPr="00CF6BD5" w:rsidTr="00CF6BD5">
        <w:trPr>
          <w:trHeight w:hRule="exact" w:val="715"/>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26</w:t>
            </w:r>
          </w:p>
        </w:tc>
        <w:tc>
          <w:tcPr>
            <w:tcW w:w="5022" w:type="dxa"/>
          </w:tcPr>
          <w:p w:rsidR="00CF6BD5" w:rsidRPr="00CF6BD5" w:rsidRDefault="00CF6BD5"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 xml:space="preserve">Кухонный </w:t>
            </w:r>
            <w:proofErr w:type="spellStart"/>
            <w:r w:rsidRPr="00CF6BD5">
              <w:rPr>
                <w:rFonts w:ascii="Times New Roman" w:hAnsi="Times New Roman" w:cs="Times New Roman"/>
                <w:w w:val="95"/>
                <w:sz w:val="18"/>
                <w:szCs w:val="18"/>
                <w:lang w:val="ru-RU"/>
              </w:rPr>
              <w:t>гарнитур"Оля"ол</w:t>
            </w:r>
            <w:proofErr w:type="spellEnd"/>
            <w:r w:rsidRPr="00CF6BD5">
              <w:rPr>
                <w:rFonts w:ascii="Times New Roman" w:hAnsi="Times New Roman" w:cs="Times New Roman"/>
                <w:w w:val="95"/>
                <w:sz w:val="18"/>
                <w:szCs w:val="18"/>
                <w:lang w:val="ru-RU"/>
              </w:rPr>
              <w:t xml:space="preserve"> </w:t>
            </w:r>
            <w:proofErr w:type="spellStart"/>
            <w:r w:rsidRPr="00CF6BD5">
              <w:rPr>
                <w:rFonts w:ascii="Times New Roman" w:hAnsi="Times New Roman" w:cs="Times New Roman"/>
                <w:sz w:val="18"/>
                <w:szCs w:val="18"/>
                <w:lang w:val="ru-RU"/>
              </w:rPr>
              <w:t>ьха</w:t>
            </w:r>
            <w:proofErr w:type="spellEnd"/>
          </w:p>
        </w:tc>
        <w:tc>
          <w:tcPr>
            <w:tcW w:w="1560" w:type="dxa"/>
          </w:tcPr>
          <w:p w:rsidR="00CF6BD5" w:rsidRPr="00CF6BD5" w:rsidRDefault="00CF6BD5" w:rsidP="00372099">
            <w:pPr>
              <w:pStyle w:val="TableParagraph"/>
              <w:spacing w:before="4"/>
              <w:rPr>
                <w:rFonts w:ascii="Times New Roman" w:hAnsi="Times New Roman" w:cs="Times New Roman"/>
                <w:sz w:val="18"/>
                <w:szCs w:val="18"/>
                <w:lang w:val="ru-RU"/>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00000133</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242"/>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27</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Комплект</w:t>
            </w:r>
            <w:proofErr w:type="spellEnd"/>
            <w:r w:rsidRPr="00CF6BD5">
              <w:rPr>
                <w:rFonts w:ascii="Times New Roman" w:hAnsi="Times New Roman" w:cs="Times New Roman"/>
                <w:sz w:val="18"/>
                <w:szCs w:val="18"/>
              </w:rPr>
              <w:t xml:space="preserve"> НТВ+</w:t>
            </w:r>
          </w:p>
        </w:tc>
        <w:tc>
          <w:tcPr>
            <w:tcW w:w="1560" w:type="dxa"/>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00000039</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07.07.2006</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28</w:t>
            </w:r>
          </w:p>
        </w:tc>
        <w:tc>
          <w:tcPr>
            <w:tcW w:w="5022" w:type="dxa"/>
          </w:tcPr>
          <w:p w:rsidR="00CF6BD5" w:rsidRPr="00CF6BD5" w:rsidRDefault="00CF6BD5" w:rsidP="00372099">
            <w:pPr>
              <w:pStyle w:val="TableParagraph"/>
              <w:spacing w:before="2"/>
              <w:ind w:left="100"/>
              <w:rPr>
                <w:rFonts w:ascii="Times New Roman" w:hAnsi="Times New Roman" w:cs="Times New Roman"/>
                <w:sz w:val="18"/>
                <w:szCs w:val="18"/>
              </w:rPr>
            </w:pPr>
            <w:proofErr w:type="spellStart"/>
            <w:r w:rsidRPr="00CF6BD5">
              <w:rPr>
                <w:rFonts w:ascii="Times New Roman" w:hAnsi="Times New Roman" w:cs="Times New Roman"/>
                <w:sz w:val="18"/>
                <w:szCs w:val="18"/>
              </w:rPr>
              <w:t>Стерилизатор</w:t>
            </w:r>
            <w:proofErr w:type="spellEnd"/>
            <w:r w:rsidRPr="00CF6BD5">
              <w:rPr>
                <w:rFonts w:ascii="Times New Roman" w:hAnsi="Times New Roman" w:cs="Times New Roman"/>
                <w:sz w:val="18"/>
                <w:szCs w:val="18"/>
              </w:rPr>
              <w:t xml:space="preserve"> ГП- 20</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00000188</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26.04.2007</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29</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Комод</w:t>
            </w:r>
            <w:proofErr w:type="spellEnd"/>
            <w:r w:rsidRPr="00CF6BD5">
              <w:rPr>
                <w:rFonts w:ascii="Times New Roman" w:hAnsi="Times New Roman" w:cs="Times New Roman"/>
                <w:sz w:val="18"/>
                <w:szCs w:val="18"/>
              </w:rPr>
              <w:t xml:space="preserve"> 10402</w:t>
            </w:r>
          </w:p>
        </w:tc>
        <w:tc>
          <w:tcPr>
            <w:tcW w:w="1560" w:type="dxa"/>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00000108</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30</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эфирная</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антена</w:t>
            </w:r>
            <w:proofErr w:type="spellEnd"/>
          </w:p>
        </w:tc>
        <w:tc>
          <w:tcPr>
            <w:tcW w:w="1560" w:type="dxa"/>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00000252</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478"/>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31</w:t>
            </w:r>
          </w:p>
        </w:tc>
        <w:tc>
          <w:tcPr>
            <w:tcW w:w="5022" w:type="dxa"/>
          </w:tcPr>
          <w:p w:rsidR="00CF6BD5" w:rsidRPr="00CF6BD5" w:rsidRDefault="00CF6BD5" w:rsidP="00372099">
            <w:pPr>
              <w:pStyle w:val="TableParagraph"/>
              <w:ind w:left="100" w:right="471"/>
              <w:rPr>
                <w:rFonts w:ascii="Times New Roman" w:hAnsi="Times New Roman" w:cs="Times New Roman"/>
                <w:sz w:val="18"/>
                <w:szCs w:val="18"/>
              </w:rPr>
            </w:pPr>
            <w:proofErr w:type="spellStart"/>
            <w:r w:rsidRPr="00CF6BD5">
              <w:rPr>
                <w:rFonts w:ascii="Times New Roman" w:hAnsi="Times New Roman" w:cs="Times New Roman"/>
                <w:sz w:val="18"/>
                <w:szCs w:val="18"/>
              </w:rPr>
              <w:t>Телевизор</w:t>
            </w:r>
            <w:proofErr w:type="spellEnd"/>
            <w:r w:rsidRPr="00CF6BD5">
              <w:rPr>
                <w:rFonts w:ascii="Times New Roman" w:hAnsi="Times New Roman" w:cs="Times New Roman"/>
                <w:sz w:val="18"/>
                <w:szCs w:val="18"/>
              </w:rPr>
              <w:t xml:space="preserve"> 29DFG5RU (R)</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00000202</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32</w:t>
            </w:r>
          </w:p>
        </w:tc>
        <w:tc>
          <w:tcPr>
            <w:tcW w:w="5022" w:type="dxa"/>
          </w:tcPr>
          <w:p w:rsidR="00CF6BD5" w:rsidRPr="00CF6BD5" w:rsidRDefault="00CF6BD5" w:rsidP="00372099">
            <w:pPr>
              <w:pStyle w:val="TableParagraph"/>
              <w:tabs>
                <w:tab w:val="left" w:pos="1213"/>
              </w:tabs>
              <w:ind w:left="100" w:right="104"/>
              <w:rPr>
                <w:rFonts w:ascii="Times New Roman" w:hAnsi="Times New Roman" w:cs="Times New Roman"/>
                <w:sz w:val="18"/>
                <w:szCs w:val="18"/>
              </w:rPr>
            </w:pPr>
            <w:proofErr w:type="spellStart"/>
            <w:r w:rsidRPr="00CF6BD5">
              <w:rPr>
                <w:rFonts w:ascii="Times New Roman" w:hAnsi="Times New Roman" w:cs="Times New Roman"/>
                <w:sz w:val="18"/>
                <w:szCs w:val="18"/>
              </w:rPr>
              <w:t>световой</w:t>
            </w:r>
            <w:proofErr w:type="spellEnd"/>
            <w:r w:rsidRPr="00CF6BD5">
              <w:rPr>
                <w:rFonts w:ascii="Times New Roman" w:hAnsi="Times New Roman" w:cs="Times New Roman"/>
                <w:sz w:val="18"/>
                <w:szCs w:val="18"/>
              </w:rPr>
              <w:tab/>
            </w:r>
            <w:proofErr w:type="spellStart"/>
            <w:r w:rsidRPr="00CF6BD5">
              <w:rPr>
                <w:rFonts w:ascii="Times New Roman" w:hAnsi="Times New Roman" w:cs="Times New Roman"/>
                <w:sz w:val="18"/>
                <w:szCs w:val="18"/>
              </w:rPr>
              <w:t>короб</w:t>
            </w:r>
            <w:proofErr w:type="spellEnd"/>
            <w:r w:rsidRPr="00CF6BD5">
              <w:rPr>
                <w:rFonts w:ascii="Times New Roman" w:hAnsi="Times New Roman" w:cs="Times New Roman"/>
                <w:sz w:val="18"/>
                <w:szCs w:val="18"/>
              </w:rPr>
              <w:t xml:space="preserve"> 1600 х</w:t>
            </w:r>
            <w:r w:rsidRPr="00CF6BD5">
              <w:rPr>
                <w:rFonts w:ascii="Times New Roman" w:hAnsi="Times New Roman" w:cs="Times New Roman"/>
                <w:spacing w:val="-5"/>
                <w:sz w:val="18"/>
                <w:szCs w:val="18"/>
              </w:rPr>
              <w:t xml:space="preserve"> </w:t>
            </w:r>
            <w:r w:rsidRPr="00CF6BD5">
              <w:rPr>
                <w:rFonts w:ascii="Times New Roman" w:hAnsi="Times New Roman" w:cs="Times New Roman"/>
                <w:sz w:val="18"/>
                <w:szCs w:val="18"/>
              </w:rPr>
              <w:t>1600</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00000162</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01.06.2007</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33</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Кровать</w:t>
            </w:r>
            <w:proofErr w:type="spellEnd"/>
            <w:r w:rsidRPr="00CF6BD5">
              <w:rPr>
                <w:rFonts w:ascii="Times New Roman" w:hAnsi="Times New Roman" w:cs="Times New Roman"/>
                <w:sz w:val="18"/>
                <w:szCs w:val="18"/>
              </w:rPr>
              <w:t xml:space="preserve"> </w:t>
            </w:r>
            <w:r w:rsidRPr="00CF6BD5">
              <w:rPr>
                <w:rFonts w:ascii="Times New Roman" w:hAnsi="Times New Roman" w:cs="Times New Roman"/>
                <w:w w:val="95"/>
                <w:sz w:val="18"/>
                <w:szCs w:val="18"/>
              </w:rPr>
              <w:t>10115(10114)(10</w:t>
            </w:r>
          </w:p>
          <w:p w:rsidR="00CF6BD5" w:rsidRPr="00CF6BD5" w:rsidRDefault="00CF6BD5" w:rsidP="00372099">
            <w:pPr>
              <w:pStyle w:val="TableParagraph"/>
              <w:spacing w:line="233" w:lineRule="exact"/>
              <w:ind w:left="100" w:right="105"/>
              <w:rPr>
                <w:rFonts w:ascii="Times New Roman" w:hAnsi="Times New Roman" w:cs="Times New Roman"/>
                <w:sz w:val="18"/>
                <w:szCs w:val="18"/>
              </w:rPr>
            </w:pPr>
            <w:r w:rsidRPr="00CF6BD5">
              <w:rPr>
                <w:rFonts w:ascii="Times New Roman" w:hAnsi="Times New Roman" w:cs="Times New Roman"/>
                <w:sz w:val="18"/>
                <w:szCs w:val="18"/>
              </w:rPr>
              <w:t>116)</w:t>
            </w:r>
          </w:p>
        </w:tc>
        <w:tc>
          <w:tcPr>
            <w:tcW w:w="1560"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00000128</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14.07.2006</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34</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w w:val="95"/>
                <w:sz w:val="18"/>
                <w:szCs w:val="18"/>
              </w:rPr>
              <w:t>Холодильник</w:t>
            </w:r>
            <w:proofErr w:type="spellEnd"/>
            <w:r w:rsidRPr="00CF6BD5">
              <w:rPr>
                <w:rFonts w:ascii="Times New Roman" w:hAnsi="Times New Roman" w:cs="Times New Roman"/>
                <w:w w:val="95"/>
                <w:sz w:val="18"/>
                <w:szCs w:val="18"/>
              </w:rPr>
              <w:t xml:space="preserve"> </w:t>
            </w:r>
            <w:r w:rsidRPr="00CF6BD5">
              <w:rPr>
                <w:rFonts w:ascii="Times New Roman" w:hAnsi="Times New Roman" w:cs="Times New Roman"/>
                <w:sz w:val="18"/>
                <w:szCs w:val="18"/>
              </w:rPr>
              <w:t>STINOL 242Q,</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00000078</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949"/>
        </w:trPr>
        <w:tc>
          <w:tcPr>
            <w:tcW w:w="535" w:type="dxa"/>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spacing w:before="153"/>
              <w:ind w:left="93" w:right="93"/>
              <w:jc w:val="center"/>
              <w:rPr>
                <w:rFonts w:ascii="Times New Roman" w:hAnsi="Times New Roman" w:cs="Times New Roman"/>
                <w:sz w:val="18"/>
                <w:szCs w:val="18"/>
              </w:rPr>
            </w:pPr>
            <w:r w:rsidRPr="00CF6BD5">
              <w:rPr>
                <w:rFonts w:ascii="Times New Roman" w:hAnsi="Times New Roman" w:cs="Times New Roman"/>
                <w:sz w:val="18"/>
                <w:szCs w:val="18"/>
              </w:rPr>
              <w:t>35</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Автомобиль</w:t>
            </w:r>
            <w:proofErr w:type="spellEnd"/>
            <w:r w:rsidRPr="00CF6BD5">
              <w:rPr>
                <w:rFonts w:ascii="Times New Roman" w:hAnsi="Times New Roman" w:cs="Times New Roman"/>
                <w:sz w:val="18"/>
                <w:szCs w:val="18"/>
              </w:rPr>
              <w:t xml:space="preserve"> ГАЗ- 32213 Х9632213070589 877</w:t>
            </w:r>
          </w:p>
        </w:tc>
        <w:tc>
          <w:tcPr>
            <w:tcW w:w="1560" w:type="dxa"/>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spacing w:before="120"/>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00000254</w:t>
            </w:r>
          </w:p>
        </w:tc>
        <w:tc>
          <w:tcPr>
            <w:tcW w:w="992" w:type="dxa"/>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spacing w:before="120"/>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spacing w:before="120"/>
              <w:ind w:left="128" w:right="130"/>
              <w:jc w:val="center"/>
              <w:rPr>
                <w:rFonts w:ascii="Times New Roman" w:hAnsi="Times New Roman" w:cs="Times New Roman"/>
                <w:sz w:val="18"/>
                <w:szCs w:val="18"/>
              </w:rPr>
            </w:pPr>
            <w:r w:rsidRPr="00CF6BD5">
              <w:rPr>
                <w:rFonts w:ascii="Times New Roman" w:hAnsi="Times New Roman" w:cs="Times New Roman"/>
                <w:sz w:val="18"/>
                <w:szCs w:val="18"/>
              </w:rPr>
              <w:t>28.03.2008</w:t>
            </w:r>
          </w:p>
        </w:tc>
      </w:tr>
      <w:tr w:rsidR="00CF6BD5" w:rsidRPr="00CF6BD5" w:rsidTr="00CF6BD5">
        <w:trPr>
          <w:trHeight w:hRule="exact" w:val="713"/>
        </w:trPr>
        <w:tc>
          <w:tcPr>
            <w:tcW w:w="535" w:type="dxa"/>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36</w:t>
            </w:r>
          </w:p>
        </w:tc>
        <w:tc>
          <w:tcPr>
            <w:tcW w:w="5022" w:type="dxa"/>
          </w:tcPr>
          <w:p w:rsidR="00CF6BD5" w:rsidRPr="00CF6BD5" w:rsidRDefault="00CF6BD5"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 xml:space="preserve">Стиральная машина </w:t>
            </w:r>
            <w:r w:rsidRPr="00CF6BD5">
              <w:rPr>
                <w:rFonts w:ascii="Times New Roman" w:hAnsi="Times New Roman" w:cs="Times New Roman"/>
                <w:sz w:val="18"/>
                <w:szCs w:val="18"/>
              </w:rPr>
              <w:t>LG</w:t>
            </w:r>
            <w:r w:rsidRPr="00CF6BD5">
              <w:rPr>
                <w:rFonts w:ascii="Times New Roman" w:hAnsi="Times New Roman" w:cs="Times New Roman"/>
                <w:sz w:val="18"/>
                <w:szCs w:val="18"/>
                <w:lang w:val="ru-RU"/>
              </w:rPr>
              <w:t xml:space="preserve"> </w:t>
            </w:r>
            <w:r w:rsidRPr="00CF6BD5">
              <w:rPr>
                <w:rFonts w:ascii="Times New Roman" w:hAnsi="Times New Roman" w:cs="Times New Roman"/>
                <w:sz w:val="18"/>
                <w:szCs w:val="18"/>
              </w:rPr>
              <w:t>WD</w:t>
            </w:r>
            <w:r w:rsidRPr="00CF6BD5">
              <w:rPr>
                <w:rFonts w:ascii="Times New Roman" w:hAnsi="Times New Roman" w:cs="Times New Roman"/>
                <w:sz w:val="18"/>
                <w:szCs w:val="18"/>
                <w:lang w:val="ru-RU"/>
              </w:rPr>
              <w:t>- 10180</w:t>
            </w:r>
            <w:r w:rsidRPr="00CF6BD5">
              <w:rPr>
                <w:rFonts w:ascii="Times New Roman" w:hAnsi="Times New Roman" w:cs="Times New Roman"/>
                <w:sz w:val="18"/>
                <w:szCs w:val="18"/>
              </w:rPr>
              <w:t>T</w:t>
            </w:r>
          </w:p>
        </w:tc>
        <w:tc>
          <w:tcPr>
            <w:tcW w:w="1560" w:type="dxa"/>
          </w:tcPr>
          <w:p w:rsidR="00CF6BD5" w:rsidRPr="00CF6BD5" w:rsidRDefault="00CF6BD5" w:rsidP="00372099">
            <w:pPr>
              <w:pStyle w:val="TableParagraph"/>
              <w:spacing w:before="2"/>
              <w:rPr>
                <w:rFonts w:ascii="Times New Roman" w:hAnsi="Times New Roman" w:cs="Times New Roman"/>
                <w:sz w:val="18"/>
                <w:szCs w:val="18"/>
                <w:lang w:val="ru-RU"/>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00000189</w:t>
            </w:r>
          </w:p>
        </w:tc>
        <w:tc>
          <w:tcPr>
            <w:tcW w:w="992"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12.07.2005</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37</w:t>
            </w:r>
          </w:p>
        </w:tc>
        <w:tc>
          <w:tcPr>
            <w:tcW w:w="5022" w:type="dxa"/>
          </w:tcPr>
          <w:p w:rsidR="00CF6BD5" w:rsidRPr="00CF6BD5" w:rsidRDefault="00CF6BD5"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 xml:space="preserve">Кухонный </w:t>
            </w:r>
            <w:proofErr w:type="spellStart"/>
            <w:r w:rsidRPr="00CF6BD5">
              <w:rPr>
                <w:rFonts w:ascii="Times New Roman" w:hAnsi="Times New Roman" w:cs="Times New Roman"/>
                <w:w w:val="95"/>
                <w:sz w:val="18"/>
                <w:szCs w:val="18"/>
                <w:lang w:val="ru-RU"/>
              </w:rPr>
              <w:t>гарнитур"Оля"ол</w:t>
            </w:r>
            <w:proofErr w:type="spellEnd"/>
            <w:r w:rsidRPr="00CF6BD5">
              <w:rPr>
                <w:rFonts w:ascii="Times New Roman" w:hAnsi="Times New Roman" w:cs="Times New Roman"/>
                <w:w w:val="95"/>
                <w:sz w:val="18"/>
                <w:szCs w:val="18"/>
                <w:lang w:val="ru-RU"/>
              </w:rPr>
              <w:t xml:space="preserve"> </w:t>
            </w:r>
            <w:proofErr w:type="spellStart"/>
            <w:r w:rsidRPr="00CF6BD5">
              <w:rPr>
                <w:rFonts w:ascii="Times New Roman" w:hAnsi="Times New Roman" w:cs="Times New Roman"/>
                <w:sz w:val="18"/>
                <w:szCs w:val="18"/>
                <w:lang w:val="ru-RU"/>
              </w:rPr>
              <w:t>ьха</w:t>
            </w:r>
            <w:proofErr w:type="spellEnd"/>
          </w:p>
        </w:tc>
        <w:tc>
          <w:tcPr>
            <w:tcW w:w="1560" w:type="dxa"/>
          </w:tcPr>
          <w:p w:rsidR="00CF6BD5" w:rsidRPr="00CF6BD5" w:rsidRDefault="00CF6BD5" w:rsidP="00372099">
            <w:pPr>
              <w:pStyle w:val="TableParagraph"/>
              <w:spacing w:before="4"/>
              <w:rPr>
                <w:rFonts w:ascii="Times New Roman" w:hAnsi="Times New Roman" w:cs="Times New Roman"/>
                <w:sz w:val="18"/>
                <w:szCs w:val="18"/>
                <w:lang w:val="ru-RU"/>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00000139</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38</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Газонокосилка</w:t>
            </w:r>
            <w:proofErr w:type="spellEnd"/>
          </w:p>
        </w:tc>
        <w:tc>
          <w:tcPr>
            <w:tcW w:w="1560" w:type="dxa"/>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00000087</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11.07.2006</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39</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Самба</w:t>
            </w:r>
            <w:proofErr w:type="spellEnd"/>
            <w:r w:rsidRPr="00CF6BD5">
              <w:rPr>
                <w:rFonts w:ascii="Times New Roman" w:hAnsi="Times New Roman" w:cs="Times New Roman"/>
                <w:sz w:val="18"/>
                <w:szCs w:val="18"/>
              </w:rPr>
              <w:t xml:space="preserve"> 4</w:t>
            </w:r>
          </w:p>
        </w:tc>
        <w:tc>
          <w:tcPr>
            <w:tcW w:w="1560" w:type="dxa"/>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00000161</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17.07.2006</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40</w:t>
            </w:r>
          </w:p>
        </w:tc>
        <w:tc>
          <w:tcPr>
            <w:tcW w:w="5022" w:type="dxa"/>
          </w:tcPr>
          <w:p w:rsidR="00CF6BD5" w:rsidRPr="00CF6BD5" w:rsidRDefault="00CF6BD5" w:rsidP="00372099">
            <w:pPr>
              <w:pStyle w:val="TableParagraph"/>
              <w:ind w:left="100" w:right="471"/>
              <w:rPr>
                <w:rFonts w:ascii="Times New Roman" w:hAnsi="Times New Roman" w:cs="Times New Roman"/>
                <w:sz w:val="18"/>
                <w:szCs w:val="18"/>
              </w:rPr>
            </w:pPr>
            <w:proofErr w:type="spellStart"/>
            <w:r w:rsidRPr="00CF6BD5">
              <w:rPr>
                <w:rFonts w:ascii="Times New Roman" w:hAnsi="Times New Roman" w:cs="Times New Roman"/>
                <w:sz w:val="18"/>
                <w:szCs w:val="18"/>
              </w:rPr>
              <w:t>машина</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w w:val="95"/>
                <w:sz w:val="18"/>
                <w:szCs w:val="18"/>
              </w:rPr>
              <w:t>гладильная</w:t>
            </w:r>
            <w:proofErr w:type="spellEnd"/>
            <w:r w:rsidRPr="00CF6BD5">
              <w:rPr>
                <w:rFonts w:ascii="Times New Roman" w:hAnsi="Times New Roman" w:cs="Times New Roman"/>
                <w:w w:val="95"/>
                <w:sz w:val="18"/>
                <w:szCs w:val="18"/>
              </w:rPr>
              <w:t xml:space="preserve"> </w:t>
            </w:r>
            <w:r w:rsidRPr="00CF6BD5">
              <w:rPr>
                <w:rFonts w:ascii="Times New Roman" w:hAnsi="Times New Roman" w:cs="Times New Roman"/>
                <w:sz w:val="18"/>
                <w:szCs w:val="18"/>
              </w:rPr>
              <w:t>PFAFF</w:t>
            </w:r>
          </w:p>
        </w:tc>
        <w:tc>
          <w:tcPr>
            <w:tcW w:w="1560"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00000147</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01.08.2007</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41</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w w:val="95"/>
                <w:sz w:val="18"/>
                <w:szCs w:val="18"/>
              </w:rPr>
              <w:t>Морозильник</w:t>
            </w:r>
            <w:proofErr w:type="spellEnd"/>
            <w:r w:rsidRPr="00CF6BD5">
              <w:rPr>
                <w:rFonts w:ascii="Times New Roman" w:hAnsi="Times New Roman" w:cs="Times New Roman"/>
                <w:w w:val="95"/>
                <w:sz w:val="18"/>
                <w:szCs w:val="18"/>
              </w:rPr>
              <w:t xml:space="preserve"> </w:t>
            </w:r>
            <w:r w:rsidRPr="00CF6BD5">
              <w:rPr>
                <w:rFonts w:ascii="Times New Roman" w:hAnsi="Times New Roman" w:cs="Times New Roman"/>
                <w:sz w:val="18"/>
                <w:szCs w:val="18"/>
              </w:rPr>
              <w:t>STINOL</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00000148</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01.08.2007</w:t>
            </w:r>
          </w:p>
        </w:tc>
      </w:tr>
      <w:tr w:rsidR="00CF6BD5" w:rsidRPr="00CF6BD5" w:rsidTr="00CF6BD5">
        <w:trPr>
          <w:trHeight w:hRule="exact" w:val="478"/>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42</w:t>
            </w:r>
          </w:p>
        </w:tc>
        <w:tc>
          <w:tcPr>
            <w:tcW w:w="5022" w:type="dxa"/>
          </w:tcPr>
          <w:p w:rsidR="00CF6BD5" w:rsidRPr="00CF6BD5" w:rsidRDefault="00CF6BD5" w:rsidP="00372099">
            <w:pPr>
              <w:pStyle w:val="TableParagraph"/>
              <w:tabs>
                <w:tab w:val="left" w:pos="971"/>
              </w:tabs>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Диван</w:t>
            </w:r>
            <w:proofErr w:type="spellEnd"/>
            <w:r w:rsidRPr="00CF6BD5">
              <w:rPr>
                <w:rFonts w:ascii="Times New Roman" w:hAnsi="Times New Roman" w:cs="Times New Roman"/>
                <w:sz w:val="18"/>
                <w:szCs w:val="18"/>
              </w:rPr>
              <w:tab/>
            </w:r>
            <w:proofErr w:type="spellStart"/>
            <w:r w:rsidRPr="00CF6BD5">
              <w:rPr>
                <w:rFonts w:ascii="Times New Roman" w:hAnsi="Times New Roman" w:cs="Times New Roman"/>
                <w:sz w:val="18"/>
                <w:szCs w:val="18"/>
              </w:rPr>
              <w:t>Калинка</w:t>
            </w:r>
            <w:proofErr w:type="spellEnd"/>
            <w:r w:rsidRPr="00CF6BD5">
              <w:rPr>
                <w:rFonts w:ascii="Times New Roman" w:hAnsi="Times New Roman" w:cs="Times New Roman"/>
                <w:sz w:val="18"/>
                <w:szCs w:val="18"/>
              </w:rPr>
              <w:t xml:space="preserve"> 37</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00000102</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17.07.2006</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43</w:t>
            </w:r>
          </w:p>
        </w:tc>
        <w:tc>
          <w:tcPr>
            <w:tcW w:w="5022" w:type="dxa"/>
          </w:tcPr>
          <w:p w:rsidR="00CF6BD5" w:rsidRPr="00CF6BD5" w:rsidRDefault="00CF6BD5"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Спальный гарнитур с 2-мя кроватями</w:t>
            </w:r>
          </w:p>
        </w:tc>
        <w:tc>
          <w:tcPr>
            <w:tcW w:w="1560" w:type="dxa"/>
          </w:tcPr>
          <w:p w:rsidR="00CF6BD5" w:rsidRPr="00CF6BD5" w:rsidRDefault="00CF6BD5" w:rsidP="00372099">
            <w:pPr>
              <w:pStyle w:val="TableParagraph"/>
              <w:spacing w:before="4"/>
              <w:rPr>
                <w:rFonts w:ascii="Times New Roman" w:hAnsi="Times New Roman" w:cs="Times New Roman"/>
                <w:sz w:val="18"/>
                <w:szCs w:val="18"/>
                <w:lang w:val="ru-RU"/>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00000174</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245"/>
        </w:trPr>
        <w:tc>
          <w:tcPr>
            <w:tcW w:w="535" w:type="dxa"/>
          </w:tcPr>
          <w:p w:rsidR="00CF6BD5" w:rsidRPr="00CF6BD5" w:rsidRDefault="00CF6BD5" w:rsidP="00372099">
            <w:pPr>
              <w:pStyle w:val="TableParagraph"/>
              <w:spacing w:before="11"/>
              <w:ind w:left="93" w:right="93"/>
              <w:jc w:val="center"/>
              <w:rPr>
                <w:rFonts w:ascii="Times New Roman" w:hAnsi="Times New Roman" w:cs="Times New Roman"/>
                <w:sz w:val="18"/>
                <w:szCs w:val="18"/>
              </w:rPr>
            </w:pPr>
            <w:r w:rsidRPr="00CF6BD5">
              <w:rPr>
                <w:rFonts w:ascii="Times New Roman" w:hAnsi="Times New Roman" w:cs="Times New Roman"/>
                <w:sz w:val="18"/>
                <w:szCs w:val="18"/>
              </w:rPr>
              <w:t>44</w:t>
            </w:r>
          </w:p>
        </w:tc>
        <w:tc>
          <w:tcPr>
            <w:tcW w:w="5022" w:type="dxa"/>
          </w:tcPr>
          <w:p w:rsidR="00CF6BD5" w:rsidRPr="00CF6BD5" w:rsidRDefault="00CF6BD5" w:rsidP="00372099">
            <w:pPr>
              <w:pStyle w:val="TableParagraph"/>
              <w:spacing w:before="2"/>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Комплект</w:t>
            </w:r>
            <w:proofErr w:type="spellEnd"/>
            <w:r w:rsidRPr="00CF6BD5">
              <w:rPr>
                <w:rFonts w:ascii="Times New Roman" w:hAnsi="Times New Roman" w:cs="Times New Roman"/>
                <w:sz w:val="18"/>
                <w:szCs w:val="18"/>
              </w:rPr>
              <w:t xml:space="preserve"> НТВ+</w:t>
            </w:r>
          </w:p>
        </w:tc>
        <w:tc>
          <w:tcPr>
            <w:tcW w:w="1560" w:type="dxa"/>
          </w:tcPr>
          <w:p w:rsidR="00CF6BD5" w:rsidRPr="00CF6BD5" w:rsidRDefault="00CF6BD5" w:rsidP="00372099">
            <w:pPr>
              <w:pStyle w:val="TableParagraph"/>
              <w:spacing w:before="2"/>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00000041</w:t>
            </w:r>
          </w:p>
        </w:tc>
        <w:tc>
          <w:tcPr>
            <w:tcW w:w="992" w:type="dxa"/>
          </w:tcPr>
          <w:p w:rsidR="00CF6BD5" w:rsidRPr="00CF6BD5" w:rsidRDefault="00CF6BD5" w:rsidP="00372099">
            <w:pPr>
              <w:pStyle w:val="TableParagraph"/>
              <w:spacing w:before="2"/>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2"/>
              <w:ind w:left="128" w:right="130"/>
              <w:jc w:val="center"/>
              <w:rPr>
                <w:rFonts w:ascii="Times New Roman" w:hAnsi="Times New Roman" w:cs="Times New Roman"/>
                <w:sz w:val="18"/>
                <w:szCs w:val="18"/>
              </w:rPr>
            </w:pPr>
            <w:r w:rsidRPr="00CF6BD5">
              <w:rPr>
                <w:rFonts w:ascii="Times New Roman" w:hAnsi="Times New Roman" w:cs="Times New Roman"/>
                <w:sz w:val="18"/>
                <w:szCs w:val="18"/>
              </w:rPr>
              <w:t>07.07.2006</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45</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спутник</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оборуд</w:t>
            </w:r>
            <w:proofErr w:type="spellEnd"/>
            <w:r w:rsidRPr="00CF6BD5">
              <w:rPr>
                <w:rFonts w:ascii="Times New Roman" w:hAnsi="Times New Roman" w:cs="Times New Roman"/>
                <w:sz w:val="18"/>
                <w:szCs w:val="18"/>
              </w:rPr>
              <w:t>,</w:t>
            </w:r>
          </w:p>
        </w:tc>
        <w:tc>
          <w:tcPr>
            <w:tcW w:w="1560" w:type="dxa"/>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00000065</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46</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лестница</w:t>
            </w:r>
            <w:proofErr w:type="spellEnd"/>
          </w:p>
        </w:tc>
        <w:tc>
          <w:tcPr>
            <w:tcW w:w="1560" w:type="dxa"/>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00000142</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13.07.2006</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47</w:t>
            </w:r>
          </w:p>
        </w:tc>
        <w:tc>
          <w:tcPr>
            <w:tcW w:w="5022" w:type="dxa"/>
          </w:tcPr>
          <w:p w:rsidR="00CF6BD5" w:rsidRPr="00CF6BD5" w:rsidRDefault="00CF6BD5" w:rsidP="00372099">
            <w:pPr>
              <w:pStyle w:val="TableParagraph"/>
              <w:ind w:left="100" w:right="548"/>
              <w:rPr>
                <w:rFonts w:ascii="Times New Roman" w:hAnsi="Times New Roman" w:cs="Times New Roman"/>
                <w:sz w:val="18"/>
                <w:szCs w:val="18"/>
                <w:lang w:val="ru-RU"/>
              </w:rPr>
            </w:pPr>
            <w:r w:rsidRPr="00CF6BD5">
              <w:rPr>
                <w:rFonts w:ascii="Times New Roman" w:hAnsi="Times New Roman" w:cs="Times New Roman"/>
                <w:sz w:val="18"/>
                <w:szCs w:val="18"/>
                <w:lang w:val="ru-RU"/>
              </w:rPr>
              <w:t xml:space="preserve">Вышка-тур "Вектор"(3-х </w:t>
            </w:r>
            <w:r w:rsidRPr="00CF6BD5">
              <w:rPr>
                <w:rFonts w:ascii="Times New Roman" w:hAnsi="Times New Roman" w:cs="Times New Roman"/>
                <w:w w:val="95"/>
                <w:sz w:val="18"/>
                <w:szCs w:val="18"/>
                <w:lang w:val="ru-RU"/>
              </w:rPr>
              <w:t>секционный)</w:t>
            </w:r>
          </w:p>
        </w:tc>
        <w:tc>
          <w:tcPr>
            <w:tcW w:w="1560" w:type="dxa"/>
          </w:tcPr>
          <w:p w:rsidR="00CF6BD5" w:rsidRPr="00CF6BD5" w:rsidRDefault="00CF6BD5" w:rsidP="00372099">
            <w:pPr>
              <w:pStyle w:val="TableParagraph"/>
              <w:spacing w:before="4"/>
              <w:rPr>
                <w:rFonts w:ascii="Times New Roman" w:hAnsi="Times New Roman" w:cs="Times New Roman"/>
                <w:sz w:val="18"/>
                <w:szCs w:val="18"/>
                <w:lang w:val="ru-RU"/>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00000294</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29.10.2009</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48</w:t>
            </w:r>
          </w:p>
        </w:tc>
        <w:tc>
          <w:tcPr>
            <w:tcW w:w="5022" w:type="dxa"/>
          </w:tcPr>
          <w:p w:rsidR="00CF6BD5" w:rsidRPr="00CF6BD5" w:rsidRDefault="00CF6BD5" w:rsidP="00372099">
            <w:pPr>
              <w:pStyle w:val="TableParagraph"/>
              <w:tabs>
                <w:tab w:val="left" w:pos="1019"/>
              </w:tabs>
              <w:ind w:left="100" w:right="104"/>
              <w:rPr>
                <w:rFonts w:ascii="Times New Roman" w:hAnsi="Times New Roman" w:cs="Times New Roman"/>
                <w:sz w:val="18"/>
                <w:szCs w:val="18"/>
              </w:rPr>
            </w:pPr>
            <w:proofErr w:type="spellStart"/>
            <w:r w:rsidRPr="00CF6BD5">
              <w:rPr>
                <w:rFonts w:ascii="Times New Roman" w:hAnsi="Times New Roman" w:cs="Times New Roman"/>
                <w:sz w:val="18"/>
                <w:szCs w:val="18"/>
              </w:rPr>
              <w:t>Шкаф</w:t>
            </w:r>
            <w:proofErr w:type="spellEnd"/>
            <w:r w:rsidRPr="00CF6BD5">
              <w:rPr>
                <w:rFonts w:ascii="Times New Roman" w:hAnsi="Times New Roman" w:cs="Times New Roman"/>
                <w:sz w:val="18"/>
                <w:szCs w:val="18"/>
              </w:rPr>
              <w:tab/>
            </w:r>
            <w:proofErr w:type="spellStart"/>
            <w:r w:rsidRPr="00CF6BD5">
              <w:rPr>
                <w:rFonts w:ascii="Times New Roman" w:hAnsi="Times New Roman" w:cs="Times New Roman"/>
                <w:w w:val="95"/>
                <w:sz w:val="18"/>
                <w:szCs w:val="18"/>
              </w:rPr>
              <w:t>угловой</w:t>
            </w:r>
            <w:proofErr w:type="spellEnd"/>
            <w:r w:rsidRPr="00CF6BD5">
              <w:rPr>
                <w:rFonts w:ascii="Times New Roman" w:hAnsi="Times New Roman" w:cs="Times New Roman"/>
                <w:w w:val="95"/>
                <w:sz w:val="18"/>
                <w:szCs w:val="18"/>
              </w:rPr>
              <w:t xml:space="preserve"> </w:t>
            </w:r>
            <w:r w:rsidRPr="00CF6BD5">
              <w:rPr>
                <w:rFonts w:ascii="Times New Roman" w:hAnsi="Times New Roman" w:cs="Times New Roman"/>
                <w:sz w:val="18"/>
                <w:szCs w:val="18"/>
              </w:rPr>
              <w:t>04224</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00000231</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14.07.2006</w:t>
            </w:r>
          </w:p>
        </w:tc>
      </w:tr>
      <w:tr w:rsidR="00CF6BD5" w:rsidRPr="00CF6BD5" w:rsidTr="00CF6BD5">
        <w:trPr>
          <w:trHeight w:hRule="exact" w:val="478"/>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49</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w w:val="95"/>
                <w:sz w:val="18"/>
                <w:szCs w:val="18"/>
              </w:rPr>
              <w:t>Холодильник</w:t>
            </w:r>
            <w:proofErr w:type="spellEnd"/>
            <w:r w:rsidRPr="00CF6BD5">
              <w:rPr>
                <w:rFonts w:ascii="Times New Roman" w:hAnsi="Times New Roman" w:cs="Times New Roman"/>
                <w:w w:val="95"/>
                <w:sz w:val="18"/>
                <w:szCs w:val="18"/>
              </w:rPr>
              <w:t xml:space="preserve"> </w:t>
            </w:r>
            <w:r w:rsidRPr="00CF6BD5">
              <w:rPr>
                <w:rFonts w:ascii="Times New Roman" w:hAnsi="Times New Roman" w:cs="Times New Roman"/>
                <w:sz w:val="18"/>
                <w:szCs w:val="18"/>
              </w:rPr>
              <w:t>STINOL 242Q,</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00000077</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481"/>
        </w:trPr>
        <w:tc>
          <w:tcPr>
            <w:tcW w:w="535" w:type="dxa"/>
          </w:tcPr>
          <w:p w:rsidR="00CF6BD5" w:rsidRPr="00CF6BD5" w:rsidRDefault="00CF6BD5" w:rsidP="00372099">
            <w:pPr>
              <w:pStyle w:val="TableParagraph"/>
              <w:spacing w:before="127"/>
              <w:ind w:left="93" w:right="93"/>
              <w:jc w:val="center"/>
              <w:rPr>
                <w:rFonts w:ascii="Times New Roman" w:hAnsi="Times New Roman" w:cs="Times New Roman"/>
                <w:sz w:val="18"/>
                <w:szCs w:val="18"/>
              </w:rPr>
            </w:pPr>
            <w:r w:rsidRPr="00CF6BD5">
              <w:rPr>
                <w:rFonts w:ascii="Times New Roman" w:hAnsi="Times New Roman" w:cs="Times New Roman"/>
                <w:sz w:val="18"/>
                <w:szCs w:val="18"/>
              </w:rPr>
              <w:t>50</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Пожарная</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w w:val="95"/>
                <w:sz w:val="18"/>
                <w:szCs w:val="18"/>
              </w:rPr>
              <w:t>сигнализация</w:t>
            </w:r>
            <w:proofErr w:type="spellEnd"/>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00000058</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51</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Стол</w:t>
            </w:r>
            <w:proofErr w:type="spellEnd"/>
            <w:r w:rsidRPr="00CF6BD5">
              <w:rPr>
                <w:rFonts w:ascii="Times New Roman" w:hAnsi="Times New Roman" w:cs="Times New Roman"/>
                <w:sz w:val="18"/>
                <w:szCs w:val="18"/>
              </w:rPr>
              <w:t xml:space="preserve"> DT -3</w:t>
            </w:r>
          </w:p>
        </w:tc>
        <w:tc>
          <w:tcPr>
            <w:tcW w:w="1560" w:type="dxa"/>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00000195</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52</w:t>
            </w:r>
          </w:p>
        </w:tc>
        <w:tc>
          <w:tcPr>
            <w:tcW w:w="5022" w:type="dxa"/>
          </w:tcPr>
          <w:p w:rsidR="00CF6BD5" w:rsidRPr="00CF6BD5" w:rsidRDefault="00CF6BD5" w:rsidP="00372099">
            <w:pPr>
              <w:pStyle w:val="TableParagraph"/>
              <w:spacing w:line="234" w:lineRule="exact"/>
              <w:ind w:left="100"/>
              <w:rPr>
                <w:rFonts w:ascii="Times New Roman" w:hAnsi="Times New Roman" w:cs="Times New Roman"/>
                <w:sz w:val="18"/>
                <w:szCs w:val="18"/>
              </w:rPr>
            </w:pPr>
            <w:proofErr w:type="spellStart"/>
            <w:r w:rsidRPr="00CF6BD5">
              <w:rPr>
                <w:rFonts w:ascii="Times New Roman" w:hAnsi="Times New Roman" w:cs="Times New Roman"/>
                <w:sz w:val="18"/>
                <w:szCs w:val="18"/>
              </w:rPr>
              <w:t>Диван</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Валенсия</w:t>
            </w:r>
            <w:proofErr w:type="spellEnd"/>
            <w:r w:rsidRPr="00CF6BD5">
              <w:rPr>
                <w:rFonts w:ascii="Times New Roman" w:hAnsi="Times New Roman" w:cs="Times New Roman"/>
                <w:sz w:val="18"/>
                <w:szCs w:val="18"/>
              </w:rPr>
              <w:t>"</w:t>
            </w:r>
          </w:p>
        </w:tc>
        <w:tc>
          <w:tcPr>
            <w:tcW w:w="1560" w:type="dxa"/>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00000092</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13.07.2006</w:t>
            </w:r>
          </w:p>
        </w:tc>
      </w:tr>
      <w:tr w:rsidR="00CF6BD5" w:rsidRPr="00CF6BD5" w:rsidTr="00CF6BD5">
        <w:trPr>
          <w:trHeight w:hRule="exact" w:val="478"/>
        </w:trPr>
        <w:tc>
          <w:tcPr>
            <w:tcW w:w="535" w:type="dxa"/>
          </w:tcPr>
          <w:p w:rsidR="00CF6BD5" w:rsidRPr="00CF6BD5" w:rsidRDefault="00CF6BD5" w:rsidP="00372099">
            <w:pPr>
              <w:pStyle w:val="TableParagraph"/>
              <w:spacing w:before="124"/>
              <w:ind w:left="93" w:right="93"/>
              <w:jc w:val="center"/>
              <w:rPr>
                <w:rFonts w:ascii="Times New Roman" w:hAnsi="Times New Roman" w:cs="Times New Roman"/>
                <w:sz w:val="18"/>
                <w:szCs w:val="18"/>
              </w:rPr>
            </w:pPr>
            <w:r w:rsidRPr="00CF6BD5">
              <w:rPr>
                <w:rFonts w:ascii="Times New Roman" w:hAnsi="Times New Roman" w:cs="Times New Roman"/>
                <w:sz w:val="18"/>
                <w:szCs w:val="18"/>
              </w:rPr>
              <w:t>53</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Скамейка</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w w:val="95"/>
                <w:sz w:val="18"/>
                <w:szCs w:val="18"/>
              </w:rPr>
              <w:t>декоративная</w:t>
            </w:r>
            <w:proofErr w:type="spellEnd"/>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00000165</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54</w:t>
            </w:r>
          </w:p>
        </w:tc>
        <w:tc>
          <w:tcPr>
            <w:tcW w:w="5022" w:type="dxa"/>
          </w:tcPr>
          <w:p w:rsidR="00CF6BD5" w:rsidRPr="00CF6BD5" w:rsidRDefault="00CF6BD5" w:rsidP="00372099">
            <w:pPr>
              <w:pStyle w:val="TableParagraph"/>
              <w:ind w:left="100" w:right="275"/>
              <w:rPr>
                <w:rFonts w:ascii="Times New Roman" w:hAnsi="Times New Roman" w:cs="Times New Roman"/>
                <w:sz w:val="18"/>
                <w:szCs w:val="18"/>
              </w:rPr>
            </w:pPr>
            <w:proofErr w:type="spellStart"/>
            <w:r w:rsidRPr="00CF6BD5">
              <w:rPr>
                <w:rFonts w:ascii="Times New Roman" w:hAnsi="Times New Roman" w:cs="Times New Roman"/>
                <w:w w:val="95"/>
                <w:sz w:val="18"/>
                <w:szCs w:val="18"/>
              </w:rPr>
              <w:t>Баскетболный</w:t>
            </w:r>
            <w:proofErr w:type="spellEnd"/>
            <w:r w:rsidRPr="00CF6BD5">
              <w:rPr>
                <w:rFonts w:ascii="Times New Roman" w:hAnsi="Times New Roman" w:cs="Times New Roman"/>
                <w:w w:val="95"/>
                <w:sz w:val="18"/>
                <w:szCs w:val="18"/>
              </w:rPr>
              <w:t xml:space="preserve"> </w:t>
            </w:r>
            <w:proofErr w:type="spellStart"/>
            <w:r w:rsidRPr="00CF6BD5">
              <w:rPr>
                <w:rFonts w:ascii="Times New Roman" w:hAnsi="Times New Roman" w:cs="Times New Roman"/>
                <w:sz w:val="18"/>
                <w:szCs w:val="18"/>
              </w:rPr>
              <w:t>щит</w:t>
            </w:r>
            <w:proofErr w:type="spellEnd"/>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00000083</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05.07.2006</w:t>
            </w:r>
          </w:p>
        </w:tc>
      </w:tr>
      <w:tr w:rsidR="00CF6BD5" w:rsidRPr="00CF6BD5" w:rsidTr="00CF6BD5">
        <w:trPr>
          <w:trHeight w:hRule="exact" w:val="478"/>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55</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Кухонный</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гарнитур</w:t>
            </w:r>
            <w:proofErr w:type="spellEnd"/>
            <w:r w:rsidRPr="00CF6BD5">
              <w:rPr>
                <w:rFonts w:ascii="Times New Roman" w:hAnsi="Times New Roman" w:cs="Times New Roman"/>
                <w:sz w:val="18"/>
                <w:szCs w:val="18"/>
              </w:rPr>
              <w:t xml:space="preserve"> "АРАН"</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00000131</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56</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Стол</w:t>
            </w:r>
            <w:proofErr w:type="spellEnd"/>
            <w:r w:rsidRPr="00CF6BD5">
              <w:rPr>
                <w:rFonts w:ascii="Times New Roman" w:hAnsi="Times New Roman" w:cs="Times New Roman"/>
                <w:sz w:val="18"/>
                <w:szCs w:val="18"/>
              </w:rPr>
              <w:t xml:space="preserve"> DT -3</w:t>
            </w:r>
          </w:p>
        </w:tc>
        <w:tc>
          <w:tcPr>
            <w:tcW w:w="1560" w:type="dxa"/>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00000192</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57</w:t>
            </w:r>
          </w:p>
        </w:tc>
        <w:tc>
          <w:tcPr>
            <w:tcW w:w="5022" w:type="dxa"/>
          </w:tcPr>
          <w:p w:rsidR="00CF6BD5" w:rsidRPr="00CF6BD5" w:rsidRDefault="00CF6BD5"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 xml:space="preserve">Кухонный </w:t>
            </w:r>
            <w:proofErr w:type="spellStart"/>
            <w:r w:rsidRPr="00CF6BD5">
              <w:rPr>
                <w:rFonts w:ascii="Times New Roman" w:hAnsi="Times New Roman" w:cs="Times New Roman"/>
                <w:w w:val="95"/>
                <w:sz w:val="18"/>
                <w:szCs w:val="18"/>
                <w:lang w:val="ru-RU"/>
              </w:rPr>
              <w:t>гарнитур"Оля"ол</w:t>
            </w:r>
            <w:proofErr w:type="spellEnd"/>
            <w:r w:rsidRPr="00CF6BD5">
              <w:rPr>
                <w:rFonts w:ascii="Times New Roman" w:hAnsi="Times New Roman" w:cs="Times New Roman"/>
                <w:w w:val="95"/>
                <w:sz w:val="18"/>
                <w:szCs w:val="18"/>
                <w:lang w:val="ru-RU"/>
              </w:rPr>
              <w:t xml:space="preserve"> </w:t>
            </w:r>
            <w:proofErr w:type="spellStart"/>
            <w:r w:rsidRPr="00CF6BD5">
              <w:rPr>
                <w:rFonts w:ascii="Times New Roman" w:hAnsi="Times New Roman" w:cs="Times New Roman"/>
                <w:sz w:val="18"/>
                <w:szCs w:val="18"/>
                <w:lang w:val="ru-RU"/>
              </w:rPr>
              <w:t>ьха</w:t>
            </w:r>
            <w:proofErr w:type="spellEnd"/>
          </w:p>
        </w:tc>
        <w:tc>
          <w:tcPr>
            <w:tcW w:w="1560" w:type="dxa"/>
          </w:tcPr>
          <w:p w:rsidR="00CF6BD5" w:rsidRPr="00CF6BD5" w:rsidRDefault="00CF6BD5" w:rsidP="00372099">
            <w:pPr>
              <w:pStyle w:val="TableParagraph"/>
              <w:spacing w:before="4"/>
              <w:rPr>
                <w:rFonts w:ascii="Times New Roman" w:hAnsi="Times New Roman" w:cs="Times New Roman"/>
                <w:sz w:val="18"/>
                <w:szCs w:val="18"/>
                <w:lang w:val="ru-RU"/>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00000140</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715"/>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58</w:t>
            </w:r>
          </w:p>
        </w:tc>
        <w:tc>
          <w:tcPr>
            <w:tcW w:w="5022" w:type="dxa"/>
          </w:tcPr>
          <w:p w:rsidR="00CF6BD5" w:rsidRPr="00CF6BD5" w:rsidRDefault="00CF6BD5"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 xml:space="preserve">Музыкальный центр </w:t>
            </w:r>
            <w:r w:rsidRPr="00CF6BD5">
              <w:rPr>
                <w:rFonts w:ascii="Times New Roman" w:hAnsi="Times New Roman" w:cs="Times New Roman"/>
                <w:sz w:val="18"/>
                <w:szCs w:val="18"/>
              </w:rPr>
              <w:t>SONY</w:t>
            </w:r>
            <w:r w:rsidRPr="00CF6BD5">
              <w:rPr>
                <w:rFonts w:ascii="Times New Roman" w:hAnsi="Times New Roman" w:cs="Times New Roman"/>
                <w:sz w:val="18"/>
                <w:szCs w:val="18"/>
                <w:lang w:val="ru-RU"/>
              </w:rPr>
              <w:t xml:space="preserve"> МНС- </w:t>
            </w:r>
            <w:r w:rsidRPr="00CF6BD5">
              <w:rPr>
                <w:rFonts w:ascii="Times New Roman" w:hAnsi="Times New Roman" w:cs="Times New Roman"/>
                <w:sz w:val="18"/>
                <w:szCs w:val="18"/>
              </w:rPr>
              <w:t>WZ</w:t>
            </w:r>
            <w:r w:rsidRPr="00CF6BD5">
              <w:rPr>
                <w:rFonts w:ascii="Times New Roman" w:hAnsi="Times New Roman" w:cs="Times New Roman"/>
                <w:sz w:val="18"/>
                <w:szCs w:val="18"/>
                <w:lang w:val="ru-RU"/>
              </w:rPr>
              <w:t>5</w:t>
            </w:r>
          </w:p>
        </w:tc>
        <w:tc>
          <w:tcPr>
            <w:tcW w:w="1560" w:type="dxa"/>
          </w:tcPr>
          <w:p w:rsidR="00CF6BD5" w:rsidRPr="00CF6BD5" w:rsidRDefault="00CF6BD5" w:rsidP="00372099">
            <w:pPr>
              <w:pStyle w:val="TableParagraph"/>
              <w:spacing w:before="4"/>
              <w:rPr>
                <w:rFonts w:ascii="Times New Roman" w:hAnsi="Times New Roman" w:cs="Times New Roman"/>
                <w:sz w:val="18"/>
                <w:szCs w:val="18"/>
                <w:lang w:val="ru-RU"/>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00000053</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478"/>
        </w:trPr>
        <w:tc>
          <w:tcPr>
            <w:tcW w:w="535" w:type="dxa"/>
          </w:tcPr>
          <w:p w:rsidR="00CF6BD5" w:rsidRPr="00CF6BD5" w:rsidRDefault="00CF6BD5" w:rsidP="00372099">
            <w:pPr>
              <w:pStyle w:val="TableParagraph"/>
              <w:spacing w:before="124"/>
              <w:ind w:left="93" w:right="93"/>
              <w:jc w:val="center"/>
              <w:rPr>
                <w:rFonts w:ascii="Times New Roman" w:hAnsi="Times New Roman" w:cs="Times New Roman"/>
                <w:sz w:val="18"/>
                <w:szCs w:val="18"/>
              </w:rPr>
            </w:pPr>
            <w:r w:rsidRPr="00CF6BD5">
              <w:rPr>
                <w:rFonts w:ascii="Times New Roman" w:hAnsi="Times New Roman" w:cs="Times New Roman"/>
                <w:sz w:val="18"/>
                <w:szCs w:val="18"/>
              </w:rPr>
              <w:t>59</w:t>
            </w:r>
          </w:p>
        </w:tc>
        <w:tc>
          <w:tcPr>
            <w:tcW w:w="5022" w:type="dxa"/>
          </w:tcPr>
          <w:p w:rsidR="00CF6BD5" w:rsidRPr="00CF6BD5" w:rsidRDefault="00CF6BD5" w:rsidP="00372099">
            <w:pPr>
              <w:pStyle w:val="TableParagraph"/>
              <w:ind w:left="100" w:right="858"/>
              <w:rPr>
                <w:rFonts w:ascii="Times New Roman" w:hAnsi="Times New Roman" w:cs="Times New Roman"/>
                <w:sz w:val="18"/>
                <w:szCs w:val="18"/>
              </w:rPr>
            </w:pPr>
            <w:proofErr w:type="spellStart"/>
            <w:r w:rsidRPr="00CF6BD5">
              <w:rPr>
                <w:rFonts w:ascii="Times New Roman" w:hAnsi="Times New Roman" w:cs="Times New Roman"/>
                <w:sz w:val="18"/>
                <w:szCs w:val="18"/>
              </w:rPr>
              <w:t>комплект</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w w:val="95"/>
                <w:sz w:val="18"/>
                <w:szCs w:val="18"/>
              </w:rPr>
              <w:t>Триколор</w:t>
            </w:r>
            <w:proofErr w:type="spellEnd"/>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00000042</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21.04.2008</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60</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Плита</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кух</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эл</w:t>
            </w:r>
            <w:proofErr w:type="spellEnd"/>
            <w:r w:rsidRPr="00CF6BD5">
              <w:rPr>
                <w:rFonts w:ascii="Times New Roman" w:hAnsi="Times New Roman" w:cs="Times New Roman"/>
                <w:sz w:val="18"/>
                <w:szCs w:val="18"/>
              </w:rPr>
              <w:t>,</w:t>
            </w:r>
          </w:p>
        </w:tc>
        <w:tc>
          <w:tcPr>
            <w:tcW w:w="1560" w:type="dxa"/>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00000156</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13.07.2006</w:t>
            </w:r>
          </w:p>
        </w:tc>
      </w:tr>
      <w:tr w:rsidR="00CF6BD5" w:rsidRPr="00CF6BD5" w:rsidTr="00CF6BD5">
        <w:trPr>
          <w:trHeight w:hRule="exact" w:val="948"/>
        </w:trPr>
        <w:tc>
          <w:tcPr>
            <w:tcW w:w="535" w:type="dxa"/>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spacing w:before="154"/>
              <w:ind w:left="93" w:right="93"/>
              <w:jc w:val="center"/>
              <w:rPr>
                <w:rFonts w:ascii="Times New Roman" w:hAnsi="Times New Roman" w:cs="Times New Roman"/>
                <w:sz w:val="18"/>
                <w:szCs w:val="18"/>
              </w:rPr>
            </w:pPr>
            <w:r w:rsidRPr="00CF6BD5">
              <w:rPr>
                <w:rFonts w:ascii="Times New Roman" w:hAnsi="Times New Roman" w:cs="Times New Roman"/>
                <w:sz w:val="18"/>
                <w:szCs w:val="18"/>
              </w:rPr>
              <w:t>61</w:t>
            </w:r>
          </w:p>
        </w:tc>
        <w:tc>
          <w:tcPr>
            <w:tcW w:w="5022" w:type="dxa"/>
          </w:tcPr>
          <w:p w:rsidR="00CF6BD5" w:rsidRPr="00CF6BD5" w:rsidRDefault="00CF6BD5" w:rsidP="00372099">
            <w:pPr>
              <w:pStyle w:val="TableParagraph"/>
              <w:tabs>
                <w:tab w:val="left" w:pos="1475"/>
              </w:tabs>
              <w:ind w:left="100" w:right="104"/>
              <w:rPr>
                <w:rFonts w:ascii="Times New Roman" w:hAnsi="Times New Roman" w:cs="Times New Roman"/>
                <w:sz w:val="18"/>
                <w:szCs w:val="18"/>
              </w:rPr>
            </w:pPr>
            <w:proofErr w:type="spellStart"/>
            <w:r w:rsidRPr="00CF6BD5">
              <w:rPr>
                <w:rFonts w:ascii="Times New Roman" w:hAnsi="Times New Roman" w:cs="Times New Roman"/>
                <w:sz w:val="18"/>
                <w:szCs w:val="18"/>
              </w:rPr>
              <w:t>Сплит-система</w:t>
            </w:r>
            <w:proofErr w:type="spellEnd"/>
            <w:r w:rsidRPr="00CF6BD5">
              <w:rPr>
                <w:rFonts w:ascii="Times New Roman" w:hAnsi="Times New Roman" w:cs="Times New Roman"/>
                <w:sz w:val="18"/>
                <w:szCs w:val="18"/>
              </w:rPr>
              <w:t xml:space="preserve"> Panasonic</w:t>
            </w:r>
            <w:r w:rsidRPr="00CF6BD5">
              <w:rPr>
                <w:rFonts w:ascii="Times New Roman" w:hAnsi="Times New Roman" w:cs="Times New Roman"/>
                <w:sz w:val="18"/>
                <w:szCs w:val="18"/>
              </w:rPr>
              <w:tab/>
              <w:t>CS- A9CKP,</w:t>
            </w:r>
          </w:p>
          <w:p w:rsidR="00CF6BD5" w:rsidRPr="00CF6BD5" w:rsidRDefault="00CF6BD5" w:rsidP="00372099">
            <w:pPr>
              <w:pStyle w:val="TableParagraph"/>
              <w:spacing w:line="233" w:lineRule="exact"/>
              <w:ind w:left="100" w:right="105"/>
              <w:rPr>
                <w:rFonts w:ascii="Times New Roman" w:hAnsi="Times New Roman" w:cs="Times New Roman"/>
                <w:sz w:val="18"/>
                <w:szCs w:val="18"/>
              </w:rPr>
            </w:pPr>
            <w:r w:rsidRPr="00CF6BD5">
              <w:rPr>
                <w:rFonts w:ascii="Times New Roman" w:hAnsi="Times New Roman" w:cs="Times New Roman"/>
                <w:sz w:val="18"/>
                <w:szCs w:val="18"/>
              </w:rPr>
              <w:t>инв,№1082</w:t>
            </w:r>
          </w:p>
        </w:tc>
        <w:tc>
          <w:tcPr>
            <w:tcW w:w="1560" w:type="dxa"/>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spacing w:before="122"/>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00000064</w:t>
            </w:r>
          </w:p>
        </w:tc>
        <w:tc>
          <w:tcPr>
            <w:tcW w:w="992" w:type="dxa"/>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spacing w:before="122"/>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spacing w:before="122"/>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62</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Шкаф</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купе</w:t>
            </w:r>
            <w:proofErr w:type="spellEnd"/>
          </w:p>
        </w:tc>
        <w:tc>
          <w:tcPr>
            <w:tcW w:w="1560" w:type="dxa"/>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00000230</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713"/>
        </w:trPr>
        <w:tc>
          <w:tcPr>
            <w:tcW w:w="535" w:type="dxa"/>
          </w:tcPr>
          <w:p w:rsidR="00CF6BD5" w:rsidRPr="00CF6BD5" w:rsidRDefault="00CF6BD5" w:rsidP="00372099">
            <w:pPr>
              <w:pStyle w:val="TableParagraph"/>
              <w:spacing w:before="3"/>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63</w:t>
            </w:r>
          </w:p>
        </w:tc>
        <w:tc>
          <w:tcPr>
            <w:tcW w:w="5022" w:type="dxa"/>
          </w:tcPr>
          <w:p w:rsidR="00CF6BD5" w:rsidRPr="00CF6BD5" w:rsidRDefault="00CF6BD5" w:rsidP="00372099">
            <w:pPr>
              <w:pStyle w:val="TableParagraph"/>
              <w:tabs>
                <w:tab w:val="left" w:pos="1151"/>
              </w:tabs>
              <w:ind w:left="100" w:right="104"/>
              <w:rPr>
                <w:rFonts w:ascii="Times New Roman" w:hAnsi="Times New Roman" w:cs="Times New Roman"/>
                <w:sz w:val="18"/>
                <w:szCs w:val="18"/>
                <w:lang w:val="ru-RU"/>
              </w:rPr>
            </w:pPr>
            <w:r w:rsidRPr="00CF6BD5">
              <w:rPr>
                <w:rFonts w:ascii="Times New Roman" w:hAnsi="Times New Roman" w:cs="Times New Roman"/>
                <w:sz w:val="18"/>
                <w:szCs w:val="18"/>
                <w:lang w:val="ru-RU"/>
              </w:rPr>
              <w:t>Посудомоечная машина</w:t>
            </w:r>
            <w:r w:rsidRPr="00CF6BD5">
              <w:rPr>
                <w:rFonts w:ascii="Times New Roman" w:hAnsi="Times New Roman" w:cs="Times New Roman"/>
                <w:sz w:val="18"/>
                <w:szCs w:val="18"/>
                <w:lang w:val="ru-RU"/>
              </w:rPr>
              <w:tab/>
            </w:r>
            <w:r w:rsidRPr="00CF6BD5">
              <w:rPr>
                <w:rFonts w:ascii="Times New Roman" w:hAnsi="Times New Roman" w:cs="Times New Roman"/>
                <w:sz w:val="18"/>
                <w:szCs w:val="18"/>
              </w:rPr>
              <w:t>BOSCH</w:t>
            </w:r>
            <w:r w:rsidRPr="00CF6BD5">
              <w:rPr>
                <w:rFonts w:ascii="Times New Roman" w:hAnsi="Times New Roman" w:cs="Times New Roman"/>
                <w:sz w:val="18"/>
                <w:szCs w:val="18"/>
                <w:lang w:val="ru-RU"/>
              </w:rPr>
              <w:t xml:space="preserve"> </w:t>
            </w:r>
            <w:r w:rsidRPr="00CF6BD5">
              <w:rPr>
                <w:rFonts w:ascii="Times New Roman" w:hAnsi="Times New Roman" w:cs="Times New Roman"/>
                <w:sz w:val="18"/>
                <w:szCs w:val="18"/>
              </w:rPr>
              <w:t>SGS</w:t>
            </w:r>
            <w:r w:rsidRPr="00CF6BD5">
              <w:rPr>
                <w:rFonts w:ascii="Times New Roman" w:hAnsi="Times New Roman" w:cs="Times New Roman"/>
                <w:spacing w:val="-6"/>
                <w:sz w:val="18"/>
                <w:szCs w:val="18"/>
                <w:lang w:val="ru-RU"/>
              </w:rPr>
              <w:t xml:space="preserve"> </w:t>
            </w:r>
            <w:r w:rsidRPr="00CF6BD5">
              <w:rPr>
                <w:rFonts w:ascii="Times New Roman" w:hAnsi="Times New Roman" w:cs="Times New Roman"/>
                <w:sz w:val="18"/>
                <w:szCs w:val="18"/>
                <w:lang w:val="ru-RU"/>
              </w:rPr>
              <w:t>3002</w:t>
            </w:r>
            <w:r w:rsidRPr="00CF6BD5">
              <w:rPr>
                <w:rFonts w:ascii="Times New Roman" w:hAnsi="Times New Roman" w:cs="Times New Roman"/>
                <w:sz w:val="18"/>
                <w:szCs w:val="18"/>
              </w:rPr>
              <w:t>EU</w:t>
            </w:r>
          </w:p>
        </w:tc>
        <w:tc>
          <w:tcPr>
            <w:tcW w:w="1560" w:type="dxa"/>
          </w:tcPr>
          <w:p w:rsidR="00CF6BD5" w:rsidRPr="00CF6BD5" w:rsidRDefault="00CF6BD5" w:rsidP="00372099">
            <w:pPr>
              <w:pStyle w:val="TableParagraph"/>
              <w:spacing w:before="5"/>
              <w:rPr>
                <w:rFonts w:ascii="Times New Roman" w:hAnsi="Times New Roman" w:cs="Times New Roman"/>
                <w:sz w:val="18"/>
                <w:szCs w:val="18"/>
                <w:lang w:val="ru-RU"/>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00000157</w:t>
            </w:r>
          </w:p>
        </w:tc>
        <w:tc>
          <w:tcPr>
            <w:tcW w:w="992" w:type="dxa"/>
          </w:tcPr>
          <w:p w:rsidR="00CF6BD5" w:rsidRPr="00CF6BD5" w:rsidRDefault="00CF6BD5" w:rsidP="00372099">
            <w:pPr>
              <w:pStyle w:val="TableParagraph"/>
              <w:spacing w:before="5"/>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5"/>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64</w:t>
            </w:r>
          </w:p>
        </w:tc>
        <w:tc>
          <w:tcPr>
            <w:tcW w:w="5022" w:type="dxa"/>
          </w:tcPr>
          <w:p w:rsidR="00CF6BD5" w:rsidRPr="00CF6BD5" w:rsidRDefault="00CF6BD5" w:rsidP="00372099">
            <w:pPr>
              <w:pStyle w:val="TableParagraph"/>
              <w:tabs>
                <w:tab w:val="left" w:pos="971"/>
              </w:tabs>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Диван</w:t>
            </w:r>
            <w:proofErr w:type="spellEnd"/>
            <w:r w:rsidRPr="00CF6BD5">
              <w:rPr>
                <w:rFonts w:ascii="Times New Roman" w:hAnsi="Times New Roman" w:cs="Times New Roman"/>
                <w:sz w:val="18"/>
                <w:szCs w:val="18"/>
              </w:rPr>
              <w:tab/>
            </w:r>
            <w:proofErr w:type="spellStart"/>
            <w:r w:rsidRPr="00CF6BD5">
              <w:rPr>
                <w:rFonts w:ascii="Times New Roman" w:hAnsi="Times New Roman" w:cs="Times New Roman"/>
                <w:sz w:val="18"/>
                <w:szCs w:val="18"/>
              </w:rPr>
              <w:t>Калинка</w:t>
            </w:r>
            <w:proofErr w:type="spellEnd"/>
            <w:r w:rsidRPr="00CF6BD5">
              <w:rPr>
                <w:rFonts w:ascii="Times New Roman" w:hAnsi="Times New Roman" w:cs="Times New Roman"/>
                <w:sz w:val="18"/>
                <w:szCs w:val="18"/>
              </w:rPr>
              <w:t xml:space="preserve"> 37</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00000103</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17.07.2006</w:t>
            </w:r>
          </w:p>
        </w:tc>
      </w:tr>
      <w:tr w:rsidR="00CF6BD5" w:rsidRPr="00CF6BD5" w:rsidTr="00CF6BD5">
        <w:trPr>
          <w:trHeight w:hRule="exact" w:val="242"/>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65</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Аппарат</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Искра</w:t>
            </w:r>
            <w:proofErr w:type="spellEnd"/>
            <w:r w:rsidRPr="00CF6BD5">
              <w:rPr>
                <w:rFonts w:ascii="Times New Roman" w:hAnsi="Times New Roman" w:cs="Times New Roman"/>
                <w:sz w:val="18"/>
                <w:szCs w:val="18"/>
              </w:rPr>
              <w:t>"</w:t>
            </w:r>
          </w:p>
        </w:tc>
        <w:tc>
          <w:tcPr>
            <w:tcW w:w="1560" w:type="dxa"/>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00000292</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12.01.2009</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66</w:t>
            </w:r>
          </w:p>
        </w:tc>
        <w:tc>
          <w:tcPr>
            <w:tcW w:w="5022" w:type="dxa"/>
          </w:tcPr>
          <w:p w:rsidR="00CF6BD5" w:rsidRPr="00CF6BD5" w:rsidRDefault="00CF6BD5" w:rsidP="00372099">
            <w:pPr>
              <w:pStyle w:val="TableParagraph"/>
              <w:spacing w:before="2"/>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Корадо</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диван</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на</w:t>
            </w:r>
            <w:proofErr w:type="spellEnd"/>
            <w:r w:rsidRPr="00CF6BD5">
              <w:rPr>
                <w:rFonts w:ascii="Times New Roman" w:hAnsi="Times New Roman" w:cs="Times New Roman"/>
                <w:sz w:val="18"/>
                <w:szCs w:val="18"/>
              </w:rPr>
              <w:t xml:space="preserve"> 155 </w:t>
            </w:r>
            <w:proofErr w:type="spellStart"/>
            <w:r w:rsidRPr="00CF6BD5">
              <w:rPr>
                <w:rFonts w:ascii="Times New Roman" w:hAnsi="Times New Roman" w:cs="Times New Roman"/>
                <w:sz w:val="18"/>
                <w:szCs w:val="18"/>
              </w:rPr>
              <w:t>см</w:t>
            </w:r>
            <w:proofErr w:type="spellEnd"/>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00000115</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17.07.2006</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67</w:t>
            </w:r>
          </w:p>
        </w:tc>
        <w:tc>
          <w:tcPr>
            <w:tcW w:w="5022" w:type="dxa"/>
          </w:tcPr>
          <w:p w:rsidR="00CF6BD5" w:rsidRPr="00CF6BD5" w:rsidRDefault="00CF6BD5" w:rsidP="00372099">
            <w:pPr>
              <w:pStyle w:val="TableParagraph"/>
              <w:ind w:left="100" w:right="275"/>
              <w:rPr>
                <w:rFonts w:ascii="Times New Roman" w:hAnsi="Times New Roman" w:cs="Times New Roman"/>
                <w:sz w:val="18"/>
                <w:szCs w:val="18"/>
              </w:rPr>
            </w:pPr>
            <w:r w:rsidRPr="00CF6BD5">
              <w:rPr>
                <w:rFonts w:ascii="Times New Roman" w:hAnsi="Times New Roman" w:cs="Times New Roman"/>
                <w:sz w:val="18"/>
                <w:szCs w:val="18"/>
              </w:rPr>
              <w:t>СВЕТОВОЙ ПРИБОР JOCKER</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00000163</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11.06.2007</w:t>
            </w:r>
          </w:p>
        </w:tc>
      </w:tr>
      <w:tr w:rsidR="00CF6BD5" w:rsidRPr="00CF6BD5" w:rsidTr="00CF6BD5">
        <w:trPr>
          <w:trHeight w:hRule="exact" w:val="478"/>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68</w:t>
            </w:r>
          </w:p>
        </w:tc>
        <w:tc>
          <w:tcPr>
            <w:tcW w:w="5022" w:type="dxa"/>
          </w:tcPr>
          <w:p w:rsidR="00CF6BD5" w:rsidRPr="00CF6BD5" w:rsidRDefault="00CF6BD5" w:rsidP="00372099">
            <w:pPr>
              <w:pStyle w:val="TableParagraph"/>
              <w:ind w:left="100" w:right="128"/>
              <w:rPr>
                <w:rFonts w:ascii="Times New Roman" w:hAnsi="Times New Roman" w:cs="Times New Roman"/>
                <w:sz w:val="18"/>
                <w:szCs w:val="18"/>
              </w:rPr>
            </w:pPr>
            <w:proofErr w:type="spellStart"/>
            <w:r w:rsidRPr="00CF6BD5">
              <w:rPr>
                <w:rFonts w:ascii="Times New Roman" w:hAnsi="Times New Roman" w:cs="Times New Roman"/>
                <w:sz w:val="18"/>
                <w:szCs w:val="18"/>
              </w:rPr>
              <w:t>Водонагреватель</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емкостн</w:t>
            </w:r>
            <w:proofErr w:type="spellEnd"/>
            <w:r w:rsidRPr="00CF6BD5">
              <w:rPr>
                <w:rFonts w:ascii="Times New Roman" w:hAnsi="Times New Roman" w:cs="Times New Roman"/>
                <w:sz w:val="18"/>
                <w:szCs w:val="18"/>
              </w:rPr>
              <w:t>, ЭВН RZB</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00000085</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38909</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69</w:t>
            </w:r>
          </w:p>
        </w:tc>
        <w:tc>
          <w:tcPr>
            <w:tcW w:w="5022" w:type="dxa"/>
          </w:tcPr>
          <w:p w:rsidR="00CF6BD5" w:rsidRPr="00CF6BD5" w:rsidRDefault="00CF6BD5" w:rsidP="00372099">
            <w:pPr>
              <w:pStyle w:val="TableParagraph"/>
              <w:tabs>
                <w:tab w:val="left" w:pos="1285"/>
              </w:tabs>
              <w:ind w:left="100" w:right="103"/>
              <w:rPr>
                <w:rFonts w:ascii="Times New Roman" w:hAnsi="Times New Roman" w:cs="Times New Roman"/>
                <w:sz w:val="18"/>
                <w:szCs w:val="18"/>
              </w:rPr>
            </w:pPr>
            <w:proofErr w:type="spellStart"/>
            <w:r w:rsidRPr="00CF6BD5">
              <w:rPr>
                <w:rFonts w:ascii="Times New Roman" w:hAnsi="Times New Roman" w:cs="Times New Roman"/>
                <w:sz w:val="18"/>
                <w:szCs w:val="18"/>
              </w:rPr>
              <w:t>Стол</w:t>
            </w:r>
            <w:proofErr w:type="spellEnd"/>
            <w:r w:rsidRPr="00CF6BD5">
              <w:rPr>
                <w:rFonts w:ascii="Times New Roman" w:hAnsi="Times New Roman" w:cs="Times New Roman"/>
                <w:sz w:val="18"/>
                <w:szCs w:val="18"/>
              </w:rPr>
              <w:tab/>
              <w:t xml:space="preserve">Porte </w:t>
            </w:r>
            <w:proofErr w:type="spellStart"/>
            <w:r w:rsidRPr="00CF6BD5">
              <w:rPr>
                <w:rFonts w:ascii="Times New Roman" w:hAnsi="Times New Roman" w:cs="Times New Roman"/>
                <w:sz w:val="18"/>
                <w:szCs w:val="18"/>
              </w:rPr>
              <w:t>Pyramidе</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бильярдный</w:t>
            </w:r>
            <w:proofErr w:type="spellEnd"/>
            <w:r w:rsidRPr="00CF6BD5">
              <w:rPr>
                <w:rFonts w:ascii="Times New Roman" w:hAnsi="Times New Roman" w:cs="Times New Roman"/>
                <w:sz w:val="18"/>
                <w:szCs w:val="18"/>
              </w:rPr>
              <w:t>)</w:t>
            </w:r>
          </w:p>
        </w:tc>
        <w:tc>
          <w:tcPr>
            <w:tcW w:w="1560"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00000198</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70</w:t>
            </w:r>
          </w:p>
        </w:tc>
        <w:tc>
          <w:tcPr>
            <w:tcW w:w="5022" w:type="dxa"/>
          </w:tcPr>
          <w:p w:rsidR="00CF6BD5" w:rsidRPr="00CF6BD5" w:rsidRDefault="00CF6BD5" w:rsidP="00372099">
            <w:pPr>
              <w:pStyle w:val="TableParagraph"/>
              <w:spacing w:before="2"/>
              <w:ind w:left="100" w:right="105"/>
              <w:rPr>
                <w:rFonts w:ascii="Times New Roman" w:hAnsi="Times New Roman" w:cs="Times New Roman"/>
                <w:sz w:val="18"/>
                <w:szCs w:val="18"/>
              </w:rPr>
            </w:pPr>
            <w:proofErr w:type="spellStart"/>
            <w:r w:rsidRPr="00CF6BD5">
              <w:rPr>
                <w:rFonts w:ascii="Times New Roman" w:hAnsi="Times New Roman" w:cs="Times New Roman"/>
                <w:w w:val="95"/>
                <w:sz w:val="18"/>
                <w:szCs w:val="18"/>
              </w:rPr>
              <w:t>Холодильник</w:t>
            </w:r>
            <w:proofErr w:type="spellEnd"/>
            <w:r w:rsidRPr="00CF6BD5">
              <w:rPr>
                <w:rFonts w:ascii="Times New Roman" w:hAnsi="Times New Roman" w:cs="Times New Roman"/>
                <w:w w:val="95"/>
                <w:sz w:val="18"/>
                <w:szCs w:val="18"/>
              </w:rPr>
              <w:t xml:space="preserve"> </w:t>
            </w:r>
            <w:r w:rsidRPr="00CF6BD5">
              <w:rPr>
                <w:rFonts w:ascii="Times New Roman" w:hAnsi="Times New Roman" w:cs="Times New Roman"/>
                <w:sz w:val="18"/>
                <w:szCs w:val="18"/>
              </w:rPr>
              <w:t>STINOL 242Q,</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00000074</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71</w:t>
            </w:r>
          </w:p>
        </w:tc>
        <w:tc>
          <w:tcPr>
            <w:tcW w:w="5022" w:type="dxa"/>
          </w:tcPr>
          <w:p w:rsidR="00CF6BD5" w:rsidRPr="00CF6BD5" w:rsidRDefault="00CF6BD5" w:rsidP="00372099">
            <w:pPr>
              <w:pStyle w:val="TableParagraph"/>
              <w:ind w:left="100" w:right="103"/>
              <w:jc w:val="both"/>
              <w:rPr>
                <w:rFonts w:ascii="Times New Roman" w:hAnsi="Times New Roman" w:cs="Times New Roman"/>
                <w:sz w:val="18"/>
                <w:szCs w:val="18"/>
                <w:lang w:val="ru-RU"/>
              </w:rPr>
            </w:pPr>
            <w:r w:rsidRPr="00CF6BD5">
              <w:rPr>
                <w:rFonts w:ascii="Times New Roman" w:hAnsi="Times New Roman" w:cs="Times New Roman"/>
                <w:sz w:val="18"/>
                <w:szCs w:val="18"/>
                <w:lang w:val="ru-RU"/>
              </w:rPr>
              <w:t xml:space="preserve">Экран 117 х 2 с видеопроектором </w:t>
            </w:r>
            <w:proofErr w:type="spellStart"/>
            <w:r w:rsidRPr="00CF6BD5">
              <w:rPr>
                <w:rFonts w:ascii="Times New Roman" w:hAnsi="Times New Roman" w:cs="Times New Roman"/>
                <w:sz w:val="18"/>
                <w:szCs w:val="18"/>
              </w:rPr>
              <w:t>BenQ</w:t>
            </w:r>
            <w:proofErr w:type="spellEnd"/>
          </w:p>
        </w:tc>
        <w:tc>
          <w:tcPr>
            <w:tcW w:w="1560" w:type="dxa"/>
          </w:tcPr>
          <w:p w:rsidR="00CF6BD5" w:rsidRPr="00CF6BD5" w:rsidRDefault="00CF6BD5" w:rsidP="00372099">
            <w:pPr>
              <w:pStyle w:val="TableParagraph"/>
              <w:spacing w:before="4"/>
              <w:rPr>
                <w:rFonts w:ascii="Times New Roman" w:hAnsi="Times New Roman" w:cs="Times New Roman"/>
                <w:sz w:val="18"/>
                <w:szCs w:val="18"/>
                <w:lang w:val="ru-RU"/>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00000235</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28.03.2008</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72</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w w:val="95"/>
                <w:sz w:val="18"/>
                <w:szCs w:val="18"/>
              </w:rPr>
              <w:t>Холодильник</w:t>
            </w:r>
            <w:proofErr w:type="spellEnd"/>
            <w:r w:rsidRPr="00CF6BD5">
              <w:rPr>
                <w:rFonts w:ascii="Times New Roman" w:hAnsi="Times New Roman" w:cs="Times New Roman"/>
                <w:w w:val="95"/>
                <w:sz w:val="18"/>
                <w:szCs w:val="18"/>
              </w:rPr>
              <w:t xml:space="preserve"> </w:t>
            </w:r>
            <w:r w:rsidRPr="00CF6BD5">
              <w:rPr>
                <w:rFonts w:ascii="Times New Roman" w:hAnsi="Times New Roman" w:cs="Times New Roman"/>
                <w:sz w:val="18"/>
                <w:szCs w:val="18"/>
              </w:rPr>
              <w:t>STINOL 242Q,</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00000079</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73</w:t>
            </w:r>
          </w:p>
        </w:tc>
        <w:tc>
          <w:tcPr>
            <w:tcW w:w="5022" w:type="dxa"/>
          </w:tcPr>
          <w:p w:rsidR="00CF6BD5" w:rsidRPr="00CF6BD5" w:rsidRDefault="00CF6BD5" w:rsidP="00372099">
            <w:pPr>
              <w:pStyle w:val="TableParagraph"/>
              <w:tabs>
                <w:tab w:val="left" w:pos="1199"/>
              </w:tabs>
              <w:spacing w:line="234" w:lineRule="exact"/>
              <w:ind w:left="100"/>
              <w:rPr>
                <w:rFonts w:ascii="Times New Roman" w:hAnsi="Times New Roman" w:cs="Times New Roman"/>
                <w:sz w:val="18"/>
                <w:szCs w:val="18"/>
              </w:rPr>
            </w:pPr>
            <w:proofErr w:type="spellStart"/>
            <w:r w:rsidRPr="00CF6BD5">
              <w:rPr>
                <w:rFonts w:ascii="Times New Roman" w:hAnsi="Times New Roman" w:cs="Times New Roman"/>
                <w:sz w:val="18"/>
                <w:szCs w:val="18"/>
              </w:rPr>
              <w:t>Кровать</w:t>
            </w:r>
            <w:proofErr w:type="spellEnd"/>
            <w:r w:rsidRPr="00CF6BD5">
              <w:rPr>
                <w:rFonts w:ascii="Times New Roman" w:hAnsi="Times New Roman" w:cs="Times New Roman"/>
                <w:sz w:val="18"/>
                <w:szCs w:val="18"/>
              </w:rPr>
              <w:tab/>
              <w:t>10115</w:t>
            </w:r>
          </w:p>
          <w:p w:rsidR="00CF6BD5" w:rsidRPr="00CF6BD5" w:rsidRDefault="00CF6BD5" w:rsidP="00372099">
            <w:pPr>
              <w:pStyle w:val="TableParagraph"/>
              <w:ind w:left="100" w:right="105"/>
              <w:rPr>
                <w:rFonts w:ascii="Times New Roman" w:hAnsi="Times New Roman" w:cs="Times New Roman"/>
                <w:sz w:val="18"/>
                <w:szCs w:val="18"/>
              </w:rPr>
            </w:pPr>
            <w:r w:rsidRPr="00CF6BD5">
              <w:rPr>
                <w:rFonts w:ascii="Times New Roman" w:hAnsi="Times New Roman" w:cs="Times New Roman"/>
                <w:sz w:val="18"/>
                <w:szCs w:val="18"/>
              </w:rPr>
              <w:t>(10114)(10116)</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00000127</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14.07.2006</w:t>
            </w:r>
          </w:p>
        </w:tc>
      </w:tr>
      <w:tr w:rsidR="00CF6BD5" w:rsidRPr="00CF6BD5" w:rsidTr="00CF6BD5">
        <w:trPr>
          <w:trHeight w:hRule="exact" w:val="478"/>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74</w:t>
            </w:r>
          </w:p>
        </w:tc>
        <w:tc>
          <w:tcPr>
            <w:tcW w:w="5022" w:type="dxa"/>
          </w:tcPr>
          <w:p w:rsidR="00CF6BD5" w:rsidRPr="00CF6BD5" w:rsidRDefault="00CF6BD5" w:rsidP="00372099">
            <w:pPr>
              <w:pStyle w:val="TableParagraph"/>
              <w:ind w:left="100" w:right="921"/>
              <w:rPr>
                <w:rFonts w:ascii="Times New Roman" w:hAnsi="Times New Roman" w:cs="Times New Roman"/>
                <w:sz w:val="18"/>
                <w:szCs w:val="18"/>
              </w:rPr>
            </w:pPr>
            <w:proofErr w:type="spellStart"/>
            <w:r w:rsidRPr="00CF6BD5">
              <w:rPr>
                <w:rFonts w:ascii="Times New Roman" w:hAnsi="Times New Roman" w:cs="Times New Roman"/>
                <w:sz w:val="18"/>
                <w:szCs w:val="18"/>
              </w:rPr>
              <w:t>приборы</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бытовые</w:t>
            </w:r>
            <w:proofErr w:type="spellEnd"/>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00000290</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01.06.2007</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75</w:t>
            </w:r>
          </w:p>
        </w:tc>
        <w:tc>
          <w:tcPr>
            <w:tcW w:w="5022" w:type="dxa"/>
          </w:tcPr>
          <w:p w:rsidR="00CF6BD5" w:rsidRPr="00CF6BD5" w:rsidRDefault="00CF6BD5"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 xml:space="preserve">Стиральная машина </w:t>
            </w:r>
            <w:r w:rsidRPr="00CF6BD5">
              <w:rPr>
                <w:rFonts w:ascii="Times New Roman" w:hAnsi="Times New Roman" w:cs="Times New Roman"/>
                <w:sz w:val="18"/>
                <w:szCs w:val="18"/>
              </w:rPr>
              <w:t>LG</w:t>
            </w:r>
            <w:r w:rsidRPr="00CF6BD5">
              <w:rPr>
                <w:rFonts w:ascii="Times New Roman" w:hAnsi="Times New Roman" w:cs="Times New Roman"/>
                <w:sz w:val="18"/>
                <w:szCs w:val="18"/>
                <w:lang w:val="ru-RU"/>
              </w:rPr>
              <w:t xml:space="preserve"> </w:t>
            </w:r>
            <w:r w:rsidRPr="00CF6BD5">
              <w:rPr>
                <w:rFonts w:ascii="Times New Roman" w:hAnsi="Times New Roman" w:cs="Times New Roman"/>
                <w:sz w:val="18"/>
                <w:szCs w:val="18"/>
              </w:rPr>
              <w:t>WD</w:t>
            </w:r>
            <w:r w:rsidRPr="00CF6BD5">
              <w:rPr>
                <w:rFonts w:ascii="Times New Roman" w:hAnsi="Times New Roman" w:cs="Times New Roman"/>
                <w:sz w:val="18"/>
                <w:szCs w:val="18"/>
                <w:lang w:val="ru-RU"/>
              </w:rPr>
              <w:t>- 10180</w:t>
            </w:r>
            <w:r w:rsidRPr="00CF6BD5">
              <w:rPr>
                <w:rFonts w:ascii="Times New Roman" w:hAnsi="Times New Roman" w:cs="Times New Roman"/>
                <w:sz w:val="18"/>
                <w:szCs w:val="18"/>
              </w:rPr>
              <w:t>T</w:t>
            </w:r>
          </w:p>
        </w:tc>
        <w:tc>
          <w:tcPr>
            <w:tcW w:w="1560" w:type="dxa"/>
          </w:tcPr>
          <w:p w:rsidR="00CF6BD5" w:rsidRPr="00CF6BD5" w:rsidRDefault="00CF6BD5" w:rsidP="00372099">
            <w:pPr>
              <w:pStyle w:val="TableParagraph"/>
              <w:spacing w:before="4"/>
              <w:rPr>
                <w:rFonts w:ascii="Times New Roman" w:hAnsi="Times New Roman" w:cs="Times New Roman"/>
                <w:sz w:val="18"/>
                <w:szCs w:val="18"/>
                <w:lang w:val="ru-RU"/>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00000068</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715"/>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76</w:t>
            </w:r>
          </w:p>
        </w:tc>
        <w:tc>
          <w:tcPr>
            <w:tcW w:w="5022" w:type="dxa"/>
          </w:tcPr>
          <w:p w:rsidR="00CF6BD5" w:rsidRPr="00CF6BD5" w:rsidRDefault="00CF6BD5" w:rsidP="00372099">
            <w:pPr>
              <w:pStyle w:val="TableParagraph"/>
              <w:spacing w:before="2"/>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Спальный гарнитур с 1-ой кроватью</w:t>
            </w:r>
          </w:p>
        </w:tc>
        <w:tc>
          <w:tcPr>
            <w:tcW w:w="1560" w:type="dxa"/>
          </w:tcPr>
          <w:p w:rsidR="00CF6BD5" w:rsidRPr="00CF6BD5" w:rsidRDefault="00CF6BD5" w:rsidP="00372099">
            <w:pPr>
              <w:pStyle w:val="TableParagraph"/>
              <w:spacing w:before="4"/>
              <w:rPr>
                <w:rFonts w:ascii="Times New Roman" w:hAnsi="Times New Roman" w:cs="Times New Roman"/>
                <w:sz w:val="18"/>
                <w:szCs w:val="18"/>
                <w:lang w:val="ru-RU"/>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00000172</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713"/>
        </w:trPr>
        <w:tc>
          <w:tcPr>
            <w:tcW w:w="535" w:type="dxa"/>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spacing w:before="1"/>
              <w:ind w:left="93" w:right="93"/>
              <w:jc w:val="center"/>
              <w:rPr>
                <w:rFonts w:ascii="Times New Roman" w:hAnsi="Times New Roman" w:cs="Times New Roman"/>
                <w:sz w:val="18"/>
                <w:szCs w:val="18"/>
              </w:rPr>
            </w:pPr>
            <w:r w:rsidRPr="00CF6BD5">
              <w:rPr>
                <w:rFonts w:ascii="Times New Roman" w:hAnsi="Times New Roman" w:cs="Times New Roman"/>
                <w:sz w:val="18"/>
                <w:szCs w:val="18"/>
              </w:rPr>
              <w:t>77</w:t>
            </w:r>
          </w:p>
        </w:tc>
        <w:tc>
          <w:tcPr>
            <w:tcW w:w="5022" w:type="dxa"/>
          </w:tcPr>
          <w:p w:rsidR="00CF6BD5" w:rsidRPr="00CF6BD5" w:rsidRDefault="00CF6BD5"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 xml:space="preserve">Стиральная машина </w:t>
            </w:r>
            <w:r w:rsidRPr="00CF6BD5">
              <w:rPr>
                <w:rFonts w:ascii="Times New Roman" w:hAnsi="Times New Roman" w:cs="Times New Roman"/>
                <w:sz w:val="18"/>
                <w:szCs w:val="18"/>
              </w:rPr>
              <w:t>LG</w:t>
            </w:r>
            <w:r w:rsidRPr="00CF6BD5">
              <w:rPr>
                <w:rFonts w:ascii="Times New Roman" w:hAnsi="Times New Roman" w:cs="Times New Roman"/>
                <w:sz w:val="18"/>
                <w:szCs w:val="18"/>
                <w:lang w:val="ru-RU"/>
              </w:rPr>
              <w:t xml:space="preserve"> </w:t>
            </w:r>
            <w:r w:rsidRPr="00CF6BD5">
              <w:rPr>
                <w:rFonts w:ascii="Times New Roman" w:hAnsi="Times New Roman" w:cs="Times New Roman"/>
                <w:sz w:val="18"/>
                <w:szCs w:val="18"/>
              </w:rPr>
              <w:t>WD</w:t>
            </w:r>
            <w:r w:rsidRPr="00CF6BD5">
              <w:rPr>
                <w:rFonts w:ascii="Times New Roman" w:hAnsi="Times New Roman" w:cs="Times New Roman"/>
                <w:sz w:val="18"/>
                <w:szCs w:val="18"/>
                <w:lang w:val="ru-RU"/>
              </w:rPr>
              <w:t>- 10230</w:t>
            </w:r>
            <w:r w:rsidRPr="00CF6BD5">
              <w:rPr>
                <w:rFonts w:ascii="Times New Roman" w:hAnsi="Times New Roman" w:cs="Times New Roman"/>
                <w:sz w:val="18"/>
                <w:szCs w:val="18"/>
              </w:rPr>
              <w:t>TU</w:t>
            </w:r>
          </w:p>
        </w:tc>
        <w:tc>
          <w:tcPr>
            <w:tcW w:w="1560" w:type="dxa"/>
          </w:tcPr>
          <w:p w:rsidR="00CF6BD5" w:rsidRPr="00CF6BD5" w:rsidRDefault="00CF6BD5" w:rsidP="00372099">
            <w:pPr>
              <w:pStyle w:val="TableParagraph"/>
              <w:spacing w:before="5"/>
              <w:rPr>
                <w:rFonts w:ascii="Times New Roman" w:hAnsi="Times New Roman" w:cs="Times New Roman"/>
                <w:sz w:val="18"/>
                <w:szCs w:val="18"/>
                <w:lang w:val="ru-RU"/>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00000190</w:t>
            </w:r>
          </w:p>
        </w:tc>
        <w:tc>
          <w:tcPr>
            <w:tcW w:w="992" w:type="dxa"/>
          </w:tcPr>
          <w:p w:rsidR="00CF6BD5" w:rsidRPr="00CF6BD5" w:rsidRDefault="00CF6BD5" w:rsidP="00372099">
            <w:pPr>
              <w:pStyle w:val="TableParagraph"/>
              <w:spacing w:before="5"/>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5"/>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20.10.2005</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78</w:t>
            </w:r>
          </w:p>
        </w:tc>
        <w:tc>
          <w:tcPr>
            <w:tcW w:w="5022" w:type="dxa"/>
          </w:tcPr>
          <w:p w:rsidR="00CF6BD5" w:rsidRPr="00CF6BD5" w:rsidRDefault="00CF6BD5"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 xml:space="preserve">Кухонный </w:t>
            </w:r>
            <w:proofErr w:type="spellStart"/>
            <w:r w:rsidRPr="00CF6BD5">
              <w:rPr>
                <w:rFonts w:ascii="Times New Roman" w:hAnsi="Times New Roman" w:cs="Times New Roman"/>
                <w:w w:val="95"/>
                <w:sz w:val="18"/>
                <w:szCs w:val="18"/>
                <w:lang w:val="ru-RU"/>
              </w:rPr>
              <w:t>гарнитур"Оля"ол</w:t>
            </w:r>
            <w:proofErr w:type="spellEnd"/>
            <w:r w:rsidRPr="00CF6BD5">
              <w:rPr>
                <w:rFonts w:ascii="Times New Roman" w:hAnsi="Times New Roman" w:cs="Times New Roman"/>
                <w:w w:val="95"/>
                <w:sz w:val="18"/>
                <w:szCs w:val="18"/>
                <w:lang w:val="ru-RU"/>
              </w:rPr>
              <w:t xml:space="preserve"> </w:t>
            </w:r>
            <w:proofErr w:type="spellStart"/>
            <w:r w:rsidRPr="00CF6BD5">
              <w:rPr>
                <w:rFonts w:ascii="Times New Roman" w:hAnsi="Times New Roman" w:cs="Times New Roman"/>
                <w:sz w:val="18"/>
                <w:szCs w:val="18"/>
                <w:lang w:val="ru-RU"/>
              </w:rPr>
              <w:t>ьха</w:t>
            </w:r>
            <w:proofErr w:type="spellEnd"/>
          </w:p>
        </w:tc>
        <w:tc>
          <w:tcPr>
            <w:tcW w:w="1560" w:type="dxa"/>
          </w:tcPr>
          <w:p w:rsidR="00CF6BD5" w:rsidRPr="00CF6BD5" w:rsidRDefault="00CF6BD5" w:rsidP="00372099">
            <w:pPr>
              <w:pStyle w:val="TableParagraph"/>
              <w:spacing w:before="4"/>
              <w:rPr>
                <w:rFonts w:ascii="Times New Roman" w:hAnsi="Times New Roman" w:cs="Times New Roman"/>
                <w:sz w:val="18"/>
                <w:szCs w:val="18"/>
                <w:lang w:val="ru-RU"/>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00000135</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715"/>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79</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Сплит-система</w:t>
            </w:r>
            <w:proofErr w:type="spellEnd"/>
            <w:r w:rsidRPr="00CF6BD5">
              <w:rPr>
                <w:rFonts w:ascii="Times New Roman" w:hAnsi="Times New Roman" w:cs="Times New Roman"/>
                <w:sz w:val="18"/>
                <w:szCs w:val="18"/>
              </w:rPr>
              <w:t xml:space="preserve"> Panasonic CS-A12 CKP</w:t>
            </w:r>
          </w:p>
        </w:tc>
        <w:tc>
          <w:tcPr>
            <w:tcW w:w="1560"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00000062</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478"/>
        </w:trPr>
        <w:tc>
          <w:tcPr>
            <w:tcW w:w="535" w:type="dxa"/>
          </w:tcPr>
          <w:p w:rsidR="00CF6BD5" w:rsidRPr="00CF6BD5" w:rsidRDefault="00CF6BD5" w:rsidP="00372099">
            <w:pPr>
              <w:pStyle w:val="TableParagraph"/>
              <w:spacing w:before="124"/>
              <w:ind w:left="93" w:right="93"/>
              <w:jc w:val="center"/>
              <w:rPr>
                <w:rFonts w:ascii="Times New Roman" w:hAnsi="Times New Roman" w:cs="Times New Roman"/>
                <w:sz w:val="18"/>
                <w:szCs w:val="18"/>
              </w:rPr>
            </w:pPr>
            <w:r w:rsidRPr="00CF6BD5">
              <w:rPr>
                <w:rFonts w:ascii="Times New Roman" w:hAnsi="Times New Roman" w:cs="Times New Roman"/>
                <w:sz w:val="18"/>
                <w:szCs w:val="18"/>
              </w:rPr>
              <w:t>80</w:t>
            </w:r>
          </w:p>
        </w:tc>
        <w:tc>
          <w:tcPr>
            <w:tcW w:w="5022" w:type="dxa"/>
          </w:tcPr>
          <w:p w:rsidR="00CF6BD5" w:rsidRPr="00CF6BD5" w:rsidRDefault="00CF6BD5" w:rsidP="00372099">
            <w:pPr>
              <w:pStyle w:val="TableParagraph"/>
              <w:tabs>
                <w:tab w:val="left" w:pos="1417"/>
              </w:tabs>
              <w:ind w:left="100" w:right="104"/>
              <w:rPr>
                <w:rFonts w:ascii="Times New Roman" w:hAnsi="Times New Roman" w:cs="Times New Roman"/>
                <w:sz w:val="18"/>
                <w:szCs w:val="18"/>
              </w:rPr>
            </w:pPr>
            <w:proofErr w:type="spellStart"/>
            <w:r w:rsidRPr="00CF6BD5">
              <w:rPr>
                <w:rFonts w:ascii="Times New Roman" w:hAnsi="Times New Roman" w:cs="Times New Roman"/>
                <w:sz w:val="18"/>
                <w:szCs w:val="18"/>
              </w:rPr>
              <w:t>Трейлер</w:t>
            </w:r>
            <w:proofErr w:type="spellEnd"/>
            <w:r w:rsidRPr="00CF6BD5">
              <w:rPr>
                <w:rFonts w:ascii="Times New Roman" w:hAnsi="Times New Roman" w:cs="Times New Roman"/>
                <w:sz w:val="18"/>
                <w:szCs w:val="18"/>
              </w:rPr>
              <w:tab/>
              <w:t>Х5С</w:t>
            </w:r>
            <w:r w:rsidRPr="00CF6BD5">
              <w:rPr>
                <w:rFonts w:ascii="Times New Roman" w:hAnsi="Times New Roman" w:cs="Times New Roman"/>
                <w:w w:val="99"/>
                <w:sz w:val="18"/>
                <w:szCs w:val="18"/>
              </w:rPr>
              <w:t xml:space="preserve"> </w:t>
            </w:r>
            <w:r w:rsidRPr="00CF6BD5">
              <w:rPr>
                <w:rFonts w:ascii="Times New Roman" w:hAnsi="Times New Roman" w:cs="Times New Roman"/>
                <w:sz w:val="18"/>
                <w:szCs w:val="18"/>
              </w:rPr>
              <w:t>82980</w:t>
            </w:r>
            <w:r w:rsidRPr="00CF6BD5">
              <w:rPr>
                <w:rFonts w:ascii="Times New Roman" w:hAnsi="Times New Roman" w:cs="Times New Roman"/>
                <w:spacing w:val="-7"/>
                <w:sz w:val="18"/>
                <w:szCs w:val="18"/>
              </w:rPr>
              <w:t xml:space="preserve"> </w:t>
            </w:r>
            <w:r w:rsidRPr="00CF6BD5">
              <w:rPr>
                <w:rFonts w:ascii="Times New Roman" w:hAnsi="Times New Roman" w:cs="Times New Roman"/>
                <w:sz w:val="18"/>
                <w:szCs w:val="18"/>
              </w:rPr>
              <w:t>050007309</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00000285</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81</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Пенал</w:t>
            </w:r>
            <w:proofErr w:type="spellEnd"/>
            <w:r w:rsidRPr="00CF6BD5">
              <w:rPr>
                <w:rFonts w:ascii="Times New Roman" w:hAnsi="Times New Roman" w:cs="Times New Roman"/>
                <w:sz w:val="18"/>
                <w:szCs w:val="18"/>
              </w:rPr>
              <w:t xml:space="preserve"> 04219</w:t>
            </w:r>
          </w:p>
        </w:tc>
        <w:tc>
          <w:tcPr>
            <w:tcW w:w="1560" w:type="dxa"/>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00000153</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14.07.2006</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82</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Витрина</w:t>
            </w:r>
            <w:proofErr w:type="spellEnd"/>
            <w:r w:rsidRPr="00CF6BD5">
              <w:rPr>
                <w:rFonts w:ascii="Times New Roman" w:hAnsi="Times New Roman" w:cs="Times New Roman"/>
                <w:sz w:val="18"/>
                <w:szCs w:val="18"/>
              </w:rPr>
              <w:t xml:space="preserve"> 113</w:t>
            </w:r>
          </w:p>
        </w:tc>
        <w:tc>
          <w:tcPr>
            <w:tcW w:w="1560" w:type="dxa"/>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00000084</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83</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Дом,театр</w:t>
            </w:r>
            <w:proofErr w:type="spellEnd"/>
            <w:r w:rsidRPr="00CF6BD5">
              <w:rPr>
                <w:rFonts w:ascii="Times New Roman" w:hAnsi="Times New Roman" w:cs="Times New Roman"/>
                <w:sz w:val="18"/>
                <w:szCs w:val="18"/>
              </w:rPr>
              <w:t xml:space="preserve"> LG XH- TK555X=(MPEG- 4+KARAOKE)</w:t>
            </w:r>
          </w:p>
        </w:tc>
        <w:tc>
          <w:tcPr>
            <w:tcW w:w="1560"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00000026</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10.08.2006</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84</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Скамейка</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w w:val="95"/>
                <w:sz w:val="18"/>
                <w:szCs w:val="18"/>
              </w:rPr>
              <w:t>декоративная</w:t>
            </w:r>
            <w:proofErr w:type="spellEnd"/>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00000167</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713"/>
        </w:trPr>
        <w:tc>
          <w:tcPr>
            <w:tcW w:w="535" w:type="dxa"/>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85</w:t>
            </w:r>
          </w:p>
        </w:tc>
        <w:tc>
          <w:tcPr>
            <w:tcW w:w="5022" w:type="dxa"/>
          </w:tcPr>
          <w:p w:rsidR="00CF6BD5" w:rsidRPr="00CF6BD5" w:rsidRDefault="00CF6BD5"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 xml:space="preserve">Музыкальный центр </w:t>
            </w:r>
            <w:r w:rsidRPr="00CF6BD5">
              <w:rPr>
                <w:rFonts w:ascii="Times New Roman" w:hAnsi="Times New Roman" w:cs="Times New Roman"/>
                <w:sz w:val="18"/>
                <w:szCs w:val="18"/>
              </w:rPr>
              <w:t>SONY</w:t>
            </w:r>
            <w:r w:rsidRPr="00CF6BD5">
              <w:rPr>
                <w:rFonts w:ascii="Times New Roman" w:hAnsi="Times New Roman" w:cs="Times New Roman"/>
                <w:sz w:val="18"/>
                <w:szCs w:val="18"/>
                <w:lang w:val="ru-RU"/>
              </w:rPr>
              <w:t xml:space="preserve"> МНС- </w:t>
            </w:r>
            <w:r w:rsidRPr="00CF6BD5">
              <w:rPr>
                <w:rFonts w:ascii="Times New Roman" w:hAnsi="Times New Roman" w:cs="Times New Roman"/>
                <w:sz w:val="18"/>
                <w:szCs w:val="18"/>
              </w:rPr>
              <w:t>WZ</w:t>
            </w:r>
            <w:r w:rsidRPr="00CF6BD5">
              <w:rPr>
                <w:rFonts w:ascii="Times New Roman" w:hAnsi="Times New Roman" w:cs="Times New Roman"/>
                <w:sz w:val="18"/>
                <w:szCs w:val="18"/>
                <w:lang w:val="ru-RU"/>
              </w:rPr>
              <w:t>5</w:t>
            </w:r>
          </w:p>
        </w:tc>
        <w:tc>
          <w:tcPr>
            <w:tcW w:w="1560" w:type="dxa"/>
          </w:tcPr>
          <w:p w:rsidR="00CF6BD5" w:rsidRPr="00CF6BD5" w:rsidRDefault="00CF6BD5" w:rsidP="00372099">
            <w:pPr>
              <w:pStyle w:val="TableParagraph"/>
              <w:spacing w:before="2"/>
              <w:rPr>
                <w:rFonts w:ascii="Times New Roman" w:hAnsi="Times New Roman" w:cs="Times New Roman"/>
                <w:sz w:val="18"/>
                <w:szCs w:val="18"/>
                <w:lang w:val="ru-RU"/>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00000052</w:t>
            </w:r>
          </w:p>
        </w:tc>
        <w:tc>
          <w:tcPr>
            <w:tcW w:w="992"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86</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Стол</w:t>
            </w:r>
            <w:proofErr w:type="spellEnd"/>
            <w:r w:rsidRPr="00CF6BD5">
              <w:rPr>
                <w:rFonts w:ascii="Times New Roman" w:hAnsi="Times New Roman" w:cs="Times New Roman"/>
                <w:sz w:val="18"/>
                <w:szCs w:val="18"/>
              </w:rPr>
              <w:t xml:space="preserve"> DT -3</w:t>
            </w:r>
          </w:p>
        </w:tc>
        <w:tc>
          <w:tcPr>
            <w:tcW w:w="1560" w:type="dxa"/>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00000196</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478"/>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87</w:t>
            </w:r>
          </w:p>
        </w:tc>
        <w:tc>
          <w:tcPr>
            <w:tcW w:w="5022" w:type="dxa"/>
          </w:tcPr>
          <w:p w:rsidR="00CF6BD5" w:rsidRPr="00CF6BD5" w:rsidRDefault="00CF6BD5" w:rsidP="00372099">
            <w:pPr>
              <w:pStyle w:val="TableParagraph"/>
              <w:tabs>
                <w:tab w:val="left" w:pos="1417"/>
              </w:tabs>
              <w:ind w:left="100" w:right="104"/>
              <w:rPr>
                <w:rFonts w:ascii="Times New Roman" w:hAnsi="Times New Roman" w:cs="Times New Roman"/>
                <w:sz w:val="18"/>
                <w:szCs w:val="18"/>
              </w:rPr>
            </w:pPr>
            <w:proofErr w:type="spellStart"/>
            <w:r w:rsidRPr="00CF6BD5">
              <w:rPr>
                <w:rFonts w:ascii="Times New Roman" w:hAnsi="Times New Roman" w:cs="Times New Roman"/>
                <w:sz w:val="18"/>
                <w:szCs w:val="18"/>
              </w:rPr>
              <w:t>Трейлер</w:t>
            </w:r>
            <w:proofErr w:type="spellEnd"/>
            <w:r w:rsidRPr="00CF6BD5">
              <w:rPr>
                <w:rFonts w:ascii="Times New Roman" w:hAnsi="Times New Roman" w:cs="Times New Roman"/>
                <w:sz w:val="18"/>
                <w:szCs w:val="18"/>
              </w:rPr>
              <w:tab/>
              <w:t>Х5С</w:t>
            </w:r>
            <w:r w:rsidRPr="00CF6BD5">
              <w:rPr>
                <w:rFonts w:ascii="Times New Roman" w:hAnsi="Times New Roman" w:cs="Times New Roman"/>
                <w:w w:val="99"/>
                <w:sz w:val="18"/>
                <w:szCs w:val="18"/>
              </w:rPr>
              <w:t xml:space="preserve"> </w:t>
            </w:r>
            <w:r w:rsidRPr="00CF6BD5">
              <w:rPr>
                <w:rFonts w:ascii="Times New Roman" w:hAnsi="Times New Roman" w:cs="Times New Roman"/>
                <w:sz w:val="18"/>
                <w:szCs w:val="18"/>
              </w:rPr>
              <w:t>82944С</w:t>
            </w:r>
            <w:r w:rsidRPr="00CF6BD5">
              <w:rPr>
                <w:rFonts w:ascii="Times New Roman" w:hAnsi="Times New Roman" w:cs="Times New Roman"/>
                <w:spacing w:val="-5"/>
                <w:sz w:val="18"/>
                <w:szCs w:val="18"/>
              </w:rPr>
              <w:t xml:space="preserve"> </w:t>
            </w:r>
            <w:r w:rsidRPr="00CF6BD5">
              <w:rPr>
                <w:rFonts w:ascii="Times New Roman" w:hAnsi="Times New Roman" w:cs="Times New Roman"/>
                <w:sz w:val="18"/>
                <w:szCs w:val="18"/>
              </w:rPr>
              <w:t>50007908</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00000284</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481"/>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88</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w w:val="95"/>
                <w:sz w:val="18"/>
                <w:szCs w:val="18"/>
              </w:rPr>
              <w:t>Холодильник</w:t>
            </w:r>
            <w:proofErr w:type="spellEnd"/>
            <w:r w:rsidRPr="00CF6BD5">
              <w:rPr>
                <w:rFonts w:ascii="Times New Roman" w:hAnsi="Times New Roman" w:cs="Times New Roman"/>
                <w:w w:val="95"/>
                <w:sz w:val="18"/>
                <w:szCs w:val="18"/>
              </w:rPr>
              <w:t xml:space="preserve"> </w:t>
            </w:r>
            <w:r w:rsidRPr="00CF6BD5">
              <w:rPr>
                <w:rFonts w:ascii="Times New Roman" w:hAnsi="Times New Roman" w:cs="Times New Roman"/>
                <w:sz w:val="18"/>
                <w:szCs w:val="18"/>
              </w:rPr>
              <w:t>STINOL 242Q</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00000287</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89</w:t>
            </w:r>
          </w:p>
        </w:tc>
        <w:tc>
          <w:tcPr>
            <w:tcW w:w="5022" w:type="dxa"/>
          </w:tcPr>
          <w:p w:rsidR="00CF6BD5" w:rsidRPr="00CF6BD5" w:rsidRDefault="00CF6BD5"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Спальный гарнитур с 1-ой кроватью</w:t>
            </w:r>
          </w:p>
        </w:tc>
        <w:tc>
          <w:tcPr>
            <w:tcW w:w="1560" w:type="dxa"/>
          </w:tcPr>
          <w:p w:rsidR="00CF6BD5" w:rsidRPr="00CF6BD5" w:rsidRDefault="00CF6BD5" w:rsidP="00372099">
            <w:pPr>
              <w:pStyle w:val="TableParagraph"/>
              <w:spacing w:before="4"/>
              <w:rPr>
                <w:rFonts w:ascii="Times New Roman" w:hAnsi="Times New Roman" w:cs="Times New Roman"/>
                <w:sz w:val="18"/>
                <w:szCs w:val="18"/>
                <w:lang w:val="ru-RU"/>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00000173</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90</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Тример</w:t>
            </w:r>
            <w:proofErr w:type="spellEnd"/>
          </w:p>
        </w:tc>
        <w:tc>
          <w:tcPr>
            <w:tcW w:w="1560" w:type="dxa"/>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00000208</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91</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Стол</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бильярдный</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Лорд</w:t>
            </w:r>
            <w:proofErr w:type="spellEnd"/>
            <w:r w:rsidRPr="00CF6BD5">
              <w:rPr>
                <w:rFonts w:ascii="Times New Roman" w:hAnsi="Times New Roman" w:cs="Times New Roman"/>
                <w:sz w:val="18"/>
                <w:szCs w:val="18"/>
              </w:rPr>
              <w:t>" 12f</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00000199</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478"/>
        </w:trPr>
        <w:tc>
          <w:tcPr>
            <w:tcW w:w="535" w:type="dxa"/>
          </w:tcPr>
          <w:p w:rsidR="00CF6BD5" w:rsidRPr="00CF6BD5" w:rsidRDefault="00CF6BD5" w:rsidP="00372099">
            <w:pPr>
              <w:pStyle w:val="TableParagraph"/>
              <w:spacing w:before="124"/>
              <w:ind w:left="93" w:right="93"/>
              <w:jc w:val="center"/>
              <w:rPr>
                <w:rFonts w:ascii="Times New Roman" w:hAnsi="Times New Roman" w:cs="Times New Roman"/>
                <w:sz w:val="18"/>
                <w:szCs w:val="18"/>
              </w:rPr>
            </w:pPr>
            <w:r w:rsidRPr="00CF6BD5">
              <w:rPr>
                <w:rFonts w:ascii="Times New Roman" w:hAnsi="Times New Roman" w:cs="Times New Roman"/>
                <w:sz w:val="18"/>
                <w:szCs w:val="18"/>
              </w:rPr>
              <w:t>92</w:t>
            </w:r>
          </w:p>
        </w:tc>
        <w:tc>
          <w:tcPr>
            <w:tcW w:w="5022" w:type="dxa"/>
          </w:tcPr>
          <w:p w:rsidR="00CF6BD5" w:rsidRPr="00CF6BD5" w:rsidRDefault="00CF6BD5" w:rsidP="00372099">
            <w:pPr>
              <w:pStyle w:val="TableParagraph"/>
              <w:tabs>
                <w:tab w:val="left" w:pos="1019"/>
              </w:tabs>
              <w:ind w:left="100" w:right="104"/>
              <w:rPr>
                <w:rFonts w:ascii="Times New Roman" w:hAnsi="Times New Roman" w:cs="Times New Roman"/>
                <w:sz w:val="18"/>
                <w:szCs w:val="18"/>
              </w:rPr>
            </w:pPr>
            <w:proofErr w:type="spellStart"/>
            <w:r w:rsidRPr="00CF6BD5">
              <w:rPr>
                <w:rFonts w:ascii="Times New Roman" w:hAnsi="Times New Roman" w:cs="Times New Roman"/>
                <w:sz w:val="18"/>
                <w:szCs w:val="18"/>
              </w:rPr>
              <w:t>Шкаф</w:t>
            </w:r>
            <w:proofErr w:type="spellEnd"/>
            <w:r w:rsidRPr="00CF6BD5">
              <w:rPr>
                <w:rFonts w:ascii="Times New Roman" w:hAnsi="Times New Roman" w:cs="Times New Roman"/>
                <w:sz w:val="18"/>
                <w:szCs w:val="18"/>
              </w:rPr>
              <w:tab/>
            </w:r>
            <w:proofErr w:type="spellStart"/>
            <w:r w:rsidRPr="00CF6BD5">
              <w:rPr>
                <w:rFonts w:ascii="Times New Roman" w:hAnsi="Times New Roman" w:cs="Times New Roman"/>
                <w:w w:val="95"/>
                <w:sz w:val="18"/>
                <w:szCs w:val="18"/>
              </w:rPr>
              <w:t>угловой</w:t>
            </w:r>
            <w:proofErr w:type="spellEnd"/>
            <w:r w:rsidRPr="00CF6BD5">
              <w:rPr>
                <w:rFonts w:ascii="Times New Roman" w:hAnsi="Times New Roman" w:cs="Times New Roman"/>
                <w:w w:val="95"/>
                <w:sz w:val="18"/>
                <w:szCs w:val="18"/>
              </w:rPr>
              <w:t xml:space="preserve"> </w:t>
            </w:r>
            <w:r w:rsidRPr="00CF6BD5">
              <w:rPr>
                <w:rFonts w:ascii="Times New Roman" w:hAnsi="Times New Roman" w:cs="Times New Roman"/>
                <w:sz w:val="18"/>
                <w:szCs w:val="18"/>
              </w:rPr>
              <w:t>04224</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00000232</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14.07.2006</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93</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Комод</w:t>
            </w:r>
            <w:proofErr w:type="spellEnd"/>
            <w:r w:rsidRPr="00CF6BD5">
              <w:rPr>
                <w:rFonts w:ascii="Times New Roman" w:hAnsi="Times New Roman" w:cs="Times New Roman"/>
                <w:sz w:val="18"/>
                <w:szCs w:val="18"/>
              </w:rPr>
              <w:t xml:space="preserve"> 10402</w:t>
            </w:r>
          </w:p>
        </w:tc>
        <w:tc>
          <w:tcPr>
            <w:tcW w:w="1560" w:type="dxa"/>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00000109</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94</w:t>
            </w:r>
          </w:p>
        </w:tc>
        <w:tc>
          <w:tcPr>
            <w:tcW w:w="5022" w:type="dxa"/>
          </w:tcPr>
          <w:p w:rsidR="00CF6BD5" w:rsidRPr="00CF6BD5" w:rsidRDefault="00CF6BD5"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Спальный гарнитур с 2-мя кроватями</w:t>
            </w:r>
          </w:p>
        </w:tc>
        <w:tc>
          <w:tcPr>
            <w:tcW w:w="1560" w:type="dxa"/>
          </w:tcPr>
          <w:p w:rsidR="00CF6BD5" w:rsidRPr="00CF6BD5" w:rsidRDefault="00CF6BD5" w:rsidP="00372099">
            <w:pPr>
              <w:pStyle w:val="TableParagraph"/>
              <w:spacing w:before="4"/>
              <w:rPr>
                <w:rFonts w:ascii="Times New Roman" w:hAnsi="Times New Roman" w:cs="Times New Roman"/>
                <w:sz w:val="18"/>
                <w:szCs w:val="18"/>
                <w:lang w:val="ru-RU"/>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00000176</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95</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Телевизор</w:t>
            </w:r>
            <w:proofErr w:type="spellEnd"/>
            <w:r w:rsidRPr="00CF6BD5">
              <w:rPr>
                <w:rFonts w:ascii="Times New Roman" w:hAnsi="Times New Roman" w:cs="Times New Roman"/>
                <w:sz w:val="18"/>
                <w:szCs w:val="18"/>
              </w:rPr>
              <w:t xml:space="preserve"> PDP</w:t>
            </w:r>
          </w:p>
        </w:tc>
        <w:tc>
          <w:tcPr>
            <w:tcW w:w="1560" w:type="dxa"/>
          </w:tcPr>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00000205</w:t>
            </w:r>
          </w:p>
        </w:tc>
        <w:tc>
          <w:tcPr>
            <w:tcW w:w="992" w:type="dxa"/>
          </w:tcPr>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01.08.2007</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96</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Стол</w:t>
            </w:r>
            <w:proofErr w:type="spellEnd"/>
            <w:r w:rsidRPr="00CF6BD5">
              <w:rPr>
                <w:rFonts w:ascii="Times New Roman" w:hAnsi="Times New Roman" w:cs="Times New Roman"/>
                <w:sz w:val="18"/>
                <w:szCs w:val="18"/>
              </w:rPr>
              <w:t xml:space="preserve"> 4278-20</w:t>
            </w:r>
          </w:p>
        </w:tc>
        <w:tc>
          <w:tcPr>
            <w:tcW w:w="1560" w:type="dxa"/>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00000191</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05.07.2006</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97</w:t>
            </w:r>
          </w:p>
        </w:tc>
        <w:tc>
          <w:tcPr>
            <w:tcW w:w="5022" w:type="dxa"/>
          </w:tcPr>
          <w:p w:rsidR="00CF6BD5" w:rsidRPr="00CF6BD5" w:rsidRDefault="00CF6BD5"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Спальный гарнитур с 1-ой кроватью</w:t>
            </w:r>
          </w:p>
        </w:tc>
        <w:tc>
          <w:tcPr>
            <w:tcW w:w="1560" w:type="dxa"/>
          </w:tcPr>
          <w:p w:rsidR="00CF6BD5" w:rsidRPr="00CF6BD5" w:rsidRDefault="00CF6BD5" w:rsidP="00372099">
            <w:pPr>
              <w:pStyle w:val="TableParagraph"/>
              <w:spacing w:before="4"/>
              <w:rPr>
                <w:rFonts w:ascii="Times New Roman" w:hAnsi="Times New Roman" w:cs="Times New Roman"/>
                <w:sz w:val="18"/>
                <w:szCs w:val="18"/>
                <w:lang w:val="ru-RU"/>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00000170</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98</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Скамейка</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w w:val="95"/>
                <w:sz w:val="18"/>
                <w:szCs w:val="18"/>
              </w:rPr>
              <w:t>декоративная</w:t>
            </w:r>
            <w:proofErr w:type="spellEnd"/>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00000164</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99</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Шкаф</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морозильный</w:t>
            </w:r>
            <w:proofErr w:type="spellEnd"/>
            <w:r w:rsidRPr="00CF6BD5">
              <w:rPr>
                <w:rFonts w:ascii="Times New Roman" w:hAnsi="Times New Roman" w:cs="Times New Roman"/>
                <w:sz w:val="18"/>
                <w:szCs w:val="18"/>
              </w:rPr>
              <w:t xml:space="preserve"> ШХ 0,7</w:t>
            </w:r>
          </w:p>
        </w:tc>
        <w:tc>
          <w:tcPr>
            <w:tcW w:w="1560"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00000081</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100</w:t>
            </w:r>
          </w:p>
        </w:tc>
        <w:tc>
          <w:tcPr>
            <w:tcW w:w="5022" w:type="dxa"/>
          </w:tcPr>
          <w:p w:rsidR="00CF6BD5" w:rsidRPr="00CF6BD5" w:rsidRDefault="00CF6BD5" w:rsidP="00372099">
            <w:pPr>
              <w:pStyle w:val="TableParagraph"/>
              <w:spacing w:before="2"/>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Панель</w:t>
            </w:r>
            <w:proofErr w:type="spellEnd"/>
            <w:r w:rsidRPr="00CF6BD5">
              <w:rPr>
                <w:rFonts w:ascii="Times New Roman" w:hAnsi="Times New Roman" w:cs="Times New Roman"/>
                <w:sz w:val="18"/>
                <w:szCs w:val="18"/>
              </w:rPr>
              <w:t xml:space="preserve"> 20/18</w:t>
            </w:r>
          </w:p>
        </w:tc>
        <w:tc>
          <w:tcPr>
            <w:tcW w:w="1560" w:type="dxa"/>
          </w:tcPr>
          <w:p w:rsidR="00CF6BD5" w:rsidRPr="00CF6BD5" w:rsidRDefault="00CF6BD5" w:rsidP="00372099">
            <w:pPr>
              <w:pStyle w:val="TableParagraph"/>
              <w:spacing w:before="2"/>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00000151</w:t>
            </w:r>
          </w:p>
        </w:tc>
        <w:tc>
          <w:tcPr>
            <w:tcW w:w="992" w:type="dxa"/>
          </w:tcPr>
          <w:p w:rsidR="00CF6BD5" w:rsidRPr="00CF6BD5" w:rsidRDefault="00CF6BD5" w:rsidP="00372099">
            <w:pPr>
              <w:pStyle w:val="TableParagraph"/>
              <w:spacing w:before="2"/>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2"/>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05.07.2006</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101</w:t>
            </w:r>
          </w:p>
        </w:tc>
        <w:tc>
          <w:tcPr>
            <w:tcW w:w="5022" w:type="dxa"/>
          </w:tcPr>
          <w:p w:rsidR="00CF6BD5" w:rsidRPr="00CF6BD5" w:rsidRDefault="00CF6BD5"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Спальный гарнитур с 1-ой кроватью</w:t>
            </w:r>
          </w:p>
        </w:tc>
        <w:tc>
          <w:tcPr>
            <w:tcW w:w="1560" w:type="dxa"/>
          </w:tcPr>
          <w:p w:rsidR="00CF6BD5" w:rsidRPr="00CF6BD5" w:rsidRDefault="00CF6BD5" w:rsidP="00372099">
            <w:pPr>
              <w:pStyle w:val="TableParagraph"/>
              <w:spacing w:before="4"/>
              <w:rPr>
                <w:rFonts w:ascii="Times New Roman" w:hAnsi="Times New Roman" w:cs="Times New Roman"/>
                <w:sz w:val="18"/>
                <w:szCs w:val="18"/>
                <w:lang w:val="ru-RU"/>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00000171</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245"/>
        </w:trPr>
        <w:tc>
          <w:tcPr>
            <w:tcW w:w="535" w:type="dxa"/>
          </w:tcPr>
          <w:p w:rsidR="00CF6BD5" w:rsidRPr="00CF6BD5" w:rsidRDefault="00CF6BD5" w:rsidP="00372099">
            <w:pPr>
              <w:pStyle w:val="TableParagraph"/>
              <w:spacing w:before="11"/>
              <w:ind w:left="93" w:right="93"/>
              <w:jc w:val="center"/>
              <w:rPr>
                <w:rFonts w:ascii="Times New Roman" w:hAnsi="Times New Roman" w:cs="Times New Roman"/>
                <w:sz w:val="18"/>
                <w:szCs w:val="18"/>
              </w:rPr>
            </w:pPr>
            <w:r w:rsidRPr="00CF6BD5">
              <w:rPr>
                <w:rFonts w:ascii="Times New Roman" w:hAnsi="Times New Roman" w:cs="Times New Roman"/>
                <w:sz w:val="18"/>
                <w:szCs w:val="18"/>
              </w:rPr>
              <w:t>102</w:t>
            </w:r>
          </w:p>
        </w:tc>
        <w:tc>
          <w:tcPr>
            <w:tcW w:w="5022" w:type="dxa"/>
          </w:tcPr>
          <w:p w:rsidR="00CF6BD5" w:rsidRPr="00CF6BD5" w:rsidRDefault="00CF6BD5" w:rsidP="00372099">
            <w:pPr>
              <w:pStyle w:val="TableParagraph"/>
              <w:spacing w:before="2"/>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Комод</w:t>
            </w:r>
            <w:proofErr w:type="spellEnd"/>
            <w:r w:rsidRPr="00CF6BD5">
              <w:rPr>
                <w:rFonts w:ascii="Times New Roman" w:hAnsi="Times New Roman" w:cs="Times New Roman"/>
                <w:sz w:val="18"/>
                <w:szCs w:val="18"/>
              </w:rPr>
              <w:t xml:space="preserve"> 135</w:t>
            </w:r>
          </w:p>
        </w:tc>
        <w:tc>
          <w:tcPr>
            <w:tcW w:w="1560" w:type="dxa"/>
          </w:tcPr>
          <w:p w:rsidR="00CF6BD5" w:rsidRPr="00CF6BD5" w:rsidRDefault="00CF6BD5" w:rsidP="00372099">
            <w:pPr>
              <w:pStyle w:val="TableParagraph"/>
              <w:spacing w:before="2"/>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00000110</w:t>
            </w:r>
          </w:p>
        </w:tc>
        <w:tc>
          <w:tcPr>
            <w:tcW w:w="992" w:type="dxa"/>
          </w:tcPr>
          <w:p w:rsidR="00CF6BD5" w:rsidRPr="00CF6BD5" w:rsidRDefault="00CF6BD5" w:rsidP="00372099">
            <w:pPr>
              <w:pStyle w:val="TableParagraph"/>
              <w:spacing w:before="2"/>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2"/>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103</w:t>
            </w:r>
          </w:p>
        </w:tc>
        <w:tc>
          <w:tcPr>
            <w:tcW w:w="5022" w:type="dxa"/>
          </w:tcPr>
          <w:p w:rsidR="00CF6BD5" w:rsidRPr="00CF6BD5" w:rsidRDefault="00CF6BD5" w:rsidP="00372099">
            <w:pPr>
              <w:pStyle w:val="TableParagraph"/>
              <w:spacing w:before="2"/>
              <w:ind w:left="100" w:right="471"/>
              <w:rPr>
                <w:rFonts w:ascii="Times New Roman" w:hAnsi="Times New Roman" w:cs="Times New Roman"/>
                <w:sz w:val="18"/>
                <w:szCs w:val="18"/>
              </w:rPr>
            </w:pPr>
            <w:proofErr w:type="spellStart"/>
            <w:r w:rsidRPr="00CF6BD5">
              <w:rPr>
                <w:rFonts w:ascii="Times New Roman" w:hAnsi="Times New Roman" w:cs="Times New Roman"/>
                <w:sz w:val="18"/>
                <w:szCs w:val="18"/>
              </w:rPr>
              <w:t>Телевизор</w:t>
            </w:r>
            <w:proofErr w:type="spellEnd"/>
            <w:r w:rsidRPr="00CF6BD5">
              <w:rPr>
                <w:rFonts w:ascii="Times New Roman" w:hAnsi="Times New Roman" w:cs="Times New Roman"/>
                <w:sz w:val="18"/>
                <w:szCs w:val="18"/>
              </w:rPr>
              <w:t xml:space="preserve"> 29DFG5RU (R)</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00000204</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713"/>
        </w:trPr>
        <w:tc>
          <w:tcPr>
            <w:tcW w:w="535" w:type="dxa"/>
          </w:tcPr>
          <w:p w:rsidR="00CF6BD5" w:rsidRPr="00CF6BD5" w:rsidRDefault="00CF6BD5" w:rsidP="00372099">
            <w:pPr>
              <w:pStyle w:val="TableParagraph"/>
              <w:spacing w:before="3"/>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104</w:t>
            </w:r>
          </w:p>
        </w:tc>
        <w:tc>
          <w:tcPr>
            <w:tcW w:w="5022" w:type="dxa"/>
          </w:tcPr>
          <w:p w:rsidR="00CF6BD5" w:rsidRPr="00CF6BD5" w:rsidRDefault="00CF6BD5"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 xml:space="preserve">Кухонный </w:t>
            </w:r>
            <w:proofErr w:type="spellStart"/>
            <w:r w:rsidRPr="00CF6BD5">
              <w:rPr>
                <w:rFonts w:ascii="Times New Roman" w:hAnsi="Times New Roman" w:cs="Times New Roman"/>
                <w:w w:val="95"/>
                <w:sz w:val="18"/>
                <w:szCs w:val="18"/>
                <w:lang w:val="ru-RU"/>
              </w:rPr>
              <w:t>гарнитур"Оля"ол</w:t>
            </w:r>
            <w:proofErr w:type="spellEnd"/>
            <w:r w:rsidRPr="00CF6BD5">
              <w:rPr>
                <w:rFonts w:ascii="Times New Roman" w:hAnsi="Times New Roman" w:cs="Times New Roman"/>
                <w:w w:val="95"/>
                <w:sz w:val="18"/>
                <w:szCs w:val="18"/>
                <w:lang w:val="ru-RU"/>
              </w:rPr>
              <w:t xml:space="preserve"> </w:t>
            </w:r>
            <w:proofErr w:type="spellStart"/>
            <w:r w:rsidRPr="00CF6BD5">
              <w:rPr>
                <w:rFonts w:ascii="Times New Roman" w:hAnsi="Times New Roman" w:cs="Times New Roman"/>
                <w:sz w:val="18"/>
                <w:szCs w:val="18"/>
                <w:lang w:val="ru-RU"/>
              </w:rPr>
              <w:t>ьха</w:t>
            </w:r>
            <w:proofErr w:type="spellEnd"/>
          </w:p>
        </w:tc>
        <w:tc>
          <w:tcPr>
            <w:tcW w:w="1560" w:type="dxa"/>
          </w:tcPr>
          <w:p w:rsidR="00CF6BD5" w:rsidRPr="00CF6BD5" w:rsidRDefault="00CF6BD5" w:rsidP="00372099">
            <w:pPr>
              <w:pStyle w:val="TableParagraph"/>
              <w:spacing w:before="5"/>
              <w:rPr>
                <w:rFonts w:ascii="Times New Roman" w:hAnsi="Times New Roman" w:cs="Times New Roman"/>
                <w:sz w:val="18"/>
                <w:szCs w:val="18"/>
                <w:lang w:val="ru-RU"/>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00000134</w:t>
            </w:r>
          </w:p>
        </w:tc>
        <w:tc>
          <w:tcPr>
            <w:tcW w:w="992" w:type="dxa"/>
          </w:tcPr>
          <w:p w:rsidR="00CF6BD5" w:rsidRPr="00CF6BD5" w:rsidRDefault="00CF6BD5" w:rsidP="00372099">
            <w:pPr>
              <w:pStyle w:val="TableParagraph"/>
              <w:spacing w:before="5"/>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5"/>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105</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Комплект</w:t>
            </w:r>
            <w:proofErr w:type="spellEnd"/>
            <w:r w:rsidRPr="00CF6BD5">
              <w:rPr>
                <w:rFonts w:ascii="Times New Roman" w:hAnsi="Times New Roman" w:cs="Times New Roman"/>
                <w:sz w:val="18"/>
                <w:szCs w:val="18"/>
              </w:rPr>
              <w:t xml:space="preserve"> НТВ+</w:t>
            </w:r>
          </w:p>
        </w:tc>
        <w:tc>
          <w:tcPr>
            <w:tcW w:w="1560" w:type="dxa"/>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00000040</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07.07.2006</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106</w:t>
            </w:r>
          </w:p>
        </w:tc>
        <w:tc>
          <w:tcPr>
            <w:tcW w:w="5022" w:type="dxa"/>
          </w:tcPr>
          <w:p w:rsidR="00CF6BD5" w:rsidRPr="00CF6BD5" w:rsidRDefault="00CF6BD5" w:rsidP="00372099">
            <w:pPr>
              <w:pStyle w:val="TableParagraph"/>
              <w:tabs>
                <w:tab w:val="left" w:pos="844"/>
                <w:tab w:val="left" w:pos="1386"/>
                <w:tab w:val="left" w:pos="1636"/>
              </w:tabs>
              <w:ind w:left="100" w:right="104"/>
              <w:rPr>
                <w:rFonts w:ascii="Times New Roman" w:hAnsi="Times New Roman" w:cs="Times New Roman"/>
                <w:sz w:val="18"/>
                <w:szCs w:val="18"/>
                <w:lang w:val="ru-RU"/>
              </w:rPr>
            </w:pPr>
            <w:r w:rsidRPr="00CF6BD5">
              <w:rPr>
                <w:rFonts w:ascii="Times New Roman" w:hAnsi="Times New Roman" w:cs="Times New Roman"/>
                <w:sz w:val="18"/>
                <w:szCs w:val="18"/>
                <w:lang w:val="ru-RU"/>
              </w:rPr>
              <w:t>Шкаф</w:t>
            </w:r>
            <w:r w:rsidRPr="00CF6BD5">
              <w:rPr>
                <w:rFonts w:ascii="Times New Roman" w:hAnsi="Times New Roman" w:cs="Times New Roman"/>
                <w:sz w:val="18"/>
                <w:szCs w:val="18"/>
                <w:lang w:val="ru-RU"/>
              </w:rPr>
              <w:tab/>
              <w:t>для</w:t>
            </w:r>
            <w:r w:rsidRPr="00CF6BD5">
              <w:rPr>
                <w:rFonts w:ascii="Times New Roman" w:hAnsi="Times New Roman" w:cs="Times New Roman"/>
                <w:sz w:val="18"/>
                <w:szCs w:val="18"/>
                <w:lang w:val="ru-RU"/>
              </w:rPr>
              <w:tab/>
              <w:t>док, одеж</w:t>
            </w:r>
            <w:r w:rsidRPr="00CF6BD5">
              <w:rPr>
                <w:rFonts w:ascii="Times New Roman" w:hAnsi="Times New Roman" w:cs="Times New Roman"/>
                <w:sz w:val="18"/>
                <w:szCs w:val="18"/>
                <w:lang w:val="ru-RU"/>
              </w:rPr>
              <w:tab/>
            </w:r>
            <w:r w:rsidRPr="00CF6BD5">
              <w:rPr>
                <w:rFonts w:ascii="Times New Roman" w:hAnsi="Times New Roman" w:cs="Times New Roman"/>
                <w:sz w:val="18"/>
                <w:szCs w:val="18"/>
                <w:lang w:val="ru-RU"/>
              </w:rPr>
              <w:tab/>
            </w:r>
            <w:r w:rsidRPr="00CF6BD5">
              <w:rPr>
                <w:rFonts w:ascii="Times New Roman" w:hAnsi="Times New Roman" w:cs="Times New Roman"/>
                <w:sz w:val="18"/>
                <w:szCs w:val="18"/>
                <w:lang w:val="ru-RU"/>
              </w:rPr>
              <w:tab/>
              <w:t>и</w:t>
            </w:r>
          </w:p>
          <w:p w:rsidR="00CF6BD5" w:rsidRPr="00CF6BD5" w:rsidRDefault="00CF6BD5"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стеллажом</w:t>
            </w:r>
          </w:p>
        </w:tc>
        <w:tc>
          <w:tcPr>
            <w:tcW w:w="1560" w:type="dxa"/>
          </w:tcPr>
          <w:p w:rsidR="00CF6BD5" w:rsidRPr="00CF6BD5" w:rsidRDefault="00CF6BD5" w:rsidP="00372099">
            <w:pPr>
              <w:pStyle w:val="TableParagraph"/>
              <w:spacing w:before="4"/>
              <w:rPr>
                <w:rFonts w:ascii="Times New Roman" w:hAnsi="Times New Roman" w:cs="Times New Roman"/>
                <w:sz w:val="18"/>
                <w:szCs w:val="18"/>
                <w:lang w:val="ru-RU"/>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00000229</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17.11.2005</w:t>
            </w:r>
          </w:p>
        </w:tc>
      </w:tr>
      <w:tr w:rsidR="00CF6BD5" w:rsidRPr="00CF6BD5" w:rsidTr="00CF6BD5">
        <w:trPr>
          <w:trHeight w:hRule="exact" w:val="715"/>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107</w:t>
            </w:r>
          </w:p>
        </w:tc>
        <w:tc>
          <w:tcPr>
            <w:tcW w:w="5022" w:type="dxa"/>
          </w:tcPr>
          <w:p w:rsidR="00CF6BD5" w:rsidRPr="00CF6BD5" w:rsidRDefault="00CF6BD5" w:rsidP="00372099">
            <w:pPr>
              <w:pStyle w:val="TableParagraph"/>
              <w:ind w:left="100" w:right="103"/>
              <w:jc w:val="both"/>
              <w:rPr>
                <w:rFonts w:ascii="Times New Roman" w:hAnsi="Times New Roman" w:cs="Times New Roman"/>
                <w:sz w:val="18"/>
                <w:szCs w:val="18"/>
                <w:lang w:val="ru-RU"/>
              </w:rPr>
            </w:pPr>
            <w:r w:rsidRPr="00CF6BD5">
              <w:rPr>
                <w:rFonts w:ascii="Times New Roman" w:hAnsi="Times New Roman" w:cs="Times New Roman"/>
                <w:sz w:val="18"/>
                <w:szCs w:val="18"/>
                <w:lang w:val="ru-RU"/>
              </w:rPr>
              <w:t xml:space="preserve">Кухня (в </w:t>
            </w:r>
            <w:proofErr w:type="spellStart"/>
            <w:proofErr w:type="gramStart"/>
            <w:r w:rsidRPr="00CF6BD5">
              <w:rPr>
                <w:rFonts w:ascii="Times New Roman" w:hAnsi="Times New Roman" w:cs="Times New Roman"/>
                <w:sz w:val="18"/>
                <w:szCs w:val="18"/>
                <w:lang w:val="ru-RU"/>
              </w:rPr>
              <w:t>т,ч</w:t>
            </w:r>
            <w:proofErr w:type="spellEnd"/>
            <w:proofErr w:type="gramEnd"/>
            <w:r w:rsidRPr="00CF6BD5">
              <w:rPr>
                <w:rFonts w:ascii="Times New Roman" w:hAnsi="Times New Roman" w:cs="Times New Roman"/>
                <w:sz w:val="18"/>
                <w:szCs w:val="18"/>
                <w:lang w:val="ru-RU"/>
              </w:rPr>
              <w:t>, стол- шкаф, навесные шкафы, бар-</w:t>
            </w:r>
            <w:proofErr w:type="spellStart"/>
            <w:r w:rsidRPr="00CF6BD5">
              <w:rPr>
                <w:rFonts w:ascii="Times New Roman" w:hAnsi="Times New Roman" w:cs="Times New Roman"/>
                <w:sz w:val="18"/>
                <w:szCs w:val="18"/>
                <w:lang w:val="ru-RU"/>
              </w:rPr>
              <w:t>ст</w:t>
            </w:r>
            <w:proofErr w:type="spellEnd"/>
            <w:r w:rsidRPr="00CF6BD5">
              <w:rPr>
                <w:rFonts w:ascii="Times New Roman" w:hAnsi="Times New Roman" w:cs="Times New Roman"/>
                <w:sz w:val="18"/>
                <w:szCs w:val="18"/>
                <w:lang w:val="ru-RU"/>
              </w:rPr>
              <w:t>)</w:t>
            </w:r>
          </w:p>
        </w:tc>
        <w:tc>
          <w:tcPr>
            <w:tcW w:w="1560" w:type="dxa"/>
          </w:tcPr>
          <w:p w:rsidR="00CF6BD5" w:rsidRPr="00CF6BD5" w:rsidRDefault="00CF6BD5" w:rsidP="00372099">
            <w:pPr>
              <w:pStyle w:val="TableParagraph"/>
              <w:spacing w:before="4"/>
              <w:rPr>
                <w:rFonts w:ascii="Times New Roman" w:hAnsi="Times New Roman" w:cs="Times New Roman"/>
                <w:sz w:val="18"/>
                <w:szCs w:val="18"/>
                <w:lang w:val="ru-RU"/>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00000130</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13.07.2006</w:t>
            </w:r>
          </w:p>
        </w:tc>
      </w:tr>
      <w:tr w:rsidR="00CF6BD5" w:rsidRPr="00CF6BD5" w:rsidTr="00CF6BD5">
        <w:trPr>
          <w:trHeight w:hRule="exact" w:val="242"/>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108</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Стол</w:t>
            </w:r>
            <w:proofErr w:type="spellEnd"/>
            <w:r w:rsidRPr="00CF6BD5">
              <w:rPr>
                <w:rFonts w:ascii="Times New Roman" w:hAnsi="Times New Roman" w:cs="Times New Roman"/>
                <w:sz w:val="18"/>
                <w:szCs w:val="18"/>
              </w:rPr>
              <w:t xml:space="preserve"> DT-3</w:t>
            </w:r>
          </w:p>
        </w:tc>
        <w:tc>
          <w:tcPr>
            <w:tcW w:w="1560" w:type="dxa"/>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00000197</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109</w:t>
            </w:r>
          </w:p>
        </w:tc>
        <w:tc>
          <w:tcPr>
            <w:tcW w:w="5022" w:type="dxa"/>
          </w:tcPr>
          <w:p w:rsidR="00CF6BD5" w:rsidRPr="00CF6BD5" w:rsidRDefault="00CF6BD5" w:rsidP="00372099">
            <w:pPr>
              <w:pStyle w:val="TableParagraph"/>
              <w:tabs>
                <w:tab w:val="left" w:pos="971"/>
              </w:tabs>
              <w:spacing w:before="2"/>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Диван</w:t>
            </w:r>
            <w:proofErr w:type="spellEnd"/>
            <w:r w:rsidRPr="00CF6BD5">
              <w:rPr>
                <w:rFonts w:ascii="Times New Roman" w:hAnsi="Times New Roman" w:cs="Times New Roman"/>
                <w:sz w:val="18"/>
                <w:szCs w:val="18"/>
              </w:rPr>
              <w:tab/>
            </w:r>
            <w:proofErr w:type="spellStart"/>
            <w:r w:rsidRPr="00CF6BD5">
              <w:rPr>
                <w:rFonts w:ascii="Times New Roman" w:hAnsi="Times New Roman" w:cs="Times New Roman"/>
                <w:sz w:val="18"/>
                <w:szCs w:val="18"/>
              </w:rPr>
              <w:t>Калинка</w:t>
            </w:r>
            <w:proofErr w:type="spellEnd"/>
            <w:r w:rsidRPr="00CF6BD5">
              <w:rPr>
                <w:rFonts w:ascii="Times New Roman" w:hAnsi="Times New Roman" w:cs="Times New Roman"/>
                <w:sz w:val="18"/>
                <w:szCs w:val="18"/>
              </w:rPr>
              <w:t xml:space="preserve"> 37</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00000101</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17.07.2006</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110</w:t>
            </w:r>
          </w:p>
        </w:tc>
        <w:tc>
          <w:tcPr>
            <w:tcW w:w="5022" w:type="dxa"/>
          </w:tcPr>
          <w:p w:rsidR="00CF6BD5" w:rsidRPr="00CF6BD5" w:rsidRDefault="00CF6BD5" w:rsidP="00372099">
            <w:pPr>
              <w:pStyle w:val="TableParagraph"/>
              <w:tabs>
                <w:tab w:val="left" w:pos="971"/>
              </w:tabs>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Диван</w:t>
            </w:r>
            <w:proofErr w:type="spellEnd"/>
            <w:r w:rsidRPr="00CF6BD5">
              <w:rPr>
                <w:rFonts w:ascii="Times New Roman" w:hAnsi="Times New Roman" w:cs="Times New Roman"/>
                <w:sz w:val="18"/>
                <w:szCs w:val="18"/>
              </w:rPr>
              <w:tab/>
            </w:r>
            <w:proofErr w:type="spellStart"/>
            <w:r w:rsidRPr="00CF6BD5">
              <w:rPr>
                <w:rFonts w:ascii="Times New Roman" w:hAnsi="Times New Roman" w:cs="Times New Roman"/>
                <w:sz w:val="18"/>
                <w:szCs w:val="18"/>
              </w:rPr>
              <w:t>Калинка</w:t>
            </w:r>
            <w:proofErr w:type="spellEnd"/>
            <w:r w:rsidRPr="00CF6BD5">
              <w:rPr>
                <w:rFonts w:ascii="Times New Roman" w:hAnsi="Times New Roman" w:cs="Times New Roman"/>
                <w:sz w:val="18"/>
                <w:szCs w:val="18"/>
              </w:rPr>
              <w:t xml:space="preserve"> 37</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00000099</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17.07.2006</w:t>
            </w:r>
          </w:p>
        </w:tc>
      </w:tr>
      <w:tr w:rsidR="00CF6BD5" w:rsidRPr="00CF6BD5" w:rsidTr="00CF6BD5">
        <w:trPr>
          <w:trHeight w:hRule="exact" w:val="713"/>
        </w:trPr>
        <w:tc>
          <w:tcPr>
            <w:tcW w:w="535" w:type="dxa"/>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111</w:t>
            </w:r>
          </w:p>
        </w:tc>
        <w:tc>
          <w:tcPr>
            <w:tcW w:w="5022" w:type="dxa"/>
          </w:tcPr>
          <w:p w:rsidR="00CF6BD5" w:rsidRPr="00CF6BD5" w:rsidRDefault="00CF6BD5" w:rsidP="00372099">
            <w:pPr>
              <w:pStyle w:val="TableParagraph"/>
              <w:ind w:left="100" w:right="103"/>
              <w:jc w:val="both"/>
              <w:rPr>
                <w:rFonts w:ascii="Times New Roman" w:hAnsi="Times New Roman" w:cs="Times New Roman"/>
                <w:sz w:val="18"/>
                <w:szCs w:val="18"/>
              </w:rPr>
            </w:pPr>
            <w:proofErr w:type="spellStart"/>
            <w:r w:rsidRPr="00CF6BD5">
              <w:rPr>
                <w:rFonts w:ascii="Times New Roman" w:hAnsi="Times New Roman" w:cs="Times New Roman"/>
                <w:sz w:val="18"/>
                <w:szCs w:val="18"/>
              </w:rPr>
              <w:t>Телевизор</w:t>
            </w:r>
            <w:proofErr w:type="spellEnd"/>
            <w:r w:rsidRPr="00CF6BD5">
              <w:rPr>
                <w:rFonts w:ascii="Times New Roman" w:hAnsi="Times New Roman" w:cs="Times New Roman"/>
                <w:sz w:val="18"/>
                <w:szCs w:val="18"/>
              </w:rPr>
              <w:t xml:space="preserve"> Sharp 29DFG3RU (R) КОРЕЯ</w:t>
            </w:r>
          </w:p>
        </w:tc>
        <w:tc>
          <w:tcPr>
            <w:tcW w:w="1560"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00000070</w:t>
            </w:r>
          </w:p>
        </w:tc>
        <w:tc>
          <w:tcPr>
            <w:tcW w:w="992"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112</w:t>
            </w:r>
          </w:p>
        </w:tc>
        <w:tc>
          <w:tcPr>
            <w:tcW w:w="5022" w:type="dxa"/>
          </w:tcPr>
          <w:p w:rsidR="00CF6BD5" w:rsidRPr="00CF6BD5" w:rsidRDefault="00CF6BD5" w:rsidP="00372099">
            <w:pPr>
              <w:pStyle w:val="TableParagraph"/>
              <w:ind w:left="100" w:right="471"/>
              <w:rPr>
                <w:rFonts w:ascii="Times New Roman" w:hAnsi="Times New Roman" w:cs="Times New Roman"/>
                <w:sz w:val="18"/>
                <w:szCs w:val="18"/>
              </w:rPr>
            </w:pPr>
            <w:proofErr w:type="spellStart"/>
            <w:r w:rsidRPr="00CF6BD5">
              <w:rPr>
                <w:rFonts w:ascii="Times New Roman" w:hAnsi="Times New Roman" w:cs="Times New Roman"/>
                <w:sz w:val="18"/>
                <w:szCs w:val="18"/>
              </w:rPr>
              <w:t>система</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вытяжной</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w w:val="95"/>
                <w:sz w:val="18"/>
                <w:szCs w:val="18"/>
              </w:rPr>
              <w:t>вентиляции</w:t>
            </w:r>
            <w:proofErr w:type="spellEnd"/>
          </w:p>
        </w:tc>
        <w:tc>
          <w:tcPr>
            <w:tcW w:w="1560"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00000060</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113</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Панель</w:t>
            </w:r>
            <w:proofErr w:type="spellEnd"/>
            <w:r w:rsidRPr="00CF6BD5">
              <w:rPr>
                <w:rFonts w:ascii="Times New Roman" w:hAnsi="Times New Roman" w:cs="Times New Roman"/>
                <w:sz w:val="18"/>
                <w:szCs w:val="18"/>
              </w:rPr>
              <w:t xml:space="preserve"> 20/18</w:t>
            </w:r>
          </w:p>
        </w:tc>
        <w:tc>
          <w:tcPr>
            <w:tcW w:w="1560" w:type="dxa"/>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00000152</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05.07.2006</w:t>
            </w:r>
          </w:p>
        </w:tc>
      </w:tr>
      <w:tr w:rsidR="00CF6BD5" w:rsidRPr="00CF6BD5" w:rsidTr="00CF6BD5">
        <w:trPr>
          <w:trHeight w:hRule="exact" w:val="478"/>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114</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Автомобиль</w:t>
            </w:r>
            <w:proofErr w:type="spellEnd"/>
            <w:r w:rsidRPr="00CF6BD5">
              <w:rPr>
                <w:rFonts w:ascii="Times New Roman" w:hAnsi="Times New Roman" w:cs="Times New Roman"/>
                <w:sz w:val="18"/>
                <w:szCs w:val="18"/>
              </w:rPr>
              <w:t xml:space="preserve"> УАЗ 39099</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00000256</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05.10.2004</w:t>
            </w:r>
          </w:p>
        </w:tc>
      </w:tr>
      <w:tr w:rsidR="00CF6BD5" w:rsidRPr="00CF6BD5" w:rsidTr="00CF6BD5">
        <w:trPr>
          <w:trHeight w:hRule="exact" w:val="245"/>
        </w:trPr>
        <w:tc>
          <w:tcPr>
            <w:tcW w:w="535" w:type="dxa"/>
          </w:tcPr>
          <w:p w:rsidR="00CF6BD5" w:rsidRPr="00CF6BD5" w:rsidRDefault="00CF6BD5" w:rsidP="00372099">
            <w:pPr>
              <w:pStyle w:val="TableParagraph"/>
              <w:spacing w:before="11"/>
              <w:ind w:left="93" w:right="93"/>
              <w:jc w:val="center"/>
              <w:rPr>
                <w:rFonts w:ascii="Times New Roman" w:hAnsi="Times New Roman" w:cs="Times New Roman"/>
                <w:sz w:val="18"/>
                <w:szCs w:val="18"/>
              </w:rPr>
            </w:pPr>
            <w:r w:rsidRPr="00CF6BD5">
              <w:rPr>
                <w:rFonts w:ascii="Times New Roman" w:hAnsi="Times New Roman" w:cs="Times New Roman"/>
                <w:sz w:val="18"/>
                <w:szCs w:val="18"/>
              </w:rPr>
              <w:t>115</w:t>
            </w:r>
          </w:p>
        </w:tc>
        <w:tc>
          <w:tcPr>
            <w:tcW w:w="5022" w:type="dxa"/>
          </w:tcPr>
          <w:p w:rsidR="00CF6BD5" w:rsidRPr="00CF6BD5" w:rsidRDefault="00CF6BD5" w:rsidP="00372099">
            <w:pPr>
              <w:pStyle w:val="TableParagraph"/>
              <w:spacing w:before="2"/>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Шкаф</w:t>
            </w:r>
            <w:proofErr w:type="spellEnd"/>
            <w:r w:rsidRPr="00CF6BD5">
              <w:rPr>
                <w:rFonts w:ascii="Times New Roman" w:hAnsi="Times New Roman" w:cs="Times New Roman"/>
                <w:sz w:val="18"/>
                <w:szCs w:val="18"/>
              </w:rPr>
              <w:t xml:space="preserve"> 10246</w:t>
            </w:r>
          </w:p>
        </w:tc>
        <w:tc>
          <w:tcPr>
            <w:tcW w:w="1560" w:type="dxa"/>
          </w:tcPr>
          <w:p w:rsidR="00CF6BD5" w:rsidRPr="00CF6BD5" w:rsidRDefault="00CF6BD5" w:rsidP="00372099">
            <w:pPr>
              <w:pStyle w:val="TableParagraph"/>
              <w:spacing w:before="2"/>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00000224</w:t>
            </w:r>
          </w:p>
        </w:tc>
        <w:tc>
          <w:tcPr>
            <w:tcW w:w="992" w:type="dxa"/>
          </w:tcPr>
          <w:p w:rsidR="00CF6BD5" w:rsidRPr="00CF6BD5" w:rsidRDefault="00CF6BD5" w:rsidP="00372099">
            <w:pPr>
              <w:pStyle w:val="TableParagraph"/>
              <w:spacing w:before="2"/>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2"/>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481"/>
        </w:trPr>
        <w:tc>
          <w:tcPr>
            <w:tcW w:w="535" w:type="dxa"/>
          </w:tcPr>
          <w:p w:rsidR="00CF6BD5" w:rsidRPr="00CF6BD5" w:rsidRDefault="00CF6BD5" w:rsidP="00372099">
            <w:pPr>
              <w:pStyle w:val="TableParagraph"/>
              <w:spacing w:before="127"/>
              <w:ind w:left="93" w:right="93"/>
              <w:jc w:val="center"/>
              <w:rPr>
                <w:rFonts w:ascii="Times New Roman" w:hAnsi="Times New Roman" w:cs="Times New Roman"/>
                <w:sz w:val="18"/>
                <w:szCs w:val="18"/>
              </w:rPr>
            </w:pPr>
            <w:r w:rsidRPr="00CF6BD5">
              <w:rPr>
                <w:rFonts w:ascii="Times New Roman" w:hAnsi="Times New Roman" w:cs="Times New Roman"/>
                <w:sz w:val="18"/>
                <w:szCs w:val="18"/>
              </w:rPr>
              <w:t>116</w:t>
            </w:r>
          </w:p>
        </w:tc>
        <w:tc>
          <w:tcPr>
            <w:tcW w:w="5022" w:type="dxa"/>
          </w:tcPr>
          <w:p w:rsidR="00CF6BD5" w:rsidRPr="00CF6BD5" w:rsidRDefault="00CF6BD5" w:rsidP="00372099">
            <w:pPr>
              <w:pStyle w:val="TableParagraph"/>
              <w:tabs>
                <w:tab w:val="left" w:pos="971"/>
              </w:tabs>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Диван</w:t>
            </w:r>
            <w:proofErr w:type="spellEnd"/>
            <w:r w:rsidRPr="00CF6BD5">
              <w:rPr>
                <w:rFonts w:ascii="Times New Roman" w:hAnsi="Times New Roman" w:cs="Times New Roman"/>
                <w:sz w:val="18"/>
                <w:szCs w:val="18"/>
              </w:rPr>
              <w:tab/>
            </w:r>
            <w:proofErr w:type="spellStart"/>
            <w:r w:rsidRPr="00CF6BD5">
              <w:rPr>
                <w:rFonts w:ascii="Times New Roman" w:hAnsi="Times New Roman" w:cs="Times New Roman"/>
                <w:sz w:val="18"/>
                <w:szCs w:val="18"/>
              </w:rPr>
              <w:t>Калинка</w:t>
            </w:r>
            <w:proofErr w:type="spellEnd"/>
            <w:r w:rsidRPr="00CF6BD5">
              <w:rPr>
                <w:rFonts w:ascii="Times New Roman" w:hAnsi="Times New Roman" w:cs="Times New Roman"/>
                <w:sz w:val="18"/>
                <w:szCs w:val="18"/>
              </w:rPr>
              <w:t xml:space="preserve"> 37</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00000097</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17.07.2006</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117</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Насос</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w w:val="95"/>
                <w:sz w:val="18"/>
                <w:szCs w:val="18"/>
              </w:rPr>
              <w:t>центробежный</w:t>
            </w:r>
            <w:proofErr w:type="spellEnd"/>
            <w:r w:rsidRPr="00CF6BD5">
              <w:rPr>
                <w:rFonts w:ascii="Times New Roman" w:hAnsi="Times New Roman" w:cs="Times New Roman"/>
                <w:w w:val="95"/>
                <w:sz w:val="18"/>
                <w:szCs w:val="18"/>
              </w:rPr>
              <w:t xml:space="preserve"> </w:t>
            </w:r>
            <w:r w:rsidRPr="00CF6BD5">
              <w:rPr>
                <w:rFonts w:ascii="Times New Roman" w:hAnsi="Times New Roman" w:cs="Times New Roman"/>
                <w:sz w:val="18"/>
                <w:szCs w:val="18"/>
              </w:rPr>
              <w:t>CHV - 4-60</w:t>
            </w:r>
          </w:p>
        </w:tc>
        <w:tc>
          <w:tcPr>
            <w:tcW w:w="1560"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00000055</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21.07.2006</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118</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Скамейка</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w w:val="95"/>
                <w:sz w:val="18"/>
                <w:szCs w:val="18"/>
              </w:rPr>
              <w:t>декоративная</w:t>
            </w:r>
            <w:proofErr w:type="spellEnd"/>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00000168</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478"/>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119</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машина</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сушильная</w:t>
            </w:r>
            <w:proofErr w:type="spellEnd"/>
            <w:r w:rsidRPr="00CF6BD5">
              <w:rPr>
                <w:rFonts w:ascii="Times New Roman" w:hAnsi="Times New Roman" w:cs="Times New Roman"/>
                <w:sz w:val="18"/>
                <w:szCs w:val="18"/>
              </w:rPr>
              <w:t xml:space="preserve"> ASKO</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00000146</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01.08.2007</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120</w:t>
            </w:r>
          </w:p>
        </w:tc>
        <w:tc>
          <w:tcPr>
            <w:tcW w:w="5022" w:type="dxa"/>
          </w:tcPr>
          <w:p w:rsidR="00CF6BD5" w:rsidRPr="00CF6BD5" w:rsidRDefault="00CF6BD5" w:rsidP="00372099">
            <w:pPr>
              <w:pStyle w:val="TableParagraph"/>
              <w:spacing w:line="234" w:lineRule="exact"/>
              <w:ind w:left="100"/>
              <w:rPr>
                <w:rFonts w:ascii="Times New Roman" w:hAnsi="Times New Roman" w:cs="Times New Roman"/>
                <w:sz w:val="18"/>
                <w:szCs w:val="18"/>
              </w:rPr>
            </w:pPr>
            <w:proofErr w:type="spellStart"/>
            <w:r w:rsidRPr="00CF6BD5">
              <w:rPr>
                <w:rFonts w:ascii="Times New Roman" w:hAnsi="Times New Roman" w:cs="Times New Roman"/>
                <w:sz w:val="18"/>
                <w:szCs w:val="18"/>
              </w:rPr>
              <w:t>Сплит</w:t>
            </w:r>
            <w:proofErr w:type="spellEnd"/>
            <w:r w:rsidRPr="00CF6BD5">
              <w:rPr>
                <w:rFonts w:ascii="Times New Roman" w:hAnsi="Times New Roman" w:cs="Times New Roman"/>
                <w:sz w:val="18"/>
                <w:szCs w:val="18"/>
              </w:rPr>
              <w:t xml:space="preserve"> PANASONIC</w:t>
            </w:r>
          </w:p>
        </w:tc>
        <w:tc>
          <w:tcPr>
            <w:tcW w:w="1560" w:type="dxa"/>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00000178</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01.08.2007</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121</w:t>
            </w:r>
          </w:p>
        </w:tc>
        <w:tc>
          <w:tcPr>
            <w:tcW w:w="5022" w:type="dxa"/>
          </w:tcPr>
          <w:p w:rsidR="00CF6BD5" w:rsidRPr="00CF6BD5" w:rsidRDefault="00CF6BD5" w:rsidP="00372099">
            <w:pPr>
              <w:pStyle w:val="TableParagraph"/>
              <w:tabs>
                <w:tab w:val="left" w:pos="1558"/>
              </w:tabs>
              <w:ind w:left="100" w:right="104"/>
              <w:rPr>
                <w:rFonts w:ascii="Times New Roman" w:hAnsi="Times New Roman" w:cs="Times New Roman"/>
                <w:sz w:val="18"/>
                <w:szCs w:val="18"/>
                <w:lang w:val="ru-RU"/>
              </w:rPr>
            </w:pPr>
            <w:r w:rsidRPr="00CF6BD5">
              <w:rPr>
                <w:rFonts w:ascii="Times New Roman" w:hAnsi="Times New Roman" w:cs="Times New Roman"/>
                <w:sz w:val="18"/>
                <w:szCs w:val="18"/>
                <w:lang w:val="ru-RU"/>
              </w:rPr>
              <w:t>Шкаф холодильный</w:t>
            </w:r>
            <w:r w:rsidRPr="00CF6BD5">
              <w:rPr>
                <w:rFonts w:ascii="Times New Roman" w:hAnsi="Times New Roman" w:cs="Times New Roman"/>
                <w:sz w:val="18"/>
                <w:szCs w:val="18"/>
                <w:lang w:val="ru-RU"/>
              </w:rPr>
              <w:tab/>
              <w:t>со стеклом</w:t>
            </w:r>
            <w:r w:rsidRPr="00CF6BD5">
              <w:rPr>
                <w:rFonts w:ascii="Times New Roman" w:hAnsi="Times New Roman" w:cs="Times New Roman"/>
                <w:spacing w:val="-6"/>
                <w:sz w:val="18"/>
                <w:szCs w:val="18"/>
                <w:lang w:val="ru-RU"/>
              </w:rPr>
              <w:t xml:space="preserve"> </w:t>
            </w:r>
            <w:r w:rsidRPr="00CF6BD5">
              <w:rPr>
                <w:rFonts w:ascii="Times New Roman" w:hAnsi="Times New Roman" w:cs="Times New Roman"/>
                <w:sz w:val="18"/>
                <w:szCs w:val="18"/>
              </w:rPr>
              <w:t>LTH</w:t>
            </w:r>
          </w:p>
        </w:tc>
        <w:tc>
          <w:tcPr>
            <w:tcW w:w="1560" w:type="dxa"/>
          </w:tcPr>
          <w:p w:rsidR="00CF6BD5" w:rsidRPr="00CF6BD5" w:rsidRDefault="00CF6BD5" w:rsidP="00372099">
            <w:pPr>
              <w:pStyle w:val="TableParagraph"/>
              <w:spacing w:before="4"/>
              <w:rPr>
                <w:rFonts w:ascii="Times New Roman" w:hAnsi="Times New Roman" w:cs="Times New Roman"/>
                <w:sz w:val="18"/>
                <w:szCs w:val="18"/>
                <w:lang w:val="ru-RU"/>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00000233</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122</w:t>
            </w:r>
          </w:p>
        </w:tc>
        <w:tc>
          <w:tcPr>
            <w:tcW w:w="5022" w:type="dxa"/>
          </w:tcPr>
          <w:p w:rsidR="00CF6BD5" w:rsidRPr="00CF6BD5" w:rsidRDefault="00CF6BD5" w:rsidP="00372099">
            <w:pPr>
              <w:pStyle w:val="TableParagraph"/>
              <w:spacing w:before="2"/>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Кровать</w:t>
            </w:r>
            <w:proofErr w:type="spellEnd"/>
            <w:r w:rsidRPr="00CF6BD5">
              <w:rPr>
                <w:rFonts w:ascii="Times New Roman" w:hAnsi="Times New Roman" w:cs="Times New Roman"/>
                <w:sz w:val="18"/>
                <w:szCs w:val="18"/>
              </w:rPr>
              <w:t xml:space="preserve"> 10112</w:t>
            </w:r>
          </w:p>
        </w:tc>
        <w:tc>
          <w:tcPr>
            <w:tcW w:w="1560" w:type="dxa"/>
          </w:tcPr>
          <w:p w:rsidR="00CF6BD5" w:rsidRPr="00CF6BD5" w:rsidRDefault="00CF6BD5" w:rsidP="00372099">
            <w:pPr>
              <w:pStyle w:val="TableParagraph"/>
              <w:spacing w:before="2"/>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00000123</w:t>
            </w:r>
          </w:p>
        </w:tc>
        <w:tc>
          <w:tcPr>
            <w:tcW w:w="992" w:type="dxa"/>
          </w:tcPr>
          <w:p w:rsidR="00CF6BD5" w:rsidRPr="00CF6BD5" w:rsidRDefault="00CF6BD5" w:rsidP="00372099">
            <w:pPr>
              <w:pStyle w:val="TableParagraph"/>
              <w:spacing w:before="2"/>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2"/>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123</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Пенал</w:t>
            </w:r>
            <w:proofErr w:type="spellEnd"/>
            <w:r w:rsidRPr="00CF6BD5">
              <w:rPr>
                <w:rFonts w:ascii="Times New Roman" w:hAnsi="Times New Roman" w:cs="Times New Roman"/>
                <w:sz w:val="18"/>
                <w:szCs w:val="18"/>
              </w:rPr>
              <w:t xml:space="preserve"> 10221</w:t>
            </w:r>
          </w:p>
        </w:tc>
        <w:tc>
          <w:tcPr>
            <w:tcW w:w="1560" w:type="dxa"/>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00000155</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124</w:t>
            </w:r>
          </w:p>
        </w:tc>
        <w:tc>
          <w:tcPr>
            <w:tcW w:w="5022" w:type="dxa"/>
          </w:tcPr>
          <w:p w:rsidR="00CF6BD5" w:rsidRPr="00CF6BD5" w:rsidRDefault="00CF6BD5" w:rsidP="00372099">
            <w:pPr>
              <w:pStyle w:val="TableParagraph"/>
              <w:tabs>
                <w:tab w:val="left" w:pos="971"/>
              </w:tabs>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Диван</w:t>
            </w:r>
            <w:proofErr w:type="spellEnd"/>
            <w:r w:rsidRPr="00CF6BD5">
              <w:rPr>
                <w:rFonts w:ascii="Times New Roman" w:hAnsi="Times New Roman" w:cs="Times New Roman"/>
                <w:sz w:val="18"/>
                <w:szCs w:val="18"/>
              </w:rPr>
              <w:tab/>
            </w:r>
            <w:proofErr w:type="spellStart"/>
            <w:r w:rsidRPr="00CF6BD5">
              <w:rPr>
                <w:rFonts w:ascii="Times New Roman" w:hAnsi="Times New Roman" w:cs="Times New Roman"/>
                <w:sz w:val="18"/>
                <w:szCs w:val="18"/>
              </w:rPr>
              <w:t>Калинка</w:t>
            </w:r>
            <w:proofErr w:type="spellEnd"/>
            <w:r w:rsidRPr="00CF6BD5">
              <w:rPr>
                <w:rFonts w:ascii="Times New Roman" w:hAnsi="Times New Roman" w:cs="Times New Roman"/>
                <w:sz w:val="18"/>
                <w:szCs w:val="18"/>
              </w:rPr>
              <w:t xml:space="preserve"> 39</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00000104</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125</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лестница</w:t>
            </w:r>
            <w:proofErr w:type="spellEnd"/>
          </w:p>
        </w:tc>
        <w:tc>
          <w:tcPr>
            <w:tcW w:w="1560" w:type="dxa"/>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00000141</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13.07.2006</w:t>
            </w:r>
          </w:p>
        </w:tc>
      </w:tr>
      <w:tr w:rsidR="00CF6BD5" w:rsidRPr="00CF6BD5" w:rsidTr="00CF6BD5">
        <w:trPr>
          <w:trHeight w:hRule="exact" w:val="713"/>
        </w:trPr>
        <w:tc>
          <w:tcPr>
            <w:tcW w:w="535" w:type="dxa"/>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126</w:t>
            </w:r>
          </w:p>
        </w:tc>
        <w:tc>
          <w:tcPr>
            <w:tcW w:w="5022" w:type="dxa"/>
          </w:tcPr>
          <w:p w:rsidR="00CF6BD5" w:rsidRPr="00CF6BD5" w:rsidRDefault="00CF6BD5" w:rsidP="00372099">
            <w:pPr>
              <w:pStyle w:val="TableParagraph"/>
              <w:tabs>
                <w:tab w:val="left" w:pos="1474"/>
              </w:tabs>
              <w:ind w:left="100" w:right="104"/>
              <w:rPr>
                <w:rFonts w:ascii="Times New Roman" w:hAnsi="Times New Roman" w:cs="Times New Roman"/>
                <w:sz w:val="18"/>
                <w:szCs w:val="18"/>
              </w:rPr>
            </w:pPr>
            <w:proofErr w:type="spellStart"/>
            <w:r w:rsidRPr="00CF6BD5">
              <w:rPr>
                <w:rFonts w:ascii="Times New Roman" w:hAnsi="Times New Roman" w:cs="Times New Roman"/>
                <w:sz w:val="18"/>
                <w:szCs w:val="18"/>
              </w:rPr>
              <w:t>Сплит-система</w:t>
            </w:r>
            <w:proofErr w:type="spellEnd"/>
            <w:r w:rsidRPr="00CF6BD5">
              <w:rPr>
                <w:rFonts w:ascii="Times New Roman" w:hAnsi="Times New Roman" w:cs="Times New Roman"/>
                <w:sz w:val="18"/>
                <w:szCs w:val="18"/>
              </w:rPr>
              <w:t xml:space="preserve"> Panasonic</w:t>
            </w:r>
            <w:r w:rsidRPr="00CF6BD5">
              <w:rPr>
                <w:rFonts w:ascii="Times New Roman" w:hAnsi="Times New Roman" w:cs="Times New Roman"/>
                <w:sz w:val="18"/>
                <w:szCs w:val="18"/>
              </w:rPr>
              <w:tab/>
              <w:t>CS- A9CKP</w:t>
            </w:r>
          </w:p>
        </w:tc>
        <w:tc>
          <w:tcPr>
            <w:tcW w:w="1560"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00000184</w:t>
            </w:r>
          </w:p>
        </w:tc>
        <w:tc>
          <w:tcPr>
            <w:tcW w:w="992"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127</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Шкаф</w:t>
            </w:r>
            <w:proofErr w:type="spellEnd"/>
            <w:r w:rsidRPr="00CF6BD5">
              <w:rPr>
                <w:rFonts w:ascii="Times New Roman" w:hAnsi="Times New Roman" w:cs="Times New Roman"/>
                <w:sz w:val="18"/>
                <w:szCs w:val="18"/>
              </w:rPr>
              <w:t xml:space="preserve"> </w:t>
            </w:r>
            <w:r w:rsidRPr="00CF6BD5">
              <w:rPr>
                <w:rFonts w:ascii="Times New Roman" w:hAnsi="Times New Roman" w:cs="Times New Roman"/>
                <w:w w:val="95"/>
                <w:sz w:val="18"/>
                <w:szCs w:val="18"/>
              </w:rPr>
              <w:t>04209(04208)</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00000220</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14.07.2006</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128</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Пенал</w:t>
            </w:r>
            <w:proofErr w:type="spellEnd"/>
            <w:r w:rsidRPr="00CF6BD5">
              <w:rPr>
                <w:rFonts w:ascii="Times New Roman" w:hAnsi="Times New Roman" w:cs="Times New Roman"/>
                <w:sz w:val="18"/>
                <w:szCs w:val="18"/>
              </w:rPr>
              <w:t xml:space="preserve"> 04219</w:t>
            </w:r>
          </w:p>
        </w:tc>
        <w:tc>
          <w:tcPr>
            <w:tcW w:w="1560" w:type="dxa"/>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00000154</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14.07.2006</w:t>
            </w:r>
          </w:p>
        </w:tc>
      </w:tr>
      <w:tr w:rsidR="00CF6BD5" w:rsidRPr="00CF6BD5" w:rsidTr="00CF6BD5">
        <w:trPr>
          <w:trHeight w:hRule="exact" w:val="713"/>
        </w:trPr>
        <w:tc>
          <w:tcPr>
            <w:tcW w:w="535" w:type="dxa"/>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129</w:t>
            </w:r>
          </w:p>
        </w:tc>
        <w:tc>
          <w:tcPr>
            <w:tcW w:w="5022" w:type="dxa"/>
          </w:tcPr>
          <w:p w:rsidR="00CF6BD5" w:rsidRPr="00CF6BD5" w:rsidRDefault="00CF6BD5"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 xml:space="preserve">Плита электрическая </w:t>
            </w:r>
            <w:r w:rsidRPr="00CF6BD5">
              <w:rPr>
                <w:rFonts w:ascii="Times New Roman" w:hAnsi="Times New Roman" w:cs="Times New Roman"/>
                <w:sz w:val="18"/>
                <w:szCs w:val="18"/>
              </w:rPr>
              <w:t>ARISTON</w:t>
            </w:r>
            <w:r w:rsidRPr="00CF6BD5">
              <w:rPr>
                <w:rFonts w:ascii="Times New Roman" w:hAnsi="Times New Roman" w:cs="Times New Roman"/>
                <w:sz w:val="18"/>
                <w:szCs w:val="18"/>
                <w:lang w:val="ru-RU"/>
              </w:rPr>
              <w:t xml:space="preserve"> </w:t>
            </w:r>
            <w:r w:rsidRPr="00CF6BD5">
              <w:rPr>
                <w:rFonts w:ascii="Times New Roman" w:hAnsi="Times New Roman" w:cs="Times New Roman"/>
                <w:sz w:val="18"/>
                <w:szCs w:val="18"/>
              </w:rPr>
              <w:t>C</w:t>
            </w:r>
            <w:r w:rsidRPr="00CF6BD5">
              <w:rPr>
                <w:rFonts w:ascii="Times New Roman" w:hAnsi="Times New Roman" w:cs="Times New Roman"/>
                <w:sz w:val="18"/>
                <w:szCs w:val="18"/>
                <w:lang w:val="ru-RU"/>
              </w:rPr>
              <w:t xml:space="preserve"> 3</w:t>
            </w:r>
            <w:r w:rsidRPr="00CF6BD5">
              <w:rPr>
                <w:rFonts w:ascii="Times New Roman" w:hAnsi="Times New Roman" w:cs="Times New Roman"/>
                <w:sz w:val="18"/>
                <w:szCs w:val="18"/>
              </w:rPr>
              <w:t>V</w:t>
            </w:r>
            <w:r w:rsidRPr="00CF6BD5">
              <w:rPr>
                <w:rFonts w:ascii="Times New Roman" w:hAnsi="Times New Roman" w:cs="Times New Roman"/>
                <w:sz w:val="18"/>
                <w:szCs w:val="18"/>
                <w:lang w:val="ru-RU"/>
              </w:rPr>
              <w:t xml:space="preserve">7 </w:t>
            </w:r>
            <w:r w:rsidRPr="00CF6BD5">
              <w:rPr>
                <w:rFonts w:ascii="Times New Roman" w:hAnsi="Times New Roman" w:cs="Times New Roman"/>
                <w:sz w:val="18"/>
                <w:szCs w:val="18"/>
              </w:rPr>
              <w:t>M</w:t>
            </w:r>
          </w:p>
        </w:tc>
        <w:tc>
          <w:tcPr>
            <w:tcW w:w="1560" w:type="dxa"/>
          </w:tcPr>
          <w:p w:rsidR="00CF6BD5" w:rsidRPr="00CF6BD5" w:rsidRDefault="00CF6BD5" w:rsidP="00372099">
            <w:pPr>
              <w:pStyle w:val="TableParagraph"/>
              <w:spacing w:before="2"/>
              <w:rPr>
                <w:rFonts w:ascii="Times New Roman" w:hAnsi="Times New Roman" w:cs="Times New Roman"/>
                <w:sz w:val="18"/>
                <w:szCs w:val="18"/>
                <w:lang w:val="ru-RU"/>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00000057</w:t>
            </w:r>
          </w:p>
        </w:tc>
        <w:tc>
          <w:tcPr>
            <w:tcW w:w="992"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07.07.2006</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130</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Комплект</w:t>
            </w:r>
            <w:proofErr w:type="spellEnd"/>
            <w:r w:rsidRPr="00CF6BD5">
              <w:rPr>
                <w:rFonts w:ascii="Times New Roman" w:hAnsi="Times New Roman" w:cs="Times New Roman"/>
                <w:sz w:val="18"/>
                <w:szCs w:val="18"/>
              </w:rPr>
              <w:t xml:space="preserve"> НТВ</w:t>
            </w:r>
          </w:p>
        </w:tc>
        <w:tc>
          <w:tcPr>
            <w:tcW w:w="1560" w:type="dxa"/>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00000038</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07.07.2006</w:t>
            </w:r>
          </w:p>
        </w:tc>
      </w:tr>
      <w:tr w:rsidR="00CF6BD5" w:rsidRPr="00CF6BD5" w:rsidTr="00CF6BD5">
        <w:trPr>
          <w:trHeight w:hRule="exact" w:val="713"/>
        </w:trPr>
        <w:tc>
          <w:tcPr>
            <w:tcW w:w="535" w:type="dxa"/>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131</w:t>
            </w:r>
          </w:p>
        </w:tc>
        <w:tc>
          <w:tcPr>
            <w:tcW w:w="5022" w:type="dxa"/>
          </w:tcPr>
          <w:p w:rsidR="00CF6BD5" w:rsidRPr="00CF6BD5" w:rsidRDefault="00CF6BD5"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Спальный гарнитур с 2-мя кроватями</w:t>
            </w:r>
          </w:p>
        </w:tc>
        <w:tc>
          <w:tcPr>
            <w:tcW w:w="1560" w:type="dxa"/>
          </w:tcPr>
          <w:p w:rsidR="00CF6BD5" w:rsidRPr="00CF6BD5" w:rsidRDefault="00CF6BD5" w:rsidP="00372099">
            <w:pPr>
              <w:pStyle w:val="TableParagraph"/>
              <w:spacing w:before="4"/>
              <w:rPr>
                <w:rFonts w:ascii="Times New Roman" w:hAnsi="Times New Roman" w:cs="Times New Roman"/>
                <w:sz w:val="18"/>
                <w:szCs w:val="18"/>
                <w:lang w:val="ru-RU"/>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00000177</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713"/>
        </w:trPr>
        <w:tc>
          <w:tcPr>
            <w:tcW w:w="535" w:type="dxa"/>
          </w:tcPr>
          <w:p w:rsidR="00CF6BD5" w:rsidRPr="00CF6BD5" w:rsidRDefault="00CF6BD5" w:rsidP="00372099">
            <w:pPr>
              <w:pStyle w:val="TableParagraph"/>
              <w:spacing w:before="3"/>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132</w:t>
            </w:r>
          </w:p>
        </w:tc>
        <w:tc>
          <w:tcPr>
            <w:tcW w:w="5022" w:type="dxa"/>
          </w:tcPr>
          <w:p w:rsidR="00CF6BD5" w:rsidRPr="00CF6BD5" w:rsidRDefault="00CF6BD5"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 xml:space="preserve">Кухонный </w:t>
            </w:r>
            <w:proofErr w:type="spellStart"/>
            <w:r w:rsidRPr="00CF6BD5">
              <w:rPr>
                <w:rFonts w:ascii="Times New Roman" w:hAnsi="Times New Roman" w:cs="Times New Roman"/>
                <w:w w:val="95"/>
                <w:sz w:val="18"/>
                <w:szCs w:val="18"/>
                <w:lang w:val="ru-RU"/>
              </w:rPr>
              <w:t>гарнитур"Оля"ол</w:t>
            </w:r>
            <w:proofErr w:type="spellEnd"/>
            <w:r w:rsidRPr="00CF6BD5">
              <w:rPr>
                <w:rFonts w:ascii="Times New Roman" w:hAnsi="Times New Roman" w:cs="Times New Roman"/>
                <w:w w:val="95"/>
                <w:sz w:val="18"/>
                <w:szCs w:val="18"/>
                <w:lang w:val="ru-RU"/>
              </w:rPr>
              <w:t xml:space="preserve"> </w:t>
            </w:r>
            <w:proofErr w:type="spellStart"/>
            <w:r w:rsidRPr="00CF6BD5">
              <w:rPr>
                <w:rFonts w:ascii="Times New Roman" w:hAnsi="Times New Roman" w:cs="Times New Roman"/>
                <w:sz w:val="18"/>
                <w:szCs w:val="18"/>
                <w:lang w:val="ru-RU"/>
              </w:rPr>
              <w:t>ьха</w:t>
            </w:r>
            <w:proofErr w:type="spellEnd"/>
          </w:p>
        </w:tc>
        <w:tc>
          <w:tcPr>
            <w:tcW w:w="1560" w:type="dxa"/>
          </w:tcPr>
          <w:p w:rsidR="00CF6BD5" w:rsidRPr="00CF6BD5" w:rsidRDefault="00CF6BD5" w:rsidP="00372099">
            <w:pPr>
              <w:pStyle w:val="TableParagraph"/>
              <w:spacing w:before="5"/>
              <w:rPr>
                <w:rFonts w:ascii="Times New Roman" w:hAnsi="Times New Roman" w:cs="Times New Roman"/>
                <w:sz w:val="18"/>
                <w:szCs w:val="18"/>
                <w:lang w:val="ru-RU"/>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00000136</w:t>
            </w:r>
          </w:p>
        </w:tc>
        <w:tc>
          <w:tcPr>
            <w:tcW w:w="992" w:type="dxa"/>
          </w:tcPr>
          <w:p w:rsidR="00CF6BD5" w:rsidRPr="00CF6BD5" w:rsidRDefault="00CF6BD5" w:rsidP="00372099">
            <w:pPr>
              <w:pStyle w:val="TableParagraph"/>
              <w:spacing w:before="5"/>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5"/>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948"/>
        </w:trPr>
        <w:tc>
          <w:tcPr>
            <w:tcW w:w="535" w:type="dxa"/>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spacing w:before="154"/>
              <w:ind w:left="93" w:right="93"/>
              <w:jc w:val="center"/>
              <w:rPr>
                <w:rFonts w:ascii="Times New Roman" w:hAnsi="Times New Roman" w:cs="Times New Roman"/>
                <w:sz w:val="18"/>
                <w:szCs w:val="18"/>
              </w:rPr>
            </w:pPr>
            <w:r w:rsidRPr="00CF6BD5">
              <w:rPr>
                <w:rFonts w:ascii="Times New Roman" w:hAnsi="Times New Roman" w:cs="Times New Roman"/>
                <w:sz w:val="18"/>
                <w:szCs w:val="18"/>
              </w:rPr>
              <w:t>133</w:t>
            </w:r>
          </w:p>
        </w:tc>
        <w:tc>
          <w:tcPr>
            <w:tcW w:w="5022" w:type="dxa"/>
          </w:tcPr>
          <w:p w:rsidR="00CF6BD5" w:rsidRPr="00CF6BD5" w:rsidRDefault="00CF6BD5" w:rsidP="00372099">
            <w:pPr>
              <w:pStyle w:val="TableParagraph"/>
              <w:ind w:left="100" w:right="441"/>
              <w:rPr>
                <w:rFonts w:ascii="Times New Roman" w:hAnsi="Times New Roman" w:cs="Times New Roman"/>
                <w:sz w:val="18"/>
                <w:szCs w:val="18"/>
              </w:rPr>
            </w:pPr>
            <w:proofErr w:type="spellStart"/>
            <w:r w:rsidRPr="00CF6BD5">
              <w:rPr>
                <w:rFonts w:ascii="Times New Roman" w:hAnsi="Times New Roman" w:cs="Times New Roman"/>
                <w:sz w:val="18"/>
                <w:szCs w:val="18"/>
              </w:rPr>
              <w:t>Мультисплит</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система</w:t>
            </w:r>
            <w:proofErr w:type="spellEnd"/>
          </w:p>
          <w:p w:rsidR="00CF6BD5" w:rsidRPr="00CF6BD5" w:rsidRDefault="00CF6BD5" w:rsidP="00372099">
            <w:pPr>
              <w:pStyle w:val="TableParagraph"/>
              <w:tabs>
                <w:tab w:val="left" w:pos="1474"/>
              </w:tabs>
              <w:ind w:left="100" w:right="104"/>
              <w:rPr>
                <w:rFonts w:ascii="Times New Roman" w:hAnsi="Times New Roman" w:cs="Times New Roman"/>
                <w:sz w:val="18"/>
                <w:szCs w:val="18"/>
              </w:rPr>
            </w:pPr>
            <w:r w:rsidRPr="00CF6BD5">
              <w:rPr>
                <w:rFonts w:ascii="Times New Roman" w:hAnsi="Times New Roman" w:cs="Times New Roman"/>
                <w:sz w:val="18"/>
                <w:szCs w:val="18"/>
              </w:rPr>
              <w:t>Panasonic</w:t>
            </w:r>
            <w:r w:rsidRPr="00CF6BD5">
              <w:rPr>
                <w:rFonts w:ascii="Times New Roman" w:hAnsi="Times New Roman" w:cs="Times New Roman"/>
                <w:sz w:val="18"/>
                <w:szCs w:val="18"/>
              </w:rPr>
              <w:tab/>
              <w:t>CS- C9BKPGх3</w:t>
            </w:r>
          </w:p>
        </w:tc>
        <w:tc>
          <w:tcPr>
            <w:tcW w:w="1560" w:type="dxa"/>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spacing w:before="122"/>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00000054</w:t>
            </w:r>
          </w:p>
        </w:tc>
        <w:tc>
          <w:tcPr>
            <w:tcW w:w="992" w:type="dxa"/>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spacing w:before="122"/>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spacing w:before="122"/>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134</w:t>
            </w:r>
          </w:p>
        </w:tc>
        <w:tc>
          <w:tcPr>
            <w:tcW w:w="5022" w:type="dxa"/>
          </w:tcPr>
          <w:p w:rsidR="00CF6BD5" w:rsidRPr="00CF6BD5" w:rsidRDefault="00CF6BD5" w:rsidP="00372099">
            <w:pPr>
              <w:pStyle w:val="TableParagraph"/>
              <w:ind w:left="100" w:right="192"/>
              <w:rPr>
                <w:rFonts w:ascii="Times New Roman" w:hAnsi="Times New Roman" w:cs="Times New Roman"/>
                <w:sz w:val="18"/>
                <w:szCs w:val="18"/>
              </w:rPr>
            </w:pPr>
            <w:proofErr w:type="spellStart"/>
            <w:r w:rsidRPr="00CF6BD5">
              <w:rPr>
                <w:rFonts w:ascii="Times New Roman" w:hAnsi="Times New Roman" w:cs="Times New Roman"/>
                <w:sz w:val="18"/>
                <w:szCs w:val="18"/>
              </w:rPr>
              <w:t>Кресло</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w w:val="95"/>
                <w:sz w:val="18"/>
                <w:szCs w:val="18"/>
              </w:rPr>
              <w:t>гинекологическо</w:t>
            </w:r>
            <w:proofErr w:type="spellEnd"/>
            <w:r w:rsidRPr="00CF6BD5">
              <w:rPr>
                <w:rFonts w:ascii="Times New Roman" w:hAnsi="Times New Roman" w:cs="Times New Roman"/>
                <w:w w:val="95"/>
                <w:sz w:val="18"/>
                <w:szCs w:val="18"/>
              </w:rPr>
              <w:t xml:space="preserve"> </w:t>
            </w:r>
            <w:r w:rsidRPr="00CF6BD5">
              <w:rPr>
                <w:rFonts w:ascii="Times New Roman" w:hAnsi="Times New Roman" w:cs="Times New Roman"/>
                <w:sz w:val="18"/>
                <w:szCs w:val="18"/>
              </w:rPr>
              <w:t>е</w:t>
            </w:r>
          </w:p>
        </w:tc>
        <w:tc>
          <w:tcPr>
            <w:tcW w:w="1560"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00000117</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26.04.2007</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135</w:t>
            </w:r>
          </w:p>
        </w:tc>
        <w:tc>
          <w:tcPr>
            <w:tcW w:w="5022" w:type="dxa"/>
          </w:tcPr>
          <w:p w:rsidR="00CF6BD5" w:rsidRPr="00CF6BD5" w:rsidRDefault="00CF6BD5" w:rsidP="00372099">
            <w:pPr>
              <w:pStyle w:val="TableParagraph"/>
              <w:spacing w:before="2"/>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Зарядное</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w w:val="95"/>
                <w:sz w:val="18"/>
                <w:szCs w:val="18"/>
              </w:rPr>
              <w:t>устройство</w:t>
            </w:r>
            <w:proofErr w:type="spellEnd"/>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00000107</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713"/>
        </w:trPr>
        <w:tc>
          <w:tcPr>
            <w:tcW w:w="535" w:type="dxa"/>
          </w:tcPr>
          <w:p w:rsidR="00CF6BD5" w:rsidRPr="00CF6BD5" w:rsidRDefault="00CF6BD5" w:rsidP="00372099">
            <w:pPr>
              <w:pStyle w:val="TableParagraph"/>
              <w:spacing w:before="3"/>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136</w:t>
            </w:r>
          </w:p>
        </w:tc>
        <w:tc>
          <w:tcPr>
            <w:tcW w:w="5022" w:type="dxa"/>
          </w:tcPr>
          <w:p w:rsidR="00CF6BD5" w:rsidRPr="00CF6BD5" w:rsidRDefault="00CF6BD5"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 xml:space="preserve">Кухонный </w:t>
            </w:r>
            <w:proofErr w:type="spellStart"/>
            <w:r w:rsidRPr="00CF6BD5">
              <w:rPr>
                <w:rFonts w:ascii="Times New Roman" w:hAnsi="Times New Roman" w:cs="Times New Roman"/>
                <w:w w:val="95"/>
                <w:sz w:val="18"/>
                <w:szCs w:val="18"/>
                <w:lang w:val="ru-RU"/>
              </w:rPr>
              <w:t>гарнитур"Оля"ол</w:t>
            </w:r>
            <w:proofErr w:type="spellEnd"/>
            <w:r w:rsidRPr="00CF6BD5">
              <w:rPr>
                <w:rFonts w:ascii="Times New Roman" w:hAnsi="Times New Roman" w:cs="Times New Roman"/>
                <w:w w:val="95"/>
                <w:sz w:val="18"/>
                <w:szCs w:val="18"/>
                <w:lang w:val="ru-RU"/>
              </w:rPr>
              <w:t xml:space="preserve"> </w:t>
            </w:r>
            <w:proofErr w:type="spellStart"/>
            <w:r w:rsidRPr="00CF6BD5">
              <w:rPr>
                <w:rFonts w:ascii="Times New Roman" w:hAnsi="Times New Roman" w:cs="Times New Roman"/>
                <w:sz w:val="18"/>
                <w:szCs w:val="18"/>
                <w:lang w:val="ru-RU"/>
              </w:rPr>
              <w:t>ьха</w:t>
            </w:r>
            <w:proofErr w:type="spellEnd"/>
          </w:p>
        </w:tc>
        <w:tc>
          <w:tcPr>
            <w:tcW w:w="1560" w:type="dxa"/>
          </w:tcPr>
          <w:p w:rsidR="00CF6BD5" w:rsidRPr="00CF6BD5" w:rsidRDefault="00CF6BD5" w:rsidP="00372099">
            <w:pPr>
              <w:pStyle w:val="TableParagraph"/>
              <w:spacing w:before="5"/>
              <w:rPr>
                <w:rFonts w:ascii="Times New Roman" w:hAnsi="Times New Roman" w:cs="Times New Roman"/>
                <w:sz w:val="18"/>
                <w:szCs w:val="18"/>
                <w:lang w:val="ru-RU"/>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00000138</w:t>
            </w:r>
          </w:p>
        </w:tc>
        <w:tc>
          <w:tcPr>
            <w:tcW w:w="992" w:type="dxa"/>
          </w:tcPr>
          <w:p w:rsidR="00CF6BD5" w:rsidRPr="00CF6BD5" w:rsidRDefault="00CF6BD5" w:rsidP="00372099">
            <w:pPr>
              <w:pStyle w:val="TableParagraph"/>
              <w:spacing w:before="5"/>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5"/>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137</w:t>
            </w:r>
          </w:p>
        </w:tc>
        <w:tc>
          <w:tcPr>
            <w:tcW w:w="5022" w:type="dxa"/>
          </w:tcPr>
          <w:p w:rsidR="00CF6BD5" w:rsidRPr="00CF6BD5" w:rsidRDefault="00CF6BD5" w:rsidP="00372099">
            <w:pPr>
              <w:pStyle w:val="TableParagraph"/>
              <w:ind w:left="100" w:right="471"/>
              <w:rPr>
                <w:rFonts w:ascii="Times New Roman" w:hAnsi="Times New Roman" w:cs="Times New Roman"/>
                <w:sz w:val="18"/>
                <w:szCs w:val="18"/>
              </w:rPr>
            </w:pPr>
            <w:proofErr w:type="spellStart"/>
            <w:r w:rsidRPr="00CF6BD5">
              <w:rPr>
                <w:rFonts w:ascii="Times New Roman" w:hAnsi="Times New Roman" w:cs="Times New Roman"/>
                <w:w w:val="95"/>
                <w:sz w:val="18"/>
                <w:szCs w:val="18"/>
              </w:rPr>
              <w:t>Морозильный</w:t>
            </w:r>
            <w:proofErr w:type="spellEnd"/>
            <w:r w:rsidRPr="00CF6BD5">
              <w:rPr>
                <w:rFonts w:ascii="Times New Roman" w:hAnsi="Times New Roman" w:cs="Times New Roman"/>
                <w:w w:val="95"/>
                <w:sz w:val="18"/>
                <w:szCs w:val="18"/>
              </w:rPr>
              <w:t xml:space="preserve"> </w:t>
            </w:r>
            <w:proofErr w:type="spellStart"/>
            <w:r w:rsidRPr="00CF6BD5">
              <w:rPr>
                <w:rFonts w:ascii="Times New Roman" w:hAnsi="Times New Roman" w:cs="Times New Roman"/>
                <w:sz w:val="18"/>
                <w:szCs w:val="18"/>
              </w:rPr>
              <w:t>ларь</w:t>
            </w:r>
            <w:proofErr w:type="spellEnd"/>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00000050</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13.07.2006</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138</w:t>
            </w:r>
          </w:p>
        </w:tc>
        <w:tc>
          <w:tcPr>
            <w:tcW w:w="5022" w:type="dxa"/>
          </w:tcPr>
          <w:p w:rsidR="00CF6BD5" w:rsidRPr="00CF6BD5" w:rsidRDefault="00CF6BD5"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Спальный гарнитур с 2-мя кроватями</w:t>
            </w:r>
          </w:p>
        </w:tc>
        <w:tc>
          <w:tcPr>
            <w:tcW w:w="1560" w:type="dxa"/>
          </w:tcPr>
          <w:p w:rsidR="00CF6BD5" w:rsidRPr="00CF6BD5" w:rsidRDefault="00CF6BD5" w:rsidP="00372099">
            <w:pPr>
              <w:pStyle w:val="TableParagraph"/>
              <w:spacing w:before="4"/>
              <w:rPr>
                <w:rFonts w:ascii="Times New Roman" w:hAnsi="Times New Roman" w:cs="Times New Roman"/>
                <w:sz w:val="18"/>
                <w:szCs w:val="18"/>
                <w:lang w:val="ru-RU"/>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00000175</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139</w:t>
            </w:r>
          </w:p>
        </w:tc>
        <w:tc>
          <w:tcPr>
            <w:tcW w:w="5022" w:type="dxa"/>
          </w:tcPr>
          <w:p w:rsidR="00CF6BD5" w:rsidRPr="00CF6BD5" w:rsidRDefault="00CF6BD5" w:rsidP="00372099">
            <w:pPr>
              <w:pStyle w:val="TableParagraph"/>
              <w:tabs>
                <w:tab w:val="left" w:pos="1261"/>
              </w:tabs>
              <w:ind w:left="100" w:right="104"/>
              <w:rPr>
                <w:rFonts w:ascii="Times New Roman" w:hAnsi="Times New Roman" w:cs="Times New Roman"/>
                <w:sz w:val="18"/>
                <w:szCs w:val="18"/>
              </w:rPr>
            </w:pPr>
            <w:proofErr w:type="spellStart"/>
            <w:r w:rsidRPr="00CF6BD5">
              <w:rPr>
                <w:rFonts w:ascii="Times New Roman" w:hAnsi="Times New Roman" w:cs="Times New Roman"/>
                <w:sz w:val="18"/>
                <w:szCs w:val="18"/>
              </w:rPr>
              <w:t>Кровать</w:t>
            </w:r>
            <w:proofErr w:type="spellEnd"/>
            <w:r w:rsidRPr="00CF6BD5">
              <w:rPr>
                <w:rFonts w:ascii="Times New Roman" w:hAnsi="Times New Roman" w:cs="Times New Roman"/>
                <w:sz w:val="18"/>
                <w:szCs w:val="18"/>
              </w:rPr>
              <w:tab/>
            </w:r>
            <w:proofErr w:type="spellStart"/>
            <w:r w:rsidRPr="00CF6BD5">
              <w:rPr>
                <w:rFonts w:ascii="Times New Roman" w:hAnsi="Times New Roman" w:cs="Times New Roman"/>
                <w:sz w:val="18"/>
                <w:szCs w:val="18"/>
              </w:rPr>
              <w:t>Нуга</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Бест</w:t>
            </w:r>
            <w:proofErr w:type="spellEnd"/>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00000293</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18.06.2009</w:t>
            </w:r>
          </w:p>
        </w:tc>
      </w:tr>
      <w:tr w:rsidR="00CF6BD5" w:rsidRPr="00CF6BD5" w:rsidTr="00CF6BD5">
        <w:trPr>
          <w:trHeight w:hRule="exact" w:val="242"/>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140</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газонокосилка</w:t>
            </w:r>
            <w:proofErr w:type="spellEnd"/>
          </w:p>
        </w:tc>
        <w:tc>
          <w:tcPr>
            <w:tcW w:w="1560" w:type="dxa"/>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00000086</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11.07.2006</w:t>
            </w:r>
          </w:p>
        </w:tc>
      </w:tr>
      <w:tr w:rsidR="00CF6BD5" w:rsidRPr="00CF6BD5" w:rsidTr="00CF6BD5">
        <w:trPr>
          <w:trHeight w:hRule="exact" w:val="716"/>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141</w:t>
            </w:r>
          </w:p>
        </w:tc>
        <w:tc>
          <w:tcPr>
            <w:tcW w:w="5022" w:type="dxa"/>
          </w:tcPr>
          <w:p w:rsidR="00CF6BD5" w:rsidRPr="00CF6BD5" w:rsidRDefault="00CF6BD5" w:rsidP="00372099">
            <w:pPr>
              <w:pStyle w:val="TableParagraph"/>
              <w:spacing w:before="2"/>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Духовка</w:t>
            </w:r>
            <w:proofErr w:type="spellEnd"/>
            <w:r w:rsidRPr="00CF6BD5">
              <w:rPr>
                <w:rFonts w:ascii="Times New Roman" w:hAnsi="Times New Roman" w:cs="Times New Roman"/>
                <w:sz w:val="18"/>
                <w:szCs w:val="18"/>
              </w:rPr>
              <w:t xml:space="preserve"> WHIRLPOOL AKP- 71</w:t>
            </w:r>
          </w:p>
        </w:tc>
        <w:tc>
          <w:tcPr>
            <w:tcW w:w="1560"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00000027</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14.07.2006</w:t>
            </w:r>
          </w:p>
        </w:tc>
      </w:tr>
      <w:tr w:rsidR="00CF6BD5" w:rsidRPr="00CF6BD5" w:rsidTr="00CF6BD5">
        <w:trPr>
          <w:trHeight w:hRule="exact" w:val="478"/>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142</w:t>
            </w:r>
          </w:p>
        </w:tc>
        <w:tc>
          <w:tcPr>
            <w:tcW w:w="5022" w:type="dxa"/>
          </w:tcPr>
          <w:p w:rsidR="00CF6BD5" w:rsidRPr="00CF6BD5" w:rsidRDefault="00CF6BD5" w:rsidP="00372099">
            <w:pPr>
              <w:pStyle w:val="TableParagraph"/>
              <w:ind w:left="100" w:right="104"/>
              <w:rPr>
                <w:rFonts w:ascii="Times New Roman" w:hAnsi="Times New Roman" w:cs="Times New Roman"/>
                <w:sz w:val="18"/>
                <w:szCs w:val="18"/>
              </w:rPr>
            </w:pPr>
            <w:proofErr w:type="spellStart"/>
            <w:r w:rsidRPr="00CF6BD5">
              <w:rPr>
                <w:rFonts w:ascii="Times New Roman" w:hAnsi="Times New Roman" w:cs="Times New Roman"/>
                <w:sz w:val="18"/>
                <w:szCs w:val="18"/>
              </w:rPr>
              <w:t>Автомобиль</w:t>
            </w:r>
            <w:proofErr w:type="spellEnd"/>
            <w:r w:rsidRPr="00CF6BD5">
              <w:rPr>
                <w:rFonts w:ascii="Times New Roman" w:hAnsi="Times New Roman" w:cs="Times New Roman"/>
                <w:sz w:val="18"/>
                <w:szCs w:val="18"/>
              </w:rPr>
              <w:t xml:space="preserve"> УАЗ 22069-04</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00000255</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17.11.2004</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143</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Компрессор</w:t>
            </w:r>
            <w:proofErr w:type="spellEnd"/>
          </w:p>
        </w:tc>
        <w:tc>
          <w:tcPr>
            <w:tcW w:w="1560" w:type="dxa"/>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00000043</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29.03.2008</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144</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w w:val="95"/>
                <w:sz w:val="18"/>
                <w:szCs w:val="18"/>
              </w:rPr>
              <w:t>телевизионная</w:t>
            </w:r>
            <w:proofErr w:type="spellEnd"/>
            <w:r w:rsidRPr="00CF6BD5">
              <w:rPr>
                <w:rFonts w:ascii="Times New Roman" w:hAnsi="Times New Roman" w:cs="Times New Roman"/>
                <w:w w:val="95"/>
                <w:sz w:val="18"/>
                <w:szCs w:val="18"/>
              </w:rPr>
              <w:t xml:space="preserve"> </w:t>
            </w:r>
            <w:proofErr w:type="spellStart"/>
            <w:r w:rsidRPr="00CF6BD5">
              <w:rPr>
                <w:rFonts w:ascii="Times New Roman" w:hAnsi="Times New Roman" w:cs="Times New Roman"/>
                <w:sz w:val="18"/>
                <w:szCs w:val="18"/>
              </w:rPr>
              <w:t>линия</w:t>
            </w:r>
            <w:proofErr w:type="spellEnd"/>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00000069</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713"/>
        </w:trPr>
        <w:tc>
          <w:tcPr>
            <w:tcW w:w="535" w:type="dxa"/>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145</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Сплит-система</w:t>
            </w:r>
            <w:proofErr w:type="spellEnd"/>
            <w:r w:rsidRPr="00CF6BD5">
              <w:rPr>
                <w:rFonts w:ascii="Times New Roman" w:hAnsi="Times New Roman" w:cs="Times New Roman"/>
                <w:sz w:val="18"/>
                <w:szCs w:val="18"/>
              </w:rPr>
              <w:t xml:space="preserve"> Panasonic CS-A18 BKP</w:t>
            </w:r>
          </w:p>
        </w:tc>
        <w:tc>
          <w:tcPr>
            <w:tcW w:w="1560"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00000063</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146</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Кухонный</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гарнитур</w:t>
            </w:r>
            <w:proofErr w:type="spellEnd"/>
            <w:r w:rsidRPr="00CF6BD5">
              <w:rPr>
                <w:rFonts w:ascii="Times New Roman" w:hAnsi="Times New Roman" w:cs="Times New Roman"/>
                <w:sz w:val="18"/>
                <w:szCs w:val="18"/>
              </w:rPr>
              <w:t xml:space="preserve"> </w:t>
            </w:r>
            <w:r w:rsidRPr="00CF6BD5">
              <w:rPr>
                <w:rFonts w:ascii="Times New Roman" w:hAnsi="Times New Roman" w:cs="Times New Roman"/>
                <w:w w:val="95"/>
                <w:sz w:val="18"/>
                <w:szCs w:val="18"/>
              </w:rPr>
              <w:t>"</w:t>
            </w:r>
            <w:proofErr w:type="spellStart"/>
            <w:r w:rsidRPr="00CF6BD5">
              <w:rPr>
                <w:rFonts w:ascii="Times New Roman" w:hAnsi="Times New Roman" w:cs="Times New Roman"/>
                <w:w w:val="95"/>
                <w:sz w:val="18"/>
                <w:szCs w:val="18"/>
              </w:rPr>
              <w:t>Оля"вишня</w:t>
            </w:r>
            <w:proofErr w:type="spellEnd"/>
          </w:p>
        </w:tc>
        <w:tc>
          <w:tcPr>
            <w:tcW w:w="1560"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00000132</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147</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Корадо</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диван</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на</w:t>
            </w:r>
            <w:proofErr w:type="spellEnd"/>
            <w:r w:rsidRPr="00CF6BD5">
              <w:rPr>
                <w:rFonts w:ascii="Times New Roman" w:hAnsi="Times New Roman" w:cs="Times New Roman"/>
                <w:sz w:val="18"/>
                <w:szCs w:val="18"/>
              </w:rPr>
              <w:t xml:space="preserve"> 155 </w:t>
            </w:r>
            <w:proofErr w:type="spellStart"/>
            <w:r w:rsidRPr="00CF6BD5">
              <w:rPr>
                <w:rFonts w:ascii="Times New Roman" w:hAnsi="Times New Roman" w:cs="Times New Roman"/>
                <w:sz w:val="18"/>
                <w:szCs w:val="18"/>
              </w:rPr>
              <w:t>см</w:t>
            </w:r>
            <w:proofErr w:type="spellEnd"/>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00000116</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17.07.2006</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148</w:t>
            </w:r>
          </w:p>
        </w:tc>
        <w:tc>
          <w:tcPr>
            <w:tcW w:w="5022" w:type="dxa"/>
          </w:tcPr>
          <w:p w:rsidR="00CF6BD5" w:rsidRPr="00CF6BD5" w:rsidRDefault="00CF6BD5" w:rsidP="00372099">
            <w:pPr>
              <w:pStyle w:val="TableParagraph"/>
              <w:tabs>
                <w:tab w:val="left" w:pos="1635"/>
              </w:tabs>
              <w:ind w:left="100" w:right="104"/>
              <w:rPr>
                <w:rFonts w:ascii="Times New Roman" w:hAnsi="Times New Roman" w:cs="Times New Roman"/>
                <w:sz w:val="18"/>
                <w:szCs w:val="18"/>
                <w:lang w:val="ru-RU"/>
              </w:rPr>
            </w:pPr>
            <w:r w:rsidRPr="00CF6BD5">
              <w:rPr>
                <w:rFonts w:ascii="Times New Roman" w:hAnsi="Times New Roman" w:cs="Times New Roman"/>
                <w:sz w:val="18"/>
                <w:szCs w:val="18"/>
                <w:lang w:val="ru-RU"/>
              </w:rPr>
              <w:t xml:space="preserve">Шкаф 3-х </w:t>
            </w:r>
            <w:proofErr w:type="spellStart"/>
            <w:r w:rsidRPr="00CF6BD5">
              <w:rPr>
                <w:rFonts w:ascii="Times New Roman" w:hAnsi="Times New Roman" w:cs="Times New Roman"/>
                <w:sz w:val="18"/>
                <w:szCs w:val="18"/>
                <w:lang w:val="ru-RU"/>
              </w:rPr>
              <w:t>секц</w:t>
            </w:r>
            <w:proofErr w:type="spellEnd"/>
            <w:r w:rsidRPr="00CF6BD5">
              <w:rPr>
                <w:rFonts w:ascii="Times New Roman" w:hAnsi="Times New Roman" w:cs="Times New Roman"/>
                <w:sz w:val="18"/>
                <w:szCs w:val="18"/>
                <w:lang w:val="ru-RU"/>
              </w:rPr>
              <w:t xml:space="preserve"> (2 пенала</w:t>
            </w:r>
            <w:r w:rsidRPr="00CF6BD5">
              <w:rPr>
                <w:rFonts w:ascii="Times New Roman" w:hAnsi="Times New Roman" w:cs="Times New Roman"/>
                <w:sz w:val="18"/>
                <w:szCs w:val="18"/>
                <w:lang w:val="ru-RU"/>
              </w:rPr>
              <w:tab/>
              <w:t>и</w:t>
            </w:r>
          </w:p>
          <w:p w:rsidR="00CF6BD5" w:rsidRPr="00CF6BD5" w:rsidRDefault="00CF6BD5" w:rsidP="00372099">
            <w:pPr>
              <w:pStyle w:val="TableParagraph"/>
              <w:spacing w:line="233" w:lineRule="exact"/>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стеллаж)</w:t>
            </w:r>
          </w:p>
        </w:tc>
        <w:tc>
          <w:tcPr>
            <w:tcW w:w="1560" w:type="dxa"/>
          </w:tcPr>
          <w:p w:rsidR="00CF6BD5" w:rsidRPr="00CF6BD5" w:rsidRDefault="00CF6BD5" w:rsidP="00372099">
            <w:pPr>
              <w:pStyle w:val="TableParagraph"/>
              <w:spacing w:before="4"/>
              <w:rPr>
                <w:rFonts w:ascii="Times New Roman" w:hAnsi="Times New Roman" w:cs="Times New Roman"/>
                <w:sz w:val="18"/>
                <w:szCs w:val="18"/>
                <w:lang w:val="ru-RU"/>
              </w:rPr>
            </w:pPr>
          </w:p>
          <w:p w:rsidR="00CF6BD5" w:rsidRPr="00CF6BD5" w:rsidRDefault="00CF6BD5"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00000225</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17.11.2005</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149</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Стол</w:t>
            </w:r>
            <w:proofErr w:type="spellEnd"/>
            <w:r w:rsidRPr="00CF6BD5">
              <w:rPr>
                <w:rFonts w:ascii="Times New Roman" w:hAnsi="Times New Roman" w:cs="Times New Roman"/>
                <w:sz w:val="18"/>
                <w:szCs w:val="18"/>
              </w:rPr>
              <w:t xml:space="preserve"> DT -3</w:t>
            </w:r>
          </w:p>
        </w:tc>
        <w:tc>
          <w:tcPr>
            <w:tcW w:w="1560" w:type="dxa"/>
          </w:tcPr>
          <w:p w:rsidR="00CF6BD5" w:rsidRPr="00CF6BD5" w:rsidRDefault="00CF6BD5" w:rsidP="00372099">
            <w:pPr>
              <w:pStyle w:val="TableParagraph"/>
              <w:spacing w:line="234" w:lineRule="exact"/>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00000194</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478"/>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150</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Скамейка</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w w:val="95"/>
                <w:sz w:val="18"/>
                <w:szCs w:val="18"/>
              </w:rPr>
              <w:t>декоративная</w:t>
            </w:r>
            <w:proofErr w:type="spellEnd"/>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00000166</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151</w:t>
            </w:r>
          </w:p>
        </w:tc>
        <w:tc>
          <w:tcPr>
            <w:tcW w:w="5022" w:type="dxa"/>
          </w:tcPr>
          <w:p w:rsidR="00CF6BD5" w:rsidRPr="00CF6BD5" w:rsidRDefault="00CF6BD5" w:rsidP="00372099">
            <w:pPr>
              <w:pStyle w:val="TableParagraph"/>
              <w:spacing w:before="2"/>
              <w:ind w:left="100" w:right="471"/>
              <w:rPr>
                <w:rFonts w:ascii="Times New Roman" w:hAnsi="Times New Roman" w:cs="Times New Roman"/>
                <w:sz w:val="18"/>
                <w:szCs w:val="18"/>
              </w:rPr>
            </w:pPr>
            <w:proofErr w:type="spellStart"/>
            <w:r w:rsidRPr="00CF6BD5">
              <w:rPr>
                <w:rFonts w:ascii="Times New Roman" w:hAnsi="Times New Roman" w:cs="Times New Roman"/>
                <w:sz w:val="18"/>
                <w:szCs w:val="18"/>
              </w:rPr>
              <w:t>Телевизор</w:t>
            </w:r>
            <w:proofErr w:type="spellEnd"/>
            <w:r w:rsidRPr="00CF6BD5">
              <w:rPr>
                <w:rFonts w:ascii="Times New Roman" w:hAnsi="Times New Roman" w:cs="Times New Roman"/>
                <w:sz w:val="18"/>
                <w:szCs w:val="18"/>
              </w:rPr>
              <w:t xml:space="preserve"> 29DFG5RU (R)</w:t>
            </w:r>
          </w:p>
        </w:tc>
        <w:tc>
          <w:tcPr>
            <w:tcW w:w="1560" w:type="dxa"/>
          </w:tcPr>
          <w:p w:rsidR="00CF6BD5" w:rsidRPr="00CF6BD5" w:rsidRDefault="00CF6BD5"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00000203</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152</w:t>
            </w:r>
          </w:p>
        </w:tc>
        <w:tc>
          <w:tcPr>
            <w:tcW w:w="5022" w:type="dxa"/>
          </w:tcPr>
          <w:p w:rsidR="00CF6BD5" w:rsidRPr="00CF6BD5" w:rsidRDefault="00CF6BD5" w:rsidP="00372099">
            <w:pPr>
              <w:pStyle w:val="TableParagraph"/>
              <w:ind w:left="100" w:right="102"/>
              <w:jc w:val="both"/>
              <w:rPr>
                <w:rFonts w:ascii="Times New Roman" w:hAnsi="Times New Roman" w:cs="Times New Roman"/>
                <w:sz w:val="18"/>
                <w:szCs w:val="18"/>
                <w:lang w:val="ru-RU"/>
              </w:rPr>
            </w:pPr>
            <w:r w:rsidRPr="00CF6BD5">
              <w:rPr>
                <w:rFonts w:ascii="Times New Roman" w:hAnsi="Times New Roman" w:cs="Times New Roman"/>
                <w:sz w:val="18"/>
                <w:szCs w:val="18"/>
                <w:lang w:val="ru-RU"/>
              </w:rPr>
              <w:t xml:space="preserve">Шкаф 3-х </w:t>
            </w:r>
            <w:proofErr w:type="spellStart"/>
            <w:r w:rsidRPr="00CF6BD5">
              <w:rPr>
                <w:rFonts w:ascii="Times New Roman" w:hAnsi="Times New Roman" w:cs="Times New Roman"/>
                <w:sz w:val="18"/>
                <w:szCs w:val="18"/>
                <w:lang w:val="ru-RU"/>
              </w:rPr>
              <w:t>секц</w:t>
            </w:r>
            <w:proofErr w:type="spellEnd"/>
            <w:r w:rsidRPr="00CF6BD5">
              <w:rPr>
                <w:rFonts w:ascii="Times New Roman" w:hAnsi="Times New Roman" w:cs="Times New Roman"/>
                <w:sz w:val="18"/>
                <w:szCs w:val="18"/>
                <w:lang w:val="ru-RU"/>
              </w:rPr>
              <w:t xml:space="preserve">, </w:t>
            </w:r>
            <w:proofErr w:type="gramStart"/>
            <w:r w:rsidRPr="00CF6BD5">
              <w:rPr>
                <w:rFonts w:ascii="Times New Roman" w:hAnsi="Times New Roman" w:cs="Times New Roman"/>
                <w:sz w:val="18"/>
                <w:szCs w:val="18"/>
                <w:lang w:val="ru-RU"/>
              </w:rPr>
              <w:t>( пенал</w:t>
            </w:r>
            <w:proofErr w:type="gramEnd"/>
            <w:r w:rsidRPr="00CF6BD5">
              <w:rPr>
                <w:rFonts w:ascii="Times New Roman" w:hAnsi="Times New Roman" w:cs="Times New Roman"/>
                <w:sz w:val="18"/>
                <w:szCs w:val="18"/>
                <w:lang w:val="ru-RU"/>
              </w:rPr>
              <w:t xml:space="preserve"> для одеж, и док, шкаф д/д )</w:t>
            </w:r>
          </w:p>
        </w:tc>
        <w:tc>
          <w:tcPr>
            <w:tcW w:w="1560" w:type="dxa"/>
          </w:tcPr>
          <w:p w:rsidR="00CF6BD5" w:rsidRPr="00CF6BD5" w:rsidRDefault="00CF6BD5" w:rsidP="00372099">
            <w:pPr>
              <w:pStyle w:val="TableParagraph"/>
              <w:spacing w:before="4"/>
              <w:rPr>
                <w:rFonts w:ascii="Times New Roman" w:hAnsi="Times New Roman" w:cs="Times New Roman"/>
                <w:sz w:val="18"/>
                <w:szCs w:val="18"/>
                <w:lang w:val="ru-RU"/>
              </w:rPr>
            </w:pPr>
          </w:p>
          <w:p w:rsidR="00CF6BD5" w:rsidRPr="00CF6BD5" w:rsidRDefault="00CF6BD5"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00000227</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17.11.2005</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153</w:t>
            </w:r>
          </w:p>
        </w:tc>
        <w:tc>
          <w:tcPr>
            <w:tcW w:w="5022" w:type="dxa"/>
          </w:tcPr>
          <w:p w:rsidR="00CF6BD5" w:rsidRPr="00CF6BD5" w:rsidRDefault="00CF6BD5" w:rsidP="00372099">
            <w:pPr>
              <w:pStyle w:val="TableParagraph"/>
              <w:spacing w:before="2"/>
              <w:ind w:left="100"/>
              <w:rPr>
                <w:rFonts w:ascii="Times New Roman" w:hAnsi="Times New Roman" w:cs="Times New Roman"/>
                <w:sz w:val="18"/>
                <w:szCs w:val="18"/>
              </w:rPr>
            </w:pPr>
            <w:proofErr w:type="spellStart"/>
            <w:r w:rsidRPr="00CF6BD5">
              <w:rPr>
                <w:rFonts w:ascii="Times New Roman" w:hAnsi="Times New Roman" w:cs="Times New Roman"/>
                <w:sz w:val="18"/>
                <w:szCs w:val="18"/>
              </w:rPr>
              <w:t>Диван</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Валенсия</w:t>
            </w:r>
            <w:proofErr w:type="spellEnd"/>
            <w:r w:rsidRPr="00CF6BD5">
              <w:rPr>
                <w:rFonts w:ascii="Times New Roman" w:hAnsi="Times New Roman" w:cs="Times New Roman"/>
                <w:sz w:val="18"/>
                <w:szCs w:val="18"/>
              </w:rPr>
              <w:t>"</w:t>
            </w:r>
          </w:p>
        </w:tc>
        <w:tc>
          <w:tcPr>
            <w:tcW w:w="1560" w:type="dxa"/>
          </w:tcPr>
          <w:p w:rsidR="00CF6BD5" w:rsidRPr="00CF6BD5" w:rsidRDefault="00CF6BD5" w:rsidP="00372099">
            <w:pPr>
              <w:pStyle w:val="TableParagraph"/>
              <w:spacing w:before="2"/>
              <w:ind w:left="300" w:right="115"/>
              <w:rPr>
                <w:rFonts w:ascii="Times New Roman" w:hAnsi="Times New Roman" w:cs="Times New Roman"/>
                <w:sz w:val="18"/>
                <w:szCs w:val="18"/>
              </w:rPr>
            </w:pPr>
            <w:r w:rsidRPr="00CF6BD5">
              <w:rPr>
                <w:rFonts w:ascii="Times New Roman" w:hAnsi="Times New Roman" w:cs="Times New Roman"/>
                <w:sz w:val="18"/>
                <w:szCs w:val="18"/>
              </w:rPr>
              <w:t>00000093</w:t>
            </w:r>
          </w:p>
        </w:tc>
        <w:tc>
          <w:tcPr>
            <w:tcW w:w="992" w:type="dxa"/>
          </w:tcPr>
          <w:p w:rsidR="00CF6BD5" w:rsidRPr="00CF6BD5" w:rsidRDefault="00CF6BD5" w:rsidP="00372099">
            <w:pPr>
              <w:pStyle w:val="TableParagraph"/>
              <w:spacing w:before="2"/>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2"/>
              <w:ind w:left="128" w:right="130"/>
              <w:jc w:val="center"/>
              <w:rPr>
                <w:rFonts w:ascii="Times New Roman" w:hAnsi="Times New Roman" w:cs="Times New Roman"/>
                <w:sz w:val="18"/>
                <w:szCs w:val="18"/>
              </w:rPr>
            </w:pPr>
            <w:r w:rsidRPr="00CF6BD5">
              <w:rPr>
                <w:rFonts w:ascii="Times New Roman" w:hAnsi="Times New Roman" w:cs="Times New Roman"/>
                <w:sz w:val="18"/>
                <w:szCs w:val="18"/>
              </w:rPr>
              <w:t>13.07.2006</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154</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w w:val="95"/>
                <w:sz w:val="18"/>
                <w:szCs w:val="18"/>
              </w:rPr>
              <w:t>Холодильник</w:t>
            </w:r>
            <w:proofErr w:type="spellEnd"/>
            <w:r w:rsidRPr="00CF6BD5">
              <w:rPr>
                <w:rFonts w:ascii="Times New Roman" w:hAnsi="Times New Roman" w:cs="Times New Roman"/>
                <w:w w:val="95"/>
                <w:sz w:val="18"/>
                <w:szCs w:val="18"/>
              </w:rPr>
              <w:t xml:space="preserve"> </w:t>
            </w:r>
            <w:r w:rsidRPr="00CF6BD5">
              <w:rPr>
                <w:rFonts w:ascii="Times New Roman" w:hAnsi="Times New Roman" w:cs="Times New Roman"/>
                <w:sz w:val="18"/>
                <w:szCs w:val="18"/>
              </w:rPr>
              <w:t>STINOL 242Q,</w:t>
            </w:r>
          </w:p>
        </w:tc>
        <w:tc>
          <w:tcPr>
            <w:tcW w:w="1560" w:type="dxa"/>
          </w:tcPr>
          <w:p w:rsidR="00CF6BD5" w:rsidRPr="00CF6BD5" w:rsidRDefault="00CF6BD5" w:rsidP="00372099">
            <w:pPr>
              <w:pStyle w:val="TableParagraph"/>
              <w:spacing w:before="117"/>
              <w:ind w:left="300" w:right="115"/>
              <w:rPr>
                <w:rFonts w:ascii="Times New Roman" w:hAnsi="Times New Roman" w:cs="Times New Roman"/>
                <w:sz w:val="18"/>
                <w:szCs w:val="18"/>
              </w:rPr>
            </w:pPr>
            <w:r w:rsidRPr="00CF6BD5">
              <w:rPr>
                <w:rFonts w:ascii="Times New Roman" w:hAnsi="Times New Roman" w:cs="Times New Roman"/>
                <w:sz w:val="18"/>
                <w:szCs w:val="18"/>
              </w:rPr>
              <w:t>00000076</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948"/>
        </w:trPr>
        <w:tc>
          <w:tcPr>
            <w:tcW w:w="535" w:type="dxa"/>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spacing w:before="152"/>
              <w:ind w:left="93" w:right="93"/>
              <w:jc w:val="center"/>
              <w:rPr>
                <w:rFonts w:ascii="Times New Roman" w:hAnsi="Times New Roman" w:cs="Times New Roman"/>
                <w:sz w:val="18"/>
                <w:szCs w:val="18"/>
              </w:rPr>
            </w:pPr>
            <w:r w:rsidRPr="00CF6BD5">
              <w:rPr>
                <w:rFonts w:ascii="Times New Roman" w:hAnsi="Times New Roman" w:cs="Times New Roman"/>
                <w:sz w:val="18"/>
                <w:szCs w:val="18"/>
              </w:rPr>
              <w:t>155</w:t>
            </w:r>
          </w:p>
        </w:tc>
        <w:tc>
          <w:tcPr>
            <w:tcW w:w="5022" w:type="dxa"/>
          </w:tcPr>
          <w:p w:rsidR="00CF6BD5" w:rsidRPr="00CF6BD5" w:rsidRDefault="00CF6BD5"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Шкаф холодильный ШХ 1,4/с 2-мя глух двери/,</w:t>
            </w:r>
          </w:p>
        </w:tc>
        <w:tc>
          <w:tcPr>
            <w:tcW w:w="1560" w:type="dxa"/>
          </w:tcPr>
          <w:p w:rsidR="00CF6BD5" w:rsidRPr="00CF6BD5" w:rsidRDefault="00CF6BD5" w:rsidP="00372099">
            <w:pPr>
              <w:pStyle w:val="TableParagraph"/>
              <w:rPr>
                <w:rFonts w:ascii="Times New Roman" w:hAnsi="Times New Roman" w:cs="Times New Roman"/>
                <w:sz w:val="18"/>
                <w:szCs w:val="18"/>
                <w:lang w:val="ru-RU"/>
              </w:rPr>
            </w:pPr>
          </w:p>
          <w:p w:rsidR="00CF6BD5" w:rsidRPr="00CF6BD5" w:rsidRDefault="00CF6BD5" w:rsidP="00372099">
            <w:pPr>
              <w:pStyle w:val="TableParagraph"/>
              <w:spacing w:before="122"/>
              <w:ind w:left="300" w:right="115"/>
              <w:rPr>
                <w:rFonts w:ascii="Times New Roman" w:hAnsi="Times New Roman" w:cs="Times New Roman"/>
                <w:sz w:val="18"/>
                <w:szCs w:val="18"/>
              </w:rPr>
            </w:pPr>
            <w:r w:rsidRPr="00CF6BD5">
              <w:rPr>
                <w:rFonts w:ascii="Times New Roman" w:hAnsi="Times New Roman" w:cs="Times New Roman"/>
                <w:sz w:val="18"/>
                <w:szCs w:val="18"/>
              </w:rPr>
              <w:t>00000082</w:t>
            </w:r>
          </w:p>
        </w:tc>
        <w:tc>
          <w:tcPr>
            <w:tcW w:w="992" w:type="dxa"/>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spacing w:before="122"/>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spacing w:before="122"/>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478"/>
        </w:trPr>
        <w:tc>
          <w:tcPr>
            <w:tcW w:w="535" w:type="dxa"/>
          </w:tcPr>
          <w:p w:rsidR="00CF6BD5" w:rsidRPr="00CF6BD5" w:rsidRDefault="00CF6BD5" w:rsidP="00372099">
            <w:pPr>
              <w:pStyle w:val="TableParagraph"/>
              <w:spacing w:before="127"/>
              <w:ind w:left="93" w:right="93"/>
              <w:jc w:val="center"/>
              <w:rPr>
                <w:rFonts w:ascii="Times New Roman" w:hAnsi="Times New Roman" w:cs="Times New Roman"/>
                <w:sz w:val="18"/>
                <w:szCs w:val="18"/>
              </w:rPr>
            </w:pPr>
            <w:r w:rsidRPr="00CF6BD5">
              <w:rPr>
                <w:rFonts w:ascii="Times New Roman" w:hAnsi="Times New Roman" w:cs="Times New Roman"/>
                <w:sz w:val="18"/>
                <w:szCs w:val="18"/>
              </w:rPr>
              <w:t>156</w:t>
            </w:r>
          </w:p>
        </w:tc>
        <w:tc>
          <w:tcPr>
            <w:tcW w:w="5022" w:type="dxa"/>
          </w:tcPr>
          <w:p w:rsidR="00CF6BD5" w:rsidRPr="00CF6BD5" w:rsidRDefault="00CF6BD5" w:rsidP="00372099">
            <w:pPr>
              <w:pStyle w:val="TableParagraph"/>
              <w:tabs>
                <w:tab w:val="left" w:pos="738"/>
              </w:tabs>
              <w:ind w:left="100" w:right="106"/>
              <w:rPr>
                <w:rFonts w:ascii="Times New Roman" w:hAnsi="Times New Roman" w:cs="Times New Roman"/>
                <w:sz w:val="18"/>
                <w:szCs w:val="18"/>
              </w:rPr>
            </w:pPr>
            <w:r w:rsidRPr="00CF6BD5">
              <w:rPr>
                <w:rFonts w:ascii="Times New Roman" w:hAnsi="Times New Roman" w:cs="Times New Roman"/>
                <w:sz w:val="18"/>
                <w:szCs w:val="18"/>
              </w:rPr>
              <w:t>М/М</w:t>
            </w:r>
            <w:r w:rsidRPr="00CF6BD5">
              <w:rPr>
                <w:rFonts w:ascii="Times New Roman" w:hAnsi="Times New Roman" w:cs="Times New Roman"/>
                <w:sz w:val="18"/>
                <w:szCs w:val="18"/>
              </w:rPr>
              <w:tab/>
            </w:r>
            <w:r w:rsidRPr="00CF6BD5">
              <w:rPr>
                <w:rFonts w:ascii="Times New Roman" w:hAnsi="Times New Roman" w:cs="Times New Roman"/>
                <w:w w:val="95"/>
                <w:sz w:val="18"/>
                <w:szCs w:val="18"/>
              </w:rPr>
              <w:t>"</w:t>
            </w:r>
            <w:proofErr w:type="spellStart"/>
            <w:r w:rsidRPr="00CF6BD5">
              <w:rPr>
                <w:rFonts w:ascii="Times New Roman" w:hAnsi="Times New Roman" w:cs="Times New Roman"/>
                <w:w w:val="95"/>
                <w:sz w:val="18"/>
                <w:szCs w:val="18"/>
              </w:rPr>
              <w:t>Валенсия</w:t>
            </w:r>
            <w:proofErr w:type="spellEnd"/>
            <w:r w:rsidRPr="00CF6BD5">
              <w:rPr>
                <w:rFonts w:ascii="Times New Roman" w:hAnsi="Times New Roman" w:cs="Times New Roman"/>
                <w:w w:val="95"/>
                <w:sz w:val="18"/>
                <w:szCs w:val="18"/>
              </w:rPr>
              <w:t xml:space="preserve">" </w:t>
            </w:r>
            <w:r w:rsidRPr="00CF6BD5">
              <w:rPr>
                <w:rFonts w:ascii="Times New Roman" w:hAnsi="Times New Roman" w:cs="Times New Roman"/>
                <w:sz w:val="18"/>
                <w:szCs w:val="18"/>
              </w:rPr>
              <w:t>3+1+1</w:t>
            </w:r>
          </w:p>
        </w:tc>
        <w:tc>
          <w:tcPr>
            <w:tcW w:w="1560" w:type="dxa"/>
          </w:tcPr>
          <w:p w:rsidR="00CF6BD5" w:rsidRPr="00CF6BD5" w:rsidRDefault="00CF6BD5" w:rsidP="00372099">
            <w:pPr>
              <w:pStyle w:val="TableParagraph"/>
              <w:spacing w:before="117"/>
              <w:ind w:left="300" w:right="115"/>
              <w:rPr>
                <w:rFonts w:ascii="Times New Roman" w:hAnsi="Times New Roman" w:cs="Times New Roman"/>
                <w:sz w:val="18"/>
                <w:szCs w:val="18"/>
              </w:rPr>
            </w:pPr>
            <w:r w:rsidRPr="00CF6BD5">
              <w:rPr>
                <w:rFonts w:ascii="Times New Roman" w:hAnsi="Times New Roman" w:cs="Times New Roman"/>
                <w:sz w:val="18"/>
                <w:szCs w:val="18"/>
              </w:rPr>
              <w:t>00000144</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17.07.2006</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157</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w w:val="95"/>
                <w:sz w:val="18"/>
                <w:szCs w:val="18"/>
              </w:rPr>
              <w:t>Посудомойка</w:t>
            </w:r>
            <w:proofErr w:type="spellEnd"/>
            <w:r w:rsidRPr="00CF6BD5">
              <w:rPr>
                <w:rFonts w:ascii="Times New Roman" w:hAnsi="Times New Roman" w:cs="Times New Roman"/>
                <w:w w:val="95"/>
                <w:sz w:val="18"/>
                <w:szCs w:val="18"/>
              </w:rPr>
              <w:t xml:space="preserve"> </w:t>
            </w:r>
            <w:r w:rsidRPr="00CF6BD5">
              <w:rPr>
                <w:rFonts w:ascii="Times New Roman" w:hAnsi="Times New Roman" w:cs="Times New Roman"/>
                <w:sz w:val="18"/>
                <w:szCs w:val="18"/>
              </w:rPr>
              <w:t>IDL40</w:t>
            </w:r>
          </w:p>
        </w:tc>
        <w:tc>
          <w:tcPr>
            <w:tcW w:w="1560" w:type="dxa"/>
          </w:tcPr>
          <w:p w:rsidR="00CF6BD5" w:rsidRPr="00CF6BD5" w:rsidRDefault="00CF6BD5" w:rsidP="00372099">
            <w:pPr>
              <w:pStyle w:val="TableParagraph"/>
              <w:spacing w:before="117"/>
              <w:ind w:left="300" w:right="115"/>
              <w:rPr>
                <w:rFonts w:ascii="Times New Roman" w:hAnsi="Times New Roman" w:cs="Times New Roman"/>
                <w:sz w:val="18"/>
                <w:szCs w:val="18"/>
              </w:rPr>
            </w:pPr>
            <w:r w:rsidRPr="00CF6BD5">
              <w:rPr>
                <w:rFonts w:ascii="Times New Roman" w:hAnsi="Times New Roman" w:cs="Times New Roman"/>
                <w:sz w:val="18"/>
                <w:szCs w:val="18"/>
              </w:rPr>
              <w:t>00000158</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01.08.2007</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158</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Шкаф</w:t>
            </w:r>
            <w:proofErr w:type="spellEnd"/>
            <w:r w:rsidRPr="00CF6BD5">
              <w:rPr>
                <w:rFonts w:ascii="Times New Roman" w:hAnsi="Times New Roman" w:cs="Times New Roman"/>
                <w:sz w:val="18"/>
                <w:szCs w:val="18"/>
              </w:rPr>
              <w:t xml:space="preserve"> 10208</w:t>
            </w:r>
          </w:p>
        </w:tc>
        <w:tc>
          <w:tcPr>
            <w:tcW w:w="1560" w:type="dxa"/>
          </w:tcPr>
          <w:p w:rsidR="00CF6BD5" w:rsidRPr="00CF6BD5" w:rsidRDefault="00CF6BD5" w:rsidP="00372099">
            <w:pPr>
              <w:pStyle w:val="TableParagraph"/>
              <w:spacing w:line="234" w:lineRule="exact"/>
              <w:ind w:left="300" w:right="115"/>
              <w:rPr>
                <w:rFonts w:ascii="Times New Roman" w:hAnsi="Times New Roman" w:cs="Times New Roman"/>
                <w:sz w:val="18"/>
                <w:szCs w:val="18"/>
              </w:rPr>
            </w:pPr>
            <w:r w:rsidRPr="00CF6BD5">
              <w:rPr>
                <w:rFonts w:ascii="Times New Roman" w:hAnsi="Times New Roman" w:cs="Times New Roman"/>
                <w:sz w:val="18"/>
                <w:szCs w:val="18"/>
              </w:rPr>
              <w:t>00000222</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478"/>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159</w:t>
            </w:r>
          </w:p>
        </w:tc>
        <w:tc>
          <w:tcPr>
            <w:tcW w:w="5022" w:type="dxa"/>
          </w:tcPr>
          <w:p w:rsidR="00CF6BD5" w:rsidRPr="00CF6BD5" w:rsidRDefault="00CF6BD5" w:rsidP="00372099">
            <w:pPr>
              <w:pStyle w:val="TableParagraph"/>
              <w:tabs>
                <w:tab w:val="left" w:pos="1201"/>
              </w:tabs>
              <w:spacing w:line="234" w:lineRule="exact"/>
              <w:ind w:left="100"/>
              <w:rPr>
                <w:rFonts w:ascii="Times New Roman" w:hAnsi="Times New Roman" w:cs="Times New Roman"/>
                <w:sz w:val="18"/>
                <w:szCs w:val="18"/>
              </w:rPr>
            </w:pPr>
            <w:proofErr w:type="spellStart"/>
            <w:r w:rsidRPr="00CF6BD5">
              <w:rPr>
                <w:rFonts w:ascii="Times New Roman" w:hAnsi="Times New Roman" w:cs="Times New Roman"/>
                <w:sz w:val="18"/>
                <w:szCs w:val="18"/>
              </w:rPr>
              <w:t>Шкаф</w:t>
            </w:r>
            <w:proofErr w:type="spellEnd"/>
            <w:r w:rsidRPr="00CF6BD5">
              <w:rPr>
                <w:rFonts w:ascii="Times New Roman" w:hAnsi="Times New Roman" w:cs="Times New Roman"/>
                <w:sz w:val="18"/>
                <w:szCs w:val="18"/>
              </w:rPr>
              <w:tab/>
              <w:t>04209</w:t>
            </w:r>
          </w:p>
          <w:p w:rsidR="00CF6BD5" w:rsidRPr="00CF6BD5" w:rsidRDefault="00CF6BD5" w:rsidP="00372099">
            <w:pPr>
              <w:pStyle w:val="TableParagraph"/>
              <w:ind w:left="100" w:right="105"/>
              <w:rPr>
                <w:rFonts w:ascii="Times New Roman" w:hAnsi="Times New Roman" w:cs="Times New Roman"/>
                <w:sz w:val="18"/>
                <w:szCs w:val="18"/>
              </w:rPr>
            </w:pPr>
            <w:r w:rsidRPr="00CF6BD5">
              <w:rPr>
                <w:rFonts w:ascii="Times New Roman" w:hAnsi="Times New Roman" w:cs="Times New Roman"/>
                <w:sz w:val="18"/>
                <w:szCs w:val="18"/>
              </w:rPr>
              <w:t>(04208)</w:t>
            </w:r>
          </w:p>
        </w:tc>
        <w:tc>
          <w:tcPr>
            <w:tcW w:w="1560" w:type="dxa"/>
          </w:tcPr>
          <w:p w:rsidR="00CF6BD5" w:rsidRPr="00CF6BD5" w:rsidRDefault="00CF6BD5" w:rsidP="00372099">
            <w:pPr>
              <w:pStyle w:val="TableParagraph"/>
              <w:spacing w:before="117"/>
              <w:ind w:left="300" w:right="115"/>
              <w:rPr>
                <w:rFonts w:ascii="Times New Roman" w:hAnsi="Times New Roman" w:cs="Times New Roman"/>
                <w:sz w:val="18"/>
                <w:szCs w:val="18"/>
              </w:rPr>
            </w:pPr>
            <w:r w:rsidRPr="00CF6BD5">
              <w:rPr>
                <w:rFonts w:ascii="Times New Roman" w:hAnsi="Times New Roman" w:cs="Times New Roman"/>
                <w:sz w:val="18"/>
                <w:szCs w:val="18"/>
              </w:rPr>
              <w:t>00000215</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CF6BD5" w:rsidRPr="00CF6BD5" w:rsidTr="00CF6BD5">
        <w:trPr>
          <w:trHeight w:hRule="exact" w:val="715"/>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160</w:t>
            </w:r>
          </w:p>
        </w:tc>
        <w:tc>
          <w:tcPr>
            <w:tcW w:w="5022" w:type="dxa"/>
          </w:tcPr>
          <w:p w:rsidR="00CF6BD5" w:rsidRPr="00CF6BD5" w:rsidRDefault="00CF6BD5" w:rsidP="00372099">
            <w:pPr>
              <w:pStyle w:val="TableParagraph"/>
              <w:tabs>
                <w:tab w:val="left" w:pos="1105"/>
                <w:tab w:val="left" w:pos="1559"/>
              </w:tabs>
              <w:ind w:left="100" w:right="104"/>
              <w:rPr>
                <w:rFonts w:ascii="Times New Roman" w:hAnsi="Times New Roman" w:cs="Times New Roman"/>
                <w:sz w:val="18"/>
                <w:szCs w:val="18"/>
                <w:lang w:val="ru-RU"/>
              </w:rPr>
            </w:pPr>
            <w:r w:rsidRPr="00CF6BD5">
              <w:rPr>
                <w:rFonts w:ascii="Times New Roman" w:hAnsi="Times New Roman" w:cs="Times New Roman"/>
                <w:sz w:val="18"/>
                <w:szCs w:val="18"/>
                <w:lang w:val="ru-RU"/>
              </w:rPr>
              <w:t>Душевая</w:t>
            </w:r>
            <w:r w:rsidRPr="00CF6BD5">
              <w:rPr>
                <w:rFonts w:ascii="Times New Roman" w:hAnsi="Times New Roman" w:cs="Times New Roman"/>
                <w:sz w:val="18"/>
                <w:szCs w:val="18"/>
                <w:lang w:val="ru-RU"/>
              </w:rPr>
              <w:tab/>
              <w:t xml:space="preserve">кабина </w:t>
            </w:r>
            <w:proofErr w:type="spellStart"/>
            <w:r w:rsidRPr="00CF6BD5">
              <w:rPr>
                <w:rFonts w:ascii="Times New Roman" w:hAnsi="Times New Roman" w:cs="Times New Roman"/>
                <w:sz w:val="18"/>
                <w:szCs w:val="18"/>
              </w:rPr>
              <w:t>Ecyme</w:t>
            </w:r>
            <w:proofErr w:type="spellEnd"/>
            <w:r w:rsidRPr="00CF6BD5">
              <w:rPr>
                <w:rFonts w:ascii="Times New Roman" w:hAnsi="Times New Roman" w:cs="Times New Roman"/>
                <w:sz w:val="18"/>
                <w:szCs w:val="18"/>
                <w:lang w:val="ru-RU"/>
              </w:rPr>
              <w:tab/>
            </w:r>
            <w:r w:rsidRPr="00CF6BD5">
              <w:rPr>
                <w:rFonts w:ascii="Times New Roman" w:hAnsi="Times New Roman" w:cs="Times New Roman"/>
                <w:sz w:val="18"/>
                <w:szCs w:val="18"/>
                <w:lang w:val="ru-RU"/>
              </w:rPr>
              <w:tab/>
              <w:t>со</w:t>
            </w:r>
          </w:p>
          <w:p w:rsidR="00CF6BD5" w:rsidRPr="00CF6BD5" w:rsidRDefault="00CF6BD5"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смесителем</w:t>
            </w:r>
          </w:p>
        </w:tc>
        <w:tc>
          <w:tcPr>
            <w:tcW w:w="1560" w:type="dxa"/>
          </w:tcPr>
          <w:p w:rsidR="00CF6BD5" w:rsidRPr="00CF6BD5" w:rsidRDefault="00CF6BD5" w:rsidP="00372099">
            <w:pPr>
              <w:pStyle w:val="TableParagraph"/>
              <w:spacing w:before="4"/>
              <w:rPr>
                <w:rFonts w:ascii="Times New Roman" w:hAnsi="Times New Roman" w:cs="Times New Roman"/>
                <w:sz w:val="18"/>
                <w:szCs w:val="18"/>
                <w:lang w:val="ru-RU"/>
              </w:rPr>
            </w:pPr>
          </w:p>
          <w:p w:rsidR="00CF6BD5" w:rsidRPr="00CF6BD5" w:rsidRDefault="00CF6BD5"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00000105</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CF6BD5" w:rsidRPr="00CF6BD5" w:rsidTr="00CF6BD5">
        <w:trPr>
          <w:trHeight w:hRule="exact" w:val="713"/>
        </w:trPr>
        <w:tc>
          <w:tcPr>
            <w:tcW w:w="535" w:type="dxa"/>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161</w:t>
            </w:r>
          </w:p>
        </w:tc>
        <w:tc>
          <w:tcPr>
            <w:tcW w:w="5022" w:type="dxa"/>
          </w:tcPr>
          <w:p w:rsidR="00CF6BD5" w:rsidRPr="00CF6BD5" w:rsidRDefault="00CF6BD5" w:rsidP="00372099">
            <w:pPr>
              <w:pStyle w:val="TableParagraph"/>
              <w:ind w:left="100" w:right="275"/>
              <w:rPr>
                <w:rFonts w:ascii="Times New Roman" w:hAnsi="Times New Roman" w:cs="Times New Roman"/>
                <w:sz w:val="18"/>
                <w:szCs w:val="18"/>
              </w:rPr>
            </w:pPr>
            <w:proofErr w:type="spellStart"/>
            <w:r w:rsidRPr="00CF6BD5">
              <w:rPr>
                <w:rFonts w:ascii="Times New Roman" w:hAnsi="Times New Roman" w:cs="Times New Roman"/>
                <w:w w:val="95"/>
                <w:sz w:val="18"/>
                <w:szCs w:val="18"/>
              </w:rPr>
              <w:t>Сплит-система</w:t>
            </w:r>
            <w:proofErr w:type="spellEnd"/>
            <w:r w:rsidRPr="00CF6BD5">
              <w:rPr>
                <w:rFonts w:ascii="Times New Roman" w:hAnsi="Times New Roman" w:cs="Times New Roman"/>
                <w:w w:val="95"/>
                <w:sz w:val="18"/>
                <w:szCs w:val="18"/>
              </w:rPr>
              <w:t xml:space="preserve"> </w:t>
            </w:r>
            <w:r w:rsidRPr="00CF6BD5">
              <w:rPr>
                <w:rFonts w:ascii="Times New Roman" w:hAnsi="Times New Roman" w:cs="Times New Roman"/>
                <w:sz w:val="18"/>
                <w:szCs w:val="18"/>
              </w:rPr>
              <w:t>BALLU KFR4801GE</w:t>
            </w:r>
          </w:p>
        </w:tc>
        <w:tc>
          <w:tcPr>
            <w:tcW w:w="1560"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00000181</w:t>
            </w:r>
          </w:p>
        </w:tc>
        <w:tc>
          <w:tcPr>
            <w:tcW w:w="992"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162</w:t>
            </w:r>
          </w:p>
        </w:tc>
        <w:tc>
          <w:tcPr>
            <w:tcW w:w="5022" w:type="dxa"/>
          </w:tcPr>
          <w:p w:rsidR="00CF6BD5" w:rsidRPr="00CF6BD5" w:rsidRDefault="00CF6BD5" w:rsidP="00372099">
            <w:pPr>
              <w:pStyle w:val="TableParagraph"/>
              <w:ind w:left="100" w:right="388"/>
              <w:rPr>
                <w:rFonts w:ascii="Times New Roman" w:hAnsi="Times New Roman" w:cs="Times New Roman"/>
                <w:sz w:val="18"/>
                <w:szCs w:val="18"/>
              </w:rPr>
            </w:pPr>
            <w:proofErr w:type="spellStart"/>
            <w:r w:rsidRPr="00CF6BD5">
              <w:rPr>
                <w:rFonts w:ascii="Times New Roman" w:hAnsi="Times New Roman" w:cs="Times New Roman"/>
                <w:sz w:val="18"/>
                <w:szCs w:val="18"/>
              </w:rPr>
              <w:t>Мотор</w:t>
            </w:r>
            <w:proofErr w:type="spellEnd"/>
            <w:r w:rsidRPr="00CF6BD5">
              <w:rPr>
                <w:rFonts w:ascii="Times New Roman" w:hAnsi="Times New Roman" w:cs="Times New Roman"/>
                <w:sz w:val="18"/>
                <w:szCs w:val="18"/>
              </w:rPr>
              <w:t xml:space="preserve"> "Yamaha"Е15 DMHS 1028584</w:t>
            </w:r>
          </w:p>
        </w:tc>
        <w:tc>
          <w:tcPr>
            <w:tcW w:w="1560"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00000275</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14.07.2006</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163</w:t>
            </w:r>
          </w:p>
        </w:tc>
        <w:tc>
          <w:tcPr>
            <w:tcW w:w="5022" w:type="dxa"/>
          </w:tcPr>
          <w:p w:rsidR="00CF6BD5" w:rsidRPr="00CF6BD5" w:rsidRDefault="00CF6BD5" w:rsidP="00372099">
            <w:pPr>
              <w:pStyle w:val="TableParagraph"/>
              <w:tabs>
                <w:tab w:val="left" w:pos="832"/>
              </w:tabs>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Шкаф</w:t>
            </w:r>
            <w:proofErr w:type="spellEnd"/>
            <w:r w:rsidRPr="00CF6BD5">
              <w:rPr>
                <w:rFonts w:ascii="Times New Roman" w:hAnsi="Times New Roman" w:cs="Times New Roman"/>
                <w:sz w:val="18"/>
                <w:szCs w:val="18"/>
              </w:rPr>
              <w:tab/>
            </w:r>
            <w:r w:rsidRPr="00CF6BD5">
              <w:rPr>
                <w:rFonts w:ascii="Times New Roman" w:hAnsi="Times New Roman" w:cs="Times New Roman"/>
                <w:w w:val="95"/>
                <w:sz w:val="18"/>
                <w:szCs w:val="18"/>
              </w:rPr>
              <w:t>(</w:t>
            </w:r>
            <w:proofErr w:type="spellStart"/>
            <w:r w:rsidRPr="00CF6BD5">
              <w:rPr>
                <w:rFonts w:ascii="Times New Roman" w:hAnsi="Times New Roman" w:cs="Times New Roman"/>
                <w:w w:val="95"/>
                <w:sz w:val="18"/>
                <w:szCs w:val="18"/>
              </w:rPr>
              <w:t>витрина</w:t>
            </w:r>
            <w:proofErr w:type="spellEnd"/>
            <w:r w:rsidRPr="00CF6BD5">
              <w:rPr>
                <w:rFonts w:ascii="Times New Roman" w:hAnsi="Times New Roman" w:cs="Times New Roman"/>
                <w:w w:val="95"/>
                <w:sz w:val="18"/>
                <w:szCs w:val="18"/>
              </w:rPr>
              <w:t xml:space="preserve">) </w:t>
            </w:r>
            <w:r w:rsidRPr="00CF6BD5">
              <w:rPr>
                <w:rFonts w:ascii="Times New Roman" w:hAnsi="Times New Roman" w:cs="Times New Roman"/>
                <w:sz w:val="18"/>
                <w:szCs w:val="18"/>
              </w:rPr>
              <w:t>ГМ5943</w:t>
            </w:r>
          </w:p>
        </w:tc>
        <w:tc>
          <w:tcPr>
            <w:tcW w:w="1560" w:type="dxa"/>
          </w:tcPr>
          <w:p w:rsidR="00CF6BD5" w:rsidRPr="00CF6BD5" w:rsidRDefault="00CF6BD5" w:rsidP="00372099">
            <w:pPr>
              <w:pStyle w:val="TableParagraph"/>
              <w:spacing w:before="117"/>
              <w:ind w:left="300" w:right="115"/>
              <w:rPr>
                <w:rFonts w:ascii="Times New Roman" w:hAnsi="Times New Roman" w:cs="Times New Roman"/>
                <w:sz w:val="18"/>
                <w:szCs w:val="18"/>
              </w:rPr>
            </w:pPr>
            <w:r w:rsidRPr="00CF6BD5">
              <w:rPr>
                <w:rFonts w:ascii="Times New Roman" w:hAnsi="Times New Roman" w:cs="Times New Roman"/>
                <w:sz w:val="18"/>
                <w:szCs w:val="18"/>
              </w:rPr>
              <w:t>00000211</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CF6BD5" w:rsidRPr="00CF6BD5" w:rsidTr="00CF6BD5">
        <w:trPr>
          <w:trHeight w:hRule="exact" w:val="948"/>
        </w:trPr>
        <w:tc>
          <w:tcPr>
            <w:tcW w:w="535" w:type="dxa"/>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spacing w:before="152"/>
              <w:ind w:left="93" w:right="93"/>
              <w:jc w:val="center"/>
              <w:rPr>
                <w:rFonts w:ascii="Times New Roman" w:hAnsi="Times New Roman" w:cs="Times New Roman"/>
                <w:sz w:val="18"/>
                <w:szCs w:val="18"/>
              </w:rPr>
            </w:pPr>
            <w:r w:rsidRPr="00CF6BD5">
              <w:rPr>
                <w:rFonts w:ascii="Times New Roman" w:hAnsi="Times New Roman" w:cs="Times New Roman"/>
                <w:sz w:val="18"/>
                <w:szCs w:val="18"/>
              </w:rPr>
              <w:t>164</w:t>
            </w:r>
          </w:p>
        </w:tc>
        <w:tc>
          <w:tcPr>
            <w:tcW w:w="5022" w:type="dxa"/>
          </w:tcPr>
          <w:p w:rsidR="00CF6BD5" w:rsidRPr="00CF6BD5" w:rsidRDefault="00CF6BD5" w:rsidP="00372099">
            <w:pPr>
              <w:pStyle w:val="TableParagraph"/>
              <w:tabs>
                <w:tab w:val="left" w:pos="1424"/>
              </w:tabs>
              <w:spacing w:line="233" w:lineRule="exact"/>
              <w:ind w:left="100"/>
              <w:jc w:val="both"/>
              <w:rPr>
                <w:rFonts w:ascii="Times New Roman" w:hAnsi="Times New Roman" w:cs="Times New Roman"/>
                <w:sz w:val="18"/>
                <w:szCs w:val="18"/>
                <w:lang w:val="ru-RU"/>
              </w:rPr>
            </w:pPr>
            <w:r w:rsidRPr="00CF6BD5">
              <w:rPr>
                <w:rFonts w:ascii="Times New Roman" w:hAnsi="Times New Roman" w:cs="Times New Roman"/>
                <w:sz w:val="18"/>
                <w:szCs w:val="18"/>
                <w:lang w:val="ru-RU"/>
              </w:rPr>
              <w:t>Мебель</w:t>
            </w:r>
            <w:r w:rsidRPr="00CF6BD5">
              <w:rPr>
                <w:rFonts w:ascii="Times New Roman" w:hAnsi="Times New Roman" w:cs="Times New Roman"/>
                <w:sz w:val="18"/>
                <w:szCs w:val="18"/>
                <w:lang w:val="ru-RU"/>
              </w:rPr>
              <w:tab/>
              <w:t>для</w:t>
            </w:r>
          </w:p>
          <w:p w:rsidR="00CF6BD5" w:rsidRPr="00CF6BD5" w:rsidRDefault="00CF6BD5" w:rsidP="00372099">
            <w:pPr>
              <w:pStyle w:val="TableParagraph"/>
              <w:tabs>
                <w:tab w:val="left" w:pos="1664"/>
              </w:tabs>
              <w:ind w:left="100" w:right="105"/>
              <w:jc w:val="both"/>
              <w:rPr>
                <w:rFonts w:ascii="Times New Roman" w:hAnsi="Times New Roman" w:cs="Times New Roman"/>
                <w:sz w:val="18"/>
                <w:szCs w:val="18"/>
                <w:lang w:val="ru-RU"/>
              </w:rPr>
            </w:pPr>
            <w:r w:rsidRPr="00CF6BD5">
              <w:rPr>
                <w:rFonts w:ascii="Times New Roman" w:hAnsi="Times New Roman" w:cs="Times New Roman"/>
                <w:sz w:val="18"/>
                <w:szCs w:val="18"/>
                <w:lang w:val="ru-RU"/>
              </w:rPr>
              <w:t>ванной "Гала" (раковина</w:t>
            </w:r>
            <w:r w:rsidRPr="00CF6BD5">
              <w:rPr>
                <w:rFonts w:ascii="Times New Roman" w:hAnsi="Times New Roman" w:cs="Times New Roman"/>
                <w:sz w:val="18"/>
                <w:szCs w:val="18"/>
                <w:lang w:val="ru-RU"/>
              </w:rPr>
              <w:tab/>
              <w:t>с тумбой)</w:t>
            </w:r>
          </w:p>
        </w:tc>
        <w:tc>
          <w:tcPr>
            <w:tcW w:w="1560" w:type="dxa"/>
          </w:tcPr>
          <w:p w:rsidR="00CF6BD5" w:rsidRPr="00CF6BD5" w:rsidRDefault="00CF6BD5" w:rsidP="00372099">
            <w:pPr>
              <w:pStyle w:val="TableParagraph"/>
              <w:rPr>
                <w:rFonts w:ascii="Times New Roman" w:hAnsi="Times New Roman" w:cs="Times New Roman"/>
                <w:sz w:val="18"/>
                <w:szCs w:val="18"/>
                <w:lang w:val="ru-RU"/>
              </w:rPr>
            </w:pPr>
          </w:p>
          <w:p w:rsidR="00CF6BD5" w:rsidRPr="00CF6BD5" w:rsidRDefault="00CF6BD5" w:rsidP="00372099">
            <w:pPr>
              <w:pStyle w:val="TableParagraph"/>
              <w:spacing w:before="120"/>
              <w:ind w:left="300" w:right="115"/>
              <w:rPr>
                <w:rFonts w:ascii="Times New Roman" w:hAnsi="Times New Roman" w:cs="Times New Roman"/>
                <w:sz w:val="18"/>
                <w:szCs w:val="18"/>
              </w:rPr>
            </w:pPr>
            <w:r w:rsidRPr="00CF6BD5">
              <w:rPr>
                <w:rFonts w:ascii="Times New Roman" w:hAnsi="Times New Roman" w:cs="Times New Roman"/>
                <w:sz w:val="18"/>
                <w:szCs w:val="18"/>
              </w:rPr>
              <w:t>00000048</w:t>
            </w:r>
          </w:p>
        </w:tc>
        <w:tc>
          <w:tcPr>
            <w:tcW w:w="992" w:type="dxa"/>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spacing w:before="120"/>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spacing w:before="120"/>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165</w:t>
            </w:r>
          </w:p>
        </w:tc>
        <w:tc>
          <w:tcPr>
            <w:tcW w:w="5022" w:type="dxa"/>
          </w:tcPr>
          <w:p w:rsidR="00CF6BD5" w:rsidRPr="00CF6BD5" w:rsidRDefault="00CF6BD5" w:rsidP="00372099">
            <w:pPr>
              <w:pStyle w:val="TableParagraph"/>
              <w:spacing w:before="2"/>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лестница</w:t>
            </w:r>
            <w:proofErr w:type="spellEnd"/>
          </w:p>
        </w:tc>
        <w:tc>
          <w:tcPr>
            <w:tcW w:w="1560" w:type="dxa"/>
          </w:tcPr>
          <w:p w:rsidR="00CF6BD5" w:rsidRPr="00CF6BD5" w:rsidRDefault="00CF6BD5" w:rsidP="00372099">
            <w:pPr>
              <w:pStyle w:val="TableParagraph"/>
              <w:spacing w:before="2"/>
              <w:ind w:left="300" w:right="115"/>
              <w:rPr>
                <w:rFonts w:ascii="Times New Roman" w:hAnsi="Times New Roman" w:cs="Times New Roman"/>
                <w:sz w:val="18"/>
                <w:szCs w:val="18"/>
              </w:rPr>
            </w:pPr>
            <w:r w:rsidRPr="00CF6BD5">
              <w:rPr>
                <w:rFonts w:ascii="Times New Roman" w:hAnsi="Times New Roman" w:cs="Times New Roman"/>
                <w:sz w:val="18"/>
                <w:szCs w:val="18"/>
              </w:rPr>
              <w:t>00000143</w:t>
            </w:r>
          </w:p>
        </w:tc>
        <w:tc>
          <w:tcPr>
            <w:tcW w:w="992" w:type="dxa"/>
          </w:tcPr>
          <w:p w:rsidR="00CF6BD5" w:rsidRPr="00CF6BD5" w:rsidRDefault="00CF6BD5" w:rsidP="00372099">
            <w:pPr>
              <w:pStyle w:val="TableParagraph"/>
              <w:spacing w:before="2"/>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2"/>
              <w:ind w:left="128" w:right="130"/>
              <w:jc w:val="center"/>
              <w:rPr>
                <w:rFonts w:ascii="Times New Roman" w:hAnsi="Times New Roman" w:cs="Times New Roman"/>
                <w:sz w:val="18"/>
                <w:szCs w:val="18"/>
              </w:rPr>
            </w:pPr>
            <w:r w:rsidRPr="00CF6BD5">
              <w:rPr>
                <w:rFonts w:ascii="Times New Roman" w:hAnsi="Times New Roman" w:cs="Times New Roman"/>
                <w:sz w:val="18"/>
                <w:szCs w:val="18"/>
              </w:rPr>
              <w:t>12.07.2006</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166</w:t>
            </w:r>
          </w:p>
        </w:tc>
        <w:tc>
          <w:tcPr>
            <w:tcW w:w="5022" w:type="dxa"/>
          </w:tcPr>
          <w:p w:rsidR="00CF6BD5" w:rsidRPr="00CF6BD5" w:rsidRDefault="00CF6BD5" w:rsidP="00372099">
            <w:pPr>
              <w:pStyle w:val="TableParagraph"/>
              <w:spacing w:line="234" w:lineRule="exact"/>
              <w:ind w:left="100"/>
              <w:rPr>
                <w:rFonts w:ascii="Times New Roman" w:hAnsi="Times New Roman" w:cs="Times New Roman"/>
                <w:sz w:val="18"/>
                <w:szCs w:val="18"/>
              </w:rPr>
            </w:pPr>
            <w:proofErr w:type="spellStart"/>
            <w:r w:rsidRPr="00CF6BD5">
              <w:rPr>
                <w:rFonts w:ascii="Times New Roman" w:hAnsi="Times New Roman" w:cs="Times New Roman"/>
                <w:sz w:val="18"/>
                <w:szCs w:val="18"/>
              </w:rPr>
              <w:t>Агрегат</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насосный</w:t>
            </w:r>
            <w:proofErr w:type="spellEnd"/>
          </w:p>
        </w:tc>
        <w:tc>
          <w:tcPr>
            <w:tcW w:w="1560" w:type="dxa"/>
          </w:tcPr>
          <w:p w:rsidR="00CF6BD5" w:rsidRPr="00CF6BD5" w:rsidRDefault="00CF6BD5" w:rsidP="00372099">
            <w:pPr>
              <w:pStyle w:val="TableParagraph"/>
              <w:spacing w:line="234" w:lineRule="exact"/>
              <w:ind w:left="300" w:right="115"/>
              <w:rPr>
                <w:rFonts w:ascii="Times New Roman" w:hAnsi="Times New Roman" w:cs="Times New Roman"/>
                <w:sz w:val="18"/>
                <w:szCs w:val="18"/>
              </w:rPr>
            </w:pPr>
            <w:r w:rsidRPr="00CF6BD5">
              <w:rPr>
                <w:rFonts w:ascii="Times New Roman" w:hAnsi="Times New Roman" w:cs="Times New Roman"/>
                <w:sz w:val="18"/>
                <w:szCs w:val="18"/>
              </w:rPr>
              <w:t>00000021</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31.08.2007</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167</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Шкаф</w:t>
            </w:r>
            <w:proofErr w:type="spellEnd"/>
            <w:r w:rsidRPr="00CF6BD5">
              <w:rPr>
                <w:rFonts w:ascii="Times New Roman" w:hAnsi="Times New Roman" w:cs="Times New Roman"/>
                <w:sz w:val="18"/>
                <w:szCs w:val="18"/>
              </w:rPr>
              <w:t xml:space="preserve"> 10208</w:t>
            </w:r>
          </w:p>
        </w:tc>
        <w:tc>
          <w:tcPr>
            <w:tcW w:w="1560" w:type="dxa"/>
          </w:tcPr>
          <w:p w:rsidR="00CF6BD5" w:rsidRPr="00CF6BD5" w:rsidRDefault="00CF6BD5"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00000221</w:t>
            </w:r>
          </w:p>
        </w:tc>
        <w:tc>
          <w:tcPr>
            <w:tcW w:w="992" w:type="dxa"/>
          </w:tcPr>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14.07.2006</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168</w:t>
            </w:r>
          </w:p>
        </w:tc>
        <w:tc>
          <w:tcPr>
            <w:tcW w:w="5022" w:type="dxa"/>
          </w:tcPr>
          <w:p w:rsidR="00CF6BD5" w:rsidRPr="00CF6BD5" w:rsidRDefault="00CF6BD5" w:rsidP="00372099">
            <w:pPr>
              <w:pStyle w:val="TableParagraph"/>
              <w:tabs>
                <w:tab w:val="left" w:pos="1201"/>
              </w:tabs>
              <w:spacing w:line="234" w:lineRule="exact"/>
              <w:ind w:left="100"/>
              <w:rPr>
                <w:rFonts w:ascii="Times New Roman" w:hAnsi="Times New Roman" w:cs="Times New Roman"/>
                <w:sz w:val="18"/>
                <w:szCs w:val="18"/>
              </w:rPr>
            </w:pPr>
            <w:proofErr w:type="spellStart"/>
            <w:r w:rsidRPr="00CF6BD5">
              <w:rPr>
                <w:rFonts w:ascii="Times New Roman" w:hAnsi="Times New Roman" w:cs="Times New Roman"/>
                <w:sz w:val="18"/>
                <w:szCs w:val="18"/>
              </w:rPr>
              <w:t>Шкаф</w:t>
            </w:r>
            <w:proofErr w:type="spellEnd"/>
            <w:r w:rsidRPr="00CF6BD5">
              <w:rPr>
                <w:rFonts w:ascii="Times New Roman" w:hAnsi="Times New Roman" w:cs="Times New Roman"/>
                <w:sz w:val="18"/>
                <w:szCs w:val="18"/>
              </w:rPr>
              <w:tab/>
              <w:t>04209</w:t>
            </w:r>
          </w:p>
          <w:p w:rsidR="00CF6BD5" w:rsidRPr="00CF6BD5" w:rsidRDefault="00CF6BD5" w:rsidP="00372099">
            <w:pPr>
              <w:pStyle w:val="TableParagraph"/>
              <w:ind w:left="100" w:right="105"/>
              <w:rPr>
                <w:rFonts w:ascii="Times New Roman" w:hAnsi="Times New Roman" w:cs="Times New Roman"/>
                <w:sz w:val="18"/>
                <w:szCs w:val="18"/>
              </w:rPr>
            </w:pPr>
            <w:r w:rsidRPr="00CF6BD5">
              <w:rPr>
                <w:rFonts w:ascii="Times New Roman" w:hAnsi="Times New Roman" w:cs="Times New Roman"/>
                <w:sz w:val="18"/>
                <w:szCs w:val="18"/>
              </w:rPr>
              <w:t>(04208)</w:t>
            </w:r>
          </w:p>
        </w:tc>
        <w:tc>
          <w:tcPr>
            <w:tcW w:w="1560" w:type="dxa"/>
          </w:tcPr>
          <w:p w:rsidR="00CF6BD5" w:rsidRPr="00CF6BD5" w:rsidRDefault="00CF6BD5" w:rsidP="00372099">
            <w:pPr>
              <w:pStyle w:val="TableParagraph"/>
              <w:spacing w:before="117"/>
              <w:ind w:left="300" w:right="115"/>
              <w:rPr>
                <w:rFonts w:ascii="Times New Roman" w:hAnsi="Times New Roman" w:cs="Times New Roman"/>
                <w:sz w:val="18"/>
                <w:szCs w:val="18"/>
              </w:rPr>
            </w:pPr>
            <w:r w:rsidRPr="00CF6BD5">
              <w:rPr>
                <w:rFonts w:ascii="Times New Roman" w:hAnsi="Times New Roman" w:cs="Times New Roman"/>
                <w:sz w:val="18"/>
                <w:szCs w:val="18"/>
              </w:rPr>
              <w:t>00000218</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CF6BD5" w:rsidRPr="00CF6BD5" w:rsidTr="00CF6BD5">
        <w:trPr>
          <w:trHeight w:hRule="exact" w:val="478"/>
        </w:trPr>
        <w:tc>
          <w:tcPr>
            <w:tcW w:w="535" w:type="dxa"/>
          </w:tcPr>
          <w:p w:rsidR="00CF6BD5" w:rsidRPr="00CF6BD5" w:rsidRDefault="00CF6BD5" w:rsidP="00372099">
            <w:pPr>
              <w:pStyle w:val="TableParagraph"/>
              <w:spacing w:before="124"/>
              <w:ind w:left="93" w:right="93"/>
              <w:jc w:val="center"/>
              <w:rPr>
                <w:rFonts w:ascii="Times New Roman" w:hAnsi="Times New Roman" w:cs="Times New Roman"/>
                <w:sz w:val="18"/>
                <w:szCs w:val="18"/>
              </w:rPr>
            </w:pPr>
            <w:r w:rsidRPr="00CF6BD5">
              <w:rPr>
                <w:rFonts w:ascii="Times New Roman" w:hAnsi="Times New Roman" w:cs="Times New Roman"/>
                <w:sz w:val="18"/>
                <w:szCs w:val="18"/>
              </w:rPr>
              <w:t>169</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w w:val="95"/>
                <w:sz w:val="18"/>
                <w:szCs w:val="18"/>
              </w:rPr>
              <w:t>Дизельгенератор</w:t>
            </w:r>
            <w:proofErr w:type="spellEnd"/>
            <w:r w:rsidRPr="00CF6BD5">
              <w:rPr>
                <w:rFonts w:ascii="Times New Roman" w:hAnsi="Times New Roman" w:cs="Times New Roman"/>
                <w:w w:val="95"/>
                <w:sz w:val="18"/>
                <w:szCs w:val="18"/>
              </w:rPr>
              <w:t xml:space="preserve"> </w:t>
            </w:r>
            <w:r w:rsidRPr="00CF6BD5">
              <w:rPr>
                <w:rFonts w:ascii="Times New Roman" w:hAnsi="Times New Roman" w:cs="Times New Roman"/>
                <w:sz w:val="18"/>
                <w:szCs w:val="18"/>
              </w:rPr>
              <w:t>30000 ЕД</w:t>
            </w:r>
          </w:p>
        </w:tc>
        <w:tc>
          <w:tcPr>
            <w:tcW w:w="1560" w:type="dxa"/>
          </w:tcPr>
          <w:p w:rsidR="00CF6BD5" w:rsidRPr="00CF6BD5" w:rsidRDefault="00CF6BD5" w:rsidP="00372099">
            <w:pPr>
              <w:pStyle w:val="TableParagraph"/>
              <w:spacing w:before="117"/>
              <w:ind w:left="300" w:right="115"/>
              <w:rPr>
                <w:rFonts w:ascii="Times New Roman" w:hAnsi="Times New Roman" w:cs="Times New Roman"/>
                <w:sz w:val="18"/>
                <w:szCs w:val="18"/>
              </w:rPr>
            </w:pPr>
            <w:r w:rsidRPr="00CF6BD5">
              <w:rPr>
                <w:rFonts w:ascii="Times New Roman" w:hAnsi="Times New Roman" w:cs="Times New Roman"/>
                <w:sz w:val="18"/>
                <w:szCs w:val="18"/>
              </w:rPr>
              <w:t>00000024</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04.07.2005</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170</w:t>
            </w:r>
          </w:p>
        </w:tc>
        <w:tc>
          <w:tcPr>
            <w:tcW w:w="5022" w:type="dxa"/>
          </w:tcPr>
          <w:p w:rsidR="00CF6BD5" w:rsidRPr="00CF6BD5" w:rsidRDefault="00CF6BD5" w:rsidP="00372099">
            <w:pPr>
              <w:pStyle w:val="TableParagraph"/>
              <w:tabs>
                <w:tab w:val="left" w:pos="1105"/>
                <w:tab w:val="left" w:pos="1559"/>
              </w:tabs>
              <w:ind w:left="100" w:right="104"/>
              <w:rPr>
                <w:rFonts w:ascii="Times New Roman" w:hAnsi="Times New Roman" w:cs="Times New Roman"/>
                <w:sz w:val="18"/>
                <w:szCs w:val="18"/>
                <w:lang w:val="ru-RU"/>
              </w:rPr>
            </w:pPr>
            <w:r w:rsidRPr="00CF6BD5">
              <w:rPr>
                <w:rFonts w:ascii="Times New Roman" w:hAnsi="Times New Roman" w:cs="Times New Roman"/>
                <w:sz w:val="18"/>
                <w:szCs w:val="18"/>
                <w:lang w:val="ru-RU"/>
              </w:rPr>
              <w:t>Душевая</w:t>
            </w:r>
            <w:r w:rsidRPr="00CF6BD5">
              <w:rPr>
                <w:rFonts w:ascii="Times New Roman" w:hAnsi="Times New Roman" w:cs="Times New Roman"/>
                <w:sz w:val="18"/>
                <w:szCs w:val="18"/>
                <w:lang w:val="ru-RU"/>
              </w:rPr>
              <w:tab/>
              <w:t xml:space="preserve">кабина </w:t>
            </w:r>
            <w:proofErr w:type="spellStart"/>
            <w:r w:rsidRPr="00CF6BD5">
              <w:rPr>
                <w:rFonts w:ascii="Times New Roman" w:hAnsi="Times New Roman" w:cs="Times New Roman"/>
                <w:sz w:val="18"/>
                <w:szCs w:val="18"/>
              </w:rPr>
              <w:t>Ecyme</w:t>
            </w:r>
            <w:proofErr w:type="spellEnd"/>
            <w:r w:rsidRPr="00CF6BD5">
              <w:rPr>
                <w:rFonts w:ascii="Times New Roman" w:hAnsi="Times New Roman" w:cs="Times New Roman"/>
                <w:sz w:val="18"/>
                <w:szCs w:val="18"/>
                <w:lang w:val="ru-RU"/>
              </w:rPr>
              <w:tab/>
            </w:r>
            <w:r w:rsidRPr="00CF6BD5">
              <w:rPr>
                <w:rFonts w:ascii="Times New Roman" w:hAnsi="Times New Roman" w:cs="Times New Roman"/>
                <w:sz w:val="18"/>
                <w:szCs w:val="18"/>
                <w:lang w:val="ru-RU"/>
              </w:rPr>
              <w:tab/>
              <w:t>со</w:t>
            </w:r>
          </w:p>
          <w:p w:rsidR="00CF6BD5" w:rsidRPr="00CF6BD5" w:rsidRDefault="00CF6BD5"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смесителем</w:t>
            </w:r>
          </w:p>
        </w:tc>
        <w:tc>
          <w:tcPr>
            <w:tcW w:w="1560" w:type="dxa"/>
          </w:tcPr>
          <w:p w:rsidR="00CF6BD5" w:rsidRPr="00CF6BD5" w:rsidRDefault="00CF6BD5" w:rsidP="00372099">
            <w:pPr>
              <w:pStyle w:val="TableParagraph"/>
              <w:spacing w:before="4"/>
              <w:rPr>
                <w:rFonts w:ascii="Times New Roman" w:hAnsi="Times New Roman" w:cs="Times New Roman"/>
                <w:sz w:val="18"/>
                <w:szCs w:val="18"/>
                <w:lang w:val="ru-RU"/>
              </w:rPr>
            </w:pPr>
          </w:p>
          <w:p w:rsidR="00CF6BD5" w:rsidRPr="00CF6BD5" w:rsidRDefault="00CF6BD5"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00000028</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CF6BD5" w:rsidRPr="00CF6BD5" w:rsidTr="00CF6BD5">
        <w:trPr>
          <w:trHeight w:hRule="exact" w:val="715"/>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171</w:t>
            </w:r>
          </w:p>
        </w:tc>
        <w:tc>
          <w:tcPr>
            <w:tcW w:w="5022" w:type="dxa"/>
          </w:tcPr>
          <w:p w:rsidR="00CF6BD5" w:rsidRPr="00CF6BD5" w:rsidRDefault="00CF6BD5" w:rsidP="00372099">
            <w:pPr>
              <w:pStyle w:val="TableParagraph"/>
              <w:tabs>
                <w:tab w:val="left" w:pos="1105"/>
                <w:tab w:val="left" w:pos="1559"/>
              </w:tabs>
              <w:spacing w:before="2"/>
              <w:ind w:left="100" w:right="104"/>
              <w:rPr>
                <w:rFonts w:ascii="Times New Roman" w:hAnsi="Times New Roman" w:cs="Times New Roman"/>
                <w:sz w:val="18"/>
                <w:szCs w:val="18"/>
                <w:lang w:val="ru-RU"/>
              </w:rPr>
            </w:pPr>
            <w:r w:rsidRPr="00CF6BD5">
              <w:rPr>
                <w:rFonts w:ascii="Times New Roman" w:hAnsi="Times New Roman" w:cs="Times New Roman"/>
                <w:sz w:val="18"/>
                <w:szCs w:val="18"/>
                <w:lang w:val="ru-RU"/>
              </w:rPr>
              <w:t>Душевая</w:t>
            </w:r>
            <w:r w:rsidRPr="00CF6BD5">
              <w:rPr>
                <w:rFonts w:ascii="Times New Roman" w:hAnsi="Times New Roman" w:cs="Times New Roman"/>
                <w:sz w:val="18"/>
                <w:szCs w:val="18"/>
                <w:lang w:val="ru-RU"/>
              </w:rPr>
              <w:tab/>
              <w:t xml:space="preserve">кабина </w:t>
            </w:r>
            <w:proofErr w:type="spellStart"/>
            <w:r w:rsidRPr="00CF6BD5">
              <w:rPr>
                <w:rFonts w:ascii="Times New Roman" w:hAnsi="Times New Roman" w:cs="Times New Roman"/>
                <w:sz w:val="18"/>
                <w:szCs w:val="18"/>
              </w:rPr>
              <w:t>Ecyme</w:t>
            </w:r>
            <w:proofErr w:type="spellEnd"/>
            <w:r w:rsidRPr="00CF6BD5">
              <w:rPr>
                <w:rFonts w:ascii="Times New Roman" w:hAnsi="Times New Roman" w:cs="Times New Roman"/>
                <w:sz w:val="18"/>
                <w:szCs w:val="18"/>
                <w:lang w:val="ru-RU"/>
              </w:rPr>
              <w:tab/>
            </w:r>
            <w:r w:rsidRPr="00CF6BD5">
              <w:rPr>
                <w:rFonts w:ascii="Times New Roman" w:hAnsi="Times New Roman" w:cs="Times New Roman"/>
                <w:sz w:val="18"/>
                <w:szCs w:val="18"/>
                <w:lang w:val="ru-RU"/>
              </w:rPr>
              <w:tab/>
              <w:t>со</w:t>
            </w:r>
          </w:p>
          <w:p w:rsidR="00CF6BD5" w:rsidRPr="00CF6BD5" w:rsidRDefault="00CF6BD5"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смесителем</w:t>
            </w:r>
          </w:p>
        </w:tc>
        <w:tc>
          <w:tcPr>
            <w:tcW w:w="1560" w:type="dxa"/>
          </w:tcPr>
          <w:p w:rsidR="00CF6BD5" w:rsidRPr="00CF6BD5" w:rsidRDefault="00CF6BD5" w:rsidP="00372099">
            <w:pPr>
              <w:pStyle w:val="TableParagraph"/>
              <w:spacing w:before="4"/>
              <w:rPr>
                <w:rFonts w:ascii="Times New Roman" w:hAnsi="Times New Roman" w:cs="Times New Roman"/>
                <w:sz w:val="18"/>
                <w:szCs w:val="18"/>
                <w:lang w:val="ru-RU"/>
              </w:rPr>
            </w:pPr>
          </w:p>
          <w:p w:rsidR="00CF6BD5" w:rsidRPr="00CF6BD5" w:rsidRDefault="00CF6BD5"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00000036</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CF6BD5" w:rsidRPr="00CF6BD5" w:rsidTr="00CF6BD5">
        <w:trPr>
          <w:trHeight w:hRule="exact" w:val="713"/>
        </w:trPr>
        <w:tc>
          <w:tcPr>
            <w:tcW w:w="535" w:type="dxa"/>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172</w:t>
            </w:r>
          </w:p>
        </w:tc>
        <w:tc>
          <w:tcPr>
            <w:tcW w:w="5022" w:type="dxa"/>
          </w:tcPr>
          <w:p w:rsidR="00CF6BD5" w:rsidRPr="00CF6BD5" w:rsidRDefault="00CF6BD5" w:rsidP="00372099">
            <w:pPr>
              <w:pStyle w:val="TableParagraph"/>
              <w:ind w:left="100" w:right="388"/>
              <w:rPr>
                <w:rFonts w:ascii="Times New Roman" w:hAnsi="Times New Roman" w:cs="Times New Roman"/>
                <w:sz w:val="18"/>
                <w:szCs w:val="18"/>
                <w:lang w:val="ru-RU"/>
              </w:rPr>
            </w:pPr>
          </w:p>
          <w:p w:rsidR="00CF6BD5" w:rsidRPr="00CF6BD5" w:rsidRDefault="00CF6BD5" w:rsidP="00372099">
            <w:pPr>
              <w:pStyle w:val="TableParagraph"/>
              <w:ind w:left="100" w:right="388"/>
              <w:rPr>
                <w:rFonts w:ascii="Times New Roman" w:hAnsi="Times New Roman" w:cs="Times New Roman"/>
                <w:sz w:val="18"/>
                <w:szCs w:val="18"/>
              </w:rPr>
            </w:pPr>
            <w:r w:rsidRPr="00CF6BD5">
              <w:rPr>
                <w:rFonts w:ascii="Times New Roman" w:hAnsi="Times New Roman" w:cs="Times New Roman"/>
                <w:sz w:val="18"/>
                <w:szCs w:val="18"/>
              </w:rPr>
              <w:t xml:space="preserve"> "Yamaha"Е15 DMHS 1029819</w:t>
            </w:r>
          </w:p>
        </w:tc>
        <w:tc>
          <w:tcPr>
            <w:tcW w:w="1560"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00000276</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14.07.2006</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173</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Бударка</w:t>
            </w:r>
            <w:proofErr w:type="spellEnd"/>
          </w:p>
        </w:tc>
        <w:tc>
          <w:tcPr>
            <w:tcW w:w="1560" w:type="dxa"/>
          </w:tcPr>
          <w:p w:rsidR="00CF6BD5" w:rsidRPr="00CF6BD5" w:rsidRDefault="00CF6BD5" w:rsidP="00372099">
            <w:pPr>
              <w:pStyle w:val="TableParagraph"/>
              <w:spacing w:line="234" w:lineRule="exact"/>
              <w:ind w:left="300" w:right="115"/>
              <w:rPr>
                <w:rFonts w:ascii="Times New Roman" w:hAnsi="Times New Roman" w:cs="Times New Roman"/>
                <w:sz w:val="18"/>
                <w:szCs w:val="18"/>
              </w:rPr>
            </w:pPr>
            <w:r w:rsidRPr="00CF6BD5">
              <w:rPr>
                <w:rFonts w:ascii="Times New Roman" w:hAnsi="Times New Roman" w:cs="Times New Roman"/>
                <w:sz w:val="18"/>
                <w:szCs w:val="18"/>
              </w:rPr>
              <w:t>00000259</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CF6BD5" w:rsidRPr="00CF6BD5" w:rsidTr="00CF6BD5">
        <w:trPr>
          <w:trHeight w:hRule="exact" w:val="478"/>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174</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w w:val="95"/>
                <w:sz w:val="18"/>
                <w:szCs w:val="18"/>
              </w:rPr>
              <w:t>Трансформатор</w:t>
            </w:r>
            <w:proofErr w:type="spellEnd"/>
            <w:r w:rsidRPr="00CF6BD5">
              <w:rPr>
                <w:rFonts w:ascii="Times New Roman" w:hAnsi="Times New Roman" w:cs="Times New Roman"/>
                <w:w w:val="95"/>
                <w:sz w:val="18"/>
                <w:szCs w:val="18"/>
              </w:rPr>
              <w:t xml:space="preserve"> </w:t>
            </w:r>
            <w:proofErr w:type="spellStart"/>
            <w:r w:rsidRPr="00CF6BD5">
              <w:rPr>
                <w:rFonts w:ascii="Times New Roman" w:hAnsi="Times New Roman" w:cs="Times New Roman"/>
                <w:sz w:val="18"/>
                <w:szCs w:val="18"/>
              </w:rPr>
              <w:t>понижающий</w:t>
            </w:r>
            <w:proofErr w:type="spellEnd"/>
          </w:p>
        </w:tc>
        <w:tc>
          <w:tcPr>
            <w:tcW w:w="1560" w:type="dxa"/>
          </w:tcPr>
          <w:p w:rsidR="00CF6BD5" w:rsidRPr="00CF6BD5" w:rsidRDefault="00CF6BD5" w:rsidP="00372099">
            <w:pPr>
              <w:pStyle w:val="TableParagraph"/>
              <w:spacing w:before="117"/>
              <w:ind w:left="300" w:right="115"/>
              <w:rPr>
                <w:rFonts w:ascii="Times New Roman" w:hAnsi="Times New Roman" w:cs="Times New Roman"/>
                <w:sz w:val="18"/>
                <w:szCs w:val="18"/>
              </w:rPr>
            </w:pPr>
            <w:r w:rsidRPr="00CF6BD5">
              <w:rPr>
                <w:rFonts w:ascii="Times New Roman" w:hAnsi="Times New Roman" w:cs="Times New Roman"/>
                <w:sz w:val="18"/>
                <w:szCs w:val="18"/>
              </w:rPr>
              <w:t>00000072</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715"/>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175</w:t>
            </w:r>
          </w:p>
        </w:tc>
        <w:tc>
          <w:tcPr>
            <w:tcW w:w="5022" w:type="dxa"/>
          </w:tcPr>
          <w:p w:rsidR="00CF6BD5" w:rsidRPr="00CF6BD5" w:rsidRDefault="00CF6BD5" w:rsidP="00372099">
            <w:pPr>
              <w:pStyle w:val="TableParagraph"/>
              <w:tabs>
                <w:tab w:val="left" w:pos="1309"/>
              </w:tabs>
              <w:ind w:left="100" w:right="104"/>
              <w:rPr>
                <w:rFonts w:ascii="Times New Roman" w:hAnsi="Times New Roman" w:cs="Times New Roman"/>
                <w:sz w:val="18"/>
                <w:szCs w:val="18"/>
              </w:rPr>
            </w:pPr>
            <w:proofErr w:type="spellStart"/>
            <w:r w:rsidRPr="00CF6BD5">
              <w:rPr>
                <w:rFonts w:ascii="Times New Roman" w:hAnsi="Times New Roman" w:cs="Times New Roman"/>
                <w:sz w:val="18"/>
                <w:szCs w:val="18"/>
              </w:rPr>
              <w:t>Стеллаж</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кухонный</w:t>
            </w:r>
            <w:proofErr w:type="spellEnd"/>
            <w:r w:rsidRPr="00CF6BD5">
              <w:rPr>
                <w:rFonts w:ascii="Times New Roman" w:hAnsi="Times New Roman" w:cs="Times New Roman"/>
                <w:sz w:val="18"/>
                <w:szCs w:val="18"/>
              </w:rPr>
              <w:tab/>
              <w:t xml:space="preserve">1500 </w:t>
            </w:r>
            <w:proofErr w:type="spellStart"/>
            <w:r w:rsidRPr="00CF6BD5">
              <w:rPr>
                <w:rFonts w:ascii="Times New Roman" w:hAnsi="Times New Roman" w:cs="Times New Roman"/>
                <w:sz w:val="18"/>
                <w:szCs w:val="18"/>
              </w:rPr>
              <w:t>нерж</w:t>
            </w:r>
            <w:proofErr w:type="spellEnd"/>
          </w:p>
        </w:tc>
        <w:tc>
          <w:tcPr>
            <w:tcW w:w="1560"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00000186</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12.07.2005</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176</w:t>
            </w:r>
          </w:p>
        </w:tc>
        <w:tc>
          <w:tcPr>
            <w:tcW w:w="5022" w:type="dxa"/>
          </w:tcPr>
          <w:p w:rsidR="00CF6BD5" w:rsidRPr="00CF6BD5" w:rsidRDefault="00CF6BD5" w:rsidP="00372099">
            <w:pPr>
              <w:pStyle w:val="TableParagraph"/>
              <w:tabs>
                <w:tab w:val="left" w:pos="1083"/>
              </w:tabs>
              <w:spacing w:line="234" w:lineRule="exact"/>
              <w:ind w:left="100"/>
              <w:rPr>
                <w:rFonts w:ascii="Times New Roman" w:hAnsi="Times New Roman" w:cs="Times New Roman"/>
                <w:sz w:val="18"/>
                <w:szCs w:val="18"/>
              </w:rPr>
            </w:pPr>
            <w:proofErr w:type="spellStart"/>
            <w:r w:rsidRPr="00CF6BD5">
              <w:rPr>
                <w:rFonts w:ascii="Times New Roman" w:hAnsi="Times New Roman" w:cs="Times New Roman"/>
                <w:sz w:val="18"/>
                <w:szCs w:val="18"/>
              </w:rPr>
              <w:t>Бударка</w:t>
            </w:r>
            <w:proofErr w:type="spellEnd"/>
            <w:r w:rsidRPr="00CF6BD5">
              <w:rPr>
                <w:rFonts w:ascii="Times New Roman" w:hAnsi="Times New Roman" w:cs="Times New Roman"/>
                <w:sz w:val="18"/>
                <w:szCs w:val="18"/>
              </w:rPr>
              <w:tab/>
              <w:t>+</w:t>
            </w:r>
            <w:proofErr w:type="spellStart"/>
            <w:r w:rsidRPr="00CF6BD5">
              <w:rPr>
                <w:rFonts w:ascii="Times New Roman" w:hAnsi="Times New Roman" w:cs="Times New Roman"/>
                <w:sz w:val="18"/>
                <w:szCs w:val="18"/>
              </w:rPr>
              <w:t>мотор</w:t>
            </w:r>
            <w:proofErr w:type="spellEnd"/>
          </w:p>
          <w:p w:rsidR="00CF6BD5" w:rsidRPr="00CF6BD5" w:rsidRDefault="00CF6BD5" w:rsidP="00372099">
            <w:pPr>
              <w:pStyle w:val="TableParagraph"/>
              <w:ind w:left="100" w:right="105"/>
              <w:rPr>
                <w:rFonts w:ascii="Times New Roman" w:hAnsi="Times New Roman" w:cs="Times New Roman"/>
                <w:sz w:val="18"/>
                <w:szCs w:val="18"/>
              </w:rPr>
            </w:pPr>
            <w:r w:rsidRPr="00CF6BD5">
              <w:rPr>
                <w:rFonts w:ascii="Times New Roman" w:hAnsi="Times New Roman" w:cs="Times New Roman"/>
                <w:sz w:val="18"/>
                <w:szCs w:val="18"/>
              </w:rPr>
              <w:t>№1022693</w:t>
            </w:r>
          </w:p>
        </w:tc>
        <w:tc>
          <w:tcPr>
            <w:tcW w:w="1560" w:type="dxa"/>
          </w:tcPr>
          <w:p w:rsidR="00CF6BD5" w:rsidRPr="00CF6BD5" w:rsidRDefault="00CF6BD5" w:rsidP="00372099">
            <w:pPr>
              <w:pStyle w:val="TableParagraph"/>
              <w:spacing w:before="117"/>
              <w:ind w:left="266" w:right="115"/>
              <w:rPr>
                <w:rFonts w:ascii="Times New Roman" w:hAnsi="Times New Roman" w:cs="Times New Roman"/>
                <w:sz w:val="18"/>
                <w:szCs w:val="18"/>
              </w:rPr>
            </w:pPr>
            <w:r w:rsidRPr="00CF6BD5">
              <w:rPr>
                <w:rFonts w:ascii="Times New Roman" w:hAnsi="Times New Roman" w:cs="Times New Roman"/>
                <w:sz w:val="18"/>
                <w:szCs w:val="18"/>
              </w:rPr>
              <w:t>00-000001</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02.12.2004</w:t>
            </w:r>
          </w:p>
        </w:tc>
      </w:tr>
      <w:tr w:rsidR="00CF6BD5" w:rsidRPr="00CF6BD5" w:rsidTr="00CF6BD5">
        <w:trPr>
          <w:trHeight w:hRule="exact" w:val="713"/>
        </w:trPr>
        <w:tc>
          <w:tcPr>
            <w:tcW w:w="535" w:type="dxa"/>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177</w:t>
            </w:r>
          </w:p>
        </w:tc>
        <w:tc>
          <w:tcPr>
            <w:tcW w:w="5022" w:type="dxa"/>
          </w:tcPr>
          <w:p w:rsidR="00CF6BD5" w:rsidRPr="00CF6BD5" w:rsidRDefault="00CF6BD5" w:rsidP="00372099">
            <w:pPr>
              <w:pStyle w:val="TableParagraph"/>
              <w:tabs>
                <w:tab w:val="left" w:pos="1105"/>
                <w:tab w:val="left" w:pos="1559"/>
              </w:tabs>
              <w:ind w:left="100" w:right="104"/>
              <w:rPr>
                <w:rFonts w:ascii="Times New Roman" w:hAnsi="Times New Roman" w:cs="Times New Roman"/>
                <w:sz w:val="18"/>
                <w:szCs w:val="18"/>
                <w:lang w:val="ru-RU"/>
              </w:rPr>
            </w:pPr>
            <w:r w:rsidRPr="00CF6BD5">
              <w:rPr>
                <w:rFonts w:ascii="Times New Roman" w:hAnsi="Times New Roman" w:cs="Times New Roman"/>
                <w:sz w:val="18"/>
                <w:szCs w:val="18"/>
                <w:lang w:val="ru-RU"/>
              </w:rPr>
              <w:t>Душевая</w:t>
            </w:r>
            <w:r w:rsidRPr="00CF6BD5">
              <w:rPr>
                <w:rFonts w:ascii="Times New Roman" w:hAnsi="Times New Roman" w:cs="Times New Roman"/>
                <w:sz w:val="18"/>
                <w:szCs w:val="18"/>
                <w:lang w:val="ru-RU"/>
              </w:rPr>
              <w:tab/>
              <w:t xml:space="preserve">кабина </w:t>
            </w:r>
            <w:proofErr w:type="spellStart"/>
            <w:r w:rsidRPr="00CF6BD5">
              <w:rPr>
                <w:rFonts w:ascii="Times New Roman" w:hAnsi="Times New Roman" w:cs="Times New Roman"/>
                <w:sz w:val="18"/>
                <w:szCs w:val="18"/>
              </w:rPr>
              <w:t>Ecyme</w:t>
            </w:r>
            <w:proofErr w:type="spellEnd"/>
            <w:r w:rsidRPr="00CF6BD5">
              <w:rPr>
                <w:rFonts w:ascii="Times New Roman" w:hAnsi="Times New Roman" w:cs="Times New Roman"/>
                <w:sz w:val="18"/>
                <w:szCs w:val="18"/>
                <w:lang w:val="ru-RU"/>
              </w:rPr>
              <w:tab/>
            </w:r>
            <w:r w:rsidRPr="00CF6BD5">
              <w:rPr>
                <w:rFonts w:ascii="Times New Roman" w:hAnsi="Times New Roman" w:cs="Times New Roman"/>
                <w:sz w:val="18"/>
                <w:szCs w:val="18"/>
                <w:lang w:val="ru-RU"/>
              </w:rPr>
              <w:tab/>
              <w:t>со</w:t>
            </w:r>
          </w:p>
          <w:p w:rsidR="00CF6BD5" w:rsidRPr="00CF6BD5" w:rsidRDefault="00CF6BD5" w:rsidP="00372099">
            <w:pPr>
              <w:pStyle w:val="TableParagraph"/>
              <w:spacing w:line="233" w:lineRule="exact"/>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смесителем</w:t>
            </w:r>
          </w:p>
        </w:tc>
        <w:tc>
          <w:tcPr>
            <w:tcW w:w="1560" w:type="dxa"/>
          </w:tcPr>
          <w:p w:rsidR="00CF6BD5" w:rsidRPr="00CF6BD5" w:rsidRDefault="00CF6BD5" w:rsidP="00372099">
            <w:pPr>
              <w:pStyle w:val="TableParagraph"/>
              <w:spacing w:before="4"/>
              <w:rPr>
                <w:rFonts w:ascii="Times New Roman" w:hAnsi="Times New Roman" w:cs="Times New Roman"/>
                <w:sz w:val="18"/>
                <w:szCs w:val="18"/>
                <w:lang w:val="ru-RU"/>
              </w:rPr>
            </w:pPr>
          </w:p>
          <w:p w:rsidR="00CF6BD5" w:rsidRPr="00CF6BD5" w:rsidRDefault="00CF6BD5"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00000030</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178</w:t>
            </w:r>
          </w:p>
        </w:tc>
        <w:tc>
          <w:tcPr>
            <w:tcW w:w="5022" w:type="dxa"/>
          </w:tcPr>
          <w:p w:rsidR="00CF6BD5" w:rsidRPr="00CF6BD5" w:rsidRDefault="00CF6BD5"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 xml:space="preserve">Сплит-система </w:t>
            </w:r>
            <w:r w:rsidRPr="00CF6BD5">
              <w:rPr>
                <w:rFonts w:ascii="Times New Roman" w:hAnsi="Times New Roman" w:cs="Times New Roman"/>
                <w:sz w:val="18"/>
                <w:szCs w:val="18"/>
              </w:rPr>
              <w:t>BALLU</w:t>
            </w:r>
            <w:r w:rsidRPr="00CF6BD5">
              <w:rPr>
                <w:rFonts w:ascii="Times New Roman" w:hAnsi="Times New Roman" w:cs="Times New Roman"/>
                <w:sz w:val="18"/>
                <w:szCs w:val="18"/>
                <w:lang w:val="ru-RU"/>
              </w:rPr>
              <w:t xml:space="preserve"> </w:t>
            </w:r>
            <w:r w:rsidRPr="00CF6BD5">
              <w:rPr>
                <w:rFonts w:ascii="Times New Roman" w:hAnsi="Times New Roman" w:cs="Times New Roman"/>
                <w:sz w:val="18"/>
                <w:szCs w:val="18"/>
              </w:rPr>
              <w:t>KFR</w:t>
            </w:r>
            <w:r w:rsidRPr="00CF6BD5">
              <w:rPr>
                <w:rFonts w:ascii="Times New Roman" w:hAnsi="Times New Roman" w:cs="Times New Roman"/>
                <w:sz w:val="18"/>
                <w:szCs w:val="18"/>
                <w:lang w:val="ru-RU"/>
              </w:rPr>
              <w:t xml:space="preserve">-7002 </w:t>
            </w:r>
            <w:r w:rsidRPr="00CF6BD5">
              <w:rPr>
                <w:rFonts w:ascii="Times New Roman" w:hAnsi="Times New Roman" w:cs="Times New Roman"/>
                <w:sz w:val="18"/>
                <w:szCs w:val="18"/>
              </w:rPr>
              <w:t>GE</w:t>
            </w:r>
          </w:p>
        </w:tc>
        <w:tc>
          <w:tcPr>
            <w:tcW w:w="1560" w:type="dxa"/>
          </w:tcPr>
          <w:p w:rsidR="00CF6BD5" w:rsidRPr="00CF6BD5" w:rsidRDefault="00CF6BD5" w:rsidP="00372099">
            <w:pPr>
              <w:pStyle w:val="TableParagraph"/>
              <w:spacing w:before="4"/>
              <w:rPr>
                <w:rFonts w:ascii="Times New Roman" w:hAnsi="Times New Roman" w:cs="Times New Roman"/>
                <w:sz w:val="18"/>
                <w:szCs w:val="18"/>
                <w:lang w:val="ru-RU"/>
              </w:rPr>
            </w:pPr>
          </w:p>
          <w:p w:rsidR="00CF6BD5" w:rsidRPr="00CF6BD5" w:rsidRDefault="00CF6BD5"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00000182</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179</w:t>
            </w:r>
          </w:p>
        </w:tc>
        <w:tc>
          <w:tcPr>
            <w:tcW w:w="5022" w:type="dxa"/>
          </w:tcPr>
          <w:p w:rsidR="00CF6BD5" w:rsidRPr="00CF6BD5" w:rsidRDefault="00CF6BD5" w:rsidP="00372099">
            <w:pPr>
              <w:pStyle w:val="TableParagraph"/>
              <w:tabs>
                <w:tab w:val="left" w:pos="1105"/>
                <w:tab w:val="left" w:pos="1559"/>
              </w:tabs>
              <w:ind w:left="100" w:right="104"/>
              <w:rPr>
                <w:rFonts w:ascii="Times New Roman" w:hAnsi="Times New Roman" w:cs="Times New Roman"/>
                <w:sz w:val="18"/>
                <w:szCs w:val="18"/>
                <w:lang w:val="ru-RU"/>
              </w:rPr>
            </w:pPr>
            <w:r w:rsidRPr="00CF6BD5">
              <w:rPr>
                <w:rFonts w:ascii="Times New Roman" w:hAnsi="Times New Roman" w:cs="Times New Roman"/>
                <w:sz w:val="18"/>
                <w:szCs w:val="18"/>
                <w:lang w:val="ru-RU"/>
              </w:rPr>
              <w:t>Душевая</w:t>
            </w:r>
            <w:r w:rsidRPr="00CF6BD5">
              <w:rPr>
                <w:rFonts w:ascii="Times New Roman" w:hAnsi="Times New Roman" w:cs="Times New Roman"/>
                <w:sz w:val="18"/>
                <w:szCs w:val="18"/>
                <w:lang w:val="ru-RU"/>
              </w:rPr>
              <w:tab/>
              <w:t xml:space="preserve">кабина </w:t>
            </w:r>
            <w:proofErr w:type="spellStart"/>
            <w:r w:rsidRPr="00CF6BD5">
              <w:rPr>
                <w:rFonts w:ascii="Times New Roman" w:hAnsi="Times New Roman" w:cs="Times New Roman"/>
                <w:sz w:val="18"/>
                <w:szCs w:val="18"/>
              </w:rPr>
              <w:t>Ecyme</w:t>
            </w:r>
            <w:proofErr w:type="spellEnd"/>
            <w:r w:rsidRPr="00CF6BD5">
              <w:rPr>
                <w:rFonts w:ascii="Times New Roman" w:hAnsi="Times New Roman" w:cs="Times New Roman"/>
                <w:sz w:val="18"/>
                <w:szCs w:val="18"/>
                <w:lang w:val="ru-RU"/>
              </w:rPr>
              <w:tab/>
            </w:r>
            <w:r w:rsidRPr="00CF6BD5">
              <w:rPr>
                <w:rFonts w:ascii="Times New Roman" w:hAnsi="Times New Roman" w:cs="Times New Roman"/>
                <w:sz w:val="18"/>
                <w:szCs w:val="18"/>
                <w:lang w:val="ru-RU"/>
              </w:rPr>
              <w:tab/>
              <w:t>со</w:t>
            </w:r>
          </w:p>
          <w:p w:rsidR="00CF6BD5" w:rsidRPr="00CF6BD5" w:rsidRDefault="00CF6BD5" w:rsidP="00372099">
            <w:pPr>
              <w:pStyle w:val="TableParagraph"/>
              <w:spacing w:before="1"/>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смесителем</w:t>
            </w:r>
          </w:p>
        </w:tc>
        <w:tc>
          <w:tcPr>
            <w:tcW w:w="1560" w:type="dxa"/>
          </w:tcPr>
          <w:p w:rsidR="00CF6BD5" w:rsidRPr="00CF6BD5" w:rsidRDefault="00CF6BD5" w:rsidP="00372099">
            <w:pPr>
              <w:pStyle w:val="TableParagraph"/>
              <w:spacing w:before="4"/>
              <w:rPr>
                <w:rFonts w:ascii="Times New Roman" w:hAnsi="Times New Roman" w:cs="Times New Roman"/>
                <w:sz w:val="18"/>
                <w:szCs w:val="18"/>
                <w:lang w:val="ru-RU"/>
              </w:rPr>
            </w:pPr>
          </w:p>
          <w:p w:rsidR="00CF6BD5" w:rsidRPr="00CF6BD5" w:rsidRDefault="00CF6BD5"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00000106</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CF6BD5" w:rsidRPr="00CF6BD5" w:rsidTr="00CF6BD5">
        <w:trPr>
          <w:trHeight w:hRule="exact" w:val="715"/>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180</w:t>
            </w:r>
          </w:p>
        </w:tc>
        <w:tc>
          <w:tcPr>
            <w:tcW w:w="5022" w:type="dxa"/>
          </w:tcPr>
          <w:p w:rsidR="00CF6BD5" w:rsidRPr="00CF6BD5" w:rsidRDefault="00CF6BD5" w:rsidP="00372099">
            <w:pPr>
              <w:pStyle w:val="TableParagraph"/>
              <w:spacing w:before="2"/>
              <w:ind w:left="100" w:right="388"/>
              <w:rPr>
                <w:rFonts w:ascii="Times New Roman" w:hAnsi="Times New Roman" w:cs="Times New Roman"/>
                <w:sz w:val="18"/>
                <w:szCs w:val="18"/>
              </w:rPr>
            </w:pPr>
            <w:proofErr w:type="spellStart"/>
            <w:r w:rsidRPr="00CF6BD5">
              <w:rPr>
                <w:rFonts w:ascii="Times New Roman" w:hAnsi="Times New Roman" w:cs="Times New Roman"/>
                <w:sz w:val="18"/>
                <w:szCs w:val="18"/>
              </w:rPr>
              <w:t>Мотор</w:t>
            </w:r>
            <w:proofErr w:type="spellEnd"/>
            <w:r w:rsidRPr="00CF6BD5">
              <w:rPr>
                <w:rFonts w:ascii="Times New Roman" w:hAnsi="Times New Roman" w:cs="Times New Roman"/>
                <w:sz w:val="18"/>
                <w:szCs w:val="18"/>
              </w:rPr>
              <w:t xml:space="preserve"> "Yamaha"Е15 DMHS 1028582</w:t>
            </w:r>
          </w:p>
        </w:tc>
        <w:tc>
          <w:tcPr>
            <w:tcW w:w="1560"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00000274</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07.07.2006</w:t>
            </w:r>
          </w:p>
        </w:tc>
      </w:tr>
      <w:tr w:rsidR="00CF6BD5" w:rsidRPr="00CF6BD5" w:rsidTr="00CF6BD5">
        <w:trPr>
          <w:trHeight w:hRule="exact" w:val="478"/>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181</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Генератор</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Ямаха</w:t>
            </w:r>
            <w:proofErr w:type="spellEnd"/>
            <w:r w:rsidRPr="00CF6BD5">
              <w:rPr>
                <w:rFonts w:ascii="Times New Roman" w:hAnsi="Times New Roman" w:cs="Times New Roman"/>
                <w:sz w:val="18"/>
                <w:szCs w:val="18"/>
              </w:rPr>
              <w:t xml:space="preserve"> ЕТ650</w:t>
            </w:r>
          </w:p>
        </w:tc>
        <w:tc>
          <w:tcPr>
            <w:tcW w:w="1560" w:type="dxa"/>
          </w:tcPr>
          <w:p w:rsidR="00CF6BD5" w:rsidRPr="00CF6BD5" w:rsidRDefault="00CF6BD5" w:rsidP="00372099">
            <w:pPr>
              <w:pStyle w:val="TableParagraph"/>
              <w:spacing w:before="117"/>
              <w:ind w:left="300" w:right="115"/>
              <w:rPr>
                <w:rFonts w:ascii="Times New Roman" w:hAnsi="Times New Roman" w:cs="Times New Roman"/>
                <w:sz w:val="18"/>
                <w:szCs w:val="18"/>
              </w:rPr>
            </w:pPr>
            <w:r w:rsidRPr="00CF6BD5">
              <w:rPr>
                <w:rFonts w:ascii="Times New Roman" w:hAnsi="Times New Roman" w:cs="Times New Roman"/>
                <w:sz w:val="18"/>
                <w:szCs w:val="18"/>
              </w:rPr>
              <w:t>00000022</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07.07.2006</w:t>
            </w:r>
          </w:p>
        </w:tc>
      </w:tr>
      <w:tr w:rsidR="00CF6BD5" w:rsidRPr="00CF6BD5" w:rsidTr="00CF6BD5">
        <w:trPr>
          <w:trHeight w:hRule="exact" w:val="480"/>
        </w:trPr>
        <w:tc>
          <w:tcPr>
            <w:tcW w:w="535" w:type="dxa"/>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182</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Кровать</w:t>
            </w:r>
            <w:proofErr w:type="spellEnd"/>
            <w:r w:rsidRPr="00CF6BD5">
              <w:rPr>
                <w:rFonts w:ascii="Times New Roman" w:hAnsi="Times New Roman" w:cs="Times New Roman"/>
                <w:sz w:val="18"/>
                <w:szCs w:val="18"/>
              </w:rPr>
              <w:t xml:space="preserve"> 04124 (+ </w:t>
            </w:r>
            <w:proofErr w:type="spellStart"/>
            <w:r w:rsidRPr="00CF6BD5">
              <w:rPr>
                <w:rFonts w:ascii="Times New Roman" w:hAnsi="Times New Roman" w:cs="Times New Roman"/>
                <w:sz w:val="18"/>
                <w:szCs w:val="18"/>
              </w:rPr>
              <w:t>матрац</w:t>
            </w:r>
            <w:proofErr w:type="spellEnd"/>
            <w:r w:rsidRPr="00CF6BD5">
              <w:rPr>
                <w:rFonts w:ascii="Times New Roman" w:hAnsi="Times New Roman" w:cs="Times New Roman"/>
                <w:sz w:val="18"/>
                <w:szCs w:val="18"/>
              </w:rPr>
              <w:t>)</w:t>
            </w:r>
          </w:p>
        </w:tc>
        <w:tc>
          <w:tcPr>
            <w:tcW w:w="1560" w:type="dxa"/>
          </w:tcPr>
          <w:p w:rsidR="00CF6BD5" w:rsidRPr="00CF6BD5" w:rsidRDefault="00CF6BD5" w:rsidP="00372099">
            <w:pPr>
              <w:pStyle w:val="TableParagraph"/>
              <w:spacing w:before="117"/>
              <w:ind w:left="300" w:right="115"/>
              <w:rPr>
                <w:rFonts w:ascii="Times New Roman" w:hAnsi="Times New Roman" w:cs="Times New Roman"/>
                <w:sz w:val="18"/>
                <w:szCs w:val="18"/>
              </w:rPr>
            </w:pPr>
            <w:r w:rsidRPr="00CF6BD5">
              <w:rPr>
                <w:rFonts w:ascii="Times New Roman" w:hAnsi="Times New Roman" w:cs="Times New Roman"/>
                <w:sz w:val="18"/>
                <w:szCs w:val="18"/>
              </w:rPr>
              <w:t>00000119</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183</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машина</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сушильная</w:t>
            </w:r>
            <w:proofErr w:type="spellEnd"/>
            <w:r w:rsidRPr="00CF6BD5">
              <w:rPr>
                <w:rFonts w:ascii="Times New Roman" w:hAnsi="Times New Roman" w:cs="Times New Roman"/>
                <w:sz w:val="18"/>
                <w:szCs w:val="18"/>
              </w:rPr>
              <w:t xml:space="preserve"> ASKO TDC</w:t>
            </w:r>
          </w:p>
        </w:tc>
        <w:tc>
          <w:tcPr>
            <w:tcW w:w="1560"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00000044</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04.09.2006</w:t>
            </w:r>
          </w:p>
        </w:tc>
      </w:tr>
      <w:tr w:rsidR="00CF6BD5" w:rsidRPr="00CF6BD5" w:rsidTr="00CF6BD5">
        <w:trPr>
          <w:trHeight w:hRule="exact" w:val="480"/>
        </w:trPr>
        <w:tc>
          <w:tcPr>
            <w:tcW w:w="535" w:type="dxa"/>
            <w:tcBorders>
              <w:bottom w:val="single" w:sz="4" w:space="0" w:color="000000"/>
            </w:tcBorders>
          </w:tcPr>
          <w:p w:rsidR="00CF6BD5" w:rsidRPr="00CF6BD5" w:rsidRDefault="00CF6BD5"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184</w:t>
            </w:r>
          </w:p>
        </w:tc>
        <w:tc>
          <w:tcPr>
            <w:tcW w:w="5022" w:type="dxa"/>
            <w:tcBorders>
              <w:bottom w:val="single" w:sz="4" w:space="0" w:color="000000"/>
            </w:tcBorders>
          </w:tcPr>
          <w:p w:rsidR="00CF6BD5" w:rsidRPr="00CF6BD5" w:rsidRDefault="00CF6BD5" w:rsidP="00372099">
            <w:pPr>
              <w:pStyle w:val="TableParagraph"/>
              <w:tabs>
                <w:tab w:val="left" w:pos="1689"/>
              </w:tabs>
              <w:spacing w:line="234" w:lineRule="exact"/>
              <w:ind w:left="100"/>
              <w:rPr>
                <w:rFonts w:ascii="Times New Roman" w:hAnsi="Times New Roman" w:cs="Times New Roman"/>
                <w:sz w:val="18"/>
                <w:szCs w:val="18"/>
              </w:rPr>
            </w:pPr>
            <w:proofErr w:type="spellStart"/>
            <w:r w:rsidRPr="00CF6BD5">
              <w:rPr>
                <w:rFonts w:ascii="Times New Roman" w:hAnsi="Times New Roman" w:cs="Times New Roman"/>
                <w:sz w:val="18"/>
                <w:szCs w:val="18"/>
              </w:rPr>
              <w:t>Шкаф</w:t>
            </w:r>
            <w:proofErr w:type="spellEnd"/>
            <w:r w:rsidRPr="00CF6BD5">
              <w:rPr>
                <w:rFonts w:ascii="Times New Roman" w:hAnsi="Times New Roman" w:cs="Times New Roman"/>
                <w:sz w:val="18"/>
                <w:szCs w:val="18"/>
              </w:rPr>
              <w:tab/>
              <w:t>-</w:t>
            </w:r>
          </w:p>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холодильник</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Ysff</w:t>
            </w:r>
            <w:proofErr w:type="spellEnd"/>
          </w:p>
        </w:tc>
        <w:tc>
          <w:tcPr>
            <w:tcW w:w="1560" w:type="dxa"/>
            <w:tcBorders>
              <w:bottom w:val="single" w:sz="4" w:space="0" w:color="000000"/>
            </w:tcBorders>
          </w:tcPr>
          <w:p w:rsidR="00CF6BD5" w:rsidRPr="00CF6BD5" w:rsidRDefault="00CF6BD5" w:rsidP="00372099">
            <w:pPr>
              <w:pStyle w:val="TableParagraph"/>
              <w:spacing w:before="117"/>
              <w:ind w:left="300" w:right="115"/>
              <w:rPr>
                <w:rFonts w:ascii="Times New Roman" w:hAnsi="Times New Roman" w:cs="Times New Roman"/>
                <w:sz w:val="18"/>
                <w:szCs w:val="18"/>
              </w:rPr>
            </w:pPr>
            <w:r w:rsidRPr="00CF6BD5">
              <w:rPr>
                <w:rFonts w:ascii="Times New Roman" w:hAnsi="Times New Roman" w:cs="Times New Roman"/>
                <w:sz w:val="18"/>
                <w:szCs w:val="18"/>
              </w:rPr>
              <w:t>00000210</w:t>
            </w:r>
          </w:p>
        </w:tc>
        <w:tc>
          <w:tcPr>
            <w:tcW w:w="992" w:type="dxa"/>
            <w:tcBorders>
              <w:bottom w:val="single" w:sz="4" w:space="0" w:color="000000"/>
            </w:tcBorders>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Borders>
              <w:bottom w:val="single" w:sz="4" w:space="0" w:color="000000"/>
            </w:tcBorders>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12.07.2005</w:t>
            </w:r>
          </w:p>
        </w:tc>
      </w:tr>
      <w:tr w:rsidR="00CF6BD5" w:rsidRPr="00CF6BD5" w:rsidTr="00CF6BD5">
        <w:trPr>
          <w:trHeight w:hRule="exact" w:val="948"/>
        </w:trPr>
        <w:tc>
          <w:tcPr>
            <w:tcW w:w="535" w:type="dxa"/>
            <w:tcBorders>
              <w:top w:val="single" w:sz="4" w:space="0" w:color="000000"/>
            </w:tcBorders>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spacing w:before="152"/>
              <w:ind w:left="93" w:right="93"/>
              <w:jc w:val="center"/>
              <w:rPr>
                <w:rFonts w:ascii="Times New Roman" w:hAnsi="Times New Roman" w:cs="Times New Roman"/>
                <w:sz w:val="18"/>
                <w:szCs w:val="18"/>
              </w:rPr>
            </w:pPr>
            <w:r w:rsidRPr="00CF6BD5">
              <w:rPr>
                <w:rFonts w:ascii="Times New Roman" w:hAnsi="Times New Roman" w:cs="Times New Roman"/>
                <w:sz w:val="18"/>
                <w:szCs w:val="18"/>
              </w:rPr>
              <w:t>185</w:t>
            </w:r>
          </w:p>
        </w:tc>
        <w:tc>
          <w:tcPr>
            <w:tcW w:w="5022" w:type="dxa"/>
            <w:tcBorders>
              <w:top w:val="single" w:sz="4" w:space="0" w:color="000000"/>
            </w:tcBorders>
          </w:tcPr>
          <w:p w:rsidR="00CF6BD5" w:rsidRPr="00CF6BD5" w:rsidRDefault="00CF6BD5" w:rsidP="00372099">
            <w:pPr>
              <w:pStyle w:val="TableParagraph"/>
              <w:tabs>
                <w:tab w:val="left" w:pos="1391"/>
              </w:tabs>
              <w:ind w:left="100" w:right="104"/>
              <w:rPr>
                <w:rFonts w:ascii="Times New Roman" w:hAnsi="Times New Roman" w:cs="Times New Roman"/>
                <w:sz w:val="18"/>
                <w:szCs w:val="18"/>
              </w:rPr>
            </w:pPr>
            <w:proofErr w:type="spellStart"/>
            <w:r w:rsidRPr="00CF6BD5">
              <w:rPr>
                <w:rFonts w:ascii="Times New Roman" w:hAnsi="Times New Roman" w:cs="Times New Roman"/>
                <w:sz w:val="18"/>
                <w:szCs w:val="18"/>
              </w:rPr>
              <w:t>Станция</w:t>
            </w:r>
            <w:proofErr w:type="spellEnd"/>
            <w:r w:rsidRPr="00CF6BD5">
              <w:rPr>
                <w:rFonts w:ascii="Times New Roman" w:hAnsi="Times New Roman" w:cs="Times New Roman"/>
                <w:sz w:val="18"/>
                <w:szCs w:val="18"/>
              </w:rPr>
              <w:tab/>
            </w:r>
            <w:proofErr w:type="spellStart"/>
            <w:r w:rsidRPr="00CF6BD5">
              <w:rPr>
                <w:rFonts w:ascii="Times New Roman" w:hAnsi="Times New Roman" w:cs="Times New Roman"/>
                <w:sz w:val="18"/>
                <w:szCs w:val="18"/>
              </w:rPr>
              <w:t>вод</w:t>
            </w:r>
            <w:proofErr w:type="spellEnd"/>
            <w:r w:rsidRPr="00CF6BD5">
              <w:rPr>
                <w:rFonts w:ascii="Times New Roman" w:hAnsi="Times New Roman" w:cs="Times New Roman"/>
                <w:sz w:val="18"/>
                <w:szCs w:val="18"/>
              </w:rPr>
              <w:t>,</w:t>
            </w:r>
            <w:r w:rsidRPr="00CF6BD5">
              <w:rPr>
                <w:rFonts w:ascii="Times New Roman" w:hAnsi="Times New Roman" w:cs="Times New Roman"/>
                <w:w w:val="99"/>
                <w:sz w:val="18"/>
                <w:szCs w:val="18"/>
              </w:rPr>
              <w:t xml:space="preserve"> </w:t>
            </w:r>
            <w:proofErr w:type="spellStart"/>
            <w:r w:rsidRPr="00CF6BD5">
              <w:rPr>
                <w:rFonts w:ascii="Times New Roman" w:hAnsi="Times New Roman" w:cs="Times New Roman"/>
                <w:sz w:val="18"/>
                <w:szCs w:val="18"/>
              </w:rPr>
              <w:t>hydroiet</w:t>
            </w:r>
            <w:proofErr w:type="spellEnd"/>
            <w:r w:rsidRPr="00CF6BD5">
              <w:rPr>
                <w:rFonts w:ascii="Times New Roman" w:hAnsi="Times New Roman" w:cs="Times New Roman"/>
                <w:sz w:val="18"/>
                <w:szCs w:val="18"/>
              </w:rPr>
              <w:t xml:space="preserve">   JP5  </w:t>
            </w:r>
            <w:r w:rsidRPr="00CF6BD5">
              <w:rPr>
                <w:rFonts w:ascii="Times New Roman" w:hAnsi="Times New Roman" w:cs="Times New Roman"/>
                <w:spacing w:val="34"/>
                <w:sz w:val="18"/>
                <w:szCs w:val="18"/>
              </w:rPr>
              <w:t xml:space="preserve"> </w:t>
            </w:r>
            <w:r w:rsidRPr="00CF6BD5">
              <w:rPr>
                <w:rFonts w:ascii="Times New Roman" w:hAnsi="Times New Roman" w:cs="Times New Roman"/>
                <w:sz w:val="18"/>
                <w:szCs w:val="18"/>
              </w:rPr>
              <w:t>50л</w:t>
            </w:r>
          </w:p>
          <w:p w:rsidR="00CF6BD5" w:rsidRPr="00CF6BD5" w:rsidRDefault="00CF6BD5" w:rsidP="00372099">
            <w:pPr>
              <w:pStyle w:val="TableParagraph"/>
              <w:ind w:left="100" w:right="105"/>
              <w:rPr>
                <w:rFonts w:ascii="Times New Roman" w:hAnsi="Times New Roman" w:cs="Times New Roman"/>
                <w:sz w:val="18"/>
                <w:szCs w:val="18"/>
              </w:rPr>
            </w:pPr>
            <w:r w:rsidRPr="00CF6BD5">
              <w:rPr>
                <w:rFonts w:ascii="Times New Roman" w:hAnsi="Times New Roman" w:cs="Times New Roman"/>
                <w:sz w:val="18"/>
                <w:szCs w:val="18"/>
              </w:rPr>
              <w:t>№4651BMBE JP5 50л,,</w:t>
            </w:r>
          </w:p>
        </w:tc>
        <w:tc>
          <w:tcPr>
            <w:tcW w:w="1560" w:type="dxa"/>
            <w:tcBorders>
              <w:top w:val="single" w:sz="4" w:space="0" w:color="000000"/>
            </w:tcBorders>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spacing w:before="120"/>
              <w:ind w:left="300" w:right="115"/>
              <w:rPr>
                <w:rFonts w:ascii="Times New Roman" w:hAnsi="Times New Roman" w:cs="Times New Roman"/>
                <w:sz w:val="18"/>
                <w:szCs w:val="18"/>
              </w:rPr>
            </w:pPr>
            <w:r w:rsidRPr="00CF6BD5">
              <w:rPr>
                <w:rFonts w:ascii="Times New Roman" w:hAnsi="Times New Roman" w:cs="Times New Roman"/>
                <w:sz w:val="18"/>
                <w:szCs w:val="18"/>
              </w:rPr>
              <w:t>00000066</w:t>
            </w:r>
          </w:p>
        </w:tc>
        <w:tc>
          <w:tcPr>
            <w:tcW w:w="992" w:type="dxa"/>
            <w:tcBorders>
              <w:top w:val="single" w:sz="4" w:space="0" w:color="000000"/>
            </w:tcBorders>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spacing w:before="120"/>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Borders>
              <w:top w:val="single" w:sz="4" w:space="0" w:color="000000"/>
            </w:tcBorders>
          </w:tcPr>
          <w:p w:rsidR="00CF6BD5" w:rsidRPr="00CF6BD5" w:rsidRDefault="00CF6BD5" w:rsidP="00372099">
            <w:pPr>
              <w:pStyle w:val="TableParagraph"/>
              <w:rPr>
                <w:rFonts w:ascii="Times New Roman" w:hAnsi="Times New Roman" w:cs="Times New Roman"/>
                <w:sz w:val="18"/>
                <w:szCs w:val="18"/>
              </w:rPr>
            </w:pPr>
          </w:p>
          <w:p w:rsidR="00CF6BD5" w:rsidRPr="00CF6BD5" w:rsidRDefault="00CF6BD5" w:rsidP="00372099">
            <w:pPr>
              <w:pStyle w:val="TableParagraph"/>
              <w:spacing w:before="120"/>
              <w:ind w:left="128" w:right="130"/>
              <w:jc w:val="center"/>
              <w:rPr>
                <w:rFonts w:ascii="Times New Roman" w:hAnsi="Times New Roman" w:cs="Times New Roman"/>
                <w:sz w:val="18"/>
                <w:szCs w:val="18"/>
              </w:rPr>
            </w:pPr>
            <w:r w:rsidRPr="00CF6BD5">
              <w:rPr>
                <w:rFonts w:ascii="Times New Roman" w:hAnsi="Times New Roman" w:cs="Times New Roman"/>
                <w:sz w:val="18"/>
                <w:szCs w:val="18"/>
              </w:rPr>
              <w:t>01.11.2004</w:t>
            </w:r>
          </w:p>
        </w:tc>
      </w:tr>
      <w:tr w:rsidR="00CF6BD5" w:rsidRPr="00CF6BD5" w:rsidTr="00CF6BD5">
        <w:trPr>
          <w:trHeight w:hRule="exact" w:val="478"/>
        </w:trPr>
        <w:tc>
          <w:tcPr>
            <w:tcW w:w="535" w:type="dxa"/>
          </w:tcPr>
          <w:p w:rsidR="00CF6BD5" w:rsidRPr="00CF6BD5" w:rsidRDefault="00CF6BD5" w:rsidP="00372099">
            <w:pPr>
              <w:pStyle w:val="TableParagraph"/>
              <w:spacing w:before="124"/>
              <w:ind w:left="93" w:right="93"/>
              <w:jc w:val="center"/>
              <w:rPr>
                <w:rFonts w:ascii="Times New Roman" w:hAnsi="Times New Roman" w:cs="Times New Roman"/>
                <w:sz w:val="18"/>
                <w:szCs w:val="18"/>
              </w:rPr>
            </w:pPr>
            <w:r w:rsidRPr="00CF6BD5">
              <w:rPr>
                <w:rFonts w:ascii="Times New Roman" w:hAnsi="Times New Roman" w:cs="Times New Roman"/>
                <w:sz w:val="18"/>
                <w:szCs w:val="18"/>
              </w:rPr>
              <w:t>186</w:t>
            </w:r>
          </w:p>
        </w:tc>
        <w:tc>
          <w:tcPr>
            <w:tcW w:w="5022" w:type="dxa"/>
          </w:tcPr>
          <w:p w:rsidR="00CF6BD5" w:rsidRPr="00CF6BD5" w:rsidRDefault="00CF6BD5" w:rsidP="00372099">
            <w:pPr>
              <w:pStyle w:val="TableParagraph"/>
              <w:tabs>
                <w:tab w:val="left" w:pos="971"/>
              </w:tabs>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Диван</w:t>
            </w:r>
            <w:proofErr w:type="spellEnd"/>
            <w:r w:rsidRPr="00CF6BD5">
              <w:rPr>
                <w:rFonts w:ascii="Times New Roman" w:hAnsi="Times New Roman" w:cs="Times New Roman"/>
                <w:sz w:val="18"/>
                <w:szCs w:val="18"/>
              </w:rPr>
              <w:tab/>
            </w:r>
            <w:proofErr w:type="spellStart"/>
            <w:r w:rsidRPr="00CF6BD5">
              <w:rPr>
                <w:rFonts w:ascii="Times New Roman" w:hAnsi="Times New Roman" w:cs="Times New Roman"/>
                <w:sz w:val="18"/>
                <w:szCs w:val="18"/>
              </w:rPr>
              <w:t>Калинка</w:t>
            </w:r>
            <w:proofErr w:type="spellEnd"/>
            <w:r w:rsidRPr="00CF6BD5">
              <w:rPr>
                <w:rFonts w:ascii="Times New Roman" w:hAnsi="Times New Roman" w:cs="Times New Roman"/>
                <w:sz w:val="18"/>
                <w:szCs w:val="18"/>
              </w:rPr>
              <w:t xml:space="preserve"> 37</w:t>
            </w:r>
          </w:p>
        </w:tc>
        <w:tc>
          <w:tcPr>
            <w:tcW w:w="1560" w:type="dxa"/>
          </w:tcPr>
          <w:p w:rsidR="00CF6BD5" w:rsidRPr="00CF6BD5" w:rsidRDefault="00CF6BD5" w:rsidP="00372099">
            <w:pPr>
              <w:pStyle w:val="TableParagraph"/>
              <w:spacing w:before="117"/>
              <w:ind w:left="300" w:right="115"/>
              <w:rPr>
                <w:rFonts w:ascii="Times New Roman" w:hAnsi="Times New Roman" w:cs="Times New Roman"/>
                <w:sz w:val="18"/>
                <w:szCs w:val="18"/>
              </w:rPr>
            </w:pPr>
            <w:r w:rsidRPr="00CF6BD5">
              <w:rPr>
                <w:rFonts w:ascii="Times New Roman" w:hAnsi="Times New Roman" w:cs="Times New Roman"/>
                <w:sz w:val="18"/>
                <w:szCs w:val="18"/>
              </w:rPr>
              <w:t>00000096</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17.07.2006</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187</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Бударка</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w w:val="95"/>
                <w:sz w:val="18"/>
                <w:szCs w:val="18"/>
              </w:rPr>
              <w:t>рыболовно</w:t>
            </w:r>
            <w:proofErr w:type="spellEnd"/>
            <w:r w:rsidRPr="00CF6BD5">
              <w:rPr>
                <w:rFonts w:ascii="Times New Roman" w:hAnsi="Times New Roman" w:cs="Times New Roman"/>
                <w:w w:val="95"/>
                <w:sz w:val="18"/>
                <w:szCs w:val="18"/>
              </w:rPr>
              <w:t xml:space="preserve">- </w:t>
            </w:r>
            <w:proofErr w:type="spellStart"/>
            <w:r w:rsidRPr="00CF6BD5">
              <w:rPr>
                <w:rFonts w:ascii="Times New Roman" w:hAnsi="Times New Roman" w:cs="Times New Roman"/>
                <w:sz w:val="18"/>
                <w:szCs w:val="18"/>
              </w:rPr>
              <w:t>охотничья</w:t>
            </w:r>
            <w:proofErr w:type="spellEnd"/>
          </w:p>
        </w:tc>
        <w:tc>
          <w:tcPr>
            <w:tcW w:w="1560"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00000260</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CF6BD5" w:rsidRPr="00CF6BD5" w:rsidTr="00CF6BD5">
        <w:trPr>
          <w:trHeight w:hRule="exact" w:val="245"/>
        </w:trPr>
        <w:tc>
          <w:tcPr>
            <w:tcW w:w="535" w:type="dxa"/>
          </w:tcPr>
          <w:p w:rsidR="00CF6BD5" w:rsidRPr="00CF6BD5" w:rsidRDefault="00CF6BD5"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188</w:t>
            </w:r>
          </w:p>
        </w:tc>
        <w:tc>
          <w:tcPr>
            <w:tcW w:w="5022" w:type="dxa"/>
          </w:tcPr>
          <w:p w:rsidR="00CF6BD5" w:rsidRPr="00CF6BD5" w:rsidRDefault="00CF6BD5" w:rsidP="00372099">
            <w:pPr>
              <w:pStyle w:val="TableParagraph"/>
              <w:spacing w:before="2"/>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Мебель</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Коралл</w:t>
            </w:r>
            <w:proofErr w:type="spellEnd"/>
            <w:r w:rsidRPr="00CF6BD5">
              <w:rPr>
                <w:rFonts w:ascii="Times New Roman" w:hAnsi="Times New Roman" w:cs="Times New Roman"/>
                <w:sz w:val="18"/>
                <w:szCs w:val="18"/>
              </w:rPr>
              <w:t>"</w:t>
            </w:r>
          </w:p>
        </w:tc>
        <w:tc>
          <w:tcPr>
            <w:tcW w:w="1560" w:type="dxa"/>
          </w:tcPr>
          <w:p w:rsidR="00CF6BD5" w:rsidRPr="00CF6BD5" w:rsidRDefault="00CF6BD5" w:rsidP="00372099">
            <w:pPr>
              <w:pStyle w:val="TableParagraph"/>
              <w:spacing w:before="2"/>
              <w:ind w:left="300" w:right="115"/>
              <w:rPr>
                <w:rFonts w:ascii="Times New Roman" w:hAnsi="Times New Roman" w:cs="Times New Roman"/>
                <w:sz w:val="18"/>
                <w:szCs w:val="18"/>
              </w:rPr>
            </w:pPr>
            <w:r w:rsidRPr="00CF6BD5">
              <w:rPr>
                <w:rFonts w:ascii="Times New Roman" w:hAnsi="Times New Roman" w:cs="Times New Roman"/>
                <w:sz w:val="18"/>
                <w:szCs w:val="18"/>
              </w:rPr>
              <w:t>00000046</w:t>
            </w:r>
          </w:p>
        </w:tc>
        <w:tc>
          <w:tcPr>
            <w:tcW w:w="992" w:type="dxa"/>
          </w:tcPr>
          <w:p w:rsidR="00CF6BD5" w:rsidRPr="00CF6BD5" w:rsidRDefault="00CF6BD5" w:rsidP="00372099">
            <w:pPr>
              <w:pStyle w:val="TableParagraph"/>
              <w:spacing w:before="2"/>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2"/>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CF6BD5" w:rsidRPr="00CF6BD5" w:rsidTr="00CF6BD5">
        <w:trPr>
          <w:trHeight w:hRule="exact" w:val="716"/>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189</w:t>
            </w:r>
          </w:p>
        </w:tc>
        <w:tc>
          <w:tcPr>
            <w:tcW w:w="5022" w:type="dxa"/>
          </w:tcPr>
          <w:p w:rsidR="00CF6BD5" w:rsidRPr="00CF6BD5" w:rsidRDefault="00CF6BD5" w:rsidP="00372099">
            <w:pPr>
              <w:pStyle w:val="TableParagraph"/>
              <w:tabs>
                <w:tab w:val="left" w:pos="1110"/>
              </w:tabs>
              <w:ind w:left="100" w:right="101"/>
              <w:rPr>
                <w:rFonts w:ascii="Times New Roman" w:hAnsi="Times New Roman" w:cs="Times New Roman"/>
                <w:sz w:val="18"/>
                <w:szCs w:val="18"/>
                <w:lang w:val="ru-RU"/>
              </w:rPr>
            </w:pPr>
            <w:r w:rsidRPr="00CF6BD5">
              <w:rPr>
                <w:rFonts w:ascii="Times New Roman" w:hAnsi="Times New Roman" w:cs="Times New Roman"/>
                <w:sz w:val="18"/>
                <w:szCs w:val="18"/>
                <w:lang w:val="ru-RU"/>
              </w:rPr>
              <w:t xml:space="preserve">Сплит-система </w:t>
            </w:r>
            <w:r w:rsidRPr="00CF6BD5">
              <w:rPr>
                <w:rFonts w:ascii="Times New Roman" w:hAnsi="Times New Roman" w:cs="Times New Roman"/>
                <w:sz w:val="18"/>
                <w:szCs w:val="18"/>
              </w:rPr>
              <w:t>BULLU</w:t>
            </w:r>
            <w:r w:rsidRPr="00CF6BD5">
              <w:rPr>
                <w:rFonts w:ascii="Times New Roman" w:hAnsi="Times New Roman" w:cs="Times New Roman"/>
                <w:sz w:val="18"/>
                <w:szCs w:val="18"/>
                <w:lang w:val="ru-RU"/>
              </w:rPr>
              <w:tab/>
            </w:r>
            <w:r w:rsidRPr="00CF6BD5">
              <w:rPr>
                <w:rFonts w:ascii="Times New Roman" w:hAnsi="Times New Roman" w:cs="Times New Roman"/>
                <w:sz w:val="18"/>
                <w:szCs w:val="18"/>
              </w:rPr>
              <w:t>KFR</w:t>
            </w:r>
            <w:r w:rsidRPr="00CF6BD5">
              <w:rPr>
                <w:rFonts w:ascii="Times New Roman" w:hAnsi="Times New Roman" w:cs="Times New Roman"/>
                <w:sz w:val="18"/>
                <w:szCs w:val="18"/>
                <w:lang w:val="ru-RU"/>
              </w:rPr>
              <w:t xml:space="preserve">-25 </w:t>
            </w:r>
            <w:r w:rsidRPr="00CF6BD5">
              <w:rPr>
                <w:rFonts w:ascii="Times New Roman" w:hAnsi="Times New Roman" w:cs="Times New Roman"/>
                <w:sz w:val="18"/>
                <w:szCs w:val="18"/>
              </w:rPr>
              <w:t>GWE</w:t>
            </w:r>
          </w:p>
        </w:tc>
        <w:tc>
          <w:tcPr>
            <w:tcW w:w="1560" w:type="dxa"/>
          </w:tcPr>
          <w:p w:rsidR="00CF6BD5" w:rsidRPr="00CF6BD5" w:rsidRDefault="00CF6BD5" w:rsidP="00372099">
            <w:pPr>
              <w:pStyle w:val="TableParagraph"/>
              <w:spacing w:before="4"/>
              <w:rPr>
                <w:rFonts w:ascii="Times New Roman" w:hAnsi="Times New Roman" w:cs="Times New Roman"/>
                <w:sz w:val="18"/>
                <w:szCs w:val="18"/>
                <w:lang w:val="ru-RU"/>
              </w:rPr>
            </w:pPr>
          </w:p>
          <w:p w:rsidR="00CF6BD5" w:rsidRPr="00CF6BD5" w:rsidRDefault="00CF6BD5"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00000061</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CF6BD5" w:rsidRPr="00CF6BD5" w:rsidTr="00CF6BD5">
        <w:trPr>
          <w:trHeight w:hRule="exact" w:val="713"/>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190</w:t>
            </w:r>
          </w:p>
        </w:tc>
        <w:tc>
          <w:tcPr>
            <w:tcW w:w="5022" w:type="dxa"/>
          </w:tcPr>
          <w:p w:rsidR="00CF6BD5" w:rsidRPr="00CF6BD5" w:rsidRDefault="00CF6BD5" w:rsidP="00372099">
            <w:pPr>
              <w:pStyle w:val="TableParagraph"/>
              <w:tabs>
                <w:tab w:val="left" w:pos="1105"/>
                <w:tab w:val="left" w:pos="1559"/>
              </w:tabs>
              <w:ind w:left="100" w:right="104"/>
              <w:rPr>
                <w:rFonts w:ascii="Times New Roman" w:hAnsi="Times New Roman" w:cs="Times New Roman"/>
                <w:sz w:val="18"/>
                <w:szCs w:val="18"/>
                <w:lang w:val="ru-RU"/>
              </w:rPr>
            </w:pPr>
            <w:r w:rsidRPr="00CF6BD5">
              <w:rPr>
                <w:rFonts w:ascii="Times New Roman" w:hAnsi="Times New Roman" w:cs="Times New Roman"/>
                <w:sz w:val="18"/>
                <w:szCs w:val="18"/>
                <w:lang w:val="ru-RU"/>
              </w:rPr>
              <w:t>Душевая</w:t>
            </w:r>
            <w:r w:rsidRPr="00CF6BD5">
              <w:rPr>
                <w:rFonts w:ascii="Times New Roman" w:hAnsi="Times New Roman" w:cs="Times New Roman"/>
                <w:sz w:val="18"/>
                <w:szCs w:val="18"/>
                <w:lang w:val="ru-RU"/>
              </w:rPr>
              <w:tab/>
              <w:t xml:space="preserve">кабина </w:t>
            </w:r>
            <w:proofErr w:type="spellStart"/>
            <w:r w:rsidRPr="00CF6BD5">
              <w:rPr>
                <w:rFonts w:ascii="Times New Roman" w:hAnsi="Times New Roman" w:cs="Times New Roman"/>
                <w:sz w:val="18"/>
                <w:szCs w:val="18"/>
              </w:rPr>
              <w:t>Ecyme</w:t>
            </w:r>
            <w:proofErr w:type="spellEnd"/>
            <w:r w:rsidRPr="00CF6BD5">
              <w:rPr>
                <w:rFonts w:ascii="Times New Roman" w:hAnsi="Times New Roman" w:cs="Times New Roman"/>
                <w:sz w:val="18"/>
                <w:szCs w:val="18"/>
                <w:lang w:val="ru-RU"/>
              </w:rPr>
              <w:tab/>
            </w:r>
            <w:r w:rsidRPr="00CF6BD5">
              <w:rPr>
                <w:rFonts w:ascii="Times New Roman" w:hAnsi="Times New Roman" w:cs="Times New Roman"/>
                <w:sz w:val="18"/>
                <w:szCs w:val="18"/>
                <w:lang w:val="ru-RU"/>
              </w:rPr>
              <w:tab/>
              <w:t>со</w:t>
            </w:r>
          </w:p>
          <w:p w:rsidR="00CF6BD5" w:rsidRPr="00CF6BD5" w:rsidRDefault="00CF6BD5" w:rsidP="00372099">
            <w:pPr>
              <w:pStyle w:val="TableParagraph"/>
              <w:spacing w:line="233" w:lineRule="exact"/>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смесителем</w:t>
            </w:r>
          </w:p>
        </w:tc>
        <w:tc>
          <w:tcPr>
            <w:tcW w:w="1560" w:type="dxa"/>
          </w:tcPr>
          <w:p w:rsidR="00CF6BD5" w:rsidRPr="00CF6BD5" w:rsidRDefault="00CF6BD5" w:rsidP="00372099">
            <w:pPr>
              <w:pStyle w:val="TableParagraph"/>
              <w:spacing w:before="4"/>
              <w:rPr>
                <w:rFonts w:ascii="Times New Roman" w:hAnsi="Times New Roman" w:cs="Times New Roman"/>
                <w:sz w:val="18"/>
                <w:szCs w:val="18"/>
                <w:lang w:val="ru-RU"/>
              </w:rPr>
            </w:pPr>
          </w:p>
          <w:p w:rsidR="00CF6BD5" w:rsidRPr="00CF6BD5" w:rsidRDefault="00CF6BD5"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00000035</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CF6BD5" w:rsidRPr="00CF6BD5" w:rsidTr="00CF6BD5">
        <w:trPr>
          <w:trHeight w:hRule="exact" w:val="480"/>
        </w:trPr>
        <w:tc>
          <w:tcPr>
            <w:tcW w:w="535" w:type="dxa"/>
          </w:tcPr>
          <w:p w:rsidR="00CF6BD5" w:rsidRPr="00CF6BD5" w:rsidRDefault="00CF6BD5" w:rsidP="007E226B">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191</w:t>
            </w:r>
          </w:p>
        </w:tc>
        <w:tc>
          <w:tcPr>
            <w:tcW w:w="5022" w:type="dxa"/>
          </w:tcPr>
          <w:p w:rsidR="00CF6BD5" w:rsidRPr="00CF6BD5" w:rsidRDefault="00CF6BD5" w:rsidP="00372099">
            <w:pPr>
              <w:pStyle w:val="TableParagraph"/>
              <w:tabs>
                <w:tab w:val="left" w:pos="1201"/>
              </w:tabs>
              <w:spacing w:line="234" w:lineRule="exact"/>
              <w:ind w:left="100"/>
              <w:rPr>
                <w:rFonts w:ascii="Times New Roman" w:hAnsi="Times New Roman" w:cs="Times New Roman"/>
                <w:sz w:val="18"/>
                <w:szCs w:val="18"/>
              </w:rPr>
            </w:pPr>
            <w:proofErr w:type="spellStart"/>
            <w:r w:rsidRPr="00CF6BD5">
              <w:rPr>
                <w:rFonts w:ascii="Times New Roman" w:hAnsi="Times New Roman" w:cs="Times New Roman"/>
                <w:sz w:val="18"/>
                <w:szCs w:val="18"/>
              </w:rPr>
              <w:t>Шкаф</w:t>
            </w:r>
            <w:proofErr w:type="spellEnd"/>
            <w:r w:rsidRPr="00CF6BD5">
              <w:rPr>
                <w:rFonts w:ascii="Times New Roman" w:hAnsi="Times New Roman" w:cs="Times New Roman"/>
                <w:sz w:val="18"/>
                <w:szCs w:val="18"/>
              </w:rPr>
              <w:tab/>
              <w:t>04209</w:t>
            </w:r>
          </w:p>
          <w:p w:rsidR="00CF6BD5" w:rsidRPr="00CF6BD5" w:rsidRDefault="00CF6BD5" w:rsidP="00372099">
            <w:pPr>
              <w:pStyle w:val="TableParagraph"/>
              <w:ind w:left="100" w:right="105"/>
              <w:rPr>
                <w:rFonts w:ascii="Times New Roman" w:hAnsi="Times New Roman" w:cs="Times New Roman"/>
                <w:sz w:val="18"/>
                <w:szCs w:val="18"/>
              </w:rPr>
            </w:pPr>
            <w:r w:rsidRPr="00CF6BD5">
              <w:rPr>
                <w:rFonts w:ascii="Times New Roman" w:hAnsi="Times New Roman" w:cs="Times New Roman"/>
                <w:sz w:val="18"/>
                <w:szCs w:val="18"/>
              </w:rPr>
              <w:t>(04208)</w:t>
            </w:r>
          </w:p>
        </w:tc>
        <w:tc>
          <w:tcPr>
            <w:tcW w:w="1560" w:type="dxa"/>
          </w:tcPr>
          <w:p w:rsidR="00CF6BD5" w:rsidRPr="00CF6BD5" w:rsidRDefault="00CF6BD5" w:rsidP="00372099">
            <w:pPr>
              <w:pStyle w:val="TableParagraph"/>
              <w:spacing w:before="117"/>
              <w:ind w:left="300" w:right="115"/>
              <w:rPr>
                <w:rFonts w:ascii="Times New Roman" w:hAnsi="Times New Roman" w:cs="Times New Roman"/>
                <w:sz w:val="18"/>
                <w:szCs w:val="18"/>
              </w:rPr>
            </w:pPr>
            <w:r w:rsidRPr="00CF6BD5">
              <w:rPr>
                <w:rFonts w:ascii="Times New Roman" w:hAnsi="Times New Roman" w:cs="Times New Roman"/>
                <w:sz w:val="18"/>
                <w:szCs w:val="18"/>
              </w:rPr>
              <w:t>00000214</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CF6BD5" w:rsidRPr="00CF6BD5" w:rsidTr="00CF6BD5">
        <w:trPr>
          <w:trHeight w:hRule="exact" w:val="245"/>
        </w:trPr>
        <w:tc>
          <w:tcPr>
            <w:tcW w:w="535" w:type="dxa"/>
          </w:tcPr>
          <w:p w:rsidR="00CF6BD5" w:rsidRPr="00CF6BD5" w:rsidRDefault="00CF6BD5" w:rsidP="007E226B">
            <w:pPr>
              <w:pStyle w:val="TableParagraph"/>
              <w:spacing w:before="11"/>
              <w:ind w:left="93" w:right="93"/>
              <w:jc w:val="center"/>
              <w:rPr>
                <w:rFonts w:ascii="Times New Roman" w:hAnsi="Times New Roman" w:cs="Times New Roman"/>
                <w:sz w:val="18"/>
                <w:szCs w:val="18"/>
              </w:rPr>
            </w:pPr>
            <w:r w:rsidRPr="00CF6BD5">
              <w:rPr>
                <w:rFonts w:ascii="Times New Roman" w:hAnsi="Times New Roman" w:cs="Times New Roman"/>
                <w:sz w:val="18"/>
                <w:szCs w:val="18"/>
              </w:rPr>
              <w:t>192</w:t>
            </w:r>
          </w:p>
        </w:tc>
        <w:tc>
          <w:tcPr>
            <w:tcW w:w="5022" w:type="dxa"/>
          </w:tcPr>
          <w:p w:rsidR="00CF6BD5" w:rsidRPr="00CF6BD5" w:rsidRDefault="00CF6BD5" w:rsidP="00372099">
            <w:pPr>
              <w:pStyle w:val="TableParagraph"/>
              <w:spacing w:before="2"/>
              <w:ind w:left="100"/>
              <w:rPr>
                <w:rFonts w:ascii="Times New Roman" w:hAnsi="Times New Roman" w:cs="Times New Roman"/>
                <w:sz w:val="18"/>
                <w:szCs w:val="18"/>
              </w:rPr>
            </w:pPr>
            <w:proofErr w:type="spellStart"/>
            <w:r w:rsidRPr="00CF6BD5">
              <w:rPr>
                <w:rFonts w:ascii="Times New Roman" w:hAnsi="Times New Roman" w:cs="Times New Roman"/>
                <w:sz w:val="18"/>
                <w:szCs w:val="18"/>
              </w:rPr>
              <w:t>Комод</w:t>
            </w:r>
            <w:proofErr w:type="spellEnd"/>
            <w:r w:rsidRPr="00CF6BD5">
              <w:rPr>
                <w:rFonts w:ascii="Times New Roman" w:hAnsi="Times New Roman" w:cs="Times New Roman"/>
                <w:sz w:val="18"/>
                <w:szCs w:val="18"/>
              </w:rPr>
              <w:t xml:space="preserve"> 4 </w:t>
            </w:r>
            <w:proofErr w:type="spellStart"/>
            <w:r w:rsidRPr="00CF6BD5">
              <w:rPr>
                <w:rFonts w:ascii="Times New Roman" w:hAnsi="Times New Roman" w:cs="Times New Roman"/>
                <w:sz w:val="18"/>
                <w:szCs w:val="18"/>
              </w:rPr>
              <w:t>ящ</w:t>
            </w:r>
            <w:proofErr w:type="spellEnd"/>
            <w:r w:rsidRPr="00CF6BD5">
              <w:rPr>
                <w:rFonts w:ascii="Times New Roman" w:hAnsi="Times New Roman" w:cs="Times New Roman"/>
                <w:sz w:val="18"/>
                <w:szCs w:val="18"/>
              </w:rPr>
              <w:t xml:space="preserve"> 10412</w:t>
            </w:r>
          </w:p>
        </w:tc>
        <w:tc>
          <w:tcPr>
            <w:tcW w:w="1560" w:type="dxa"/>
          </w:tcPr>
          <w:p w:rsidR="00CF6BD5" w:rsidRPr="00CF6BD5" w:rsidRDefault="00CF6BD5" w:rsidP="00372099">
            <w:pPr>
              <w:pStyle w:val="TableParagraph"/>
              <w:spacing w:before="2"/>
              <w:ind w:left="300" w:right="115"/>
              <w:rPr>
                <w:rFonts w:ascii="Times New Roman" w:hAnsi="Times New Roman" w:cs="Times New Roman"/>
                <w:sz w:val="18"/>
                <w:szCs w:val="18"/>
              </w:rPr>
            </w:pPr>
            <w:r w:rsidRPr="00CF6BD5">
              <w:rPr>
                <w:rFonts w:ascii="Times New Roman" w:hAnsi="Times New Roman" w:cs="Times New Roman"/>
                <w:sz w:val="18"/>
                <w:szCs w:val="18"/>
              </w:rPr>
              <w:t>00000111</w:t>
            </w:r>
          </w:p>
        </w:tc>
        <w:tc>
          <w:tcPr>
            <w:tcW w:w="992" w:type="dxa"/>
          </w:tcPr>
          <w:p w:rsidR="00CF6BD5" w:rsidRPr="00CF6BD5" w:rsidRDefault="00CF6BD5" w:rsidP="00372099">
            <w:pPr>
              <w:pStyle w:val="TableParagraph"/>
              <w:spacing w:before="2"/>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2"/>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CF6BD5" w:rsidRPr="00CF6BD5" w:rsidTr="00CF6BD5">
        <w:trPr>
          <w:trHeight w:hRule="exact" w:val="245"/>
        </w:trPr>
        <w:tc>
          <w:tcPr>
            <w:tcW w:w="535" w:type="dxa"/>
          </w:tcPr>
          <w:p w:rsidR="00CF6BD5" w:rsidRPr="00CF6BD5" w:rsidRDefault="00CF6BD5" w:rsidP="007E226B">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193</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Кровать</w:t>
            </w:r>
            <w:proofErr w:type="spellEnd"/>
            <w:r w:rsidRPr="00CF6BD5">
              <w:rPr>
                <w:rFonts w:ascii="Times New Roman" w:hAnsi="Times New Roman" w:cs="Times New Roman"/>
                <w:sz w:val="18"/>
                <w:szCs w:val="18"/>
              </w:rPr>
              <w:t xml:space="preserve"> LOZ 160</w:t>
            </w:r>
          </w:p>
        </w:tc>
        <w:tc>
          <w:tcPr>
            <w:tcW w:w="1560" w:type="dxa"/>
          </w:tcPr>
          <w:p w:rsidR="00CF6BD5" w:rsidRPr="00CF6BD5" w:rsidRDefault="00CF6BD5" w:rsidP="00372099">
            <w:pPr>
              <w:pStyle w:val="TableParagraph"/>
              <w:spacing w:line="234" w:lineRule="exact"/>
              <w:ind w:left="300" w:right="115"/>
              <w:rPr>
                <w:rFonts w:ascii="Times New Roman" w:hAnsi="Times New Roman" w:cs="Times New Roman"/>
                <w:sz w:val="18"/>
                <w:szCs w:val="18"/>
              </w:rPr>
            </w:pPr>
            <w:r w:rsidRPr="00CF6BD5">
              <w:rPr>
                <w:rFonts w:ascii="Times New Roman" w:hAnsi="Times New Roman" w:cs="Times New Roman"/>
                <w:sz w:val="18"/>
                <w:szCs w:val="18"/>
              </w:rPr>
              <w:t>00000129</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CF6BD5" w:rsidRPr="00CF6BD5" w:rsidTr="00CF6BD5">
        <w:trPr>
          <w:trHeight w:hRule="exact" w:val="245"/>
        </w:trPr>
        <w:tc>
          <w:tcPr>
            <w:tcW w:w="535" w:type="dxa"/>
          </w:tcPr>
          <w:p w:rsidR="00CF6BD5" w:rsidRPr="00CF6BD5" w:rsidRDefault="00CF6BD5" w:rsidP="007E226B">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194</w:t>
            </w:r>
          </w:p>
        </w:tc>
        <w:tc>
          <w:tcPr>
            <w:tcW w:w="5022" w:type="dxa"/>
          </w:tcPr>
          <w:p w:rsidR="00CF6BD5" w:rsidRPr="00CF6BD5" w:rsidRDefault="00CF6BD5"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КомодКОМ</w:t>
            </w:r>
            <w:proofErr w:type="spellEnd"/>
            <w:r w:rsidRPr="00CF6BD5">
              <w:rPr>
                <w:rFonts w:ascii="Times New Roman" w:hAnsi="Times New Roman" w:cs="Times New Roman"/>
                <w:sz w:val="18"/>
                <w:szCs w:val="18"/>
              </w:rPr>
              <w:t xml:space="preserve"> 3s</w:t>
            </w:r>
          </w:p>
        </w:tc>
        <w:tc>
          <w:tcPr>
            <w:tcW w:w="1560" w:type="dxa"/>
          </w:tcPr>
          <w:p w:rsidR="00CF6BD5" w:rsidRPr="00CF6BD5" w:rsidRDefault="00CF6BD5" w:rsidP="00372099">
            <w:pPr>
              <w:pStyle w:val="TableParagraph"/>
              <w:spacing w:line="234" w:lineRule="exact"/>
              <w:ind w:left="300" w:right="115"/>
              <w:rPr>
                <w:rFonts w:ascii="Times New Roman" w:hAnsi="Times New Roman" w:cs="Times New Roman"/>
                <w:sz w:val="18"/>
                <w:szCs w:val="18"/>
              </w:rPr>
            </w:pPr>
            <w:r w:rsidRPr="00CF6BD5">
              <w:rPr>
                <w:rFonts w:ascii="Times New Roman" w:hAnsi="Times New Roman" w:cs="Times New Roman"/>
                <w:sz w:val="18"/>
                <w:szCs w:val="18"/>
              </w:rPr>
              <w:t>00000113</w:t>
            </w:r>
          </w:p>
        </w:tc>
        <w:tc>
          <w:tcPr>
            <w:tcW w:w="992" w:type="dxa"/>
          </w:tcPr>
          <w:p w:rsidR="00CF6BD5" w:rsidRPr="00CF6BD5" w:rsidRDefault="00CF6BD5"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CF6BD5" w:rsidRPr="00CF6BD5" w:rsidTr="00CF6BD5">
        <w:trPr>
          <w:trHeight w:hRule="exact" w:val="713"/>
        </w:trPr>
        <w:tc>
          <w:tcPr>
            <w:tcW w:w="535" w:type="dxa"/>
          </w:tcPr>
          <w:p w:rsidR="00CF6BD5" w:rsidRPr="00CF6BD5" w:rsidRDefault="00CF6BD5" w:rsidP="00372099">
            <w:pPr>
              <w:pStyle w:val="TableParagraph"/>
              <w:spacing w:before="3"/>
              <w:rPr>
                <w:rFonts w:ascii="Times New Roman" w:hAnsi="Times New Roman" w:cs="Times New Roman"/>
                <w:sz w:val="18"/>
                <w:szCs w:val="18"/>
              </w:rPr>
            </w:pPr>
          </w:p>
          <w:p w:rsidR="00CF6BD5" w:rsidRPr="00CF6BD5" w:rsidRDefault="00CF6BD5" w:rsidP="007E226B">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195</w:t>
            </w:r>
          </w:p>
        </w:tc>
        <w:tc>
          <w:tcPr>
            <w:tcW w:w="5022" w:type="dxa"/>
          </w:tcPr>
          <w:p w:rsidR="00CF6BD5" w:rsidRPr="00CF6BD5" w:rsidRDefault="00CF6BD5" w:rsidP="00372099">
            <w:pPr>
              <w:pStyle w:val="TableParagraph"/>
              <w:tabs>
                <w:tab w:val="left" w:pos="1105"/>
                <w:tab w:val="left" w:pos="1559"/>
              </w:tabs>
              <w:ind w:left="100" w:right="104"/>
              <w:rPr>
                <w:rFonts w:ascii="Times New Roman" w:hAnsi="Times New Roman" w:cs="Times New Roman"/>
                <w:sz w:val="18"/>
                <w:szCs w:val="18"/>
                <w:lang w:val="ru-RU"/>
              </w:rPr>
            </w:pPr>
            <w:r w:rsidRPr="00CF6BD5">
              <w:rPr>
                <w:rFonts w:ascii="Times New Roman" w:hAnsi="Times New Roman" w:cs="Times New Roman"/>
                <w:sz w:val="18"/>
                <w:szCs w:val="18"/>
                <w:lang w:val="ru-RU"/>
              </w:rPr>
              <w:t>Душевая</w:t>
            </w:r>
            <w:r w:rsidRPr="00CF6BD5">
              <w:rPr>
                <w:rFonts w:ascii="Times New Roman" w:hAnsi="Times New Roman" w:cs="Times New Roman"/>
                <w:sz w:val="18"/>
                <w:szCs w:val="18"/>
                <w:lang w:val="ru-RU"/>
              </w:rPr>
              <w:tab/>
              <w:t xml:space="preserve">кабина </w:t>
            </w:r>
            <w:proofErr w:type="spellStart"/>
            <w:r w:rsidRPr="00CF6BD5">
              <w:rPr>
                <w:rFonts w:ascii="Times New Roman" w:hAnsi="Times New Roman" w:cs="Times New Roman"/>
                <w:sz w:val="18"/>
                <w:szCs w:val="18"/>
              </w:rPr>
              <w:t>Ecyme</w:t>
            </w:r>
            <w:proofErr w:type="spellEnd"/>
            <w:r w:rsidRPr="00CF6BD5">
              <w:rPr>
                <w:rFonts w:ascii="Times New Roman" w:hAnsi="Times New Roman" w:cs="Times New Roman"/>
                <w:sz w:val="18"/>
                <w:szCs w:val="18"/>
                <w:lang w:val="ru-RU"/>
              </w:rPr>
              <w:tab/>
            </w:r>
            <w:r w:rsidRPr="00CF6BD5">
              <w:rPr>
                <w:rFonts w:ascii="Times New Roman" w:hAnsi="Times New Roman" w:cs="Times New Roman"/>
                <w:sz w:val="18"/>
                <w:szCs w:val="18"/>
                <w:lang w:val="ru-RU"/>
              </w:rPr>
              <w:tab/>
              <w:t>со</w:t>
            </w:r>
          </w:p>
          <w:p w:rsidR="00CF6BD5" w:rsidRPr="00CF6BD5" w:rsidRDefault="00CF6BD5"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смесителем</w:t>
            </w:r>
          </w:p>
        </w:tc>
        <w:tc>
          <w:tcPr>
            <w:tcW w:w="1560" w:type="dxa"/>
          </w:tcPr>
          <w:p w:rsidR="00CF6BD5" w:rsidRPr="00CF6BD5" w:rsidRDefault="00CF6BD5" w:rsidP="00372099">
            <w:pPr>
              <w:pStyle w:val="TableParagraph"/>
              <w:spacing w:before="5"/>
              <w:rPr>
                <w:rFonts w:ascii="Times New Roman" w:hAnsi="Times New Roman" w:cs="Times New Roman"/>
                <w:sz w:val="18"/>
                <w:szCs w:val="18"/>
                <w:lang w:val="ru-RU"/>
              </w:rPr>
            </w:pPr>
          </w:p>
          <w:p w:rsidR="00CF6BD5" w:rsidRPr="00CF6BD5" w:rsidRDefault="00CF6BD5"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00000032</w:t>
            </w:r>
          </w:p>
        </w:tc>
        <w:tc>
          <w:tcPr>
            <w:tcW w:w="992" w:type="dxa"/>
          </w:tcPr>
          <w:p w:rsidR="00CF6BD5" w:rsidRPr="00CF6BD5" w:rsidRDefault="00CF6BD5" w:rsidP="00372099">
            <w:pPr>
              <w:pStyle w:val="TableParagraph"/>
              <w:spacing w:before="5"/>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5"/>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CF6BD5" w:rsidRPr="00CF6BD5" w:rsidTr="00CF6BD5">
        <w:trPr>
          <w:trHeight w:hRule="exact" w:val="715"/>
        </w:trPr>
        <w:tc>
          <w:tcPr>
            <w:tcW w:w="535" w:type="dxa"/>
          </w:tcPr>
          <w:p w:rsidR="00CF6BD5" w:rsidRPr="00CF6BD5" w:rsidRDefault="00CF6BD5" w:rsidP="00372099">
            <w:pPr>
              <w:pStyle w:val="TableParagraph"/>
              <w:spacing w:before="2"/>
              <w:rPr>
                <w:rFonts w:ascii="Times New Roman" w:hAnsi="Times New Roman" w:cs="Times New Roman"/>
                <w:sz w:val="18"/>
                <w:szCs w:val="18"/>
              </w:rPr>
            </w:pPr>
          </w:p>
          <w:p w:rsidR="00CF6BD5" w:rsidRPr="00CF6BD5" w:rsidRDefault="00CF6BD5" w:rsidP="007E226B">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196</w:t>
            </w:r>
          </w:p>
        </w:tc>
        <w:tc>
          <w:tcPr>
            <w:tcW w:w="5022" w:type="dxa"/>
          </w:tcPr>
          <w:p w:rsidR="00CF6BD5" w:rsidRPr="00CF6BD5" w:rsidRDefault="00CF6BD5"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 xml:space="preserve">Сплит-система </w:t>
            </w:r>
            <w:r w:rsidRPr="00CF6BD5">
              <w:rPr>
                <w:rFonts w:ascii="Times New Roman" w:hAnsi="Times New Roman" w:cs="Times New Roman"/>
                <w:sz w:val="18"/>
                <w:szCs w:val="18"/>
              </w:rPr>
              <w:t>BALLU</w:t>
            </w:r>
            <w:r w:rsidRPr="00CF6BD5">
              <w:rPr>
                <w:rFonts w:ascii="Times New Roman" w:hAnsi="Times New Roman" w:cs="Times New Roman"/>
                <w:sz w:val="18"/>
                <w:szCs w:val="18"/>
                <w:lang w:val="ru-RU"/>
              </w:rPr>
              <w:t xml:space="preserve"> </w:t>
            </w:r>
            <w:r w:rsidRPr="00CF6BD5">
              <w:rPr>
                <w:rFonts w:ascii="Times New Roman" w:hAnsi="Times New Roman" w:cs="Times New Roman"/>
                <w:sz w:val="18"/>
                <w:szCs w:val="18"/>
              </w:rPr>
              <w:t>CMG</w:t>
            </w:r>
            <w:r w:rsidRPr="00CF6BD5">
              <w:rPr>
                <w:rFonts w:ascii="Times New Roman" w:hAnsi="Times New Roman" w:cs="Times New Roman"/>
                <w:sz w:val="18"/>
                <w:szCs w:val="18"/>
                <w:lang w:val="ru-RU"/>
              </w:rPr>
              <w:t xml:space="preserve"> </w:t>
            </w:r>
            <w:r w:rsidRPr="00CF6BD5">
              <w:rPr>
                <w:rFonts w:ascii="Times New Roman" w:hAnsi="Times New Roman" w:cs="Times New Roman"/>
                <w:sz w:val="18"/>
                <w:szCs w:val="18"/>
              </w:rPr>
              <w:t>KFR</w:t>
            </w:r>
            <w:r w:rsidRPr="00CF6BD5">
              <w:rPr>
                <w:rFonts w:ascii="Times New Roman" w:hAnsi="Times New Roman" w:cs="Times New Roman"/>
                <w:sz w:val="18"/>
                <w:szCs w:val="18"/>
                <w:lang w:val="ru-RU"/>
              </w:rPr>
              <w:t xml:space="preserve">- 25 </w:t>
            </w:r>
            <w:r w:rsidRPr="00CF6BD5">
              <w:rPr>
                <w:rFonts w:ascii="Times New Roman" w:hAnsi="Times New Roman" w:cs="Times New Roman"/>
                <w:sz w:val="18"/>
                <w:szCs w:val="18"/>
              </w:rPr>
              <w:t>GE</w:t>
            </w:r>
          </w:p>
        </w:tc>
        <w:tc>
          <w:tcPr>
            <w:tcW w:w="1560" w:type="dxa"/>
          </w:tcPr>
          <w:p w:rsidR="00CF6BD5" w:rsidRPr="00CF6BD5" w:rsidRDefault="00CF6BD5" w:rsidP="00372099">
            <w:pPr>
              <w:pStyle w:val="TableParagraph"/>
              <w:spacing w:before="4"/>
              <w:rPr>
                <w:rFonts w:ascii="Times New Roman" w:hAnsi="Times New Roman" w:cs="Times New Roman"/>
                <w:sz w:val="18"/>
                <w:szCs w:val="18"/>
                <w:lang w:val="ru-RU"/>
              </w:rPr>
            </w:pPr>
          </w:p>
          <w:p w:rsidR="00CF6BD5" w:rsidRPr="00CF6BD5" w:rsidRDefault="00CF6BD5"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00000180</w:t>
            </w:r>
          </w:p>
        </w:tc>
        <w:tc>
          <w:tcPr>
            <w:tcW w:w="992"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4"/>
              <w:rPr>
                <w:rFonts w:ascii="Times New Roman" w:hAnsi="Times New Roman" w:cs="Times New Roman"/>
                <w:sz w:val="18"/>
                <w:szCs w:val="18"/>
              </w:rPr>
            </w:pPr>
          </w:p>
          <w:p w:rsidR="00CF6BD5" w:rsidRPr="00CF6BD5" w:rsidRDefault="00CF6BD5"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CF6BD5" w:rsidRPr="00CF6BD5" w:rsidTr="00CF6BD5">
        <w:trPr>
          <w:trHeight w:hRule="exact" w:val="478"/>
        </w:trPr>
        <w:tc>
          <w:tcPr>
            <w:tcW w:w="535" w:type="dxa"/>
          </w:tcPr>
          <w:p w:rsidR="00CF6BD5" w:rsidRPr="00CF6BD5" w:rsidRDefault="00CF6BD5" w:rsidP="00372099">
            <w:pPr>
              <w:pStyle w:val="TableParagraph"/>
              <w:spacing w:before="124"/>
              <w:ind w:left="93" w:right="93"/>
              <w:jc w:val="center"/>
              <w:rPr>
                <w:rFonts w:ascii="Times New Roman" w:hAnsi="Times New Roman" w:cs="Times New Roman"/>
                <w:sz w:val="18"/>
                <w:szCs w:val="18"/>
              </w:rPr>
            </w:pPr>
            <w:r w:rsidRPr="00CF6BD5">
              <w:rPr>
                <w:rFonts w:ascii="Times New Roman" w:hAnsi="Times New Roman" w:cs="Times New Roman"/>
                <w:sz w:val="18"/>
                <w:szCs w:val="18"/>
              </w:rPr>
              <w:t>197</w:t>
            </w:r>
          </w:p>
        </w:tc>
        <w:tc>
          <w:tcPr>
            <w:tcW w:w="5022" w:type="dxa"/>
          </w:tcPr>
          <w:p w:rsidR="00CF6BD5" w:rsidRPr="00CF6BD5" w:rsidRDefault="00CF6BD5"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Кровать</w:t>
            </w:r>
            <w:proofErr w:type="spellEnd"/>
            <w:r w:rsidRPr="00CF6BD5">
              <w:rPr>
                <w:rFonts w:ascii="Times New Roman" w:hAnsi="Times New Roman" w:cs="Times New Roman"/>
                <w:sz w:val="18"/>
                <w:szCs w:val="18"/>
              </w:rPr>
              <w:t xml:space="preserve"> 04124 (+ </w:t>
            </w:r>
            <w:proofErr w:type="spellStart"/>
            <w:r w:rsidRPr="00CF6BD5">
              <w:rPr>
                <w:rFonts w:ascii="Times New Roman" w:hAnsi="Times New Roman" w:cs="Times New Roman"/>
                <w:sz w:val="18"/>
                <w:szCs w:val="18"/>
              </w:rPr>
              <w:t>матрац</w:t>
            </w:r>
            <w:proofErr w:type="spellEnd"/>
            <w:r w:rsidRPr="00CF6BD5">
              <w:rPr>
                <w:rFonts w:ascii="Times New Roman" w:hAnsi="Times New Roman" w:cs="Times New Roman"/>
                <w:sz w:val="18"/>
                <w:szCs w:val="18"/>
              </w:rPr>
              <w:t>)</w:t>
            </w:r>
          </w:p>
        </w:tc>
        <w:tc>
          <w:tcPr>
            <w:tcW w:w="1560" w:type="dxa"/>
          </w:tcPr>
          <w:p w:rsidR="00CF6BD5" w:rsidRPr="00CF6BD5" w:rsidRDefault="00CF6BD5" w:rsidP="00372099">
            <w:pPr>
              <w:pStyle w:val="TableParagraph"/>
              <w:spacing w:before="117"/>
              <w:ind w:left="300" w:right="115"/>
              <w:rPr>
                <w:rFonts w:ascii="Times New Roman" w:hAnsi="Times New Roman" w:cs="Times New Roman"/>
                <w:sz w:val="18"/>
                <w:szCs w:val="18"/>
              </w:rPr>
            </w:pPr>
            <w:r w:rsidRPr="00CF6BD5">
              <w:rPr>
                <w:rFonts w:ascii="Times New Roman" w:hAnsi="Times New Roman" w:cs="Times New Roman"/>
                <w:sz w:val="18"/>
                <w:szCs w:val="18"/>
              </w:rPr>
              <w:t>00000120</w:t>
            </w:r>
          </w:p>
        </w:tc>
        <w:tc>
          <w:tcPr>
            <w:tcW w:w="992" w:type="dxa"/>
          </w:tcPr>
          <w:p w:rsidR="00CF6BD5" w:rsidRPr="00CF6BD5" w:rsidRDefault="00CF6BD5"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CF6BD5" w:rsidRPr="00CF6BD5" w:rsidRDefault="00CF6BD5"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bl>
    <w:p w:rsidR="00372099" w:rsidRPr="00CF6BD5" w:rsidRDefault="00372099" w:rsidP="00372099">
      <w:pPr>
        <w:jc w:val="center"/>
        <w:rPr>
          <w:sz w:val="18"/>
          <w:szCs w:val="18"/>
        </w:rPr>
        <w:sectPr w:rsidR="00372099" w:rsidRPr="00CF6BD5" w:rsidSect="00CF6BD5">
          <w:footerReference w:type="default" r:id="rId8"/>
          <w:pgSz w:w="11910" w:h="16840"/>
          <w:pgMar w:top="567" w:right="567" w:bottom="567" w:left="567" w:header="794" w:footer="652" w:gutter="0"/>
          <w:pgNumType w:start="1"/>
          <w:cols w:space="720"/>
        </w:sectPr>
      </w:pPr>
    </w:p>
    <w:tbl>
      <w:tblPr>
        <w:tblStyle w:val="TableNormal"/>
        <w:tblW w:w="895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4314"/>
        <w:gridCol w:w="1559"/>
        <w:gridCol w:w="992"/>
        <w:gridCol w:w="1559"/>
      </w:tblGrid>
      <w:tr w:rsidR="00E1050B" w:rsidRPr="00CF6BD5" w:rsidTr="00E1050B">
        <w:trPr>
          <w:trHeight w:hRule="exact" w:val="713"/>
        </w:trPr>
        <w:tc>
          <w:tcPr>
            <w:tcW w:w="535" w:type="dxa"/>
          </w:tcPr>
          <w:p w:rsidR="00E1050B" w:rsidRPr="00CF6BD5" w:rsidRDefault="00E1050B" w:rsidP="00372099">
            <w:pPr>
              <w:pStyle w:val="TableParagraph"/>
              <w:spacing w:before="2"/>
              <w:rPr>
                <w:rFonts w:ascii="Times New Roman" w:hAnsi="Times New Roman" w:cs="Times New Roman"/>
                <w:sz w:val="18"/>
                <w:szCs w:val="18"/>
              </w:rPr>
            </w:pPr>
          </w:p>
          <w:p w:rsidR="00E1050B" w:rsidRPr="00CF6BD5" w:rsidRDefault="00E1050B"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198</w:t>
            </w:r>
          </w:p>
        </w:tc>
        <w:tc>
          <w:tcPr>
            <w:tcW w:w="4314" w:type="dxa"/>
          </w:tcPr>
          <w:p w:rsidR="00E1050B" w:rsidRPr="00CF6BD5" w:rsidRDefault="00E1050B" w:rsidP="00372099">
            <w:pPr>
              <w:pStyle w:val="TableParagraph"/>
              <w:ind w:left="100" w:right="103"/>
              <w:jc w:val="both"/>
              <w:rPr>
                <w:rFonts w:ascii="Times New Roman" w:hAnsi="Times New Roman" w:cs="Times New Roman"/>
                <w:sz w:val="18"/>
                <w:szCs w:val="18"/>
              </w:rPr>
            </w:pPr>
            <w:proofErr w:type="spellStart"/>
            <w:r w:rsidRPr="00CF6BD5">
              <w:rPr>
                <w:rFonts w:ascii="Times New Roman" w:hAnsi="Times New Roman" w:cs="Times New Roman"/>
                <w:sz w:val="18"/>
                <w:szCs w:val="18"/>
              </w:rPr>
              <w:t>Телевизор</w:t>
            </w:r>
            <w:proofErr w:type="spellEnd"/>
            <w:r w:rsidRPr="00CF6BD5">
              <w:rPr>
                <w:rFonts w:ascii="Times New Roman" w:hAnsi="Times New Roman" w:cs="Times New Roman"/>
                <w:sz w:val="18"/>
                <w:szCs w:val="18"/>
              </w:rPr>
              <w:t xml:space="preserve"> Sharp 29DFG3RU (R) КОРЕЯ</w:t>
            </w:r>
          </w:p>
        </w:tc>
        <w:tc>
          <w:tcPr>
            <w:tcW w:w="1559" w:type="dxa"/>
          </w:tcPr>
          <w:p w:rsidR="00E1050B" w:rsidRPr="00CF6BD5" w:rsidRDefault="00E1050B" w:rsidP="00372099">
            <w:pPr>
              <w:pStyle w:val="TableParagraph"/>
              <w:spacing w:before="4"/>
              <w:rPr>
                <w:rFonts w:ascii="Times New Roman" w:hAnsi="Times New Roman" w:cs="Times New Roman"/>
                <w:sz w:val="18"/>
                <w:szCs w:val="18"/>
              </w:rPr>
            </w:pPr>
          </w:p>
          <w:p w:rsidR="00E1050B" w:rsidRPr="00CF6BD5" w:rsidRDefault="00E1050B"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00000206</w:t>
            </w:r>
          </w:p>
        </w:tc>
        <w:tc>
          <w:tcPr>
            <w:tcW w:w="992" w:type="dxa"/>
          </w:tcPr>
          <w:p w:rsidR="00E1050B" w:rsidRPr="00CF6BD5" w:rsidRDefault="00E1050B" w:rsidP="00372099">
            <w:pPr>
              <w:pStyle w:val="TableParagraph"/>
              <w:spacing w:before="4"/>
              <w:rPr>
                <w:rFonts w:ascii="Times New Roman" w:hAnsi="Times New Roman" w:cs="Times New Roman"/>
                <w:sz w:val="18"/>
                <w:szCs w:val="18"/>
              </w:rPr>
            </w:pPr>
          </w:p>
          <w:p w:rsidR="00E1050B" w:rsidRPr="00CF6BD5" w:rsidRDefault="00E1050B"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4"/>
              <w:rPr>
                <w:rFonts w:ascii="Times New Roman" w:hAnsi="Times New Roman" w:cs="Times New Roman"/>
                <w:sz w:val="18"/>
                <w:szCs w:val="18"/>
              </w:rPr>
            </w:pPr>
          </w:p>
          <w:p w:rsidR="00E1050B" w:rsidRPr="00CF6BD5" w:rsidRDefault="00E1050B"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E1050B" w:rsidRPr="00CF6BD5" w:rsidTr="00E1050B">
        <w:trPr>
          <w:trHeight w:hRule="exact" w:val="480"/>
        </w:trPr>
        <w:tc>
          <w:tcPr>
            <w:tcW w:w="535" w:type="dxa"/>
          </w:tcPr>
          <w:p w:rsidR="00E1050B" w:rsidRPr="00CF6BD5" w:rsidRDefault="00E1050B"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199</w:t>
            </w:r>
          </w:p>
        </w:tc>
        <w:tc>
          <w:tcPr>
            <w:tcW w:w="4314" w:type="dxa"/>
          </w:tcPr>
          <w:p w:rsidR="00E1050B" w:rsidRPr="00CF6BD5" w:rsidRDefault="00E1050B" w:rsidP="00372099">
            <w:pPr>
              <w:pStyle w:val="TableParagraph"/>
              <w:tabs>
                <w:tab w:val="left" w:pos="1201"/>
              </w:tabs>
              <w:spacing w:before="2" w:line="234" w:lineRule="exact"/>
              <w:ind w:left="100"/>
              <w:rPr>
                <w:rFonts w:ascii="Times New Roman" w:hAnsi="Times New Roman" w:cs="Times New Roman"/>
                <w:sz w:val="18"/>
                <w:szCs w:val="18"/>
              </w:rPr>
            </w:pPr>
            <w:proofErr w:type="spellStart"/>
            <w:r w:rsidRPr="00CF6BD5">
              <w:rPr>
                <w:rFonts w:ascii="Times New Roman" w:hAnsi="Times New Roman" w:cs="Times New Roman"/>
                <w:sz w:val="18"/>
                <w:szCs w:val="18"/>
              </w:rPr>
              <w:t>Шкаф</w:t>
            </w:r>
            <w:proofErr w:type="spellEnd"/>
            <w:r w:rsidRPr="00CF6BD5">
              <w:rPr>
                <w:rFonts w:ascii="Times New Roman" w:hAnsi="Times New Roman" w:cs="Times New Roman"/>
                <w:sz w:val="18"/>
                <w:szCs w:val="18"/>
              </w:rPr>
              <w:tab/>
              <w:t>04209</w:t>
            </w:r>
          </w:p>
          <w:p w:rsidR="00E1050B" w:rsidRPr="00CF6BD5" w:rsidRDefault="00E1050B" w:rsidP="00372099">
            <w:pPr>
              <w:pStyle w:val="TableParagraph"/>
              <w:spacing w:line="234" w:lineRule="exact"/>
              <w:ind w:left="100" w:right="105"/>
              <w:rPr>
                <w:rFonts w:ascii="Times New Roman" w:hAnsi="Times New Roman" w:cs="Times New Roman"/>
                <w:sz w:val="18"/>
                <w:szCs w:val="18"/>
              </w:rPr>
            </w:pPr>
            <w:r w:rsidRPr="00CF6BD5">
              <w:rPr>
                <w:rFonts w:ascii="Times New Roman" w:hAnsi="Times New Roman" w:cs="Times New Roman"/>
                <w:sz w:val="18"/>
                <w:szCs w:val="18"/>
              </w:rPr>
              <w:t>(04208)</w:t>
            </w:r>
          </w:p>
        </w:tc>
        <w:tc>
          <w:tcPr>
            <w:tcW w:w="1559" w:type="dxa"/>
          </w:tcPr>
          <w:p w:rsidR="00E1050B" w:rsidRPr="00CF6BD5" w:rsidRDefault="00E1050B" w:rsidP="00372099">
            <w:pPr>
              <w:pStyle w:val="TableParagraph"/>
              <w:spacing w:before="117"/>
              <w:ind w:left="300" w:right="115"/>
              <w:rPr>
                <w:rFonts w:ascii="Times New Roman" w:hAnsi="Times New Roman" w:cs="Times New Roman"/>
                <w:sz w:val="18"/>
                <w:szCs w:val="18"/>
              </w:rPr>
            </w:pPr>
            <w:r w:rsidRPr="00CF6BD5">
              <w:rPr>
                <w:rFonts w:ascii="Times New Roman" w:hAnsi="Times New Roman" w:cs="Times New Roman"/>
                <w:sz w:val="18"/>
                <w:szCs w:val="18"/>
              </w:rPr>
              <w:t>00000289</w:t>
            </w:r>
          </w:p>
        </w:tc>
        <w:tc>
          <w:tcPr>
            <w:tcW w:w="992" w:type="dxa"/>
          </w:tcPr>
          <w:p w:rsidR="00E1050B" w:rsidRPr="00CF6BD5" w:rsidRDefault="00E1050B"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E1050B" w:rsidRPr="00CF6BD5" w:rsidTr="00E1050B">
        <w:trPr>
          <w:trHeight w:hRule="exact" w:val="713"/>
        </w:trPr>
        <w:tc>
          <w:tcPr>
            <w:tcW w:w="535" w:type="dxa"/>
          </w:tcPr>
          <w:p w:rsidR="00E1050B" w:rsidRPr="00CF6BD5" w:rsidRDefault="00E1050B" w:rsidP="00372099">
            <w:pPr>
              <w:pStyle w:val="TableParagraph"/>
              <w:spacing w:before="2"/>
              <w:rPr>
                <w:rFonts w:ascii="Times New Roman" w:hAnsi="Times New Roman" w:cs="Times New Roman"/>
                <w:sz w:val="18"/>
                <w:szCs w:val="18"/>
              </w:rPr>
            </w:pPr>
          </w:p>
          <w:p w:rsidR="00E1050B" w:rsidRPr="00CF6BD5" w:rsidRDefault="00E1050B" w:rsidP="007E226B">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200</w:t>
            </w:r>
          </w:p>
        </w:tc>
        <w:tc>
          <w:tcPr>
            <w:tcW w:w="4314" w:type="dxa"/>
          </w:tcPr>
          <w:p w:rsidR="00E1050B" w:rsidRPr="00CF6BD5" w:rsidRDefault="00E1050B"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 xml:space="preserve">Электрическая печь </w:t>
            </w:r>
            <w:proofErr w:type="spellStart"/>
            <w:r w:rsidRPr="00CF6BD5">
              <w:rPr>
                <w:rFonts w:ascii="Times New Roman" w:hAnsi="Times New Roman" w:cs="Times New Roman"/>
                <w:sz w:val="18"/>
                <w:szCs w:val="18"/>
              </w:rPr>
              <w:t>Harvia</w:t>
            </w:r>
            <w:proofErr w:type="spellEnd"/>
            <w:r w:rsidRPr="00CF6BD5">
              <w:rPr>
                <w:rFonts w:ascii="Times New Roman" w:hAnsi="Times New Roman" w:cs="Times New Roman"/>
                <w:sz w:val="18"/>
                <w:szCs w:val="18"/>
                <w:lang w:val="ru-RU"/>
              </w:rPr>
              <w:t xml:space="preserve"> (для сауны)</w:t>
            </w:r>
          </w:p>
        </w:tc>
        <w:tc>
          <w:tcPr>
            <w:tcW w:w="1559" w:type="dxa"/>
          </w:tcPr>
          <w:p w:rsidR="00E1050B" w:rsidRPr="00CF6BD5" w:rsidRDefault="00E1050B" w:rsidP="00372099">
            <w:pPr>
              <w:pStyle w:val="TableParagraph"/>
              <w:spacing w:before="4"/>
              <w:rPr>
                <w:rFonts w:ascii="Times New Roman" w:hAnsi="Times New Roman" w:cs="Times New Roman"/>
                <w:sz w:val="18"/>
                <w:szCs w:val="18"/>
                <w:lang w:val="ru-RU"/>
              </w:rPr>
            </w:pPr>
          </w:p>
          <w:p w:rsidR="00E1050B" w:rsidRPr="00CF6BD5" w:rsidRDefault="00E1050B"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00000236</w:t>
            </w:r>
          </w:p>
        </w:tc>
        <w:tc>
          <w:tcPr>
            <w:tcW w:w="992" w:type="dxa"/>
          </w:tcPr>
          <w:p w:rsidR="00E1050B" w:rsidRPr="00CF6BD5" w:rsidRDefault="00E1050B" w:rsidP="00372099">
            <w:pPr>
              <w:pStyle w:val="TableParagraph"/>
              <w:spacing w:before="4"/>
              <w:rPr>
                <w:rFonts w:ascii="Times New Roman" w:hAnsi="Times New Roman" w:cs="Times New Roman"/>
                <w:sz w:val="18"/>
                <w:szCs w:val="18"/>
              </w:rPr>
            </w:pPr>
          </w:p>
          <w:p w:rsidR="00E1050B" w:rsidRPr="00CF6BD5" w:rsidRDefault="00E1050B"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4"/>
              <w:rPr>
                <w:rFonts w:ascii="Times New Roman" w:hAnsi="Times New Roman" w:cs="Times New Roman"/>
                <w:sz w:val="18"/>
                <w:szCs w:val="18"/>
              </w:rPr>
            </w:pPr>
          </w:p>
          <w:p w:rsidR="00E1050B" w:rsidRPr="00CF6BD5" w:rsidRDefault="00E1050B"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E1050B" w:rsidRPr="00CF6BD5" w:rsidTr="00E1050B">
        <w:trPr>
          <w:trHeight w:hRule="exact" w:val="245"/>
        </w:trPr>
        <w:tc>
          <w:tcPr>
            <w:tcW w:w="535" w:type="dxa"/>
          </w:tcPr>
          <w:p w:rsidR="00E1050B" w:rsidRPr="00CF6BD5" w:rsidRDefault="00E1050B"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201</w:t>
            </w:r>
          </w:p>
        </w:tc>
        <w:tc>
          <w:tcPr>
            <w:tcW w:w="4314" w:type="dxa"/>
          </w:tcPr>
          <w:p w:rsidR="00E1050B" w:rsidRPr="00CF6BD5" w:rsidRDefault="00E1050B"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Бударка</w:t>
            </w:r>
            <w:proofErr w:type="spellEnd"/>
          </w:p>
        </w:tc>
        <w:tc>
          <w:tcPr>
            <w:tcW w:w="1559" w:type="dxa"/>
          </w:tcPr>
          <w:p w:rsidR="00E1050B" w:rsidRPr="00CF6BD5" w:rsidRDefault="00E1050B" w:rsidP="00372099">
            <w:pPr>
              <w:pStyle w:val="TableParagraph"/>
              <w:spacing w:line="234" w:lineRule="exact"/>
              <w:ind w:left="300" w:right="115"/>
              <w:rPr>
                <w:rFonts w:ascii="Times New Roman" w:hAnsi="Times New Roman" w:cs="Times New Roman"/>
                <w:sz w:val="18"/>
                <w:szCs w:val="18"/>
              </w:rPr>
            </w:pPr>
            <w:r w:rsidRPr="00CF6BD5">
              <w:rPr>
                <w:rFonts w:ascii="Times New Roman" w:hAnsi="Times New Roman" w:cs="Times New Roman"/>
                <w:sz w:val="18"/>
                <w:szCs w:val="18"/>
              </w:rPr>
              <w:t>00000258</w:t>
            </w:r>
          </w:p>
        </w:tc>
        <w:tc>
          <w:tcPr>
            <w:tcW w:w="992" w:type="dxa"/>
          </w:tcPr>
          <w:p w:rsidR="00E1050B" w:rsidRPr="00CF6BD5" w:rsidRDefault="00E1050B"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E1050B" w:rsidRPr="00CF6BD5" w:rsidTr="00E1050B">
        <w:trPr>
          <w:trHeight w:hRule="exact" w:val="478"/>
        </w:trPr>
        <w:tc>
          <w:tcPr>
            <w:tcW w:w="535" w:type="dxa"/>
          </w:tcPr>
          <w:p w:rsidR="00E1050B" w:rsidRPr="00CF6BD5" w:rsidRDefault="00E1050B" w:rsidP="00372099">
            <w:pPr>
              <w:pStyle w:val="TableParagraph"/>
              <w:spacing w:before="127"/>
              <w:ind w:left="93" w:right="93"/>
              <w:jc w:val="center"/>
              <w:rPr>
                <w:rFonts w:ascii="Times New Roman" w:hAnsi="Times New Roman" w:cs="Times New Roman"/>
                <w:sz w:val="18"/>
                <w:szCs w:val="18"/>
              </w:rPr>
            </w:pPr>
            <w:r w:rsidRPr="00CF6BD5">
              <w:rPr>
                <w:rFonts w:ascii="Times New Roman" w:hAnsi="Times New Roman" w:cs="Times New Roman"/>
                <w:sz w:val="18"/>
                <w:szCs w:val="18"/>
              </w:rPr>
              <w:t>202</w:t>
            </w:r>
          </w:p>
        </w:tc>
        <w:tc>
          <w:tcPr>
            <w:tcW w:w="4314" w:type="dxa"/>
          </w:tcPr>
          <w:p w:rsidR="00E1050B" w:rsidRPr="00CF6BD5" w:rsidRDefault="00E1050B" w:rsidP="00372099">
            <w:pPr>
              <w:pStyle w:val="TableParagraph"/>
              <w:tabs>
                <w:tab w:val="left" w:pos="1201"/>
              </w:tabs>
              <w:ind w:left="100"/>
              <w:rPr>
                <w:rFonts w:ascii="Times New Roman" w:hAnsi="Times New Roman" w:cs="Times New Roman"/>
                <w:sz w:val="18"/>
                <w:szCs w:val="18"/>
              </w:rPr>
            </w:pPr>
            <w:proofErr w:type="spellStart"/>
            <w:r w:rsidRPr="00CF6BD5">
              <w:rPr>
                <w:rFonts w:ascii="Times New Roman" w:hAnsi="Times New Roman" w:cs="Times New Roman"/>
                <w:sz w:val="18"/>
                <w:szCs w:val="18"/>
              </w:rPr>
              <w:t>Шкаф</w:t>
            </w:r>
            <w:proofErr w:type="spellEnd"/>
            <w:r w:rsidRPr="00CF6BD5">
              <w:rPr>
                <w:rFonts w:ascii="Times New Roman" w:hAnsi="Times New Roman" w:cs="Times New Roman"/>
                <w:sz w:val="18"/>
                <w:szCs w:val="18"/>
              </w:rPr>
              <w:tab/>
              <w:t>04209</w:t>
            </w:r>
          </w:p>
          <w:p w:rsidR="00E1050B" w:rsidRPr="00CF6BD5" w:rsidRDefault="00E1050B" w:rsidP="00372099">
            <w:pPr>
              <w:pStyle w:val="TableParagraph"/>
              <w:ind w:left="100" w:right="105"/>
              <w:rPr>
                <w:rFonts w:ascii="Times New Roman" w:hAnsi="Times New Roman" w:cs="Times New Roman"/>
                <w:sz w:val="18"/>
                <w:szCs w:val="18"/>
              </w:rPr>
            </w:pPr>
            <w:r w:rsidRPr="00CF6BD5">
              <w:rPr>
                <w:rFonts w:ascii="Times New Roman" w:hAnsi="Times New Roman" w:cs="Times New Roman"/>
                <w:sz w:val="18"/>
                <w:szCs w:val="18"/>
              </w:rPr>
              <w:t>(04208)</w:t>
            </w:r>
          </w:p>
        </w:tc>
        <w:tc>
          <w:tcPr>
            <w:tcW w:w="1559" w:type="dxa"/>
          </w:tcPr>
          <w:p w:rsidR="00E1050B" w:rsidRPr="00CF6BD5" w:rsidRDefault="00E1050B" w:rsidP="00372099">
            <w:pPr>
              <w:pStyle w:val="TableParagraph"/>
              <w:spacing w:before="117"/>
              <w:ind w:left="300" w:right="115"/>
              <w:rPr>
                <w:rFonts w:ascii="Times New Roman" w:hAnsi="Times New Roman" w:cs="Times New Roman"/>
                <w:sz w:val="18"/>
                <w:szCs w:val="18"/>
              </w:rPr>
            </w:pPr>
            <w:r w:rsidRPr="00CF6BD5">
              <w:rPr>
                <w:rFonts w:ascii="Times New Roman" w:hAnsi="Times New Roman" w:cs="Times New Roman"/>
                <w:sz w:val="18"/>
                <w:szCs w:val="18"/>
              </w:rPr>
              <w:t>00000217</w:t>
            </w:r>
          </w:p>
        </w:tc>
        <w:tc>
          <w:tcPr>
            <w:tcW w:w="992" w:type="dxa"/>
          </w:tcPr>
          <w:p w:rsidR="00E1050B" w:rsidRPr="00CF6BD5" w:rsidRDefault="00E1050B"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E1050B" w:rsidRPr="00CF6BD5" w:rsidTr="00E1050B">
        <w:trPr>
          <w:trHeight w:hRule="exact" w:val="715"/>
        </w:trPr>
        <w:tc>
          <w:tcPr>
            <w:tcW w:w="535" w:type="dxa"/>
          </w:tcPr>
          <w:p w:rsidR="00E1050B" w:rsidRPr="00CF6BD5" w:rsidRDefault="00E1050B" w:rsidP="00372099">
            <w:pPr>
              <w:pStyle w:val="TableParagraph"/>
              <w:spacing w:before="2"/>
              <w:rPr>
                <w:rFonts w:ascii="Times New Roman" w:hAnsi="Times New Roman" w:cs="Times New Roman"/>
                <w:sz w:val="18"/>
                <w:szCs w:val="18"/>
              </w:rPr>
            </w:pPr>
          </w:p>
          <w:p w:rsidR="00E1050B" w:rsidRPr="00CF6BD5" w:rsidRDefault="00E1050B" w:rsidP="007E226B">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203</w:t>
            </w:r>
          </w:p>
        </w:tc>
        <w:tc>
          <w:tcPr>
            <w:tcW w:w="4314" w:type="dxa"/>
          </w:tcPr>
          <w:p w:rsidR="00E1050B" w:rsidRPr="00CF6BD5" w:rsidRDefault="00E1050B" w:rsidP="00372099">
            <w:pPr>
              <w:pStyle w:val="TableParagraph"/>
              <w:spacing w:before="2"/>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 xml:space="preserve">Сплит-система </w:t>
            </w:r>
            <w:r w:rsidRPr="00CF6BD5">
              <w:rPr>
                <w:rFonts w:ascii="Times New Roman" w:hAnsi="Times New Roman" w:cs="Times New Roman"/>
                <w:sz w:val="18"/>
                <w:szCs w:val="18"/>
              </w:rPr>
              <w:t>BALLU</w:t>
            </w:r>
            <w:r w:rsidRPr="00CF6BD5">
              <w:rPr>
                <w:rFonts w:ascii="Times New Roman" w:hAnsi="Times New Roman" w:cs="Times New Roman"/>
                <w:sz w:val="18"/>
                <w:szCs w:val="18"/>
                <w:lang w:val="ru-RU"/>
              </w:rPr>
              <w:t xml:space="preserve"> </w:t>
            </w:r>
            <w:r w:rsidRPr="00CF6BD5">
              <w:rPr>
                <w:rFonts w:ascii="Times New Roman" w:hAnsi="Times New Roman" w:cs="Times New Roman"/>
                <w:sz w:val="18"/>
                <w:szCs w:val="18"/>
              </w:rPr>
              <w:t>CMG</w:t>
            </w:r>
            <w:r w:rsidRPr="00CF6BD5">
              <w:rPr>
                <w:rFonts w:ascii="Times New Roman" w:hAnsi="Times New Roman" w:cs="Times New Roman"/>
                <w:sz w:val="18"/>
                <w:szCs w:val="18"/>
                <w:lang w:val="ru-RU"/>
              </w:rPr>
              <w:t xml:space="preserve"> </w:t>
            </w:r>
            <w:r w:rsidRPr="00CF6BD5">
              <w:rPr>
                <w:rFonts w:ascii="Times New Roman" w:hAnsi="Times New Roman" w:cs="Times New Roman"/>
                <w:sz w:val="18"/>
                <w:szCs w:val="18"/>
              </w:rPr>
              <w:t>KFR</w:t>
            </w:r>
            <w:r w:rsidRPr="00CF6BD5">
              <w:rPr>
                <w:rFonts w:ascii="Times New Roman" w:hAnsi="Times New Roman" w:cs="Times New Roman"/>
                <w:sz w:val="18"/>
                <w:szCs w:val="18"/>
                <w:lang w:val="ru-RU"/>
              </w:rPr>
              <w:t xml:space="preserve">- 25 </w:t>
            </w:r>
            <w:r w:rsidRPr="00CF6BD5">
              <w:rPr>
                <w:rFonts w:ascii="Times New Roman" w:hAnsi="Times New Roman" w:cs="Times New Roman"/>
                <w:sz w:val="18"/>
                <w:szCs w:val="18"/>
              </w:rPr>
              <w:t>GE</w:t>
            </w:r>
          </w:p>
        </w:tc>
        <w:tc>
          <w:tcPr>
            <w:tcW w:w="1559" w:type="dxa"/>
          </w:tcPr>
          <w:p w:rsidR="00E1050B" w:rsidRPr="00CF6BD5" w:rsidRDefault="00E1050B" w:rsidP="00372099">
            <w:pPr>
              <w:pStyle w:val="TableParagraph"/>
              <w:spacing w:before="4"/>
              <w:rPr>
                <w:rFonts w:ascii="Times New Roman" w:hAnsi="Times New Roman" w:cs="Times New Roman"/>
                <w:sz w:val="18"/>
                <w:szCs w:val="18"/>
                <w:lang w:val="ru-RU"/>
              </w:rPr>
            </w:pPr>
          </w:p>
          <w:p w:rsidR="00E1050B" w:rsidRPr="00CF6BD5" w:rsidRDefault="00E1050B"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00000179</w:t>
            </w:r>
          </w:p>
        </w:tc>
        <w:tc>
          <w:tcPr>
            <w:tcW w:w="992" w:type="dxa"/>
          </w:tcPr>
          <w:p w:rsidR="00E1050B" w:rsidRPr="00CF6BD5" w:rsidRDefault="00E1050B" w:rsidP="00372099">
            <w:pPr>
              <w:pStyle w:val="TableParagraph"/>
              <w:spacing w:before="4"/>
              <w:rPr>
                <w:rFonts w:ascii="Times New Roman" w:hAnsi="Times New Roman" w:cs="Times New Roman"/>
                <w:sz w:val="18"/>
                <w:szCs w:val="18"/>
              </w:rPr>
            </w:pPr>
          </w:p>
          <w:p w:rsidR="00E1050B" w:rsidRPr="00CF6BD5" w:rsidRDefault="00E1050B"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4"/>
              <w:rPr>
                <w:rFonts w:ascii="Times New Roman" w:hAnsi="Times New Roman" w:cs="Times New Roman"/>
                <w:sz w:val="18"/>
                <w:szCs w:val="18"/>
              </w:rPr>
            </w:pPr>
          </w:p>
          <w:p w:rsidR="00E1050B" w:rsidRPr="00CF6BD5" w:rsidRDefault="00E1050B"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E1050B" w:rsidRPr="00CF6BD5" w:rsidTr="00E1050B">
        <w:trPr>
          <w:trHeight w:hRule="exact" w:val="478"/>
        </w:trPr>
        <w:tc>
          <w:tcPr>
            <w:tcW w:w="535" w:type="dxa"/>
          </w:tcPr>
          <w:p w:rsidR="00E1050B" w:rsidRPr="00CF6BD5" w:rsidRDefault="00E1050B"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204</w:t>
            </w:r>
          </w:p>
        </w:tc>
        <w:tc>
          <w:tcPr>
            <w:tcW w:w="4314" w:type="dxa"/>
          </w:tcPr>
          <w:p w:rsidR="00E1050B" w:rsidRPr="00CF6BD5" w:rsidRDefault="00E1050B" w:rsidP="00372099">
            <w:pPr>
              <w:pStyle w:val="TableParagraph"/>
              <w:tabs>
                <w:tab w:val="left" w:pos="1201"/>
              </w:tabs>
              <w:spacing w:line="234" w:lineRule="exact"/>
              <w:ind w:left="100"/>
              <w:rPr>
                <w:rFonts w:ascii="Times New Roman" w:hAnsi="Times New Roman" w:cs="Times New Roman"/>
                <w:sz w:val="18"/>
                <w:szCs w:val="18"/>
              </w:rPr>
            </w:pPr>
            <w:proofErr w:type="spellStart"/>
            <w:r w:rsidRPr="00CF6BD5">
              <w:rPr>
                <w:rFonts w:ascii="Times New Roman" w:hAnsi="Times New Roman" w:cs="Times New Roman"/>
                <w:sz w:val="18"/>
                <w:szCs w:val="18"/>
              </w:rPr>
              <w:t>Шкаф</w:t>
            </w:r>
            <w:proofErr w:type="spellEnd"/>
            <w:r w:rsidRPr="00CF6BD5">
              <w:rPr>
                <w:rFonts w:ascii="Times New Roman" w:hAnsi="Times New Roman" w:cs="Times New Roman"/>
                <w:sz w:val="18"/>
                <w:szCs w:val="18"/>
              </w:rPr>
              <w:tab/>
              <w:t>04209</w:t>
            </w:r>
          </w:p>
          <w:p w:rsidR="00E1050B" w:rsidRPr="00CF6BD5" w:rsidRDefault="00E1050B" w:rsidP="00372099">
            <w:pPr>
              <w:pStyle w:val="TableParagraph"/>
              <w:ind w:left="100" w:right="105"/>
              <w:rPr>
                <w:rFonts w:ascii="Times New Roman" w:hAnsi="Times New Roman" w:cs="Times New Roman"/>
                <w:sz w:val="18"/>
                <w:szCs w:val="18"/>
              </w:rPr>
            </w:pPr>
            <w:r w:rsidRPr="00CF6BD5">
              <w:rPr>
                <w:rFonts w:ascii="Times New Roman" w:hAnsi="Times New Roman" w:cs="Times New Roman"/>
                <w:sz w:val="18"/>
                <w:szCs w:val="18"/>
              </w:rPr>
              <w:t>(04208)</w:t>
            </w:r>
          </w:p>
        </w:tc>
        <w:tc>
          <w:tcPr>
            <w:tcW w:w="1559" w:type="dxa"/>
          </w:tcPr>
          <w:p w:rsidR="00E1050B" w:rsidRPr="00CF6BD5" w:rsidRDefault="00E1050B" w:rsidP="00372099">
            <w:pPr>
              <w:pStyle w:val="TableParagraph"/>
              <w:spacing w:before="117"/>
              <w:ind w:left="300" w:right="115"/>
              <w:rPr>
                <w:rFonts w:ascii="Times New Roman" w:hAnsi="Times New Roman" w:cs="Times New Roman"/>
                <w:sz w:val="18"/>
                <w:szCs w:val="18"/>
              </w:rPr>
            </w:pPr>
            <w:r w:rsidRPr="00CF6BD5">
              <w:rPr>
                <w:rFonts w:ascii="Times New Roman" w:hAnsi="Times New Roman" w:cs="Times New Roman"/>
                <w:sz w:val="18"/>
                <w:szCs w:val="18"/>
              </w:rPr>
              <w:t>00000216</w:t>
            </w:r>
          </w:p>
        </w:tc>
        <w:tc>
          <w:tcPr>
            <w:tcW w:w="992" w:type="dxa"/>
          </w:tcPr>
          <w:p w:rsidR="00E1050B" w:rsidRPr="00CF6BD5" w:rsidRDefault="00E1050B"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E1050B" w:rsidRPr="00CF6BD5" w:rsidTr="00E1050B">
        <w:trPr>
          <w:trHeight w:hRule="exact" w:val="715"/>
        </w:trPr>
        <w:tc>
          <w:tcPr>
            <w:tcW w:w="535" w:type="dxa"/>
          </w:tcPr>
          <w:p w:rsidR="00E1050B" w:rsidRPr="00CF6BD5" w:rsidRDefault="00E1050B" w:rsidP="00372099">
            <w:pPr>
              <w:pStyle w:val="TableParagraph"/>
              <w:spacing w:before="2"/>
              <w:rPr>
                <w:rFonts w:ascii="Times New Roman" w:hAnsi="Times New Roman" w:cs="Times New Roman"/>
                <w:sz w:val="18"/>
                <w:szCs w:val="18"/>
              </w:rPr>
            </w:pPr>
          </w:p>
          <w:p w:rsidR="00E1050B" w:rsidRPr="00CF6BD5" w:rsidRDefault="00E1050B"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205</w:t>
            </w:r>
          </w:p>
        </w:tc>
        <w:tc>
          <w:tcPr>
            <w:tcW w:w="4314" w:type="dxa"/>
          </w:tcPr>
          <w:p w:rsidR="00E1050B" w:rsidRPr="00CF6BD5" w:rsidRDefault="00E1050B" w:rsidP="00372099">
            <w:pPr>
              <w:pStyle w:val="TableParagraph"/>
              <w:tabs>
                <w:tab w:val="left" w:pos="1105"/>
                <w:tab w:val="left" w:pos="1559"/>
              </w:tabs>
              <w:ind w:left="100" w:right="104"/>
              <w:rPr>
                <w:rFonts w:ascii="Times New Roman" w:hAnsi="Times New Roman" w:cs="Times New Roman"/>
                <w:sz w:val="18"/>
                <w:szCs w:val="18"/>
                <w:lang w:val="ru-RU"/>
              </w:rPr>
            </w:pPr>
            <w:r w:rsidRPr="00CF6BD5">
              <w:rPr>
                <w:rFonts w:ascii="Times New Roman" w:hAnsi="Times New Roman" w:cs="Times New Roman"/>
                <w:sz w:val="18"/>
                <w:szCs w:val="18"/>
                <w:lang w:val="ru-RU"/>
              </w:rPr>
              <w:t>Душевая</w:t>
            </w:r>
            <w:r w:rsidRPr="00CF6BD5">
              <w:rPr>
                <w:rFonts w:ascii="Times New Roman" w:hAnsi="Times New Roman" w:cs="Times New Roman"/>
                <w:sz w:val="18"/>
                <w:szCs w:val="18"/>
                <w:lang w:val="ru-RU"/>
              </w:rPr>
              <w:tab/>
              <w:t xml:space="preserve">кабина </w:t>
            </w:r>
            <w:proofErr w:type="spellStart"/>
            <w:r w:rsidRPr="00CF6BD5">
              <w:rPr>
                <w:rFonts w:ascii="Times New Roman" w:hAnsi="Times New Roman" w:cs="Times New Roman"/>
                <w:sz w:val="18"/>
                <w:szCs w:val="18"/>
              </w:rPr>
              <w:t>Ecyme</w:t>
            </w:r>
            <w:proofErr w:type="spellEnd"/>
            <w:r w:rsidRPr="00CF6BD5">
              <w:rPr>
                <w:rFonts w:ascii="Times New Roman" w:hAnsi="Times New Roman" w:cs="Times New Roman"/>
                <w:sz w:val="18"/>
                <w:szCs w:val="18"/>
                <w:lang w:val="ru-RU"/>
              </w:rPr>
              <w:tab/>
            </w:r>
            <w:r w:rsidRPr="00CF6BD5">
              <w:rPr>
                <w:rFonts w:ascii="Times New Roman" w:hAnsi="Times New Roman" w:cs="Times New Roman"/>
                <w:sz w:val="18"/>
                <w:szCs w:val="18"/>
                <w:lang w:val="ru-RU"/>
              </w:rPr>
              <w:tab/>
              <w:t>со</w:t>
            </w:r>
          </w:p>
          <w:p w:rsidR="00E1050B" w:rsidRPr="00CF6BD5" w:rsidRDefault="00E1050B"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смесителем</w:t>
            </w:r>
          </w:p>
        </w:tc>
        <w:tc>
          <w:tcPr>
            <w:tcW w:w="1559" w:type="dxa"/>
          </w:tcPr>
          <w:p w:rsidR="00E1050B" w:rsidRPr="00CF6BD5" w:rsidRDefault="00E1050B" w:rsidP="00372099">
            <w:pPr>
              <w:pStyle w:val="TableParagraph"/>
              <w:spacing w:before="4"/>
              <w:rPr>
                <w:rFonts w:ascii="Times New Roman" w:hAnsi="Times New Roman" w:cs="Times New Roman"/>
                <w:sz w:val="18"/>
                <w:szCs w:val="18"/>
                <w:lang w:val="ru-RU"/>
              </w:rPr>
            </w:pPr>
          </w:p>
          <w:p w:rsidR="00E1050B" w:rsidRPr="00CF6BD5" w:rsidRDefault="00E1050B"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00000037</w:t>
            </w:r>
          </w:p>
        </w:tc>
        <w:tc>
          <w:tcPr>
            <w:tcW w:w="992" w:type="dxa"/>
          </w:tcPr>
          <w:p w:rsidR="00E1050B" w:rsidRPr="00CF6BD5" w:rsidRDefault="00E1050B" w:rsidP="00372099">
            <w:pPr>
              <w:pStyle w:val="TableParagraph"/>
              <w:spacing w:before="4"/>
              <w:rPr>
                <w:rFonts w:ascii="Times New Roman" w:hAnsi="Times New Roman" w:cs="Times New Roman"/>
                <w:sz w:val="18"/>
                <w:szCs w:val="18"/>
              </w:rPr>
            </w:pPr>
          </w:p>
          <w:p w:rsidR="00E1050B" w:rsidRPr="00CF6BD5" w:rsidRDefault="00E1050B"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4"/>
              <w:rPr>
                <w:rFonts w:ascii="Times New Roman" w:hAnsi="Times New Roman" w:cs="Times New Roman"/>
                <w:sz w:val="18"/>
                <w:szCs w:val="18"/>
              </w:rPr>
            </w:pPr>
          </w:p>
          <w:p w:rsidR="00E1050B" w:rsidRPr="00CF6BD5" w:rsidRDefault="00E1050B"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E1050B" w:rsidRPr="00CF6BD5" w:rsidTr="00E1050B">
        <w:trPr>
          <w:trHeight w:hRule="exact" w:val="713"/>
        </w:trPr>
        <w:tc>
          <w:tcPr>
            <w:tcW w:w="535" w:type="dxa"/>
          </w:tcPr>
          <w:p w:rsidR="00E1050B" w:rsidRPr="00CF6BD5" w:rsidRDefault="00E1050B" w:rsidP="00372099">
            <w:pPr>
              <w:pStyle w:val="TableParagraph"/>
              <w:rPr>
                <w:rFonts w:ascii="Times New Roman" w:hAnsi="Times New Roman" w:cs="Times New Roman"/>
                <w:sz w:val="18"/>
                <w:szCs w:val="18"/>
              </w:rPr>
            </w:pPr>
          </w:p>
          <w:p w:rsidR="00E1050B" w:rsidRPr="00CF6BD5" w:rsidRDefault="00E1050B"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206</w:t>
            </w:r>
          </w:p>
        </w:tc>
        <w:tc>
          <w:tcPr>
            <w:tcW w:w="4314" w:type="dxa"/>
          </w:tcPr>
          <w:p w:rsidR="00E1050B" w:rsidRPr="00CF6BD5" w:rsidRDefault="00E1050B" w:rsidP="00372099">
            <w:pPr>
              <w:pStyle w:val="TableParagraph"/>
              <w:tabs>
                <w:tab w:val="left" w:pos="1105"/>
                <w:tab w:val="left" w:pos="1559"/>
              </w:tabs>
              <w:ind w:left="100" w:right="104"/>
              <w:rPr>
                <w:rFonts w:ascii="Times New Roman" w:hAnsi="Times New Roman" w:cs="Times New Roman"/>
                <w:sz w:val="18"/>
                <w:szCs w:val="18"/>
                <w:lang w:val="ru-RU"/>
              </w:rPr>
            </w:pPr>
            <w:r w:rsidRPr="00CF6BD5">
              <w:rPr>
                <w:rFonts w:ascii="Times New Roman" w:hAnsi="Times New Roman" w:cs="Times New Roman"/>
                <w:sz w:val="18"/>
                <w:szCs w:val="18"/>
                <w:lang w:val="ru-RU"/>
              </w:rPr>
              <w:t>Душевая</w:t>
            </w:r>
            <w:r w:rsidRPr="00CF6BD5">
              <w:rPr>
                <w:rFonts w:ascii="Times New Roman" w:hAnsi="Times New Roman" w:cs="Times New Roman"/>
                <w:sz w:val="18"/>
                <w:szCs w:val="18"/>
                <w:lang w:val="ru-RU"/>
              </w:rPr>
              <w:tab/>
              <w:t xml:space="preserve">кабина </w:t>
            </w:r>
            <w:proofErr w:type="spellStart"/>
            <w:r w:rsidRPr="00CF6BD5">
              <w:rPr>
                <w:rFonts w:ascii="Times New Roman" w:hAnsi="Times New Roman" w:cs="Times New Roman"/>
                <w:sz w:val="18"/>
                <w:szCs w:val="18"/>
              </w:rPr>
              <w:t>Ecyme</w:t>
            </w:r>
            <w:proofErr w:type="spellEnd"/>
            <w:r w:rsidRPr="00CF6BD5">
              <w:rPr>
                <w:rFonts w:ascii="Times New Roman" w:hAnsi="Times New Roman" w:cs="Times New Roman"/>
                <w:sz w:val="18"/>
                <w:szCs w:val="18"/>
                <w:lang w:val="ru-RU"/>
              </w:rPr>
              <w:tab/>
            </w:r>
            <w:r w:rsidRPr="00CF6BD5">
              <w:rPr>
                <w:rFonts w:ascii="Times New Roman" w:hAnsi="Times New Roman" w:cs="Times New Roman"/>
                <w:sz w:val="18"/>
                <w:szCs w:val="18"/>
                <w:lang w:val="ru-RU"/>
              </w:rPr>
              <w:tab/>
              <w:t>со</w:t>
            </w:r>
          </w:p>
          <w:p w:rsidR="00E1050B" w:rsidRPr="00CF6BD5" w:rsidRDefault="00E1050B"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смесителем</w:t>
            </w:r>
          </w:p>
        </w:tc>
        <w:tc>
          <w:tcPr>
            <w:tcW w:w="1559" w:type="dxa"/>
          </w:tcPr>
          <w:p w:rsidR="00E1050B" w:rsidRPr="00CF6BD5" w:rsidRDefault="00E1050B" w:rsidP="00372099">
            <w:pPr>
              <w:pStyle w:val="TableParagraph"/>
              <w:spacing w:before="2"/>
              <w:rPr>
                <w:rFonts w:ascii="Times New Roman" w:hAnsi="Times New Roman" w:cs="Times New Roman"/>
                <w:sz w:val="18"/>
                <w:szCs w:val="18"/>
                <w:lang w:val="ru-RU"/>
              </w:rPr>
            </w:pPr>
          </w:p>
          <w:p w:rsidR="00E1050B" w:rsidRPr="00CF6BD5" w:rsidRDefault="00E1050B"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00000029</w:t>
            </w:r>
          </w:p>
        </w:tc>
        <w:tc>
          <w:tcPr>
            <w:tcW w:w="992" w:type="dxa"/>
          </w:tcPr>
          <w:p w:rsidR="00E1050B" w:rsidRPr="00CF6BD5" w:rsidRDefault="00E1050B" w:rsidP="00372099">
            <w:pPr>
              <w:pStyle w:val="TableParagraph"/>
              <w:spacing w:before="2"/>
              <w:rPr>
                <w:rFonts w:ascii="Times New Roman" w:hAnsi="Times New Roman" w:cs="Times New Roman"/>
                <w:sz w:val="18"/>
                <w:szCs w:val="18"/>
              </w:rPr>
            </w:pPr>
          </w:p>
          <w:p w:rsidR="00E1050B" w:rsidRPr="00CF6BD5" w:rsidRDefault="00E1050B"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2"/>
              <w:rPr>
                <w:rFonts w:ascii="Times New Roman" w:hAnsi="Times New Roman" w:cs="Times New Roman"/>
                <w:sz w:val="18"/>
                <w:szCs w:val="18"/>
              </w:rPr>
            </w:pPr>
          </w:p>
          <w:p w:rsidR="00E1050B" w:rsidRPr="00CF6BD5" w:rsidRDefault="00E1050B"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E1050B" w:rsidRPr="00CF6BD5" w:rsidTr="00E1050B">
        <w:trPr>
          <w:trHeight w:hRule="exact" w:val="478"/>
        </w:trPr>
        <w:tc>
          <w:tcPr>
            <w:tcW w:w="535" w:type="dxa"/>
          </w:tcPr>
          <w:p w:rsidR="00E1050B" w:rsidRPr="00CF6BD5" w:rsidRDefault="00E1050B"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207</w:t>
            </w:r>
          </w:p>
        </w:tc>
        <w:tc>
          <w:tcPr>
            <w:tcW w:w="4314" w:type="dxa"/>
          </w:tcPr>
          <w:p w:rsidR="00E1050B" w:rsidRPr="00CF6BD5" w:rsidRDefault="00E1050B" w:rsidP="00372099">
            <w:pPr>
              <w:pStyle w:val="TableParagraph"/>
              <w:ind w:left="100"/>
              <w:rPr>
                <w:rFonts w:ascii="Times New Roman" w:hAnsi="Times New Roman" w:cs="Times New Roman"/>
                <w:sz w:val="18"/>
                <w:szCs w:val="18"/>
              </w:rPr>
            </w:pPr>
            <w:proofErr w:type="spellStart"/>
            <w:r w:rsidRPr="00CF6BD5">
              <w:rPr>
                <w:rFonts w:ascii="Times New Roman" w:hAnsi="Times New Roman" w:cs="Times New Roman"/>
                <w:sz w:val="18"/>
                <w:szCs w:val="18"/>
              </w:rPr>
              <w:t>Эхолот</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Huminbird</w:t>
            </w:r>
            <w:proofErr w:type="spellEnd"/>
            <w:r w:rsidRPr="00CF6BD5">
              <w:rPr>
                <w:rFonts w:ascii="Times New Roman" w:hAnsi="Times New Roman" w:cs="Times New Roman"/>
                <w:sz w:val="18"/>
                <w:szCs w:val="18"/>
              </w:rPr>
              <w:t xml:space="preserve"> Matrix 12хВ</w:t>
            </w:r>
          </w:p>
        </w:tc>
        <w:tc>
          <w:tcPr>
            <w:tcW w:w="1559" w:type="dxa"/>
          </w:tcPr>
          <w:p w:rsidR="00E1050B" w:rsidRPr="00CF6BD5" w:rsidRDefault="00E1050B" w:rsidP="00372099">
            <w:pPr>
              <w:pStyle w:val="TableParagraph"/>
              <w:spacing w:before="117"/>
              <w:ind w:left="300" w:right="115"/>
              <w:rPr>
                <w:rFonts w:ascii="Times New Roman" w:hAnsi="Times New Roman" w:cs="Times New Roman"/>
                <w:sz w:val="18"/>
                <w:szCs w:val="18"/>
              </w:rPr>
            </w:pPr>
            <w:r w:rsidRPr="00CF6BD5">
              <w:rPr>
                <w:rFonts w:ascii="Times New Roman" w:hAnsi="Times New Roman" w:cs="Times New Roman"/>
                <w:sz w:val="18"/>
                <w:szCs w:val="18"/>
              </w:rPr>
              <w:t>00000237</w:t>
            </w:r>
          </w:p>
        </w:tc>
        <w:tc>
          <w:tcPr>
            <w:tcW w:w="992" w:type="dxa"/>
          </w:tcPr>
          <w:p w:rsidR="00E1050B" w:rsidRPr="00CF6BD5" w:rsidRDefault="00E1050B"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01.09.2007</w:t>
            </w:r>
          </w:p>
        </w:tc>
      </w:tr>
      <w:tr w:rsidR="00E1050B" w:rsidRPr="00CF6BD5" w:rsidTr="00E1050B">
        <w:trPr>
          <w:trHeight w:hRule="exact" w:val="715"/>
        </w:trPr>
        <w:tc>
          <w:tcPr>
            <w:tcW w:w="535" w:type="dxa"/>
          </w:tcPr>
          <w:p w:rsidR="00E1050B" w:rsidRPr="00CF6BD5" w:rsidRDefault="00E1050B" w:rsidP="00372099">
            <w:pPr>
              <w:pStyle w:val="TableParagraph"/>
              <w:spacing w:before="2"/>
              <w:rPr>
                <w:rFonts w:ascii="Times New Roman" w:hAnsi="Times New Roman" w:cs="Times New Roman"/>
                <w:sz w:val="18"/>
                <w:szCs w:val="18"/>
              </w:rPr>
            </w:pPr>
          </w:p>
          <w:p w:rsidR="00E1050B" w:rsidRPr="00CF6BD5" w:rsidRDefault="00E1050B"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208</w:t>
            </w:r>
          </w:p>
        </w:tc>
        <w:tc>
          <w:tcPr>
            <w:tcW w:w="4314" w:type="dxa"/>
          </w:tcPr>
          <w:p w:rsidR="00E1050B" w:rsidRPr="00CF6BD5" w:rsidRDefault="00E1050B" w:rsidP="00372099">
            <w:pPr>
              <w:pStyle w:val="TableParagraph"/>
              <w:tabs>
                <w:tab w:val="left" w:pos="913"/>
              </w:tabs>
              <w:spacing w:before="2"/>
              <w:ind w:left="100" w:right="103"/>
              <w:rPr>
                <w:rFonts w:ascii="Times New Roman" w:hAnsi="Times New Roman" w:cs="Times New Roman"/>
                <w:sz w:val="18"/>
                <w:szCs w:val="18"/>
                <w:lang w:val="ru-RU"/>
              </w:rPr>
            </w:pPr>
            <w:r w:rsidRPr="00CF6BD5">
              <w:rPr>
                <w:rFonts w:ascii="Times New Roman" w:hAnsi="Times New Roman" w:cs="Times New Roman"/>
                <w:sz w:val="18"/>
                <w:szCs w:val="18"/>
                <w:lang w:val="ru-RU"/>
              </w:rPr>
              <w:t>мотор</w:t>
            </w:r>
            <w:r w:rsidRPr="00CF6BD5">
              <w:rPr>
                <w:rFonts w:ascii="Times New Roman" w:hAnsi="Times New Roman" w:cs="Times New Roman"/>
                <w:sz w:val="18"/>
                <w:szCs w:val="18"/>
                <w:lang w:val="ru-RU"/>
              </w:rPr>
              <w:tab/>
              <w:t xml:space="preserve">Ямаха-30 </w:t>
            </w:r>
            <w:proofErr w:type="spellStart"/>
            <w:proofErr w:type="gramStart"/>
            <w:r w:rsidRPr="00CF6BD5">
              <w:rPr>
                <w:rFonts w:ascii="Times New Roman" w:hAnsi="Times New Roman" w:cs="Times New Roman"/>
                <w:sz w:val="18"/>
                <w:szCs w:val="18"/>
                <w:lang w:val="ru-RU"/>
              </w:rPr>
              <w:t>л,с</w:t>
            </w:r>
            <w:proofErr w:type="spellEnd"/>
            <w:proofErr w:type="gramEnd"/>
            <w:r w:rsidRPr="00CF6BD5">
              <w:rPr>
                <w:rFonts w:ascii="Times New Roman" w:hAnsi="Times New Roman" w:cs="Times New Roman"/>
                <w:sz w:val="18"/>
                <w:szCs w:val="18"/>
                <w:lang w:val="ru-RU"/>
              </w:rPr>
              <w:t>,</w:t>
            </w:r>
          </w:p>
          <w:p w:rsidR="00E1050B" w:rsidRPr="00CF6BD5" w:rsidRDefault="00E1050B"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№61ТК1021845</w:t>
            </w:r>
          </w:p>
        </w:tc>
        <w:tc>
          <w:tcPr>
            <w:tcW w:w="1559" w:type="dxa"/>
          </w:tcPr>
          <w:p w:rsidR="00E1050B" w:rsidRPr="00CF6BD5" w:rsidRDefault="00E1050B" w:rsidP="00372099">
            <w:pPr>
              <w:pStyle w:val="TableParagraph"/>
              <w:spacing w:before="4"/>
              <w:rPr>
                <w:rFonts w:ascii="Times New Roman" w:hAnsi="Times New Roman" w:cs="Times New Roman"/>
                <w:sz w:val="18"/>
                <w:szCs w:val="18"/>
                <w:lang w:val="ru-RU"/>
              </w:rPr>
            </w:pPr>
          </w:p>
          <w:p w:rsidR="00E1050B" w:rsidRPr="00CF6BD5" w:rsidRDefault="00E1050B"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00000279</w:t>
            </w:r>
          </w:p>
        </w:tc>
        <w:tc>
          <w:tcPr>
            <w:tcW w:w="992" w:type="dxa"/>
          </w:tcPr>
          <w:p w:rsidR="00E1050B" w:rsidRPr="00CF6BD5" w:rsidRDefault="00E1050B" w:rsidP="00372099">
            <w:pPr>
              <w:pStyle w:val="TableParagraph"/>
              <w:spacing w:before="4"/>
              <w:rPr>
                <w:rFonts w:ascii="Times New Roman" w:hAnsi="Times New Roman" w:cs="Times New Roman"/>
                <w:sz w:val="18"/>
                <w:szCs w:val="18"/>
              </w:rPr>
            </w:pPr>
          </w:p>
          <w:p w:rsidR="00E1050B" w:rsidRPr="00CF6BD5" w:rsidRDefault="00E1050B"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4"/>
              <w:rPr>
                <w:rFonts w:ascii="Times New Roman" w:hAnsi="Times New Roman" w:cs="Times New Roman"/>
                <w:sz w:val="18"/>
                <w:szCs w:val="18"/>
              </w:rPr>
            </w:pPr>
          </w:p>
          <w:p w:rsidR="00E1050B" w:rsidRPr="00CF6BD5" w:rsidRDefault="00E1050B"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01.08.2007</w:t>
            </w:r>
          </w:p>
        </w:tc>
      </w:tr>
      <w:tr w:rsidR="00E1050B" w:rsidRPr="00CF6BD5" w:rsidTr="00E1050B">
        <w:trPr>
          <w:trHeight w:hRule="exact" w:val="242"/>
        </w:trPr>
        <w:tc>
          <w:tcPr>
            <w:tcW w:w="535" w:type="dxa"/>
          </w:tcPr>
          <w:p w:rsidR="00E1050B" w:rsidRPr="00CF6BD5" w:rsidRDefault="00E1050B"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209</w:t>
            </w:r>
          </w:p>
        </w:tc>
        <w:tc>
          <w:tcPr>
            <w:tcW w:w="4314" w:type="dxa"/>
          </w:tcPr>
          <w:p w:rsidR="00E1050B" w:rsidRPr="00CF6BD5" w:rsidRDefault="00E1050B"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Пылесос</w:t>
            </w:r>
            <w:proofErr w:type="spellEnd"/>
            <w:r w:rsidRPr="00CF6BD5">
              <w:rPr>
                <w:rFonts w:ascii="Times New Roman" w:hAnsi="Times New Roman" w:cs="Times New Roman"/>
                <w:sz w:val="18"/>
                <w:szCs w:val="18"/>
              </w:rPr>
              <w:t xml:space="preserve"> THOMAS</w:t>
            </w:r>
          </w:p>
        </w:tc>
        <w:tc>
          <w:tcPr>
            <w:tcW w:w="1559" w:type="dxa"/>
          </w:tcPr>
          <w:p w:rsidR="00E1050B" w:rsidRPr="00CF6BD5" w:rsidRDefault="00E1050B" w:rsidP="00372099">
            <w:pPr>
              <w:pStyle w:val="TableParagraph"/>
              <w:spacing w:line="234" w:lineRule="exact"/>
              <w:ind w:left="300" w:right="115"/>
              <w:rPr>
                <w:rFonts w:ascii="Times New Roman" w:hAnsi="Times New Roman" w:cs="Times New Roman"/>
                <w:sz w:val="18"/>
                <w:szCs w:val="18"/>
              </w:rPr>
            </w:pPr>
            <w:r w:rsidRPr="00CF6BD5">
              <w:rPr>
                <w:rFonts w:ascii="Times New Roman" w:hAnsi="Times New Roman" w:cs="Times New Roman"/>
                <w:sz w:val="18"/>
                <w:szCs w:val="18"/>
              </w:rPr>
              <w:t>00000160</w:t>
            </w:r>
          </w:p>
        </w:tc>
        <w:tc>
          <w:tcPr>
            <w:tcW w:w="992" w:type="dxa"/>
          </w:tcPr>
          <w:p w:rsidR="00E1050B" w:rsidRPr="00CF6BD5" w:rsidRDefault="00E1050B"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01.08.2007</w:t>
            </w:r>
          </w:p>
        </w:tc>
      </w:tr>
      <w:tr w:rsidR="00E1050B" w:rsidRPr="00CF6BD5" w:rsidTr="00E1050B">
        <w:trPr>
          <w:trHeight w:hRule="exact" w:val="715"/>
        </w:trPr>
        <w:tc>
          <w:tcPr>
            <w:tcW w:w="535" w:type="dxa"/>
          </w:tcPr>
          <w:p w:rsidR="00E1050B" w:rsidRPr="00CF6BD5" w:rsidRDefault="00E1050B" w:rsidP="00372099">
            <w:pPr>
              <w:pStyle w:val="TableParagraph"/>
              <w:spacing w:before="2"/>
              <w:rPr>
                <w:rFonts w:ascii="Times New Roman" w:hAnsi="Times New Roman" w:cs="Times New Roman"/>
                <w:sz w:val="18"/>
                <w:szCs w:val="18"/>
              </w:rPr>
            </w:pPr>
          </w:p>
          <w:p w:rsidR="00E1050B" w:rsidRPr="00CF6BD5" w:rsidRDefault="00E1050B" w:rsidP="007E226B">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210</w:t>
            </w:r>
          </w:p>
        </w:tc>
        <w:tc>
          <w:tcPr>
            <w:tcW w:w="4314" w:type="dxa"/>
          </w:tcPr>
          <w:p w:rsidR="00E1050B" w:rsidRPr="00CF6BD5" w:rsidRDefault="00E1050B" w:rsidP="00372099">
            <w:pPr>
              <w:pStyle w:val="TableParagraph"/>
              <w:spacing w:before="2"/>
              <w:ind w:left="100" w:right="103"/>
              <w:rPr>
                <w:rFonts w:ascii="Times New Roman" w:hAnsi="Times New Roman" w:cs="Times New Roman"/>
                <w:sz w:val="18"/>
                <w:szCs w:val="18"/>
                <w:lang w:val="ru-RU"/>
              </w:rPr>
            </w:pPr>
            <w:r w:rsidRPr="00CF6BD5">
              <w:rPr>
                <w:rFonts w:ascii="Times New Roman" w:hAnsi="Times New Roman" w:cs="Times New Roman"/>
                <w:sz w:val="18"/>
                <w:szCs w:val="18"/>
                <w:lang w:val="ru-RU"/>
              </w:rPr>
              <w:t>лодка "Казанка" с мотором "Меркурий-60"</w:t>
            </w:r>
          </w:p>
        </w:tc>
        <w:tc>
          <w:tcPr>
            <w:tcW w:w="1559" w:type="dxa"/>
          </w:tcPr>
          <w:p w:rsidR="00E1050B" w:rsidRPr="00CF6BD5" w:rsidRDefault="00E1050B" w:rsidP="00372099">
            <w:pPr>
              <w:pStyle w:val="TableParagraph"/>
              <w:spacing w:before="4"/>
              <w:rPr>
                <w:rFonts w:ascii="Times New Roman" w:hAnsi="Times New Roman" w:cs="Times New Roman"/>
                <w:sz w:val="18"/>
                <w:szCs w:val="18"/>
                <w:lang w:val="ru-RU"/>
              </w:rPr>
            </w:pPr>
          </w:p>
          <w:p w:rsidR="00E1050B" w:rsidRPr="00CF6BD5" w:rsidRDefault="00E1050B"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00000270</w:t>
            </w:r>
          </w:p>
        </w:tc>
        <w:tc>
          <w:tcPr>
            <w:tcW w:w="992" w:type="dxa"/>
          </w:tcPr>
          <w:p w:rsidR="00E1050B" w:rsidRPr="00CF6BD5" w:rsidRDefault="00E1050B" w:rsidP="00372099">
            <w:pPr>
              <w:pStyle w:val="TableParagraph"/>
              <w:spacing w:before="4"/>
              <w:rPr>
                <w:rFonts w:ascii="Times New Roman" w:hAnsi="Times New Roman" w:cs="Times New Roman"/>
                <w:sz w:val="18"/>
                <w:szCs w:val="18"/>
              </w:rPr>
            </w:pPr>
          </w:p>
          <w:p w:rsidR="00E1050B" w:rsidRPr="00CF6BD5" w:rsidRDefault="00E1050B"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4"/>
              <w:rPr>
                <w:rFonts w:ascii="Times New Roman" w:hAnsi="Times New Roman" w:cs="Times New Roman"/>
                <w:sz w:val="18"/>
                <w:szCs w:val="18"/>
              </w:rPr>
            </w:pPr>
          </w:p>
          <w:p w:rsidR="00E1050B" w:rsidRPr="00CF6BD5" w:rsidRDefault="00E1050B"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E1050B" w:rsidRPr="00CF6BD5" w:rsidTr="00E1050B">
        <w:trPr>
          <w:trHeight w:hRule="exact" w:val="713"/>
        </w:trPr>
        <w:tc>
          <w:tcPr>
            <w:tcW w:w="535" w:type="dxa"/>
          </w:tcPr>
          <w:p w:rsidR="00E1050B" w:rsidRPr="00CF6BD5" w:rsidRDefault="00E1050B" w:rsidP="00372099">
            <w:pPr>
              <w:pStyle w:val="TableParagraph"/>
              <w:rPr>
                <w:rFonts w:ascii="Times New Roman" w:hAnsi="Times New Roman" w:cs="Times New Roman"/>
                <w:sz w:val="18"/>
                <w:szCs w:val="18"/>
              </w:rPr>
            </w:pPr>
          </w:p>
          <w:p w:rsidR="00E1050B" w:rsidRPr="00CF6BD5" w:rsidRDefault="00E1050B" w:rsidP="007E226B">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211</w:t>
            </w:r>
          </w:p>
        </w:tc>
        <w:tc>
          <w:tcPr>
            <w:tcW w:w="4314" w:type="dxa"/>
          </w:tcPr>
          <w:p w:rsidR="00E1050B" w:rsidRPr="00CF6BD5" w:rsidRDefault="00E1050B" w:rsidP="00372099">
            <w:pPr>
              <w:pStyle w:val="TableParagraph"/>
              <w:tabs>
                <w:tab w:val="left" w:pos="1105"/>
                <w:tab w:val="left" w:pos="1559"/>
              </w:tabs>
              <w:ind w:left="100" w:right="104"/>
              <w:rPr>
                <w:rFonts w:ascii="Times New Roman" w:hAnsi="Times New Roman" w:cs="Times New Roman"/>
                <w:sz w:val="18"/>
                <w:szCs w:val="18"/>
                <w:lang w:val="ru-RU"/>
              </w:rPr>
            </w:pPr>
            <w:r w:rsidRPr="00CF6BD5">
              <w:rPr>
                <w:rFonts w:ascii="Times New Roman" w:hAnsi="Times New Roman" w:cs="Times New Roman"/>
                <w:sz w:val="18"/>
                <w:szCs w:val="18"/>
                <w:lang w:val="ru-RU"/>
              </w:rPr>
              <w:t>Душевая</w:t>
            </w:r>
            <w:r w:rsidRPr="00CF6BD5">
              <w:rPr>
                <w:rFonts w:ascii="Times New Roman" w:hAnsi="Times New Roman" w:cs="Times New Roman"/>
                <w:sz w:val="18"/>
                <w:szCs w:val="18"/>
                <w:lang w:val="ru-RU"/>
              </w:rPr>
              <w:tab/>
              <w:t xml:space="preserve">кабина </w:t>
            </w:r>
            <w:proofErr w:type="spellStart"/>
            <w:r w:rsidRPr="00CF6BD5">
              <w:rPr>
                <w:rFonts w:ascii="Times New Roman" w:hAnsi="Times New Roman" w:cs="Times New Roman"/>
                <w:sz w:val="18"/>
                <w:szCs w:val="18"/>
              </w:rPr>
              <w:t>Ecyme</w:t>
            </w:r>
            <w:proofErr w:type="spellEnd"/>
            <w:r w:rsidRPr="00CF6BD5">
              <w:rPr>
                <w:rFonts w:ascii="Times New Roman" w:hAnsi="Times New Roman" w:cs="Times New Roman"/>
                <w:sz w:val="18"/>
                <w:szCs w:val="18"/>
                <w:lang w:val="ru-RU"/>
              </w:rPr>
              <w:tab/>
            </w:r>
            <w:r w:rsidRPr="00CF6BD5">
              <w:rPr>
                <w:rFonts w:ascii="Times New Roman" w:hAnsi="Times New Roman" w:cs="Times New Roman"/>
                <w:sz w:val="18"/>
                <w:szCs w:val="18"/>
                <w:lang w:val="ru-RU"/>
              </w:rPr>
              <w:tab/>
              <w:t>со</w:t>
            </w:r>
          </w:p>
          <w:p w:rsidR="00E1050B" w:rsidRPr="00CF6BD5" w:rsidRDefault="00E1050B" w:rsidP="00372099">
            <w:pPr>
              <w:pStyle w:val="TableParagraph"/>
              <w:spacing w:line="233" w:lineRule="exact"/>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смесителем</w:t>
            </w:r>
          </w:p>
        </w:tc>
        <w:tc>
          <w:tcPr>
            <w:tcW w:w="1559" w:type="dxa"/>
          </w:tcPr>
          <w:p w:rsidR="00E1050B" w:rsidRPr="00CF6BD5" w:rsidRDefault="00E1050B" w:rsidP="00372099">
            <w:pPr>
              <w:pStyle w:val="TableParagraph"/>
              <w:spacing w:before="4"/>
              <w:rPr>
                <w:rFonts w:ascii="Times New Roman" w:hAnsi="Times New Roman" w:cs="Times New Roman"/>
                <w:sz w:val="18"/>
                <w:szCs w:val="18"/>
                <w:lang w:val="ru-RU"/>
              </w:rPr>
            </w:pPr>
          </w:p>
          <w:p w:rsidR="00E1050B" w:rsidRPr="00CF6BD5" w:rsidRDefault="00E1050B"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00000031</w:t>
            </w:r>
          </w:p>
        </w:tc>
        <w:tc>
          <w:tcPr>
            <w:tcW w:w="992" w:type="dxa"/>
          </w:tcPr>
          <w:p w:rsidR="00E1050B" w:rsidRPr="00CF6BD5" w:rsidRDefault="00E1050B" w:rsidP="00372099">
            <w:pPr>
              <w:pStyle w:val="TableParagraph"/>
              <w:spacing w:before="4"/>
              <w:rPr>
                <w:rFonts w:ascii="Times New Roman" w:hAnsi="Times New Roman" w:cs="Times New Roman"/>
                <w:sz w:val="18"/>
                <w:szCs w:val="18"/>
              </w:rPr>
            </w:pPr>
          </w:p>
          <w:p w:rsidR="00E1050B" w:rsidRPr="00CF6BD5" w:rsidRDefault="00E1050B"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4"/>
              <w:rPr>
                <w:rFonts w:ascii="Times New Roman" w:hAnsi="Times New Roman" w:cs="Times New Roman"/>
                <w:sz w:val="18"/>
                <w:szCs w:val="18"/>
              </w:rPr>
            </w:pPr>
          </w:p>
          <w:p w:rsidR="00E1050B" w:rsidRPr="00CF6BD5" w:rsidRDefault="00E1050B"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E1050B" w:rsidRPr="00CF6BD5" w:rsidTr="00E1050B">
        <w:trPr>
          <w:trHeight w:hRule="exact" w:val="481"/>
        </w:trPr>
        <w:tc>
          <w:tcPr>
            <w:tcW w:w="535" w:type="dxa"/>
          </w:tcPr>
          <w:p w:rsidR="00E1050B" w:rsidRPr="00CF6BD5" w:rsidRDefault="00E1050B" w:rsidP="007E226B">
            <w:pPr>
              <w:pStyle w:val="TableParagraph"/>
              <w:spacing w:before="127"/>
              <w:ind w:left="93" w:right="93"/>
              <w:jc w:val="center"/>
              <w:rPr>
                <w:rFonts w:ascii="Times New Roman" w:hAnsi="Times New Roman" w:cs="Times New Roman"/>
                <w:sz w:val="18"/>
                <w:szCs w:val="18"/>
              </w:rPr>
            </w:pPr>
            <w:r w:rsidRPr="00CF6BD5">
              <w:rPr>
                <w:rFonts w:ascii="Times New Roman" w:hAnsi="Times New Roman" w:cs="Times New Roman"/>
                <w:sz w:val="18"/>
                <w:szCs w:val="18"/>
              </w:rPr>
              <w:t>212</w:t>
            </w:r>
          </w:p>
        </w:tc>
        <w:tc>
          <w:tcPr>
            <w:tcW w:w="4314" w:type="dxa"/>
          </w:tcPr>
          <w:p w:rsidR="00E1050B" w:rsidRPr="00CF6BD5" w:rsidRDefault="00E1050B" w:rsidP="00372099">
            <w:pPr>
              <w:pStyle w:val="TableParagraph"/>
              <w:tabs>
                <w:tab w:val="left" w:pos="885"/>
                <w:tab w:val="left" w:pos="1664"/>
              </w:tabs>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Лодка</w:t>
            </w:r>
            <w:r w:rsidRPr="00CF6BD5">
              <w:rPr>
                <w:rFonts w:ascii="Times New Roman" w:hAnsi="Times New Roman" w:cs="Times New Roman"/>
                <w:sz w:val="18"/>
                <w:szCs w:val="18"/>
                <w:lang w:val="ru-RU"/>
              </w:rPr>
              <w:tab/>
              <w:t>"Юла"</w:t>
            </w:r>
            <w:r w:rsidRPr="00CF6BD5">
              <w:rPr>
                <w:rFonts w:ascii="Times New Roman" w:hAnsi="Times New Roman" w:cs="Times New Roman"/>
                <w:sz w:val="18"/>
                <w:szCs w:val="18"/>
                <w:lang w:val="ru-RU"/>
              </w:rPr>
              <w:tab/>
              <w:t>с мотором 4</w:t>
            </w:r>
            <w:r w:rsidRPr="00CF6BD5">
              <w:rPr>
                <w:rFonts w:ascii="Times New Roman" w:hAnsi="Times New Roman" w:cs="Times New Roman"/>
                <w:spacing w:val="-7"/>
                <w:sz w:val="18"/>
                <w:szCs w:val="18"/>
                <w:lang w:val="ru-RU"/>
              </w:rPr>
              <w:t xml:space="preserve"> </w:t>
            </w:r>
            <w:proofErr w:type="spellStart"/>
            <w:proofErr w:type="gramStart"/>
            <w:r w:rsidRPr="00CF6BD5">
              <w:rPr>
                <w:rFonts w:ascii="Times New Roman" w:hAnsi="Times New Roman" w:cs="Times New Roman"/>
                <w:sz w:val="18"/>
                <w:szCs w:val="18"/>
                <w:lang w:val="ru-RU"/>
              </w:rPr>
              <w:t>л,с</w:t>
            </w:r>
            <w:proofErr w:type="spellEnd"/>
            <w:proofErr w:type="gramEnd"/>
            <w:r w:rsidRPr="00CF6BD5">
              <w:rPr>
                <w:rFonts w:ascii="Times New Roman" w:hAnsi="Times New Roman" w:cs="Times New Roman"/>
                <w:sz w:val="18"/>
                <w:szCs w:val="18"/>
                <w:lang w:val="ru-RU"/>
              </w:rPr>
              <w:t>,</w:t>
            </w:r>
          </w:p>
        </w:tc>
        <w:tc>
          <w:tcPr>
            <w:tcW w:w="1559" w:type="dxa"/>
          </w:tcPr>
          <w:p w:rsidR="00E1050B" w:rsidRPr="00CF6BD5" w:rsidRDefault="00E1050B" w:rsidP="00372099">
            <w:pPr>
              <w:pStyle w:val="TableParagraph"/>
              <w:spacing w:before="117"/>
              <w:ind w:left="300" w:right="115"/>
              <w:rPr>
                <w:rFonts w:ascii="Times New Roman" w:hAnsi="Times New Roman" w:cs="Times New Roman"/>
                <w:sz w:val="18"/>
                <w:szCs w:val="18"/>
              </w:rPr>
            </w:pPr>
            <w:r w:rsidRPr="00CF6BD5">
              <w:rPr>
                <w:rFonts w:ascii="Times New Roman" w:hAnsi="Times New Roman" w:cs="Times New Roman"/>
                <w:sz w:val="18"/>
                <w:szCs w:val="18"/>
              </w:rPr>
              <w:t>00000273</w:t>
            </w:r>
          </w:p>
        </w:tc>
        <w:tc>
          <w:tcPr>
            <w:tcW w:w="992" w:type="dxa"/>
          </w:tcPr>
          <w:p w:rsidR="00E1050B" w:rsidRPr="00CF6BD5" w:rsidRDefault="00E1050B"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E1050B" w:rsidRPr="00CF6BD5" w:rsidTr="00E1050B">
        <w:trPr>
          <w:trHeight w:hRule="exact" w:val="478"/>
        </w:trPr>
        <w:tc>
          <w:tcPr>
            <w:tcW w:w="535" w:type="dxa"/>
          </w:tcPr>
          <w:p w:rsidR="00E1050B" w:rsidRPr="00CF6BD5" w:rsidRDefault="00E1050B" w:rsidP="007E226B">
            <w:pPr>
              <w:pStyle w:val="TableParagraph"/>
              <w:spacing w:before="124"/>
              <w:ind w:left="93" w:right="93"/>
              <w:jc w:val="center"/>
              <w:rPr>
                <w:rFonts w:ascii="Times New Roman" w:hAnsi="Times New Roman" w:cs="Times New Roman"/>
                <w:sz w:val="18"/>
                <w:szCs w:val="18"/>
              </w:rPr>
            </w:pPr>
            <w:r w:rsidRPr="00CF6BD5">
              <w:rPr>
                <w:rFonts w:ascii="Times New Roman" w:hAnsi="Times New Roman" w:cs="Times New Roman"/>
                <w:sz w:val="18"/>
                <w:szCs w:val="18"/>
              </w:rPr>
              <w:t>213</w:t>
            </w:r>
          </w:p>
        </w:tc>
        <w:tc>
          <w:tcPr>
            <w:tcW w:w="4314" w:type="dxa"/>
          </w:tcPr>
          <w:p w:rsidR="00E1050B" w:rsidRPr="00CF6BD5" w:rsidRDefault="00E1050B"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Кровать</w:t>
            </w:r>
            <w:proofErr w:type="spellEnd"/>
            <w:r w:rsidRPr="00CF6BD5">
              <w:rPr>
                <w:rFonts w:ascii="Times New Roman" w:hAnsi="Times New Roman" w:cs="Times New Roman"/>
                <w:sz w:val="18"/>
                <w:szCs w:val="18"/>
              </w:rPr>
              <w:t xml:space="preserve"> 10115 (+ </w:t>
            </w:r>
            <w:proofErr w:type="spellStart"/>
            <w:r w:rsidRPr="00CF6BD5">
              <w:rPr>
                <w:rFonts w:ascii="Times New Roman" w:hAnsi="Times New Roman" w:cs="Times New Roman"/>
                <w:sz w:val="18"/>
                <w:szCs w:val="18"/>
              </w:rPr>
              <w:t>матрац</w:t>
            </w:r>
            <w:proofErr w:type="spellEnd"/>
            <w:r w:rsidRPr="00CF6BD5">
              <w:rPr>
                <w:rFonts w:ascii="Times New Roman" w:hAnsi="Times New Roman" w:cs="Times New Roman"/>
                <w:sz w:val="18"/>
                <w:szCs w:val="18"/>
              </w:rPr>
              <w:t>)</w:t>
            </w:r>
          </w:p>
        </w:tc>
        <w:tc>
          <w:tcPr>
            <w:tcW w:w="1559" w:type="dxa"/>
          </w:tcPr>
          <w:p w:rsidR="00E1050B" w:rsidRPr="00CF6BD5" w:rsidRDefault="00E1050B" w:rsidP="00372099">
            <w:pPr>
              <w:pStyle w:val="TableParagraph"/>
              <w:spacing w:before="117"/>
              <w:ind w:left="300" w:right="115"/>
              <w:rPr>
                <w:rFonts w:ascii="Times New Roman" w:hAnsi="Times New Roman" w:cs="Times New Roman"/>
                <w:sz w:val="18"/>
                <w:szCs w:val="18"/>
              </w:rPr>
            </w:pPr>
            <w:r w:rsidRPr="00CF6BD5">
              <w:rPr>
                <w:rFonts w:ascii="Times New Roman" w:hAnsi="Times New Roman" w:cs="Times New Roman"/>
                <w:sz w:val="18"/>
                <w:szCs w:val="18"/>
              </w:rPr>
              <w:t>00000125</w:t>
            </w:r>
          </w:p>
        </w:tc>
        <w:tc>
          <w:tcPr>
            <w:tcW w:w="992" w:type="dxa"/>
          </w:tcPr>
          <w:p w:rsidR="00E1050B" w:rsidRPr="00CF6BD5" w:rsidRDefault="00E1050B"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E1050B" w:rsidRPr="00CF6BD5" w:rsidTr="00E1050B">
        <w:trPr>
          <w:trHeight w:hRule="exact" w:val="480"/>
        </w:trPr>
        <w:tc>
          <w:tcPr>
            <w:tcW w:w="535" w:type="dxa"/>
          </w:tcPr>
          <w:p w:rsidR="00E1050B" w:rsidRPr="00CF6BD5" w:rsidRDefault="00E1050B"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214</w:t>
            </w:r>
          </w:p>
        </w:tc>
        <w:tc>
          <w:tcPr>
            <w:tcW w:w="4314" w:type="dxa"/>
          </w:tcPr>
          <w:p w:rsidR="00E1050B" w:rsidRPr="00CF6BD5" w:rsidRDefault="00E1050B" w:rsidP="00372099">
            <w:pPr>
              <w:pStyle w:val="TableParagraph"/>
              <w:spacing w:before="2"/>
              <w:ind w:left="100" w:right="382"/>
              <w:rPr>
                <w:rFonts w:ascii="Times New Roman" w:hAnsi="Times New Roman" w:cs="Times New Roman"/>
                <w:sz w:val="18"/>
                <w:szCs w:val="18"/>
              </w:rPr>
            </w:pPr>
            <w:proofErr w:type="spellStart"/>
            <w:r w:rsidRPr="00CF6BD5">
              <w:rPr>
                <w:rFonts w:ascii="Times New Roman" w:hAnsi="Times New Roman" w:cs="Times New Roman"/>
                <w:sz w:val="18"/>
                <w:szCs w:val="18"/>
              </w:rPr>
              <w:t>Мотопомпа</w:t>
            </w:r>
            <w:proofErr w:type="spellEnd"/>
            <w:r w:rsidRPr="00CF6BD5">
              <w:rPr>
                <w:rFonts w:ascii="Times New Roman" w:hAnsi="Times New Roman" w:cs="Times New Roman"/>
                <w:sz w:val="18"/>
                <w:szCs w:val="18"/>
              </w:rPr>
              <w:t xml:space="preserve"> KOSIN SEN-50T</w:t>
            </w:r>
          </w:p>
        </w:tc>
        <w:tc>
          <w:tcPr>
            <w:tcW w:w="1559" w:type="dxa"/>
          </w:tcPr>
          <w:p w:rsidR="00E1050B" w:rsidRPr="00CF6BD5" w:rsidRDefault="00E1050B" w:rsidP="00372099">
            <w:pPr>
              <w:pStyle w:val="TableParagraph"/>
              <w:spacing w:before="117"/>
              <w:ind w:left="300" w:right="115"/>
              <w:rPr>
                <w:rFonts w:ascii="Times New Roman" w:hAnsi="Times New Roman" w:cs="Times New Roman"/>
                <w:sz w:val="18"/>
                <w:szCs w:val="18"/>
              </w:rPr>
            </w:pPr>
            <w:r w:rsidRPr="00CF6BD5">
              <w:rPr>
                <w:rFonts w:ascii="Times New Roman" w:hAnsi="Times New Roman" w:cs="Times New Roman"/>
                <w:sz w:val="18"/>
                <w:szCs w:val="18"/>
              </w:rPr>
              <w:t>00000051</w:t>
            </w:r>
          </w:p>
        </w:tc>
        <w:tc>
          <w:tcPr>
            <w:tcW w:w="992" w:type="dxa"/>
          </w:tcPr>
          <w:p w:rsidR="00E1050B" w:rsidRPr="00CF6BD5" w:rsidRDefault="00E1050B"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E1050B" w:rsidRPr="00CF6BD5" w:rsidTr="00E1050B">
        <w:trPr>
          <w:trHeight w:hRule="exact" w:val="713"/>
        </w:trPr>
        <w:tc>
          <w:tcPr>
            <w:tcW w:w="535" w:type="dxa"/>
          </w:tcPr>
          <w:p w:rsidR="00E1050B" w:rsidRPr="00CF6BD5" w:rsidRDefault="00E1050B" w:rsidP="00372099">
            <w:pPr>
              <w:pStyle w:val="TableParagraph"/>
              <w:spacing w:before="2"/>
              <w:rPr>
                <w:rFonts w:ascii="Times New Roman" w:hAnsi="Times New Roman" w:cs="Times New Roman"/>
                <w:sz w:val="18"/>
                <w:szCs w:val="18"/>
              </w:rPr>
            </w:pPr>
          </w:p>
          <w:p w:rsidR="00E1050B" w:rsidRPr="00CF6BD5" w:rsidRDefault="00E1050B"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215</w:t>
            </w:r>
          </w:p>
        </w:tc>
        <w:tc>
          <w:tcPr>
            <w:tcW w:w="4314" w:type="dxa"/>
          </w:tcPr>
          <w:p w:rsidR="00E1050B" w:rsidRPr="00CF6BD5" w:rsidRDefault="00E1050B"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 xml:space="preserve">Стиральная машина </w:t>
            </w:r>
            <w:r w:rsidRPr="00CF6BD5">
              <w:rPr>
                <w:rFonts w:ascii="Times New Roman" w:hAnsi="Times New Roman" w:cs="Times New Roman"/>
                <w:sz w:val="18"/>
                <w:szCs w:val="18"/>
              </w:rPr>
              <w:t>LG</w:t>
            </w:r>
            <w:r w:rsidRPr="00CF6BD5">
              <w:rPr>
                <w:rFonts w:ascii="Times New Roman" w:hAnsi="Times New Roman" w:cs="Times New Roman"/>
                <w:sz w:val="18"/>
                <w:szCs w:val="18"/>
                <w:lang w:val="ru-RU"/>
              </w:rPr>
              <w:t xml:space="preserve"> </w:t>
            </w:r>
            <w:r w:rsidRPr="00CF6BD5">
              <w:rPr>
                <w:rFonts w:ascii="Times New Roman" w:hAnsi="Times New Roman" w:cs="Times New Roman"/>
                <w:sz w:val="18"/>
                <w:szCs w:val="18"/>
              </w:rPr>
              <w:t>WD</w:t>
            </w:r>
            <w:r w:rsidRPr="00CF6BD5">
              <w:rPr>
                <w:rFonts w:ascii="Times New Roman" w:hAnsi="Times New Roman" w:cs="Times New Roman"/>
                <w:sz w:val="18"/>
                <w:szCs w:val="18"/>
                <w:lang w:val="ru-RU"/>
              </w:rPr>
              <w:t>- 10180</w:t>
            </w:r>
            <w:r w:rsidRPr="00CF6BD5">
              <w:rPr>
                <w:rFonts w:ascii="Times New Roman" w:hAnsi="Times New Roman" w:cs="Times New Roman"/>
                <w:sz w:val="18"/>
                <w:szCs w:val="18"/>
              </w:rPr>
              <w:t>T</w:t>
            </w:r>
          </w:p>
        </w:tc>
        <w:tc>
          <w:tcPr>
            <w:tcW w:w="1559" w:type="dxa"/>
          </w:tcPr>
          <w:p w:rsidR="00E1050B" w:rsidRPr="00CF6BD5" w:rsidRDefault="00E1050B" w:rsidP="00372099">
            <w:pPr>
              <w:pStyle w:val="TableParagraph"/>
              <w:spacing w:before="4"/>
              <w:rPr>
                <w:rFonts w:ascii="Times New Roman" w:hAnsi="Times New Roman" w:cs="Times New Roman"/>
                <w:sz w:val="18"/>
                <w:szCs w:val="18"/>
                <w:lang w:val="ru-RU"/>
              </w:rPr>
            </w:pPr>
          </w:p>
          <w:p w:rsidR="00E1050B" w:rsidRPr="00CF6BD5" w:rsidRDefault="00E1050B"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00000067</w:t>
            </w:r>
          </w:p>
        </w:tc>
        <w:tc>
          <w:tcPr>
            <w:tcW w:w="992" w:type="dxa"/>
          </w:tcPr>
          <w:p w:rsidR="00E1050B" w:rsidRPr="00CF6BD5" w:rsidRDefault="00E1050B" w:rsidP="00372099">
            <w:pPr>
              <w:pStyle w:val="TableParagraph"/>
              <w:spacing w:before="4"/>
              <w:rPr>
                <w:rFonts w:ascii="Times New Roman" w:hAnsi="Times New Roman" w:cs="Times New Roman"/>
                <w:sz w:val="18"/>
                <w:szCs w:val="18"/>
              </w:rPr>
            </w:pPr>
          </w:p>
          <w:p w:rsidR="00E1050B" w:rsidRPr="00CF6BD5" w:rsidRDefault="00E1050B"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4"/>
              <w:rPr>
                <w:rFonts w:ascii="Times New Roman" w:hAnsi="Times New Roman" w:cs="Times New Roman"/>
                <w:sz w:val="18"/>
                <w:szCs w:val="18"/>
              </w:rPr>
            </w:pPr>
          </w:p>
          <w:p w:rsidR="00E1050B" w:rsidRPr="00CF6BD5" w:rsidRDefault="00E1050B"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E1050B" w:rsidRPr="00CF6BD5" w:rsidTr="00E1050B">
        <w:trPr>
          <w:trHeight w:hRule="exact" w:val="948"/>
        </w:trPr>
        <w:tc>
          <w:tcPr>
            <w:tcW w:w="535" w:type="dxa"/>
          </w:tcPr>
          <w:p w:rsidR="00E1050B" w:rsidRPr="00CF6BD5" w:rsidRDefault="00E1050B" w:rsidP="00372099">
            <w:pPr>
              <w:pStyle w:val="TableParagraph"/>
              <w:rPr>
                <w:rFonts w:ascii="Times New Roman" w:hAnsi="Times New Roman" w:cs="Times New Roman"/>
                <w:sz w:val="18"/>
                <w:szCs w:val="18"/>
              </w:rPr>
            </w:pPr>
          </w:p>
          <w:p w:rsidR="00E1050B" w:rsidRPr="00CF6BD5" w:rsidRDefault="00E1050B" w:rsidP="00372099">
            <w:pPr>
              <w:pStyle w:val="TableParagraph"/>
              <w:spacing w:before="155"/>
              <w:ind w:left="93" w:right="93"/>
              <w:jc w:val="center"/>
              <w:rPr>
                <w:rFonts w:ascii="Times New Roman" w:hAnsi="Times New Roman" w:cs="Times New Roman"/>
                <w:sz w:val="18"/>
                <w:szCs w:val="18"/>
              </w:rPr>
            </w:pPr>
            <w:r w:rsidRPr="00CF6BD5">
              <w:rPr>
                <w:rFonts w:ascii="Times New Roman" w:hAnsi="Times New Roman" w:cs="Times New Roman"/>
                <w:sz w:val="18"/>
                <w:szCs w:val="18"/>
              </w:rPr>
              <w:t>216</w:t>
            </w:r>
          </w:p>
        </w:tc>
        <w:tc>
          <w:tcPr>
            <w:tcW w:w="4314" w:type="dxa"/>
          </w:tcPr>
          <w:p w:rsidR="00E1050B" w:rsidRPr="00CF6BD5" w:rsidRDefault="00E1050B" w:rsidP="00372099">
            <w:pPr>
              <w:pStyle w:val="TableParagraph"/>
              <w:ind w:left="100" w:right="275"/>
              <w:rPr>
                <w:rFonts w:ascii="Times New Roman" w:hAnsi="Times New Roman" w:cs="Times New Roman"/>
                <w:sz w:val="18"/>
                <w:szCs w:val="18"/>
              </w:rPr>
            </w:pPr>
            <w:proofErr w:type="spellStart"/>
            <w:r w:rsidRPr="00CF6BD5">
              <w:rPr>
                <w:rFonts w:ascii="Times New Roman" w:hAnsi="Times New Roman" w:cs="Times New Roman"/>
                <w:sz w:val="18"/>
                <w:szCs w:val="18"/>
              </w:rPr>
              <w:t>Кулас</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рыболовно</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охотничий</w:t>
            </w:r>
            <w:proofErr w:type="spellEnd"/>
            <w:r w:rsidRPr="00CF6BD5">
              <w:rPr>
                <w:rFonts w:ascii="Times New Roman" w:hAnsi="Times New Roman" w:cs="Times New Roman"/>
                <w:sz w:val="18"/>
                <w:szCs w:val="18"/>
              </w:rPr>
              <w:t xml:space="preserve"> </w:t>
            </w:r>
            <w:r w:rsidRPr="00CF6BD5">
              <w:rPr>
                <w:rFonts w:ascii="Times New Roman" w:hAnsi="Times New Roman" w:cs="Times New Roman"/>
                <w:w w:val="95"/>
                <w:sz w:val="18"/>
                <w:szCs w:val="18"/>
              </w:rPr>
              <w:t>0000000000017</w:t>
            </w:r>
          </w:p>
        </w:tc>
        <w:tc>
          <w:tcPr>
            <w:tcW w:w="1559" w:type="dxa"/>
          </w:tcPr>
          <w:p w:rsidR="00E1050B" w:rsidRPr="00CF6BD5" w:rsidRDefault="00E1050B" w:rsidP="00372099">
            <w:pPr>
              <w:pStyle w:val="TableParagraph"/>
              <w:rPr>
                <w:rFonts w:ascii="Times New Roman" w:hAnsi="Times New Roman" w:cs="Times New Roman"/>
                <w:sz w:val="18"/>
                <w:szCs w:val="18"/>
              </w:rPr>
            </w:pPr>
          </w:p>
          <w:p w:rsidR="00E1050B" w:rsidRPr="00CF6BD5" w:rsidRDefault="00E1050B" w:rsidP="00372099">
            <w:pPr>
              <w:pStyle w:val="TableParagraph"/>
              <w:spacing w:before="122"/>
              <w:ind w:left="322" w:right="115"/>
              <w:rPr>
                <w:rFonts w:ascii="Times New Roman" w:hAnsi="Times New Roman" w:cs="Times New Roman"/>
                <w:sz w:val="18"/>
                <w:szCs w:val="18"/>
              </w:rPr>
            </w:pPr>
            <w:r w:rsidRPr="00CF6BD5">
              <w:rPr>
                <w:rFonts w:ascii="Times New Roman" w:hAnsi="Times New Roman" w:cs="Times New Roman"/>
                <w:sz w:val="18"/>
                <w:szCs w:val="18"/>
              </w:rPr>
              <w:t>000265-1</w:t>
            </w:r>
          </w:p>
        </w:tc>
        <w:tc>
          <w:tcPr>
            <w:tcW w:w="992" w:type="dxa"/>
          </w:tcPr>
          <w:p w:rsidR="00E1050B" w:rsidRPr="00CF6BD5" w:rsidRDefault="00E1050B" w:rsidP="00372099">
            <w:pPr>
              <w:pStyle w:val="TableParagraph"/>
              <w:rPr>
                <w:rFonts w:ascii="Times New Roman" w:hAnsi="Times New Roman" w:cs="Times New Roman"/>
                <w:sz w:val="18"/>
                <w:szCs w:val="18"/>
              </w:rPr>
            </w:pPr>
          </w:p>
          <w:p w:rsidR="00E1050B" w:rsidRPr="00CF6BD5" w:rsidRDefault="00E1050B" w:rsidP="00372099">
            <w:pPr>
              <w:pStyle w:val="TableParagraph"/>
              <w:spacing w:before="122"/>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rPr>
                <w:rFonts w:ascii="Times New Roman" w:hAnsi="Times New Roman" w:cs="Times New Roman"/>
                <w:sz w:val="18"/>
                <w:szCs w:val="18"/>
              </w:rPr>
            </w:pPr>
          </w:p>
          <w:p w:rsidR="00E1050B" w:rsidRPr="00CF6BD5" w:rsidRDefault="00E1050B" w:rsidP="00372099">
            <w:pPr>
              <w:pStyle w:val="TableParagraph"/>
              <w:spacing w:before="122"/>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01.04.2008</w:t>
            </w:r>
          </w:p>
        </w:tc>
      </w:tr>
      <w:tr w:rsidR="00E1050B" w:rsidRPr="00CF6BD5" w:rsidTr="00E1050B">
        <w:trPr>
          <w:trHeight w:hRule="exact" w:val="715"/>
        </w:trPr>
        <w:tc>
          <w:tcPr>
            <w:tcW w:w="535" w:type="dxa"/>
          </w:tcPr>
          <w:p w:rsidR="00E1050B" w:rsidRPr="00CF6BD5" w:rsidRDefault="00E1050B" w:rsidP="00372099">
            <w:pPr>
              <w:pStyle w:val="TableParagraph"/>
              <w:spacing w:before="2"/>
              <w:rPr>
                <w:rFonts w:ascii="Times New Roman" w:hAnsi="Times New Roman" w:cs="Times New Roman"/>
                <w:sz w:val="18"/>
                <w:szCs w:val="18"/>
              </w:rPr>
            </w:pPr>
          </w:p>
          <w:p w:rsidR="00E1050B" w:rsidRPr="00CF6BD5" w:rsidRDefault="00E1050B" w:rsidP="007E226B">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217</w:t>
            </w:r>
          </w:p>
        </w:tc>
        <w:tc>
          <w:tcPr>
            <w:tcW w:w="4314" w:type="dxa"/>
          </w:tcPr>
          <w:p w:rsidR="00E1050B" w:rsidRPr="00CF6BD5" w:rsidRDefault="00E1050B" w:rsidP="00372099">
            <w:pPr>
              <w:pStyle w:val="TableParagraph"/>
              <w:ind w:left="100" w:right="105"/>
              <w:jc w:val="both"/>
              <w:rPr>
                <w:rFonts w:ascii="Times New Roman" w:hAnsi="Times New Roman" w:cs="Times New Roman"/>
                <w:sz w:val="18"/>
                <w:szCs w:val="18"/>
                <w:lang w:val="ru-RU"/>
              </w:rPr>
            </w:pPr>
            <w:r w:rsidRPr="00CF6BD5">
              <w:rPr>
                <w:rFonts w:ascii="Times New Roman" w:hAnsi="Times New Roman" w:cs="Times New Roman"/>
                <w:sz w:val="18"/>
                <w:szCs w:val="18"/>
                <w:lang w:val="ru-RU"/>
              </w:rPr>
              <w:t>лодка "Казанка 5М4" с мотором "Меркурий" 50</w:t>
            </w:r>
            <w:proofErr w:type="gramStart"/>
            <w:r w:rsidRPr="00CF6BD5">
              <w:rPr>
                <w:rFonts w:ascii="Times New Roman" w:hAnsi="Times New Roman" w:cs="Times New Roman"/>
                <w:sz w:val="18"/>
                <w:szCs w:val="18"/>
                <w:lang w:val="ru-RU"/>
              </w:rPr>
              <w:t>л,с</w:t>
            </w:r>
            <w:proofErr w:type="gramEnd"/>
            <w:r w:rsidRPr="00CF6BD5">
              <w:rPr>
                <w:rFonts w:ascii="Times New Roman" w:hAnsi="Times New Roman" w:cs="Times New Roman"/>
                <w:sz w:val="18"/>
                <w:szCs w:val="18"/>
                <w:lang w:val="ru-RU"/>
              </w:rPr>
              <w:t>,</w:t>
            </w:r>
          </w:p>
        </w:tc>
        <w:tc>
          <w:tcPr>
            <w:tcW w:w="1559" w:type="dxa"/>
          </w:tcPr>
          <w:p w:rsidR="00E1050B" w:rsidRPr="00CF6BD5" w:rsidRDefault="00E1050B" w:rsidP="00372099">
            <w:pPr>
              <w:pStyle w:val="TableParagraph"/>
              <w:spacing w:before="4"/>
              <w:rPr>
                <w:rFonts w:ascii="Times New Roman" w:hAnsi="Times New Roman" w:cs="Times New Roman"/>
                <w:sz w:val="18"/>
                <w:szCs w:val="18"/>
                <w:lang w:val="ru-RU"/>
              </w:rPr>
            </w:pPr>
          </w:p>
          <w:p w:rsidR="00E1050B" w:rsidRPr="00CF6BD5" w:rsidRDefault="00E1050B"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00000269</w:t>
            </w:r>
          </w:p>
        </w:tc>
        <w:tc>
          <w:tcPr>
            <w:tcW w:w="992" w:type="dxa"/>
          </w:tcPr>
          <w:p w:rsidR="00E1050B" w:rsidRPr="00CF6BD5" w:rsidRDefault="00E1050B" w:rsidP="00372099">
            <w:pPr>
              <w:pStyle w:val="TableParagraph"/>
              <w:spacing w:before="4"/>
              <w:rPr>
                <w:rFonts w:ascii="Times New Roman" w:hAnsi="Times New Roman" w:cs="Times New Roman"/>
                <w:sz w:val="18"/>
                <w:szCs w:val="18"/>
              </w:rPr>
            </w:pPr>
          </w:p>
          <w:p w:rsidR="00E1050B" w:rsidRPr="00CF6BD5" w:rsidRDefault="00E1050B"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4"/>
              <w:rPr>
                <w:rFonts w:ascii="Times New Roman" w:hAnsi="Times New Roman" w:cs="Times New Roman"/>
                <w:sz w:val="18"/>
                <w:szCs w:val="18"/>
              </w:rPr>
            </w:pPr>
          </w:p>
          <w:p w:rsidR="00E1050B" w:rsidRPr="00CF6BD5" w:rsidRDefault="00E1050B"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E1050B" w:rsidRPr="00CF6BD5" w:rsidTr="00E1050B">
        <w:trPr>
          <w:trHeight w:hRule="exact" w:val="948"/>
        </w:trPr>
        <w:tc>
          <w:tcPr>
            <w:tcW w:w="535" w:type="dxa"/>
          </w:tcPr>
          <w:p w:rsidR="00E1050B" w:rsidRPr="00CF6BD5" w:rsidRDefault="00E1050B" w:rsidP="00372099">
            <w:pPr>
              <w:pStyle w:val="TableParagraph"/>
              <w:rPr>
                <w:rFonts w:ascii="Times New Roman" w:hAnsi="Times New Roman" w:cs="Times New Roman"/>
                <w:sz w:val="18"/>
                <w:szCs w:val="18"/>
              </w:rPr>
            </w:pPr>
          </w:p>
          <w:p w:rsidR="00E1050B" w:rsidRPr="00CF6BD5" w:rsidRDefault="00E1050B" w:rsidP="00372099">
            <w:pPr>
              <w:pStyle w:val="TableParagraph"/>
              <w:spacing w:before="154"/>
              <w:ind w:left="93" w:right="93"/>
              <w:jc w:val="center"/>
              <w:rPr>
                <w:rFonts w:ascii="Times New Roman" w:hAnsi="Times New Roman" w:cs="Times New Roman"/>
                <w:sz w:val="18"/>
                <w:szCs w:val="18"/>
              </w:rPr>
            </w:pPr>
            <w:r w:rsidRPr="00CF6BD5">
              <w:rPr>
                <w:rFonts w:ascii="Times New Roman" w:hAnsi="Times New Roman" w:cs="Times New Roman"/>
                <w:sz w:val="18"/>
                <w:szCs w:val="18"/>
              </w:rPr>
              <w:t>218</w:t>
            </w:r>
          </w:p>
        </w:tc>
        <w:tc>
          <w:tcPr>
            <w:tcW w:w="4314" w:type="dxa"/>
          </w:tcPr>
          <w:p w:rsidR="00E1050B" w:rsidRPr="00CF6BD5" w:rsidRDefault="00E1050B"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Установка биологической очистки сточных вод ЮБАС</w:t>
            </w:r>
          </w:p>
        </w:tc>
        <w:tc>
          <w:tcPr>
            <w:tcW w:w="1559" w:type="dxa"/>
          </w:tcPr>
          <w:p w:rsidR="00E1050B" w:rsidRPr="00CF6BD5" w:rsidRDefault="00E1050B" w:rsidP="00372099">
            <w:pPr>
              <w:pStyle w:val="TableParagraph"/>
              <w:rPr>
                <w:rFonts w:ascii="Times New Roman" w:hAnsi="Times New Roman" w:cs="Times New Roman"/>
                <w:sz w:val="18"/>
                <w:szCs w:val="18"/>
                <w:lang w:val="ru-RU"/>
              </w:rPr>
            </w:pPr>
          </w:p>
          <w:p w:rsidR="00E1050B" w:rsidRPr="00CF6BD5" w:rsidRDefault="00E1050B" w:rsidP="00372099">
            <w:pPr>
              <w:pStyle w:val="TableParagraph"/>
              <w:spacing w:before="122"/>
              <w:ind w:left="300" w:right="115"/>
              <w:rPr>
                <w:rFonts w:ascii="Times New Roman" w:hAnsi="Times New Roman" w:cs="Times New Roman"/>
                <w:sz w:val="18"/>
                <w:szCs w:val="18"/>
              </w:rPr>
            </w:pPr>
            <w:r w:rsidRPr="00CF6BD5">
              <w:rPr>
                <w:rFonts w:ascii="Times New Roman" w:hAnsi="Times New Roman" w:cs="Times New Roman"/>
                <w:sz w:val="18"/>
                <w:szCs w:val="18"/>
              </w:rPr>
              <w:t>00000251</w:t>
            </w:r>
          </w:p>
        </w:tc>
        <w:tc>
          <w:tcPr>
            <w:tcW w:w="992" w:type="dxa"/>
          </w:tcPr>
          <w:p w:rsidR="00E1050B" w:rsidRPr="00CF6BD5" w:rsidRDefault="00E1050B" w:rsidP="00372099">
            <w:pPr>
              <w:pStyle w:val="TableParagraph"/>
              <w:rPr>
                <w:rFonts w:ascii="Times New Roman" w:hAnsi="Times New Roman" w:cs="Times New Roman"/>
                <w:sz w:val="18"/>
                <w:szCs w:val="18"/>
              </w:rPr>
            </w:pPr>
          </w:p>
          <w:p w:rsidR="00E1050B" w:rsidRPr="00CF6BD5" w:rsidRDefault="00E1050B" w:rsidP="00372099">
            <w:pPr>
              <w:pStyle w:val="TableParagraph"/>
              <w:spacing w:before="122"/>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rPr>
                <w:rFonts w:ascii="Times New Roman" w:hAnsi="Times New Roman" w:cs="Times New Roman"/>
                <w:sz w:val="18"/>
                <w:szCs w:val="18"/>
              </w:rPr>
            </w:pPr>
          </w:p>
          <w:p w:rsidR="00E1050B" w:rsidRPr="00CF6BD5" w:rsidRDefault="00E1050B" w:rsidP="00372099">
            <w:pPr>
              <w:pStyle w:val="TableParagraph"/>
              <w:spacing w:before="122"/>
              <w:ind w:left="128" w:right="130"/>
              <w:jc w:val="center"/>
              <w:rPr>
                <w:rFonts w:ascii="Times New Roman" w:hAnsi="Times New Roman" w:cs="Times New Roman"/>
                <w:sz w:val="18"/>
                <w:szCs w:val="18"/>
              </w:rPr>
            </w:pPr>
            <w:r w:rsidRPr="00CF6BD5">
              <w:rPr>
                <w:rFonts w:ascii="Times New Roman" w:hAnsi="Times New Roman" w:cs="Times New Roman"/>
                <w:sz w:val="18"/>
                <w:szCs w:val="18"/>
              </w:rPr>
              <w:t>05.04.2007</w:t>
            </w:r>
          </w:p>
        </w:tc>
      </w:tr>
      <w:tr w:rsidR="00E1050B" w:rsidRPr="00CF6BD5" w:rsidTr="00E1050B">
        <w:trPr>
          <w:trHeight w:hRule="exact" w:val="713"/>
        </w:trPr>
        <w:tc>
          <w:tcPr>
            <w:tcW w:w="535" w:type="dxa"/>
          </w:tcPr>
          <w:p w:rsidR="00E1050B" w:rsidRPr="00CF6BD5" w:rsidRDefault="00E1050B" w:rsidP="00372099">
            <w:pPr>
              <w:pStyle w:val="TableParagraph"/>
              <w:spacing w:before="2"/>
              <w:rPr>
                <w:rFonts w:ascii="Times New Roman" w:hAnsi="Times New Roman" w:cs="Times New Roman"/>
                <w:sz w:val="18"/>
                <w:szCs w:val="18"/>
              </w:rPr>
            </w:pPr>
          </w:p>
          <w:p w:rsidR="00E1050B" w:rsidRPr="00CF6BD5" w:rsidRDefault="00E1050B"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219</w:t>
            </w:r>
          </w:p>
        </w:tc>
        <w:tc>
          <w:tcPr>
            <w:tcW w:w="4314" w:type="dxa"/>
          </w:tcPr>
          <w:p w:rsidR="00E1050B" w:rsidRPr="00CF6BD5" w:rsidRDefault="00E1050B"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Бударка</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w w:val="95"/>
                <w:sz w:val="18"/>
                <w:szCs w:val="18"/>
              </w:rPr>
              <w:t>рыболовно</w:t>
            </w:r>
            <w:proofErr w:type="spellEnd"/>
            <w:r w:rsidRPr="00CF6BD5">
              <w:rPr>
                <w:rFonts w:ascii="Times New Roman" w:hAnsi="Times New Roman" w:cs="Times New Roman"/>
                <w:w w:val="95"/>
                <w:sz w:val="18"/>
                <w:szCs w:val="18"/>
              </w:rPr>
              <w:t xml:space="preserve">- </w:t>
            </w:r>
            <w:proofErr w:type="spellStart"/>
            <w:r w:rsidRPr="00CF6BD5">
              <w:rPr>
                <w:rFonts w:ascii="Times New Roman" w:hAnsi="Times New Roman" w:cs="Times New Roman"/>
                <w:sz w:val="18"/>
                <w:szCs w:val="18"/>
              </w:rPr>
              <w:t>охотничья</w:t>
            </w:r>
            <w:proofErr w:type="spellEnd"/>
          </w:p>
        </w:tc>
        <w:tc>
          <w:tcPr>
            <w:tcW w:w="1559" w:type="dxa"/>
          </w:tcPr>
          <w:p w:rsidR="00E1050B" w:rsidRPr="00CF6BD5" w:rsidRDefault="00E1050B" w:rsidP="00372099">
            <w:pPr>
              <w:pStyle w:val="TableParagraph"/>
              <w:spacing w:before="4"/>
              <w:rPr>
                <w:rFonts w:ascii="Times New Roman" w:hAnsi="Times New Roman" w:cs="Times New Roman"/>
                <w:sz w:val="18"/>
                <w:szCs w:val="18"/>
              </w:rPr>
            </w:pPr>
          </w:p>
          <w:p w:rsidR="00E1050B" w:rsidRPr="00CF6BD5" w:rsidRDefault="00E1050B"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00000263</w:t>
            </w:r>
          </w:p>
        </w:tc>
        <w:tc>
          <w:tcPr>
            <w:tcW w:w="992" w:type="dxa"/>
          </w:tcPr>
          <w:p w:rsidR="00E1050B" w:rsidRPr="00CF6BD5" w:rsidRDefault="00E1050B" w:rsidP="00372099">
            <w:pPr>
              <w:pStyle w:val="TableParagraph"/>
              <w:spacing w:before="4"/>
              <w:rPr>
                <w:rFonts w:ascii="Times New Roman" w:hAnsi="Times New Roman" w:cs="Times New Roman"/>
                <w:sz w:val="18"/>
                <w:szCs w:val="18"/>
              </w:rPr>
            </w:pPr>
          </w:p>
          <w:p w:rsidR="00E1050B" w:rsidRPr="00CF6BD5" w:rsidRDefault="00E1050B"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4"/>
              <w:rPr>
                <w:rFonts w:ascii="Times New Roman" w:hAnsi="Times New Roman" w:cs="Times New Roman"/>
                <w:sz w:val="18"/>
                <w:szCs w:val="18"/>
              </w:rPr>
            </w:pPr>
          </w:p>
          <w:p w:rsidR="00E1050B" w:rsidRPr="00CF6BD5" w:rsidRDefault="00E1050B"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E1050B" w:rsidRPr="00CF6BD5" w:rsidTr="00E1050B">
        <w:trPr>
          <w:trHeight w:hRule="exact" w:val="480"/>
        </w:trPr>
        <w:tc>
          <w:tcPr>
            <w:tcW w:w="535" w:type="dxa"/>
          </w:tcPr>
          <w:p w:rsidR="00E1050B" w:rsidRPr="00CF6BD5" w:rsidRDefault="00E1050B"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220</w:t>
            </w:r>
          </w:p>
        </w:tc>
        <w:tc>
          <w:tcPr>
            <w:tcW w:w="4314" w:type="dxa"/>
          </w:tcPr>
          <w:p w:rsidR="00E1050B" w:rsidRPr="00CF6BD5" w:rsidRDefault="00E1050B" w:rsidP="00372099">
            <w:pPr>
              <w:pStyle w:val="TableParagraph"/>
              <w:tabs>
                <w:tab w:val="left" w:pos="923"/>
              </w:tabs>
              <w:ind w:left="100" w:right="102"/>
              <w:rPr>
                <w:rFonts w:ascii="Times New Roman" w:hAnsi="Times New Roman" w:cs="Times New Roman"/>
                <w:sz w:val="18"/>
                <w:szCs w:val="18"/>
              </w:rPr>
            </w:pPr>
            <w:proofErr w:type="spellStart"/>
            <w:r w:rsidRPr="00CF6BD5">
              <w:rPr>
                <w:rFonts w:ascii="Times New Roman" w:hAnsi="Times New Roman" w:cs="Times New Roman"/>
                <w:sz w:val="18"/>
                <w:szCs w:val="18"/>
              </w:rPr>
              <w:t>Мотор</w:t>
            </w:r>
            <w:proofErr w:type="spellEnd"/>
            <w:r w:rsidRPr="00CF6BD5">
              <w:rPr>
                <w:rFonts w:ascii="Times New Roman" w:hAnsi="Times New Roman" w:cs="Times New Roman"/>
                <w:sz w:val="18"/>
                <w:szCs w:val="18"/>
              </w:rPr>
              <w:tab/>
              <w:t>"Yamaha- 15л,с,"</w:t>
            </w:r>
            <w:r w:rsidRPr="00CF6BD5">
              <w:rPr>
                <w:rFonts w:ascii="Times New Roman" w:hAnsi="Times New Roman" w:cs="Times New Roman"/>
                <w:spacing w:val="-5"/>
                <w:sz w:val="18"/>
                <w:szCs w:val="18"/>
              </w:rPr>
              <w:t xml:space="preserve"> </w:t>
            </w:r>
            <w:r w:rsidRPr="00CF6BD5">
              <w:rPr>
                <w:rFonts w:ascii="Times New Roman" w:hAnsi="Times New Roman" w:cs="Times New Roman"/>
                <w:sz w:val="18"/>
                <w:szCs w:val="18"/>
              </w:rPr>
              <w:t>№1037587</w:t>
            </w:r>
          </w:p>
        </w:tc>
        <w:tc>
          <w:tcPr>
            <w:tcW w:w="1559" w:type="dxa"/>
          </w:tcPr>
          <w:p w:rsidR="00E1050B" w:rsidRPr="00CF6BD5" w:rsidRDefault="00E1050B" w:rsidP="00372099">
            <w:pPr>
              <w:pStyle w:val="TableParagraph"/>
              <w:spacing w:before="117"/>
              <w:ind w:left="300" w:right="115"/>
              <w:rPr>
                <w:rFonts w:ascii="Times New Roman" w:hAnsi="Times New Roman" w:cs="Times New Roman"/>
                <w:sz w:val="18"/>
                <w:szCs w:val="18"/>
              </w:rPr>
            </w:pPr>
            <w:r w:rsidRPr="00CF6BD5">
              <w:rPr>
                <w:rFonts w:ascii="Times New Roman" w:hAnsi="Times New Roman" w:cs="Times New Roman"/>
                <w:sz w:val="18"/>
                <w:szCs w:val="18"/>
              </w:rPr>
              <w:t>00000278</w:t>
            </w:r>
          </w:p>
        </w:tc>
        <w:tc>
          <w:tcPr>
            <w:tcW w:w="992" w:type="dxa"/>
          </w:tcPr>
          <w:p w:rsidR="00E1050B" w:rsidRPr="00CF6BD5" w:rsidRDefault="00E1050B"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07.07.2006</w:t>
            </w:r>
          </w:p>
        </w:tc>
      </w:tr>
      <w:tr w:rsidR="00E1050B" w:rsidRPr="00CF6BD5" w:rsidTr="00E1050B">
        <w:trPr>
          <w:trHeight w:hRule="exact" w:val="713"/>
        </w:trPr>
        <w:tc>
          <w:tcPr>
            <w:tcW w:w="535" w:type="dxa"/>
          </w:tcPr>
          <w:p w:rsidR="00E1050B" w:rsidRPr="00CF6BD5" w:rsidRDefault="00E1050B" w:rsidP="00372099">
            <w:pPr>
              <w:pStyle w:val="TableParagraph"/>
              <w:spacing w:before="3"/>
              <w:rPr>
                <w:rFonts w:ascii="Times New Roman" w:hAnsi="Times New Roman" w:cs="Times New Roman"/>
                <w:sz w:val="18"/>
                <w:szCs w:val="18"/>
              </w:rPr>
            </w:pPr>
          </w:p>
          <w:p w:rsidR="00E1050B" w:rsidRPr="00CF6BD5" w:rsidRDefault="00E1050B" w:rsidP="007E226B">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221</w:t>
            </w:r>
          </w:p>
        </w:tc>
        <w:tc>
          <w:tcPr>
            <w:tcW w:w="4314" w:type="dxa"/>
          </w:tcPr>
          <w:p w:rsidR="00E1050B" w:rsidRPr="00CF6BD5" w:rsidRDefault="00E1050B" w:rsidP="00372099">
            <w:pPr>
              <w:pStyle w:val="TableParagraph"/>
              <w:ind w:left="100" w:right="538"/>
              <w:rPr>
                <w:rFonts w:ascii="Times New Roman" w:hAnsi="Times New Roman" w:cs="Times New Roman"/>
                <w:sz w:val="18"/>
                <w:szCs w:val="18"/>
              </w:rPr>
            </w:pPr>
            <w:proofErr w:type="spellStart"/>
            <w:r w:rsidRPr="00CF6BD5">
              <w:rPr>
                <w:rFonts w:ascii="Times New Roman" w:hAnsi="Times New Roman" w:cs="Times New Roman"/>
                <w:sz w:val="18"/>
                <w:szCs w:val="18"/>
              </w:rPr>
              <w:t>Машина</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гладильная</w:t>
            </w:r>
            <w:proofErr w:type="spellEnd"/>
            <w:r w:rsidRPr="00CF6BD5">
              <w:rPr>
                <w:rFonts w:ascii="Times New Roman" w:hAnsi="Times New Roman" w:cs="Times New Roman"/>
                <w:sz w:val="18"/>
                <w:szCs w:val="18"/>
              </w:rPr>
              <w:t xml:space="preserve"> PFAFF PF 580</w:t>
            </w:r>
          </w:p>
        </w:tc>
        <w:tc>
          <w:tcPr>
            <w:tcW w:w="1559" w:type="dxa"/>
          </w:tcPr>
          <w:p w:rsidR="00E1050B" w:rsidRPr="00CF6BD5" w:rsidRDefault="00E1050B" w:rsidP="00372099">
            <w:pPr>
              <w:pStyle w:val="TableParagraph"/>
              <w:spacing w:before="5"/>
              <w:rPr>
                <w:rFonts w:ascii="Times New Roman" w:hAnsi="Times New Roman" w:cs="Times New Roman"/>
                <w:sz w:val="18"/>
                <w:szCs w:val="18"/>
              </w:rPr>
            </w:pPr>
          </w:p>
          <w:p w:rsidR="00E1050B" w:rsidRPr="00CF6BD5" w:rsidRDefault="00E1050B"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00000045</w:t>
            </w:r>
          </w:p>
        </w:tc>
        <w:tc>
          <w:tcPr>
            <w:tcW w:w="992" w:type="dxa"/>
          </w:tcPr>
          <w:p w:rsidR="00E1050B" w:rsidRPr="00CF6BD5" w:rsidRDefault="00E1050B" w:rsidP="00372099">
            <w:pPr>
              <w:pStyle w:val="TableParagraph"/>
              <w:spacing w:before="5"/>
              <w:rPr>
                <w:rFonts w:ascii="Times New Roman" w:hAnsi="Times New Roman" w:cs="Times New Roman"/>
                <w:sz w:val="18"/>
                <w:szCs w:val="18"/>
              </w:rPr>
            </w:pPr>
          </w:p>
          <w:p w:rsidR="00E1050B" w:rsidRPr="00CF6BD5" w:rsidRDefault="00E1050B"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5"/>
              <w:rPr>
                <w:rFonts w:ascii="Times New Roman" w:hAnsi="Times New Roman" w:cs="Times New Roman"/>
                <w:sz w:val="18"/>
                <w:szCs w:val="18"/>
              </w:rPr>
            </w:pPr>
          </w:p>
          <w:p w:rsidR="00E1050B" w:rsidRPr="00CF6BD5" w:rsidRDefault="00E1050B"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04.09.2006</w:t>
            </w:r>
          </w:p>
        </w:tc>
      </w:tr>
      <w:tr w:rsidR="00E1050B" w:rsidRPr="00CF6BD5" w:rsidTr="00E1050B">
        <w:trPr>
          <w:trHeight w:hRule="exact" w:val="713"/>
        </w:trPr>
        <w:tc>
          <w:tcPr>
            <w:tcW w:w="535" w:type="dxa"/>
          </w:tcPr>
          <w:p w:rsidR="00E1050B" w:rsidRPr="00CF6BD5" w:rsidRDefault="00E1050B" w:rsidP="00372099">
            <w:pPr>
              <w:pStyle w:val="TableParagraph"/>
              <w:spacing w:before="2"/>
              <w:rPr>
                <w:rFonts w:ascii="Times New Roman" w:hAnsi="Times New Roman" w:cs="Times New Roman"/>
                <w:sz w:val="18"/>
                <w:szCs w:val="18"/>
              </w:rPr>
            </w:pPr>
          </w:p>
          <w:p w:rsidR="00E1050B" w:rsidRPr="00CF6BD5" w:rsidRDefault="00E1050B" w:rsidP="007E226B">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222</w:t>
            </w:r>
          </w:p>
        </w:tc>
        <w:tc>
          <w:tcPr>
            <w:tcW w:w="4314" w:type="dxa"/>
          </w:tcPr>
          <w:p w:rsidR="00E1050B" w:rsidRPr="00CF6BD5" w:rsidRDefault="00E1050B" w:rsidP="00372099">
            <w:pPr>
              <w:pStyle w:val="TableParagraph"/>
              <w:tabs>
                <w:tab w:val="left" w:pos="1105"/>
                <w:tab w:val="left" w:pos="1559"/>
              </w:tabs>
              <w:ind w:left="100" w:right="104"/>
              <w:rPr>
                <w:rFonts w:ascii="Times New Roman" w:hAnsi="Times New Roman" w:cs="Times New Roman"/>
                <w:sz w:val="18"/>
                <w:szCs w:val="18"/>
                <w:lang w:val="ru-RU"/>
              </w:rPr>
            </w:pPr>
            <w:r w:rsidRPr="00CF6BD5">
              <w:rPr>
                <w:rFonts w:ascii="Times New Roman" w:hAnsi="Times New Roman" w:cs="Times New Roman"/>
                <w:sz w:val="18"/>
                <w:szCs w:val="18"/>
                <w:lang w:val="ru-RU"/>
              </w:rPr>
              <w:t>Душевая</w:t>
            </w:r>
            <w:r w:rsidRPr="00CF6BD5">
              <w:rPr>
                <w:rFonts w:ascii="Times New Roman" w:hAnsi="Times New Roman" w:cs="Times New Roman"/>
                <w:sz w:val="18"/>
                <w:szCs w:val="18"/>
                <w:lang w:val="ru-RU"/>
              </w:rPr>
              <w:tab/>
              <w:t xml:space="preserve">кабина </w:t>
            </w:r>
            <w:proofErr w:type="spellStart"/>
            <w:r w:rsidRPr="00CF6BD5">
              <w:rPr>
                <w:rFonts w:ascii="Times New Roman" w:hAnsi="Times New Roman" w:cs="Times New Roman"/>
                <w:sz w:val="18"/>
                <w:szCs w:val="18"/>
              </w:rPr>
              <w:t>Ecyme</w:t>
            </w:r>
            <w:proofErr w:type="spellEnd"/>
            <w:r w:rsidRPr="00CF6BD5">
              <w:rPr>
                <w:rFonts w:ascii="Times New Roman" w:hAnsi="Times New Roman" w:cs="Times New Roman"/>
                <w:sz w:val="18"/>
                <w:szCs w:val="18"/>
                <w:lang w:val="ru-RU"/>
              </w:rPr>
              <w:tab/>
            </w:r>
            <w:r w:rsidRPr="00CF6BD5">
              <w:rPr>
                <w:rFonts w:ascii="Times New Roman" w:hAnsi="Times New Roman" w:cs="Times New Roman"/>
                <w:sz w:val="18"/>
                <w:szCs w:val="18"/>
                <w:lang w:val="ru-RU"/>
              </w:rPr>
              <w:tab/>
              <w:t>со</w:t>
            </w:r>
          </w:p>
          <w:p w:rsidR="00E1050B" w:rsidRPr="00CF6BD5" w:rsidRDefault="00E1050B"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смесителем</w:t>
            </w:r>
          </w:p>
        </w:tc>
        <w:tc>
          <w:tcPr>
            <w:tcW w:w="1559" w:type="dxa"/>
          </w:tcPr>
          <w:p w:rsidR="00E1050B" w:rsidRPr="00CF6BD5" w:rsidRDefault="00E1050B" w:rsidP="00372099">
            <w:pPr>
              <w:pStyle w:val="TableParagraph"/>
              <w:spacing w:before="4"/>
              <w:rPr>
                <w:rFonts w:ascii="Times New Roman" w:hAnsi="Times New Roman" w:cs="Times New Roman"/>
                <w:sz w:val="18"/>
                <w:szCs w:val="18"/>
                <w:lang w:val="ru-RU"/>
              </w:rPr>
            </w:pPr>
          </w:p>
          <w:p w:rsidR="00E1050B" w:rsidRPr="00CF6BD5" w:rsidRDefault="00E1050B"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00000034</w:t>
            </w:r>
          </w:p>
        </w:tc>
        <w:tc>
          <w:tcPr>
            <w:tcW w:w="992" w:type="dxa"/>
          </w:tcPr>
          <w:p w:rsidR="00E1050B" w:rsidRPr="00CF6BD5" w:rsidRDefault="00E1050B" w:rsidP="00372099">
            <w:pPr>
              <w:pStyle w:val="TableParagraph"/>
              <w:spacing w:before="4"/>
              <w:rPr>
                <w:rFonts w:ascii="Times New Roman" w:hAnsi="Times New Roman" w:cs="Times New Roman"/>
                <w:sz w:val="18"/>
                <w:szCs w:val="18"/>
              </w:rPr>
            </w:pPr>
          </w:p>
          <w:p w:rsidR="00E1050B" w:rsidRPr="00CF6BD5" w:rsidRDefault="00E1050B"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4"/>
              <w:rPr>
                <w:rFonts w:ascii="Times New Roman" w:hAnsi="Times New Roman" w:cs="Times New Roman"/>
                <w:sz w:val="18"/>
                <w:szCs w:val="18"/>
              </w:rPr>
            </w:pPr>
          </w:p>
          <w:p w:rsidR="00E1050B" w:rsidRPr="00CF6BD5" w:rsidRDefault="00E1050B"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E1050B" w:rsidRPr="00CF6BD5" w:rsidTr="00E1050B">
        <w:trPr>
          <w:trHeight w:hRule="exact" w:val="480"/>
        </w:trPr>
        <w:tc>
          <w:tcPr>
            <w:tcW w:w="535" w:type="dxa"/>
          </w:tcPr>
          <w:p w:rsidR="00E1050B" w:rsidRPr="00CF6BD5" w:rsidRDefault="00E1050B"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223</w:t>
            </w:r>
          </w:p>
        </w:tc>
        <w:tc>
          <w:tcPr>
            <w:tcW w:w="4314" w:type="dxa"/>
          </w:tcPr>
          <w:p w:rsidR="00E1050B" w:rsidRPr="00CF6BD5" w:rsidRDefault="00E1050B" w:rsidP="00372099">
            <w:pPr>
              <w:pStyle w:val="TableParagraph"/>
              <w:spacing w:before="2"/>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Кровать</w:t>
            </w:r>
            <w:proofErr w:type="spellEnd"/>
            <w:r w:rsidRPr="00CF6BD5">
              <w:rPr>
                <w:rFonts w:ascii="Times New Roman" w:hAnsi="Times New Roman" w:cs="Times New Roman"/>
                <w:sz w:val="18"/>
                <w:szCs w:val="18"/>
              </w:rPr>
              <w:t xml:space="preserve"> 04124 (+ </w:t>
            </w:r>
            <w:proofErr w:type="spellStart"/>
            <w:r w:rsidRPr="00CF6BD5">
              <w:rPr>
                <w:rFonts w:ascii="Times New Roman" w:hAnsi="Times New Roman" w:cs="Times New Roman"/>
                <w:sz w:val="18"/>
                <w:szCs w:val="18"/>
              </w:rPr>
              <w:t>матрац</w:t>
            </w:r>
            <w:proofErr w:type="spellEnd"/>
            <w:r w:rsidRPr="00CF6BD5">
              <w:rPr>
                <w:rFonts w:ascii="Times New Roman" w:hAnsi="Times New Roman" w:cs="Times New Roman"/>
                <w:sz w:val="18"/>
                <w:szCs w:val="18"/>
              </w:rPr>
              <w:t>)</w:t>
            </w:r>
          </w:p>
        </w:tc>
        <w:tc>
          <w:tcPr>
            <w:tcW w:w="1559" w:type="dxa"/>
          </w:tcPr>
          <w:p w:rsidR="00E1050B" w:rsidRPr="00CF6BD5" w:rsidRDefault="00E1050B" w:rsidP="00372099">
            <w:pPr>
              <w:pStyle w:val="TableParagraph"/>
              <w:spacing w:before="117"/>
              <w:ind w:left="300" w:right="115"/>
              <w:rPr>
                <w:rFonts w:ascii="Times New Roman" w:hAnsi="Times New Roman" w:cs="Times New Roman"/>
                <w:sz w:val="18"/>
                <w:szCs w:val="18"/>
              </w:rPr>
            </w:pPr>
            <w:r w:rsidRPr="00CF6BD5">
              <w:rPr>
                <w:rFonts w:ascii="Times New Roman" w:hAnsi="Times New Roman" w:cs="Times New Roman"/>
                <w:sz w:val="18"/>
                <w:szCs w:val="18"/>
              </w:rPr>
              <w:t>00000121</w:t>
            </w:r>
          </w:p>
        </w:tc>
        <w:tc>
          <w:tcPr>
            <w:tcW w:w="992" w:type="dxa"/>
          </w:tcPr>
          <w:p w:rsidR="00E1050B" w:rsidRPr="00CF6BD5" w:rsidRDefault="00E1050B"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E1050B" w:rsidRPr="00CF6BD5" w:rsidTr="00E1050B">
        <w:trPr>
          <w:trHeight w:hRule="exact" w:val="713"/>
        </w:trPr>
        <w:tc>
          <w:tcPr>
            <w:tcW w:w="535" w:type="dxa"/>
          </w:tcPr>
          <w:p w:rsidR="00E1050B" w:rsidRPr="00CF6BD5" w:rsidRDefault="00E1050B" w:rsidP="00372099">
            <w:pPr>
              <w:pStyle w:val="TableParagraph"/>
              <w:spacing w:before="2"/>
              <w:rPr>
                <w:rFonts w:ascii="Times New Roman" w:hAnsi="Times New Roman" w:cs="Times New Roman"/>
                <w:sz w:val="18"/>
                <w:szCs w:val="18"/>
              </w:rPr>
            </w:pPr>
          </w:p>
          <w:p w:rsidR="00E1050B" w:rsidRPr="00CF6BD5" w:rsidRDefault="00E1050B"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224</w:t>
            </w:r>
          </w:p>
        </w:tc>
        <w:tc>
          <w:tcPr>
            <w:tcW w:w="4314" w:type="dxa"/>
          </w:tcPr>
          <w:p w:rsidR="00E1050B" w:rsidRPr="00CF6BD5" w:rsidRDefault="00E1050B" w:rsidP="00372099">
            <w:pPr>
              <w:pStyle w:val="TableParagraph"/>
              <w:tabs>
                <w:tab w:val="left" w:pos="1105"/>
                <w:tab w:val="left" w:pos="1559"/>
              </w:tabs>
              <w:ind w:left="100" w:right="104"/>
              <w:rPr>
                <w:rFonts w:ascii="Times New Roman" w:hAnsi="Times New Roman" w:cs="Times New Roman"/>
                <w:sz w:val="18"/>
                <w:szCs w:val="18"/>
                <w:lang w:val="ru-RU"/>
              </w:rPr>
            </w:pPr>
            <w:r w:rsidRPr="00CF6BD5">
              <w:rPr>
                <w:rFonts w:ascii="Times New Roman" w:hAnsi="Times New Roman" w:cs="Times New Roman"/>
                <w:sz w:val="18"/>
                <w:szCs w:val="18"/>
                <w:lang w:val="ru-RU"/>
              </w:rPr>
              <w:t>Душевая</w:t>
            </w:r>
            <w:r w:rsidRPr="00CF6BD5">
              <w:rPr>
                <w:rFonts w:ascii="Times New Roman" w:hAnsi="Times New Roman" w:cs="Times New Roman"/>
                <w:sz w:val="18"/>
                <w:szCs w:val="18"/>
                <w:lang w:val="ru-RU"/>
              </w:rPr>
              <w:tab/>
              <w:t xml:space="preserve">кабина </w:t>
            </w:r>
            <w:proofErr w:type="spellStart"/>
            <w:r w:rsidRPr="00CF6BD5">
              <w:rPr>
                <w:rFonts w:ascii="Times New Roman" w:hAnsi="Times New Roman" w:cs="Times New Roman"/>
                <w:sz w:val="18"/>
                <w:szCs w:val="18"/>
              </w:rPr>
              <w:t>Ecyme</w:t>
            </w:r>
            <w:proofErr w:type="spellEnd"/>
            <w:r w:rsidRPr="00CF6BD5">
              <w:rPr>
                <w:rFonts w:ascii="Times New Roman" w:hAnsi="Times New Roman" w:cs="Times New Roman"/>
                <w:sz w:val="18"/>
                <w:szCs w:val="18"/>
                <w:lang w:val="ru-RU"/>
              </w:rPr>
              <w:tab/>
            </w:r>
            <w:r w:rsidRPr="00CF6BD5">
              <w:rPr>
                <w:rFonts w:ascii="Times New Roman" w:hAnsi="Times New Roman" w:cs="Times New Roman"/>
                <w:sz w:val="18"/>
                <w:szCs w:val="18"/>
                <w:lang w:val="ru-RU"/>
              </w:rPr>
              <w:tab/>
              <w:t>со</w:t>
            </w:r>
          </w:p>
          <w:p w:rsidR="00E1050B" w:rsidRPr="00CF6BD5" w:rsidRDefault="00E1050B" w:rsidP="00372099">
            <w:pPr>
              <w:pStyle w:val="TableParagraph"/>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смесителем</w:t>
            </w:r>
          </w:p>
        </w:tc>
        <w:tc>
          <w:tcPr>
            <w:tcW w:w="1559" w:type="dxa"/>
          </w:tcPr>
          <w:p w:rsidR="00E1050B" w:rsidRPr="00CF6BD5" w:rsidRDefault="00E1050B" w:rsidP="00372099">
            <w:pPr>
              <w:pStyle w:val="TableParagraph"/>
              <w:spacing w:before="4"/>
              <w:rPr>
                <w:rFonts w:ascii="Times New Roman" w:hAnsi="Times New Roman" w:cs="Times New Roman"/>
                <w:sz w:val="18"/>
                <w:szCs w:val="18"/>
                <w:lang w:val="ru-RU"/>
              </w:rPr>
            </w:pPr>
          </w:p>
          <w:p w:rsidR="00E1050B" w:rsidRPr="00CF6BD5" w:rsidRDefault="00E1050B"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00000033</w:t>
            </w:r>
          </w:p>
        </w:tc>
        <w:tc>
          <w:tcPr>
            <w:tcW w:w="992" w:type="dxa"/>
          </w:tcPr>
          <w:p w:rsidR="00E1050B" w:rsidRPr="00CF6BD5" w:rsidRDefault="00E1050B" w:rsidP="00372099">
            <w:pPr>
              <w:pStyle w:val="TableParagraph"/>
              <w:spacing w:before="4"/>
              <w:rPr>
                <w:rFonts w:ascii="Times New Roman" w:hAnsi="Times New Roman" w:cs="Times New Roman"/>
                <w:sz w:val="18"/>
                <w:szCs w:val="18"/>
              </w:rPr>
            </w:pPr>
          </w:p>
          <w:p w:rsidR="00E1050B" w:rsidRPr="00CF6BD5" w:rsidRDefault="00E1050B"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4"/>
              <w:rPr>
                <w:rFonts w:ascii="Times New Roman" w:hAnsi="Times New Roman" w:cs="Times New Roman"/>
                <w:sz w:val="18"/>
                <w:szCs w:val="18"/>
              </w:rPr>
            </w:pPr>
          </w:p>
          <w:p w:rsidR="00E1050B" w:rsidRPr="00CF6BD5" w:rsidRDefault="00E1050B"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E1050B" w:rsidRPr="00CF6BD5" w:rsidTr="00E1050B">
        <w:trPr>
          <w:trHeight w:hRule="exact" w:val="480"/>
        </w:trPr>
        <w:tc>
          <w:tcPr>
            <w:tcW w:w="535" w:type="dxa"/>
          </w:tcPr>
          <w:p w:rsidR="00E1050B" w:rsidRPr="00CF6BD5" w:rsidRDefault="00E1050B" w:rsidP="007E226B">
            <w:pPr>
              <w:pStyle w:val="TableParagraph"/>
              <w:spacing w:before="127"/>
              <w:ind w:left="93" w:right="93"/>
              <w:jc w:val="center"/>
              <w:rPr>
                <w:rFonts w:ascii="Times New Roman" w:hAnsi="Times New Roman" w:cs="Times New Roman"/>
                <w:sz w:val="18"/>
                <w:szCs w:val="18"/>
              </w:rPr>
            </w:pPr>
            <w:r w:rsidRPr="00CF6BD5">
              <w:rPr>
                <w:rFonts w:ascii="Times New Roman" w:hAnsi="Times New Roman" w:cs="Times New Roman"/>
                <w:sz w:val="18"/>
                <w:szCs w:val="18"/>
              </w:rPr>
              <w:t>225</w:t>
            </w:r>
          </w:p>
        </w:tc>
        <w:tc>
          <w:tcPr>
            <w:tcW w:w="4314" w:type="dxa"/>
          </w:tcPr>
          <w:p w:rsidR="00E1050B" w:rsidRPr="00CF6BD5" w:rsidRDefault="00E1050B" w:rsidP="00372099">
            <w:pPr>
              <w:pStyle w:val="TableParagraph"/>
              <w:spacing w:before="2"/>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Кровать</w:t>
            </w:r>
            <w:proofErr w:type="spellEnd"/>
            <w:r w:rsidRPr="00CF6BD5">
              <w:rPr>
                <w:rFonts w:ascii="Times New Roman" w:hAnsi="Times New Roman" w:cs="Times New Roman"/>
                <w:sz w:val="18"/>
                <w:szCs w:val="18"/>
              </w:rPr>
              <w:t xml:space="preserve"> 04124 (+ </w:t>
            </w:r>
            <w:proofErr w:type="spellStart"/>
            <w:r w:rsidRPr="00CF6BD5">
              <w:rPr>
                <w:rFonts w:ascii="Times New Roman" w:hAnsi="Times New Roman" w:cs="Times New Roman"/>
                <w:sz w:val="18"/>
                <w:szCs w:val="18"/>
              </w:rPr>
              <w:t>матрац</w:t>
            </w:r>
            <w:proofErr w:type="spellEnd"/>
            <w:r w:rsidRPr="00CF6BD5">
              <w:rPr>
                <w:rFonts w:ascii="Times New Roman" w:hAnsi="Times New Roman" w:cs="Times New Roman"/>
                <w:sz w:val="18"/>
                <w:szCs w:val="18"/>
              </w:rPr>
              <w:t>)</w:t>
            </w:r>
          </w:p>
        </w:tc>
        <w:tc>
          <w:tcPr>
            <w:tcW w:w="1559" w:type="dxa"/>
          </w:tcPr>
          <w:p w:rsidR="00E1050B" w:rsidRPr="00CF6BD5" w:rsidRDefault="00E1050B" w:rsidP="00372099">
            <w:pPr>
              <w:pStyle w:val="TableParagraph"/>
              <w:spacing w:before="117"/>
              <w:ind w:left="300" w:right="115"/>
              <w:rPr>
                <w:rFonts w:ascii="Times New Roman" w:hAnsi="Times New Roman" w:cs="Times New Roman"/>
                <w:sz w:val="18"/>
                <w:szCs w:val="18"/>
              </w:rPr>
            </w:pPr>
            <w:r w:rsidRPr="00CF6BD5">
              <w:rPr>
                <w:rFonts w:ascii="Times New Roman" w:hAnsi="Times New Roman" w:cs="Times New Roman"/>
                <w:sz w:val="18"/>
                <w:szCs w:val="18"/>
              </w:rPr>
              <w:t>00000122</w:t>
            </w:r>
          </w:p>
        </w:tc>
        <w:tc>
          <w:tcPr>
            <w:tcW w:w="992" w:type="dxa"/>
          </w:tcPr>
          <w:p w:rsidR="00E1050B" w:rsidRPr="00CF6BD5" w:rsidRDefault="00E1050B"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E1050B" w:rsidRPr="00CF6BD5" w:rsidTr="00E1050B">
        <w:trPr>
          <w:trHeight w:hRule="exact" w:val="245"/>
        </w:trPr>
        <w:tc>
          <w:tcPr>
            <w:tcW w:w="535" w:type="dxa"/>
          </w:tcPr>
          <w:p w:rsidR="00E1050B" w:rsidRPr="00CF6BD5" w:rsidRDefault="00E1050B" w:rsidP="00372099">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226</w:t>
            </w:r>
          </w:p>
        </w:tc>
        <w:tc>
          <w:tcPr>
            <w:tcW w:w="4314" w:type="dxa"/>
          </w:tcPr>
          <w:p w:rsidR="00E1050B" w:rsidRPr="00CF6BD5" w:rsidRDefault="00E1050B" w:rsidP="00372099">
            <w:pPr>
              <w:pStyle w:val="TableParagraph"/>
              <w:spacing w:line="234" w:lineRule="exact"/>
              <w:ind w:left="100"/>
              <w:rPr>
                <w:rFonts w:ascii="Times New Roman" w:hAnsi="Times New Roman" w:cs="Times New Roman"/>
                <w:sz w:val="18"/>
                <w:szCs w:val="18"/>
              </w:rPr>
            </w:pPr>
            <w:proofErr w:type="spellStart"/>
            <w:r w:rsidRPr="00CF6BD5">
              <w:rPr>
                <w:rFonts w:ascii="Times New Roman" w:hAnsi="Times New Roman" w:cs="Times New Roman"/>
                <w:sz w:val="18"/>
                <w:szCs w:val="18"/>
              </w:rPr>
              <w:t>Комод</w:t>
            </w:r>
            <w:proofErr w:type="spellEnd"/>
            <w:r w:rsidRPr="00CF6BD5">
              <w:rPr>
                <w:rFonts w:ascii="Times New Roman" w:hAnsi="Times New Roman" w:cs="Times New Roman"/>
                <w:sz w:val="18"/>
                <w:szCs w:val="18"/>
              </w:rPr>
              <w:t xml:space="preserve"> 4 </w:t>
            </w:r>
            <w:proofErr w:type="spellStart"/>
            <w:r w:rsidRPr="00CF6BD5">
              <w:rPr>
                <w:rFonts w:ascii="Times New Roman" w:hAnsi="Times New Roman" w:cs="Times New Roman"/>
                <w:sz w:val="18"/>
                <w:szCs w:val="18"/>
              </w:rPr>
              <w:t>ящ</w:t>
            </w:r>
            <w:proofErr w:type="spellEnd"/>
            <w:r w:rsidRPr="00CF6BD5">
              <w:rPr>
                <w:rFonts w:ascii="Times New Roman" w:hAnsi="Times New Roman" w:cs="Times New Roman"/>
                <w:sz w:val="18"/>
                <w:szCs w:val="18"/>
              </w:rPr>
              <w:t xml:space="preserve"> 10412</w:t>
            </w:r>
          </w:p>
        </w:tc>
        <w:tc>
          <w:tcPr>
            <w:tcW w:w="1559" w:type="dxa"/>
          </w:tcPr>
          <w:p w:rsidR="00E1050B" w:rsidRPr="00CF6BD5" w:rsidRDefault="00E1050B" w:rsidP="00372099">
            <w:pPr>
              <w:pStyle w:val="TableParagraph"/>
              <w:spacing w:line="234" w:lineRule="exact"/>
              <w:ind w:left="300" w:right="115"/>
              <w:rPr>
                <w:rFonts w:ascii="Times New Roman" w:hAnsi="Times New Roman" w:cs="Times New Roman"/>
                <w:sz w:val="18"/>
                <w:szCs w:val="18"/>
              </w:rPr>
            </w:pPr>
            <w:r w:rsidRPr="00CF6BD5">
              <w:rPr>
                <w:rFonts w:ascii="Times New Roman" w:hAnsi="Times New Roman" w:cs="Times New Roman"/>
                <w:sz w:val="18"/>
                <w:szCs w:val="18"/>
              </w:rPr>
              <w:t>00000112</w:t>
            </w:r>
          </w:p>
        </w:tc>
        <w:tc>
          <w:tcPr>
            <w:tcW w:w="992" w:type="dxa"/>
          </w:tcPr>
          <w:p w:rsidR="00E1050B" w:rsidRPr="00CF6BD5" w:rsidRDefault="00E1050B"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E1050B" w:rsidRPr="00CF6BD5" w:rsidTr="00E1050B">
        <w:trPr>
          <w:trHeight w:hRule="exact" w:val="478"/>
        </w:trPr>
        <w:tc>
          <w:tcPr>
            <w:tcW w:w="535" w:type="dxa"/>
          </w:tcPr>
          <w:p w:rsidR="00E1050B" w:rsidRPr="00CF6BD5" w:rsidRDefault="00E1050B"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227</w:t>
            </w:r>
          </w:p>
        </w:tc>
        <w:tc>
          <w:tcPr>
            <w:tcW w:w="4314" w:type="dxa"/>
          </w:tcPr>
          <w:p w:rsidR="00E1050B" w:rsidRPr="00CF6BD5" w:rsidRDefault="00E1050B" w:rsidP="00372099">
            <w:pPr>
              <w:pStyle w:val="TableParagraph"/>
              <w:tabs>
                <w:tab w:val="left" w:pos="923"/>
              </w:tabs>
              <w:ind w:left="100" w:right="102"/>
              <w:rPr>
                <w:rFonts w:ascii="Times New Roman" w:hAnsi="Times New Roman" w:cs="Times New Roman"/>
                <w:sz w:val="18"/>
                <w:szCs w:val="18"/>
              </w:rPr>
            </w:pPr>
            <w:proofErr w:type="spellStart"/>
            <w:r w:rsidRPr="00CF6BD5">
              <w:rPr>
                <w:rFonts w:ascii="Times New Roman" w:hAnsi="Times New Roman" w:cs="Times New Roman"/>
                <w:sz w:val="18"/>
                <w:szCs w:val="18"/>
              </w:rPr>
              <w:t>Мотор</w:t>
            </w:r>
            <w:proofErr w:type="spellEnd"/>
            <w:r w:rsidRPr="00CF6BD5">
              <w:rPr>
                <w:rFonts w:ascii="Times New Roman" w:hAnsi="Times New Roman" w:cs="Times New Roman"/>
                <w:sz w:val="18"/>
                <w:szCs w:val="18"/>
              </w:rPr>
              <w:tab/>
              <w:t>"Yamaha- 15л,с,"</w:t>
            </w:r>
            <w:r w:rsidRPr="00CF6BD5">
              <w:rPr>
                <w:rFonts w:ascii="Times New Roman" w:hAnsi="Times New Roman" w:cs="Times New Roman"/>
                <w:spacing w:val="-5"/>
                <w:sz w:val="18"/>
                <w:szCs w:val="18"/>
              </w:rPr>
              <w:t xml:space="preserve"> </w:t>
            </w:r>
            <w:r w:rsidRPr="00CF6BD5">
              <w:rPr>
                <w:rFonts w:ascii="Times New Roman" w:hAnsi="Times New Roman" w:cs="Times New Roman"/>
                <w:sz w:val="18"/>
                <w:szCs w:val="18"/>
              </w:rPr>
              <w:t>№1037261</w:t>
            </w:r>
          </w:p>
        </w:tc>
        <w:tc>
          <w:tcPr>
            <w:tcW w:w="1559" w:type="dxa"/>
          </w:tcPr>
          <w:p w:rsidR="00E1050B" w:rsidRPr="00CF6BD5" w:rsidRDefault="00E1050B" w:rsidP="00372099">
            <w:pPr>
              <w:pStyle w:val="TableParagraph"/>
              <w:spacing w:before="117"/>
              <w:ind w:left="300" w:right="115"/>
              <w:rPr>
                <w:rFonts w:ascii="Times New Roman" w:hAnsi="Times New Roman" w:cs="Times New Roman"/>
                <w:sz w:val="18"/>
                <w:szCs w:val="18"/>
              </w:rPr>
            </w:pPr>
            <w:r w:rsidRPr="00CF6BD5">
              <w:rPr>
                <w:rFonts w:ascii="Times New Roman" w:hAnsi="Times New Roman" w:cs="Times New Roman"/>
                <w:sz w:val="18"/>
                <w:szCs w:val="18"/>
              </w:rPr>
              <w:t>00000277</w:t>
            </w:r>
          </w:p>
        </w:tc>
        <w:tc>
          <w:tcPr>
            <w:tcW w:w="992" w:type="dxa"/>
          </w:tcPr>
          <w:p w:rsidR="00E1050B" w:rsidRPr="00CF6BD5" w:rsidRDefault="00E1050B"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07.07.2006</w:t>
            </w:r>
          </w:p>
        </w:tc>
      </w:tr>
      <w:tr w:rsidR="00E1050B" w:rsidRPr="00CF6BD5" w:rsidTr="00E1050B">
        <w:trPr>
          <w:trHeight w:hRule="exact" w:val="480"/>
        </w:trPr>
        <w:tc>
          <w:tcPr>
            <w:tcW w:w="535" w:type="dxa"/>
          </w:tcPr>
          <w:p w:rsidR="00E1050B" w:rsidRPr="00CF6BD5" w:rsidRDefault="00E1050B"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228</w:t>
            </w:r>
          </w:p>
        </w:tc>
        <w:tc>
          <w:tcPr>
            <w:tcW w:w="4314" w:type="dxa"/>
          </w:tcPr>
          <w:p w:rsidR="00E1050B" w:rsidRPr="00CF6BD5" w:rsidRDefault="00E1050B" w:rsidP="00372099">
            <w:pPr>
              <w:pStyle w:val="TableParagraph"/>
              <w:spacing w:before="2"/>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Шкаф</w:t>
            </w:r>
            <w:proofErr w:type="spellEnd"/>
            <w:r w:rsidRPr="00CF6BD5">
              <w:rPr>
                <w:rFonts w:ascii="Times New Roman" w:hAnsi="Times New Roman" w:cs="Times New Roman"/>
                <w:sz w:val="18"/>
                <w:szCs w:val="18"/>
              </w:rPr>
              <w:t xml:space="preserve"> SZF2d1s (2- х </w:t>
            </w:r>
            <w:proofErr w:type="spellStart"/>
            <w:r w:rsidRPr="00CF6BD5">
              <w:rPr>
                <w:rFonts w:ascii="Times New Roman" w:hAnsi="Times New Roman" w:cs="Times New Roman"/>
                <w:sz w:val="18"/>
                <w:szCs w:val="18"/>
              </w:rPr>
              <w:t>дверный</w:t>
            </w:r>
            <w:proofErr w:type="spellEnd"/>
            <w:r w:rsidRPr="00CF6BD5">
              <w:rPr>
                <w:rFonts w:ascii="Times New Roman" w:hAnsi="Times New Roman" w:cs="Times New Roman"/>
                <w:sz w:val="18"/>
                <w:szCs w:val="18"/>
              </w:rPr>
              <w:t>)</w:t>
            </w:r>
          </w:p>
        </w:tc>
        <w:tc>
          <w:tcPr>
            <w:tcW w:w="1559" w:type="dxa"/>
          </w:tcPr>
          <w:p w:rsidR="00E1050B" w:rsidRPr="00CF6BD5" w:rsidRDefault="00E1050B" w:rsidP="00372099">
            <w:pPr>
              <w:pStyle w:val="TableParagraph"/>
              <w:spacing w:before="117"/>
              <w:ind w:left="300" w:right="115"/>
              <w:rPr>
                <w:rFonts w:ascii="Times New Roman" w:hAnsi="Times New Roman" w:cs="Times New Roman"/>
                <w:sz w:val="18"/>
                <w:szCs w:val="18"/>
              </w:rPr>
            </w:pPr>
            <w:r w:rsidRPr="00CF6BD5">
              <w:rPr>
                <w:rFonts w:ascii="Times New Roman" w:hAnsi="Times New Roman" w:cs="Times New Roman"/>
                <w:sz w:val="18"/>
                <w:szCs w:val="18"/>
              </w:rPr>
              <w:t>00000228</w:t>
            </w:r>
          </w:p>
        </w:tc>
        <w:tc>
          <w:tcPr>
            <w:tcW w:w="992" w:type="dxa"/>
          </w:tcPr>
          <w:p w:rsidR="00E1050B" w:rsidRPr="00CF6BD5" w:rsidRDefault="00E1050B"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E1050B" w:rsidRPr="00CF6BD5" w:rsidTr="00E1050B">
        <w:trPr>
          <w:trHeight w:hRule="exact" w:val="948"/>
        </w:trPr>
        <w:tc>
          <w:tcPr>
            <w:tcW w:w="535" w:type="dxa"/>
          </w:tcPr>
          <w:p w:rsidR="00E1050B" w:rsidRPr="00CF6BD5" w:rsidRDefault="00E1050B" w:rsidP="00372099">
            <w:pPr>
              <w:pStyle w:val="TableParagraph"/>
              <w:rPr>
                <w:rFonts w:ascii="Times New Roman" w:hAnsi="Times New Roman" w:cs="Times New Roman"/>
                <w:sz w:val="18"/>
                <w:szCs w:val="18"/>
              </w:rPr>
            </w:pPr>
          </w:p>
          <w:p w:rsidR="00E1050B" w:rsidRPr="00CF6BD5" w:rsidRDefault="00E1050B" w:rsidP="007E226B">
            <w:pPr>
              <w:pStyle w:val="TableParagraph"/>
              <w:spacing w:before="154"/>
              <w:ind w:left="93" w:right="93"/>
              <w:jc w:val="center"/>
              <w:rPr>
                <w:rFonts w:ascii="Times New Roman" w:hAnsi="Times New Roman" w:cs="Times New Roman"/>
                <w:sz w:val="18"/>
                <w:szCs w:val="18"/>
              </w:rPr>
            </w:pPr>
            <w:r w:rsidRPr="00CF6BD5">
              <w:rPr>
                <w:rFonts w:ascii="Times New Roman" w:hAnsi="Times New Roman" w:cs="Times New Roman"/>
                <w:sz w:val="18"/>
                <w:szCs w:val="18"/>
              </w:rPr>
              <w:t>229</w:t>
            </w:r>
          </w:p>
        </w:tc>
        <w:tc>
          <w:tcPr>
            <w:tcW w:w="4314" w:type="dxa"/>
          </w:tcPr>
          <w:p w:rsidR="00E1050B" w:rsidRPr="00CF6BD5" w:rsidRDefault="00E1050B" w:rsidP="00372099">
            <w:pPr>
              <w:pStyle w:val="TableParagraph"/>
              <w:tabs>
                <w:tab w:val="left" w:pos="932"/>
              </w:tabs>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лодка</w:t>
            </w:r>
            <w:r w:rsidRPr="00CF6BD5">
              <w:rPr>
                <w:rFonts w:ascii="Times New Roman" w:hAnsi="Times New Roman" w:cs="Times New Roman"/>
                <w:sz w:val="18"/>
                <w:szCs w:val="18"/>
                <w:lang w:val="ru-RU"/>
              </w:rPr>
              <w:tab/>
              <w:t>"Казанка 5М4"   №</w:t>
            </w:r>
            <w:proofErr w:type="gramStart"/>
            <w:r w:rsidRPr="00CF6BD5">
              <w:rPr>
                <w:rFonts w:ascii="Times New Roman" w:hAnsi="Times New Roman" w:cs="Times New Roman"/>
                <w:sz w:val="18"/>
                <w:szCs w:val="18"/>
                <w:lang w:val="ru-RU"/>
              </w:rPr>
              <w:t xml:space="preserve">012082 </w:t>
            </w:r>
            <w:r w:rsidRPr="00CF6BD5">
              <w:rPr>
                <w:rFonts w:ascii="Times New Roman" w:hAnsi="Times New Roman" w:cs="Times New Roman"/>
                <w:spacing w:val="5"/>
                <w:sz w:val="18"/>
                <w:szCs w:val="18"/>
                <w:lang w:val="ru-RU"/>
              </w:rPr>
              <w:t xml:space="preserve"> </w:t>
            </w:r>
            <w:r w:rsidRPr="00CF6BD5">
              <w:rPr>
                <w:rFonts w:ascii="Times New Roman" w:hAnsi="Times New Roman" w:cs="Times New Roman"/>
                <w:sz w:val="18"/>
                <w:szCs w:val="18"/>
                <w:lang w:val="ru-RU"/>
              </w:rPr>
              <w:t>с</w:t>
            </w:r>
            <w:proofErr w:type="gramEnd"/>
          </w:p>
          <w:p w:rsidR="00E1050B" w:rsidRPr="00CF6BD5" w:rsidRDefault="00E1050B" w:rsidP="00372099">
            <w:pPr>
              <w:pStyle w:val="TableParagraph"/>
              <w:tabs>
                <w:tab w:val="left" w:pos="1201"/>
              </w:tabs>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мотором</w:t>
            </w:r>
            <w:r w:rsidRPr="00CF6BD5">
              <w:rPr>
                <w:rFonts w:ascii="Times New Roman" w:hAnsi="Times New Roman" w:cs="Times New Roman"/>
                <w:sz w:val="18"/>
                <w:szCs w:val="18"/>
                <w:lang w:val="ru-RU"/>
              </w:rPr>
              <w:tab/>
              <w:t>Ямаха</w:t>
            </w:r>
            <w:r w:rsidRPr="00CF6BD5">
              <w:rPr>
                <w:rFonts w:ascii="Times New Roman" w:hAnsi="Times New Roman" w:cs="Times New Roman"/>
                <w:w w:val="99"/>
                <w:sz w:val="18"/>
                <w:szCs w:val="18"/>
                <w:lang w:val="ru-RU"/>
              </w:rPr>
              <w:t xml:space="preserve"> </w:t>
            </w:r>
            <w:r w:rsidRPr="00CF6BD5">
              <w:rPr>
                <w:rFonts w:ascii="Times New Roman" w:hAnsi="Times New Roman" w:cs="Times New Roman"/>
                <w:sz w:val="18"/>
                <w:szCs w:val="18"/>
                <w:lang w:val="ru-RU"/>
              </w:rPr>
              <w:t>50</w:t>
            </w:r>
            <w:proofErr w:type="gramStart"/>
            <w:r w:rsidRPr="00CF6BD5">
              <w:rPr>
                <w:rFonts w:ascii="Times New Roman" w:hAnsi="Times New Roman" w:cs="Times New Roman"/>
                <w:sz w:val="18"/>
                <w:szCs w:val="18"/>
                <w:lang w:val="ru-RU"/>
              </w:rPr>
              <w:t>л,с</w:t>
            </w:r>
            <w:proofErr w:type="gramEnd"/>
            <w:r w:rsidRPr="00CF6BD5">
              <w:rPr>
                <w:rFonts w:ascii="Times New Roman" w:hAnsi="Times New Roman" w:cs="Times New Roman"/>
                <w:sz w:val="18"/>
                <w:szCs w:val="18"/>
                <w:lang w:val="ru-RU"/>
              </w:rPr>
              <w:t>,</w:t>
            </w:r>
          </w:p>
        </w:tc>
        <w:tc>
          <w:tcPr>
            <w:tcW w:w="1559" w:type="dxa"/>
          </w:tcPr>
          <w:p w:rsidR="00E1050B" w:rsidRPr="00CF6BD5" w:rsidRDefault="00E1050B" w:rsidP="00372099">
            <w:pPr>
              <w:pStyle w:val="TableParagraph"/>
              <w:rPr>
                <w:rFonts w:ascii="Times New Roman" w:hAnsi="Times New Roman" w:cs="Times New Roman"/>
                <w:sz w:val="18"/>
                <w:szCs w:val="18"/>
                <w:lang w:val="ru-RU"/>
              </w:rPr>
            </w:pPr>
          </w:p>
          <w:p w:rsidR="00E1050B" w:rsidRPr="00CF6BD5" w:rsidRDefault="00E1050B" w:rsidP="00372099">
            <w:pPr>
              <w:pStyle w:val="TableParagraph"/>
              <w:spacing w:before="122"/>
              <w:ind w:left="300" w:right="115"/>
              <w:rPr>
                <w:rFonts w:ascii="Times New Roman" w:hAnsi="Times New Roman" w:cs="Times New Roman"/>
                <w:sz w:val="18"/>
                <w:szCs w:val="18"/>
              </w:rPr>
            </w:pPr>
            <w:r w:rsidRPr="00CF6BD5">
              <w:rPr>
                <w:rFonts w:ascii="Times New Roman" w:hAnsi="Times New Roman" w:cs="Times New Roman"/>
                <w:sz w:val="18"/>
                <w:szCs w:val="18"/>
              </w:rPr>
              <w:t>00000268</w:t>
            </w:r>
          </w:p>
        </w:tc>
        <w:tc>
          <w:tcPr>
            <w:tcW w:w="992" w:type="dxa"/>
          </w:tcPr>
          <w:p w:rsidR="00E1050B" w:rsidRPr="00CF6BD5" w:rsidRDefault="00E1050B" w:rsidP="00372099">
            <w:pPr>
              <w:pStyle w:val="TableParagraph"/>
              <w:rPr>
                <w:rFonts w:ascii="Times New Roman" w:hAnsi="Times New Roman" w:cs="Times New Roman"/>
                <w:sz w:val="18"/>
                <w:szCs w:val="18"/>
              </w:rPr>
            </w:pPr>
          </w:p>
          <w:p w:rsidR="00E1050B" w:rsidRPr="00CF6BD5" w:rsidRDefault="00E1050B" w:rsidP="00372099">
            <w:pPr>
              <w:pStyle w:val="TableParagraph"/>
              <w:spacing w:before="122"/>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rPr>
                <w:rFonts w:ascii="Times New Roman" w:hAnsi="Times New Roman" w:cs="Times New Roman"/>
                <w:sz w:val="18"/>
                <w:szCs w:val="18"/>
              </w:rPr>
            </w:pPr>
          </w:p>
          <w:p w:rsidR="00E1050B" w:rsidRPr="00CF6BD5" w:rsidRDefault="00E1050B" w:rsidP="00372099">
            <w:pPr>
              <w:pStyle w:val="TableParagraph"/>
              <w:spacing w:before="122"/>
              <w:ind w:left="128" w:right="130"/>
              <w:jc w:val="center"/>
              <w:rPr>
                <w:rFonts w:ascii="Times New Roman" w:hAnsi="Times New Roman" w:cs="Times New Roman"/>
                <w:sz w:val="18"/>
                <w:szCs w:val="18"/>
              </w:rPr>
            </w:pPr>
            <w:r w:rsidRPr="00CF6BD5">
              <w:rPr>
                <w:rFonts w:ascii="Times New Roman" w:hAnsi="Times New Roman" w:cs="Times New Roman"/>
                <w:sz w:val="18"/>
                <w:szCs w:val="18"/>
              </w:rPr>
              <w:t>10.06.2007</w:t>
            </w:r>
          </w:p>
        </w:tc>
      </w:tr>
      <w:tr w:rsidR="00E1050B" w:rsidRPr="00CF6BD5" w:rsidTr="00E1050B">
        <w:trPr>
          <w:trHeight w:hRule="exact" w:val="713"/>
        </w:trPr>
        <w:tc>
          <w:tcPr>
            <w:tcW w:w="535" w:type="dxa"/>
          </w:tcPr>
          <w:p w:rsidR="00E1050B" w:rsidRPr="00CF6BD5" w:rsidRDefault="00E1050B" w:rsidP="00372099">
            <w:pPr>
              <w:pStyle w:val="TableParagraph"/>
              <w:spacing w:before="2"/>
              <w:rPr>
                <w:rFonts w:ascii="Times New Roman" w:hAnsi="Times New Roman" w:cs="Times New Roman"/>
                <w:sz w:val="18"/>
                <w:szCs w:val="18"/>
              </w:rPr>
            </w:pPr>
          </w:p>
          <w:p w:rsidR="00E1050B" w:rsidRPr="00CF6BD5" w:rsidRDefault="00E1050B"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230</w:t>
            </w:r>
          </w:p>
        </w:tc>
        <w:tc>
          <w:tcPr>
            <w:tcW w:w="4314" w:type="dxa"/>
          </w:tcPr>
          <w:p w:rsidR="00E1050B" w:rsidRPr="00CF6BD5" w:rsidRDefault="00E1050B"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Бударка</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w w:val="95"/>
                <w:sz w:val="18"/>
                <w:szCs w:val="18"/>
              </w:rPr>
              <w:t>рыболовно</w:t>
            </w:r>
            <w:proofErr w:type="spellEnd"/>
            <w:r w:rsidRPr="00CF6BD5">
              <w:rPr>
                <w:rFonts w:ascii="Times New Roman" w:hAnsi="Times New Roman" w:cs="Times New Roman"/>
                <w:w w:val="95"/>
                <w:sz w:val="18"/>
                <w:szCs w:val="18"/>
              </w:rPr>
              <w:t xml:space="preserve">- </w:t>
            </w:r>
            <w:proofErr w:type="spellStart"/>
            <w:r w:rsidRPr="00CF6BD5">
              <w:rPr>
                <w:rFonts w:ascii="Times New Roman" w:hAnsi="Times New Roman" w:cs="Times New Roman"/>
                <w:sz w:val="18"/>
                <w:szCs w:val="18"/>
              </w:rPr>
              <w:t>охотничья</w:t>
            </w:r>
            <w:proofErr w:type="spellEnd"/>
          </w:p>
        </w:tc>
        <w:tc>
          <w:tcPr>
            <w:tcW w:w="1559" w:type="dxa"/>
          </w:tcPr>
          <w:p w:rsidR="00E1050B" w:rsidRPr="00CF6BD5" w:rsidRDefault="00E1050B" w:rsidP="00372099">
            <w:pPr>
              <w:pStyle w:val="TableParagraph"/>
              <w:spacing w:before="4"/>
              <w:rPr>
                <w:rFonts w:ascii="Times New Roman" w:hAnsi="Times New Roman" w:cs="Times New Roman"/>
                <w:sz w:val="18"/>
                <w:szCs w:val="18"/>
              </w:rPr>
            </w:pPr>
          </w:p>
          <w:p w:rsidR="00E1050B" w:rsidRPr="00CF6BD5" w:rsidRDefault="00E1050B"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00000262</w:t>
            </w:r>
          </w:p>
        </w:tc>
        <w:tc>
          <w:tcPr>
            <w:tcW w:w="992" w:type="dxa"/>
          </w:tcPr>
          <w:p w:rsidR="00E1050B" w:rsidRPr="00CF6BD5" w:rsidRDefault="00E1050B" w:rsidP="00372099">
            <w:pPr>
              <w:pStyle w:val="TableParagraph"/>
              <w:spacing w:before="4"/>
              <w:rPr>
                <w:rFonts w:ascii="Times New Roman" w:hAnsi="Times New Roman" w:cs="Times New Roman"/>
                <w:sz w:val="18"/>
                <w:szCs w:val="18"/>
              </w:rPr>
            </w:pPr>
          </w:p>
          <w:p w:rsidR="00E1050B" w:rsidRPr="00CF6BD5" w:rsidRDefault="00E1050B"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4"/>
              <w:rPr>
                <w:rFonts w:ascii="Times New Roman" w:hAnsi="Times New Roman" w:cs="Times New Roman"/>
                <w:sz w:val="18"/>
                <w:szCs w:val="18"/>
              </w:rPr>
            </w:pPr>
          </w:p>
          <w:p w:rsidR="00E1050B" w:rsidRPr="00CF6BD5" w:rsidRDefault="00E1050B"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E1050B" w:rsidRPr="00CF6BD5" w:rsidTr="00E1050B">
        <w:trPr>
          <w:trHeight w:hRule="exact" w:val="245"/>
        </w:trPr>
        <w:tc>
          <w:tcPr>
            <w:tcW w:w="535" w:type="dxa"/>
          </w:tcPr>
          <w:p w:rsidR="00E1050B" w:rsidRPr="00CF6BD5" w:rsidRDefault="00E1050B" w:rsidP="007E226B">
            <w:pPr>
              <w:pStyle w:val="TableParagraph"/>
              <w:spacing w:before="9"/>
              <w:ind w:left="93" w:right="93"/>
              <w:jc w:val="center"/>
              <w:rPr>
                <w:rFonts w:ascii="Times New Roman" w:hAnsi="Times New Roman" w:cs="Times New Roman"/>
                <w:sz w:val="18"/>
                <w:szCs w:val="18"/>
              </w:rPr>
            </w:pPr>
            <w:r w:rsidRPr="00CF6BD5">
              <w:rPr>
                <w:rFonts w:ascii="Times New Roman" w:hAnsi="Times New Roman" w:cs="Times New Roman"/>
                <w:sz w:val="18"/>
                <w:szCs w:val="18"/>
              </w:rPr>
              <w:t>231</w:t>
            </w:r>
          </w:p>
        </w:tc>
        <w:tc>
          <w:tcPr>
            <w:tcW w:w="4314" w:type="dxa"/>
          </w:tcPr>
          <w:p w:rsidR="00E1050B" w:rsidRPr="00CF6BD5" w:rsidRDefault="00E1050B" w:rsidP="00372099">
            <w:pPr>
              <w:pStyle w:val="TableParagraph"/>
              <w:spacing w:line="234" w:lineRule="exact"/>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Шкаф-витрина</w:t>
            </w:r>
            <w:proofErr w:type="spellEnd"/>
          </w:p>
        </w:tc>
        <w:tc>
          <w:tcPr>
            <w:tcW w:w="1559" w:type="dxa"/>
          </w:tcPr>
          <w:p w:rsidR="00E1050B" w:rsidRPr="00CF6BD5" w:rsidRDefault="00E1050B" w:rsidP="00372099">
            <w:pPr>
              <w:pStyle w:val="TableParagraph"/>
              <w:spacing w:line="234" w:lineRule="exact"/>
              <w:ind w:left="300" w:right="115"/>
              <w:rPr>
                <w:rFonts w:ascii="Times New Roman" w:hAnsi="Times New Roman" w:cs="Times New Roman"/>
                <w:sz w:val="18"/>
                <w:szCs w:val="18"/>
              </w:rPr>
            </w:pPr>
            <w:r w:rsidRPr="00CF6BD5">
              <w:rPr>
                <w:rFonts w:ascii="Times New Roman" w:hAnsi="Times New Roman" w:cs="Times New Roman"/>
                <w:sz w:val="18"/>
                <w:szCs w:val="18"/>
              </w:rPr>
              <w:t>00000234</w:t>
            </w:r>
          </w:p>
        </w:tc>
        <w:tc>
          <w:tcPr>
            <w:tcW w:w="992" w:type="dxa"/>
          </w:tcPr>
          <w:p w:rsidR="00E1050B" w:rsidRPr="00CF6BD5" w:rsidRDefault="00E1050B" w:rsidP="00372099">
            <w:pPr>
              <w:pStyle w:val="TableParagraph"/>
              <w:spacing w:line="234" w:lineRule="exact"/>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line="234" w:lineRule="exact"/>
              <w:ind w:left="128" w:right="130"/>
              <w:jc w:val="center"/>
              <w:rPr>
                <w:rFonts w:ascii="Times New Roman" w:hAnsi="Times New Roman" w:cs="Times New Roman"/>
                <w:sz w:val="18"/>
                <w:szCs w:val="18"/>
              </w:rPr>
            </w:pPr>
            <w:r w:rsidRPr="00CF6BD5">
              <w:rPr>
                <w:rFonts w:ascii="Times New Roman" w:hAnsi="Times New Roman" w:cs="Times New Roman"/>
                <w:sz w:val="18"/>
                <w:szCs w:val="18"/>
              </w:rPr>
              <w:t>30.07.2005</w:t>
            </w:r>
          </w:p>
        </w:tc>
      </w:tr>
      <w:tr w:rsidR="00E1050B" w:rsidRPr="00CF6BD5" w:rsidTr="00E1050B">
        <w:trPr>
          <w:trHeight w:hRule="exact" w:val="480"/>
        </w:trPr>
        <w:tc>
          <w:tcPr>
            <w:tcW w:w="535" w:type="dxa"/>
          </w:tcPr>
          <w:p w:rsidR="00E1050B" w:rsidRPr="00CF6BD5" w:rsidRDefault="00E1050B" w:rsidP="007E226B">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232</w:t>
            </w:r>
          </w:p>
        </w:tc>
        <w:tc>
          <w:tcPr>
            <w:tcW w:w="4314" w:type="dxa"/>
          </w:tcPr>
          <w:p w:rsidR="00E1050B" w:rsidRPr="00CF6BD5" w:rsidRDefault="00E1050B" w:rsidP="00372099">
            <w:pPr>
              <w:pStyle w:val="TableParagraph"/>
              <w:tabs>
                <w:tab w:val="left" w:pos="1201"/>
              </w:tabs>
              <w:spacing w:line="234" w:lineRule="exact"/>
              <w:ind w:left="100"/>
              <w:rPr>
                <w:rFonts w:ascii="Times New Roman" w:hAnsi="Times New Roman" w:cs="Times New Roman"/>
                <w:sz w:val="18"/>
                <w:szCs w:val="18"/>
              </w:rPr>
            </w:pPr>
            <w:proofErr w:type="spellStart"/>
            <w:r w:rsidRPr="00CF6BD5">
              <w:rPr>
                <w:rFonts w:ascii="Times New Roman" w:hAnsi="Times New Roman" w:cs="Times New Roman"/>
                <w:sz w:val="18"/>
                <w:szCs w:val="18"/>
              </w:rPr>
              <w:t>Шкаф</w:t>
            </w:r>
            <w:proofErr w:type="spellEnd"/>
            <w:r w:rsidRPr="00CF6BD5">
              <w:rPr>
                <w:rFonts w:ascii="Times New Roman" w:hAnsi="Times New Roman" w:cs="Times New Roman"/>
                <w:sz w:val="18"/>
                <w:szCs w:val="18"/>
              </w:rPr>
              <w:tab/>
              <w:t>04209</w:t>
            </w:r>
          </w:p>
          <w:p w:rsidR="00E1050B" w:rsidRPr="00CF6BD5" w:rsidRDefault="00E1050B" w:rsidP="00372099">
            <w:pPr>
              <w:pStyle w:val="TableParagraph"/>
              <w:ind w:left="100" w:right="105"/>
              <w:rPr>
                <w:rFonts w:ascii="Times New Roman" w:hAnsi="Times New Roman" w:cs="Times New Roman"/>
                <w:sz w:val="18"/>
                <w:szCs w:val="18"/>
              </w:rPr>
            </w:pPr>
            <w:r w:rsidRPr="00CF6BD5">
              <w:rPr>
                <w:rFonts w:ascii="Times New Roman" w:hAnsi="Times New Roman" w:cs="Times New Roman"/>
                <w:sz w:val="18"/>
                <w:szCs w:val="18"/>
              </w:rPr>
              <w:t>(04208)</w:t>
            </w:r>
          </w:p>
        </w:tc>
        <w:tc>
          <w:tcPr>
            <w:tcW w:w="1559" w:type="dxa"/>
          </w:tcPr>
          <w:p w:rsidR="00E1050B" w:rsidRPr="00CF6BD5" w:rsidRDefault="00E1050B" w:rsidP="00372099">
            <w:pPr>
              <w:pStyle w:val="TableParagraph"/>
              <w:spacing w:before="117"/>
              <w:ind w:left="300" w:right="115"/>
              <w:rPr>
                <w:rFonts w:ascii="Times New Roman" w:hAnsi="Times New Roman" w:cs="Times New Roman"/>
                <w:sz w:val="18"/>
                <w:szCs w:val="18"/>
              </w:rPr>
            </w:pPr>
            <w:r w:rsidRPr="00CF6BD5">
              <w:rPr>
                <w:rFonts w:ascii="Times New Roman" w:hAnsi="Times New Roman" w:cs="Times New Roman"/>
                <w:sz w:val="18"/>
                <w:szCs w:val="18"/>
              </w:rPr>
              <w:t>00000288</w:t>
            </w:r>
          </w:p>
        </w:tc>
        <w:tc>
          <w:tcPr>
            <w:tcW w:w="992" w:type="dxa"/>
          </w:tcPr>
          <w:p w:rsidR="00E1050B" w:rsidRPr="00CF6BD5" w:rsidRDefault="00E1050B"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E1050B" w:rsidRPr="00CF6BD5" w:rsidTr="00E1050B">
        <w:trPr>
          <w:trHeight w:hRule="exact" w:val="948"/>
        </w:trPr>
        <w:tc>
          <w:tcPr>
            <w:tcW w:w="535" w:type="dxa"/>
          </w:tcPr>
          <w:p w:rsidR="00E1050B" w:rsidRPr="00CF6BD5" w:rsidRDefault="00E1050B" w:rsidP="00372099">
            <w:pPr>
              <w:pStyle w:val="TableParagraph"/>
              <w:rPr>
                <w:rFonts w:ascii="Times New Roman" w:hAnsi="Times New Roman" w:cs="Times New Roman"/>
                <w:sz w:val="18"/>
                <w:szCs w:val="18"/>
              </w:rPr>
            </w:pPr>
          </w:p>
          <w:p w:rsidR="00E1050B" w:rsidRPr="00CF6BD5" w:rsidRDefault="00E1050B" w:rsidP="007E226B">
            <w:pPr>
              <w:pStyle w:val="TableParagraph"/>
              <w:spacing w:before="152"/>
              <w:ind w:left="93" w:right="93"/>
              <w:jc w:val="center"/>
              <w:rPr>
                <w:rFonts w:ascii="Times New Roman" w:hAnsi="Times New Roman" w:cs="Times New Roman"/>
                <w:sz w:val="18"/>
                <w:szCs w:val="18"/>
              </w:rPr>
            </w:pPr>
            <w:r w:rsidRPr="00CF6BD5">
              <w:rPr>
                <w:rFonts w:ascii="Times New Roman" w:hAnsi="Times New Roman" w:cs="Times New Roman"/>
                <w:sz w:val="18"/>
                <w:szCs w:val="18"/>
              </w:rPr>
              <w:t>233</w:t>
            </w:r>
          </w:p>
        </w:tc>
        <w:tc>
          <w:tcPr>
            <w:tcW w:w="4314" w:type="dxa"/>
          </w:tcPr>
          <w:p w:rsidR="00E1050B" w:rsidRPr="00CF6BD5" w:rsidRDefault="00E1050B" w:rsidP="00372099">
            <w:pPr>
              <w:pStyle w:val="TableParagraph"/>
              <w:tabs>
                <w:tab w:val="left" w:pos="1424"/>
              </w:tabs>
              <w:spacing w:line="234" w:lineRule="exact"/>
              <w:ind w:left="100"/>
              <w:jc w:val="both"/>
              <w:rPr>
                <w:rFonts w:ascii="Times New Roman" w:hAnsi="Times New Roman" w:cs="Times New Roman"/>
                <w:sz w:val="18"/>
                <w:szCs w:val="18"/>
                <w:lang w:val="ru-RU"/>
              </w:rPr>
            </w:pPr>
            <w:r w:rsidRPr="00CF6BD5">
              <w:rPr>
                <w:rFonts w:ascii="Times New Roman" w:hAnsi="Times New Roman" w:cs="Times New Roman"/>
                <w:sz w:val="18"/>
                <w:szCs w:val="18"/>
                <w:lang w:val="ru-RU"/>
              </w:rPr>
              <w:t>Мебель</w:t>
            </w:r>
            <w:r w:rsidRPr="00CF6BD5">
              <w:rPr>
                <w:rFonts w:ascii="Times New Roman" w:hAnsi="Times New Roman" w:cs="Times New Roman"/>
                <w:sz w:val="18"/>
                <w:szCs w:val="18"/>
                <w:lang w:val="ru-RU"/>
              </w:rPr>
              <w:tab/>
              <w:t>для</w:t>
            </w:r>
          </w:p>
          <w:p w:rsidR="00E1050B" w:rsidRPr="00CF6BD5" w:rsidRDefault="00E1050B" w:rsidP="00372099">
            <w:pPr>
              <w:pStyle w:val="TableParagraph"/>
              <w:tabs>
                <w:tab w:val="left" w:pos="1664"/>
              </w:tabs>
              <w:ind w:left="100" w:right="105"/>
              <w:jc w:val="both"/>
              <w:rPr>
                <w:rFonts w:ascii="Times New Roman" w:hAnsi="Times New Roman" w:cs="Times New Roman"/>
                <w:sz w:val="18"/>
                <w:szCs w:val="18"/>
                <w:lang w:val="ru-RU"/>
              </w:rPr>
            </w:pPr>
            <w:r w:rsidRPr="00CF6BD5">
              <w:rPr>
                <w:rFonts w:ascii="Times New Roman" w:hAnsi="Times New Roman" w:cs="Times New Roman"/>
                <w:sz w:val="18"/>
                <w:szCs w:val="18"/>
                <w:lang w:val="ru-RU"/>
              </w:rPr>
              <w:t>ванной "Гала" (раковина</w:t>
            </w:r>
            <w:r w:rsidRPr="00CF6BD5">
              <w:rPr>
                <w:rFonts w:ascii="Times New Roman" w:hAnsi="Times New Roman" w:cs="Times New Roman"/>
                <w:sz w:val="18"/>
                <w:szCs w:val="18"/>
                <w:lang w:val="ru-RU"/>
              </w:rPr>
              <w:tab/>
              <w:t>с тумбой)</w:t>
            </w:r>
          </w:p>
        </w:tc>
        <w:tc>
          <w:tcPr>
            <w:tcW w:w="1559" w:type="dxa"/>
          </w:tcPr>
          <w:p w:rsidR="00E1050B" w:rsidRPr="00CF6BD5" w:rsidRDefault="00E1050B" w:rsidP="00372099">
            <w:pPr>
              <w:pStyle w:val="TableParagraph"/>
              <w:rPr>
                <w:rFonts w:ascii="Times New Roman" w:hAnsi="Times New Roman" w:cs="Times New Roman"/>
                <w:sz w:val="18"/>
                <w:szCs w:val="18"/>
                <w:lang w:val="ru-RU"/>
              </w:rPr>
            </w:pPr>
          </w:p>
          <w:p w:rsidR="00E1050B" w:rsidRPr="00CF6BD5" w:rsidRDefault="00E1050B" w:rsidP="00372099">
            <w:pPr>
              <w:pStyle w:val="TableParagraph"/>
              <w:spacing w:before="120"/>
              <w:ind w:left="300" w:right="115"/>
              <w:rPr>
                <w:rFonts w:ascii="Times New Roman" w:hAnsi="Times New Roman" w:cs="Times New Roman"/>
                <w:sz w:val="18"/>
                <w:szCs w:val="18"/>
              </w:rPr>
            </w:pPr>
            <w:r w:rsidRPr="00CF6BD5">
              <w:rPr>
                <w:rFonts w:ascii="Times New Roman" w:hAnsi="Times New Roman" w:cs="Times New Roman"/>
                <w:sz w:val="18"/>
                <w:szCs w:val="18"/>
              </w:rPr>
              <w:t>00000047</w:t>
            </w:r>
          </w:p>
        </w:tc>
        <w:tc>
          <w:tcPr>
            <w:tcW w:w="992" w:type="dxa"/>
          </w:tcPr>
          <w:p w:rsidR="00E1050B" w:rsidRPr="00CF6BD5" w:rsidRDefault="00E1050B" w:rsidP="00372099">
            <w:pPr>
              <w:pStyle w:val="TableParagraph"/>
              <w:rPr>
                <w:rFonts w:ascii="Times New Roman" w:hAnsi="Times New Roman" w:cs="Times New Roman"/>
                <w:sz w:val="18"/>
                <w:szCs w:val="18"/>
              </w:rPr>
            </w:pPr>
          </w:p>
          <w:p w:rsidR="00E1050B" w:rsidRPr="00CF6BD5" w:rsidRDefault="00E1050B" w:rsidP="00372099">
            <w:pPr>
              <w:pStyle w:val="TableParagraph"/>
              <w:spacing w:before="120"/>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rPr>
                <w:rFonts w:ascii="Times New Roman" w:hAnsi="Times New Roman" w:cs="Times New Roman"/>
                <w:sz w:val="18"/>
                <w:szCs w:val="18"/>
              </w:rPr>
            </w:pPr>
          </w:p>
          <w:p w:rsidR="00E1050B" w:rsidRPr="00CF6BD5" w:rsidRDefault="00E1050B" w:rsidP="00372099">
            <w:pPr>
              <w:pStyle w:val="TableParagraph"/>
              <w:spacing w:before="120"/>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E1050B" w:rsidRPr="00CF6BD5" w:rsidTr="00E1050B">
        <w:trPr>
          <w:trHeight w:hRule="exact" w:val="1181"/>
        </w:trPr>
        <w:tc>
          <w:tcPr>
            <w:tcW w:w="535" w:type="dxa"/>
          </w:tcPr>
          <w:p w:rsidR="00E1050B" w:rsidRPr="00CF6BD5" w:rsidRDefault="00E1050B" w:rsidP="00372099">
            <w:pPr>
              <w:pStyle w:val="TableParagraph"/>
              <w:rPr>
                <w:rFonts w:ascii="Times New Roman" w:hAnsi="Times New Roman" w:cs="Times New Roman"/>
                <w:sz w:val="18"/>
                <w:szCs w:val="18"/>
              </w:rPr>
            </w:pPr>
          </w:p>
          <w:p w:rsidR="00E1050B" w:rsidRPr="00CF6BD5" w:rsidRDefault="00E1050B" w:rsidP="007E226B">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234</w:t>
            </w:r>
          </w:p>
        </w:tc>
        <w:tc>
          <w:tcPr>
            <w:tcW w:w="4314" w:type="dxa"/>
          </w:tcPr>
          <w:p w:rsidR="00E1050B" w:rsidRPr="00CF6BD5" w:rsidRDefault="00E1050B" w:rsidP="00372099">
            <w:pPr>
              <w:pStyle w:val="TableParagraph"/>
              <w:spacing w:line="233" w:lineRule="exact"/>
              <w:ind w:left="100" w:right="105"/>
              <w:rPr>
                <w:rFonts w:ascii="Times New Roman" w:hAnsi="Times New Roman" w:cs="Times New Roman"/>
                <w:sz w:val="18"/>
                <w:szCs w:val="18"/>
                <w:lang w:val="ru-RU"/>
              </w:rPr>
            </w:pPr>
            <w:r w:rsidRPr="00CF6BD5">
              <w:rPr>
                <w:rFonts w:ascii="Times New Roman" w:hAnsi="Times New Roman" w:cs="Times New Roman"/>
                <w:sz w:val="18"/>
                <w:szCs w:val="18"/>
                <w:lang w:val="ru-RU"/>
              </w:rPr>
              <w:t>Катер</w:t>
            </w:r>
          </w:p>
          <w:p w:rsidR="00E1050B" w:rsidRPr="00CF6BD5" w:rsidRDefault="00E1050B" w:rsidP="00372099">
            <w:pPr>
              <w:pStyle w:val="TableParagraph"/>
              <w:tabs>
                <w:tab w:val="left" w:pos="1665"/>
              </w:tabs>
              <w:ind w:left="100" w:right="104"/>
              <w:rPr>
                <w:rFonts w:ascii="Times New Roman" w:hAnsi="Times New Roman" w:cs="Times New Roman"/>
                <w:sz w:val="18"/>
                <w:szCs w:val="18"/>
                <w:lang w:val="ru-RU"/>
              </w:rPr>
            </w:pPr>
            <w:r w:rsidRPr="00CF6BD5">
              <w:rPr>
                <w:rFonts w:ascii="Times New Roman" w:hAnsi="Times New Roman" w:cs="Times New Roman"/>
                <w:sz w:val="18"/>
                <w:szCs w:val="18"/>
                <w:lang w:val="ru-RU"/>
              </w:rPr>
              <w:t>№</w:t>
            </w:r>
            <w:r w:rsidRPr="00CF6BD5">
              <w:rPr>
                <w:rFonts w:ascii="Times New Roman" w:hAnsi="Times New Roman" w:cs="Times New Roman"/>
                <w:sz w:val="18"/>
                <w:szCs w:val="18"/>
              </w:rPr>
              <w:t>FR</w:t>
            </w:r>
            <w:r w:rsidRPr="00CF6BD5">
              <w:rPr>
                <w:rFonts w:ascii="Times New Roman" w:hAnsi="Times New Roman" w:cs="Times New Roman"/>
                <w:sz w:val="18"/>
                <w:szCs w:val="18"/>
                <w:lang w:val="ru-RU"/>
              </w:rPr>
              <w:t>21СС/</w:t>
            </w:r>
            <w:r w:rsidRPr="00CF6BD5">
              <w:rPr>
                <w:rFonts w:ascii="Times New Roman" w:hAnsi="Times New Roman" w:cs="Times New Roman"/>
                <w:sz w:val="18"/>
                <w:szCs w:val="18"/>
              </w:rPr>
              <w:t>RF</w:t>
            </w:r>
            <w:r w:rsidRPr="00CF6BD5">
              <w:rPr>
                <w:rFonts w:ascii="Times New Roman" w:hAnsi="Times New Roman" w:cs="Times New Roman"/>
                <w:sz w:val="18"/>
                <w:szCs w:val="18"/>
                <w:lang w:val="ru-RU"/>
              </w:rPr>
              <w:t xml:space="preserve"> 144/2546</w:t>
            </w:r>
            <w:r w:rsidRPr="00CF6BD5">
              <w:rPr>
                <w:rFonts w:ascii="Times New Roman" w:hAnsi="Times New Roman" w:cs="Times New Roman"/>
                <w:sz w:val="18"/>
                <w:szCs w:val="18"/>
                <w:lang w:val="ru-RU"/>
              </w:rPr>
              <w:tab/>
              <w:t>с</w:t>
            </w:r>
          </w:p>
          <w:p w:rsidR="00E1050B" w:rsidRPr="00CF6BD5" w:rsidRDefault="00E1050B" w:rsidP="00372099">
            <w:pPr>
              <w:pStyle w:val="TableParagraph"/>
              <w:tabs>
                <w:tab w:val="left" w:pos="1134"/>
              </w:tabs>
              <w:ind w:left="100" w:right="104"/>
              <w:rPr>
                <w:rFonts w:ascii="Times New Roman" w:hAnsi="Times New Roman" w:cs="Times New Roman"/>
                <w:sz w:val="18"/>
                <w:szCs w:val="18"/>
                <w:lang w:val="ru-RU"/>
              </w:rPr>
            </w:pPr>
            <w:r w:rsidRPr="00CF6BD5">
              <w:rPr>
                <w:rFonts w:ascii="Times New Roman" w:hAnsi="Times New Roman" w:cs="Times New Roman"/>
                <w:sz w:val="18"/>
                <w:szCs w:val="18"/>
                <w:lang w:val="ru-RU"/>
              </w:rPr>
              <w:t>мотором</w:t>
            </w:r>
            <w:r w:rsidRPr="00CF6BD5">
              <w:rPr>
                <w:rFonts w:ascii="Times New Roman" w:hAnsi="Times New Roman" w:cs="Times New Roman"/>
                <w:sz w:val="18"/>
                <w:szCs w:val="18"/>
                <w:lang w:val="ru-RU"/>
              </w:rPr>
              <w:tab/>
              <w:t>Ямаха- 225</w:t>
            </w:r>
          </w:p>
        </w:tc>
        <w:tc>
          <w:tcPr>
            <w:tcW w:w="1559" w:type="dxa"/>
          </w:tcPr>
          <w:p w:rsidR="00E1050B" w:rsidRPr="00CF6BD5" w:rsidRDefault="00E1050B" w:rsidP="00372099">
            <w:pPr>
              <w:pStyle w:val="TableParagraph"/>
              <w:rPr>
                <w:rFonts w:ascii="Times New Roman" w:hAnsi="Times New Roman" w:cs="Times New Roman"/>
                <w:sz w:val="18"/>
                <w:szCs w:val="18"/>
                <w:lang w:val="ru-RU"/>
              </w:rPr>
            </w:pPr>
          </w:p>
          <w:p w:rsidR="00E1050B" w:rsidRPr="00CF6BD5" w:rsidRDefault="00E1050B" w:rsidP="00372099">
            <w:pPr>
              <w:pStyle w:val="TableParagraph"/>
              <w:spacing w:before="7"/>
              <w:rPr>
                <w:rFonts w:ascii="Times New Roman" w:hAnsi="Times New Roman" w:cs="Times New Roman"/>
                <w:sz w:val="18"/>
                <w:szCs w:val="18"/>
                <w:lang w:val="ru-RU"/>
              </w:rPr>
            </w:pPr>
            <w:bookmarkStart w:id="2" w:name="_GoBack"/>
            <w:bookmarkEnd w:id="2"/>
          </w:p>
          <w:p w:rsidR="00E1050B" w:rsidRPr="00CF6BD5" w:rsidRDefault="00E1050B" w:rsidP="00372099">
            <w:pPr>
              <w:pStyle w:val="TableParagraph"/>
              <w:ind w:left="300" w:right="115"/>
              <w:rPr>
                <w:rFonts w:ascii="Times New Roman" w:hAnsi="Times New Roman" w:cs="Times New Roman"/>
                <w:sz w:val="18"/>
                <w:szCs w:val="18"/>
              </w:rPr>
            </w:pPr>
            <w:r w:rsidRPr="00CF6BD5">
              <w:rPr>
                <w:rFonts w:ascii="Times New Roman" w:hAnsi="Times New Roman" w:cs="Times New Roman"/>
                <w:sz w:val="18"/>
                <w:szCs w:val="18"/>
              </w:rPr>
              <w:t>00000264</w:t>
            </w:r>
          </w:p>
        </w:tc>
        <w:tc>
          <w:tcPr>
            <w:tcW w:w="992" w:type="dxa"/>
          </w:tcPr>
          <w:p w:rsidR="00E1050B" w:rsidRPr="00CF6BD5" w:rsidRDefault="00E1050B" w:rsidP="00372099">
            <w:pPr>
              <w:pStyle w:val="TableParagraph"/>
              <w:spacing w:before="7"/>
              <w:rPr>
                <w:rFonts w:ascii="Times New Roman" w:hAnsi="Times New Roman" w:cs="Times New Roman"/>
                <w:sz w:val="18"/>
                <w:szCs w:val="18"/>
              </w:rPr>
            </w:pPr>
          </w:p>
          <w:p w:rsidR="00E1050B" w:rsidRPr="00CF6BD5" w:rsidRDefault="00E1050B"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7"/>
              <w:rPr>
                <w:rFonts w:ascii="Times New Roman" w:hAnsi="Times New Roman" w:cs="Times New Roman"/>
                <w:sz w:val="18"/>
                <w:szCs w:val="18"/>
              </w:rPr>
            </w:pPr>
          </w:p>
          <w:p w:rsidR="00E1050B" w:rsidRPr="00CF6BD5" w:rsidRDefault="00E1050B"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15.08.2007</w:t>
            </w:r>
          </w:p>
        </w:tc>
      </w:tr>
      <w:tr w:rsidR="00E1050B" w:rsidRPr="00CF6BD5" w:rsidTr="00E1050B">
        <w:trPr>
          <w:trHeight w:hRule="exact" w:val="480"/>
        </w:trPr>
        <w:tc>
          <w:tcPr>
            <w:tcW w:w="535" w:type="dxa"/>
          </w:tcPr>
          <w:p w:rsidR="00E1050B" w:rsidRPr="00CF6BD5" w:rsidRDefault="00E1050B" w:rsidP="00372099">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235</w:t>
            </w:r>
          </w:p>
        </w:tc>
        <w:tc>
          <w:tcPr>
            <w:tcW w:w="4314" w:type="dxa"/>
          </w:tcPr>
          <w:p w:rsidR="00E1050B" w:rsidRPr="00CF6BD5" w:rsidRDefault="00E1050B" w:rsidP="00372099">
            <w:pPr>
              <w:pStyle w:val="TableParagraph"/>
              <w:tabs>
                <w:tab w:val="left" w:pos="1204"/>
              </w:tabs>
              <w:ind w:left="100" w:right="104"/>
              <w:rPr>
                <w:rFonts w:ascii="Times New Roman" w:hAnsi="Times New Roman" w:cs="Times New Roman"/>
                <w:sz w:val="18"/>
                <w:szCs w:val="18"/>
              </w:rPr>
            </w:pPr>
            <w:proofErr w:type="spellStart"/>
            <w:r w:rsidRPr="00CF6BD5">
              <w:rPr>
                <w:rFonts w:ascii="Times New Roman" w:hAnsi="Times New Roman" w:cs="Times New Roman"/>
                <w:sz w:val="18"/>
                <w:szCs w:val="18"/>
              </w:rPr>
              <w:t>Угловой</w:t>
            </w:r>
            <w:proofErr w:type="spellEnd"/>
            <w:r w:rsidRPr="00CF6BD5">
              <w:rPr>
                <w:rFonts w:ascii="Times New Roman" w:hAnsi="Times New Roman" w:cs="Times New Roman"/>
                <w:sz w:val="18"/>
                <w:szCs w:val="18"/>
              </w:rPr>
              <w:tab/>
            </w:r>
            <w:proofErr w:type="spellStart"/>
            <w:r w:rsidRPr="00CF6BD5">
              <w:rPr>
                <w:rFonts w:ascii="Times New Roman" w:hAnsi="Times New Roman" w:cs="Times New Roman"/>
                <w:sz w:val="18"/>
                <w:szCs w:val="18"/>
              </w:rPr>
              <w:t>диван</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Калинка</w:t>
            </w:r>
            <w:proofErr w:type="spellEnd"/>
            <w:r w:rsidRPr="00CF6BD5">
              <w:rPr>
                <w:rFonts w:ascii="Times New Roman" w:hAnsi="Times New Roman" w:cs="Times New Roman"/>
                <w:spacing w:val="-4"/>
                <w:sz w:val="18"/>
                <w:szCs w:val="18"/>
              </w:rPr>
              <w:t xml:space="preserve"> </w:t>
            </w:r>
            <w:r w:rsidRPr="00CF6BD5">
              <w:rPr>
                <w:rFonts w:ascii="Times New Roman" w:hAnsi="Times New Roman" w:cs="Times New Roman"/>
                <w:sz w:val="18"/>
                <w:szCs w:val="18"/>
              </w:rPr>
              <w:t>39</w:t>
            </w:r>
          </w:p>
        </w:tc>
        <w:tc>
          <w:tcPr>
            <w:tcW w:w="1559" w:type="dxa"/>
          </w:tcPr>
          <w:p w:rsidR="00E1050B" w:rsidRPr="00CF6BD5" w:rsidRDefault="00E1050B" w:rsidP="00372099">
            <w:pPr>
              <w:pStyle w:val="TableParagraph"/>
              <w:spacing w:before="117"/>
              <w:ind w:left="300" w:right="115"/>
              <w:rPr>
                <w:rFonts w:ascii="Times New Roman" w:hAnsi="Times New Roman" w:cs="Times New Roman"/>
                <w:sz w:val="18"/>
                <w:szCs w:val="18"/>
              </w:rPr>
            </w:pPr>
            <w:r w:rsidRPr="00CF6BD5">
              <w:rPr>
                <w:rFonts w:ascii="Times New Roman" w:hAnsi="Times New Roman" w:cs="Times New Roman"/>
                <w:sz w:val="18"/>
                <w:szCs w:val="18"/>
              </w:rPr>
              <w:t>00000209</w:t>
            </w:r>
          </w:p>
        </w:tc>
        <w:tc>
          <w:tcPr>
            <w:tcW w:w="992" w:type="dxa"/>
          </w:tcPr>
          <w:p w:rsidR="00E1050B" w:rsidRPr="00CF6BD5" w:rsidRDefault="00E1050B"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E1050B" w:rsidRPr="00CF6BD5" w:rsidTr="00E1050B">
        <w:trPr>
          <w:trHeight w:hRule="exact" w:val="948"/>
        </w:trPr>
        <w:tc>
          <w:tcPr>
            <w:tcW w:w="535" w:type="dxa"/>
          </w:tcPr>
          <w:p w:rsidR="00E1050B" w:rsidRPr="00CF6BD5" w:rsidRDefault="00E1050B" w:rsidP="00372099">
            <w:pPr>
              <w:pStyle w:val="TableParagraph"/>
              <w:rPr>
                <w:rFonts w:ascii="Times New Roman" w:hAnsi="Times New Roman" w:cs="Times New Roman"/>
                <w:sz w:val="18"/>
                <w:szCs w:val="18"/>
              </w:rPr>
            </w:pPr>
          </w:p>
          <w:p w:rsidR="00E1050B" w:rsidRPr="00CF6BD5" w:rsidRDefault="00E1050B" w:rsidP="007E226B">
            <w:pPr>
              <w:pStyle w:val="TableParagraph"/>
              <w:spacing w:before="154"/>
              <w:ind w:left="93" w:right="93"/>
              <w:jc w:val="center"/>
              <w:rPr>
                <w:rFonts w:ascii="Times New Roman" w:hAnsi="Times New Roman" w:cs="Times New Roman"/>
                <w:sz w:val="18"/>
                <w:szCs w:val="18"/>
              </w:rPr>
            </w:pPr>
            <w:r w:rsidRPr="00CF6BD5">
              <w:rPr>
                <w:rFonts w:ascii="Times New Roman" w:hAnsi="Times New Roman" w:cs="Times New Roman"/>
                <w:sz w:val="18"/>
                <w:szCs w:val="18"/>
              </w:rPr>
              <w:t>236</w:t>
            </w:r>
          </w:p>
        </w:tc>
        <w:tc>
          <w:tcPr>
            <w:tcW w:w="4314" w:type="dxa"/>
          </w:tcPr>
          <w:p w:rsidR="00E1050B" w:rsidRPr="00CF6BD5" w:rsidRDefault="00E1050B" w:rsidP="00372099">
            <w:pPr>
              <w:pStyle w:val="TableParagraph"/>
              <w:tabs>
                <w:tab w:val="left" w:pos="1668"/>
              </w:tabs>
              <w:ind w:left="100" w:right="101"/>
              <w:rPr>
                <w:rFonts w:ascii="Times New Roman" w:hAnsi="Times New Roman" w:cs="Times New Roman"/>
                <w:sz w:val="18"/>
                <w:szCs w:val="18"/>
                <w:lang w:val="ru-RU"/>
              </w:rPr>
            </w:pPr>
            <w:r w:rsidRPr="00CF6BD5">
              <w:rPr>
                <w:rFonts w:ascii="Times New Roman" w:hAnsi="Times New Roman" w:cs="Times New Roman"/>
                <w:sz w:val="18"/>
                <w:szCs w:val="18"/>
                <w:lang w:val="ru-RU"/>
              </w:rPr>
              <w:t>Лодка "Казанка5М4"</w:t>
            </w:r>
            <w:r w:rsidRPr="00CF6BD5">
              <w:rPr>
                <w:rFonts w:ascii="Times New Roman" w:hAnsi="Times New Roman" w:cs="Times New Roman"/>
                <w:sz w:val="18"/>
                <w:szCs w:val="18"/>
                <w:lang w:val="ru-RU"/>
              </w:rPr>
              <w:tab/>
              <w:t>с мотором "Ямаха- 60"</w:t>
            </w:r>
          </w:p>
        </w:tc>
        <w:tc>
          <w:tcPr>
            <w:tcW w:w="1559" w:type="dxa"/>
          </w:tcPr>
          <w:p w:rsidR="00E1050B" w:rsidRPr="00CF6BD5" w:rsidRDefault="00E1050B" w:rsidP="00372099">
            <w:pPr>
              <w:pStyle w:val="TableParagraph"/>
              <w:rPr>
                <w:rFonts w:ascii="Times New Roman" w:hAnsi="Times New Roman" w:cs="Times New Roman"/>
                <w:sz w:val="18"/>
                <w:szCs w:val="18"/>
                <w:lang w:val="ru-RU"/>
              </w:rPr>
            </w:pPr>
          </w:p>
          <w:p w:rsidR="00E1050B" w:rsidRPr="00CF6BD5" w:rsidRDefault="00E1050B" w:rsidP="00372099">
            <w:pPr>
              <w:pStyle w:val="TableParagraph"/>
              <w:spacing w:before="122"/>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00000271</w:t>
            </w:r>
          </w:p>
        </w:tc>
        <w:tc>
          <w:tcPr>
            <w:tcW w:w="992" w:type="dxa"/>
          </w:tcPr>
          <w:p w:rsidR="00E1050B" w:rsidRPr="00CF6BD5" w:rsidRDefault="00E1050B" w:rsidP="00372099">
            <w:pPr>
              <w:pStyle w:val="TableParagraph"/>
              <w:rPr>
                <w:rFonts w:ascii="Times New Roman" w:hAnsi="Times New Roman" w:cs="Times New Roman"/>
                <w:sz w:val="18"/>
                <w:szCs w:val="18"/>
              </w:rPr>
            </w:pPr>
          </w:p>
          <w:p w:rsidR="00E1050B" w:rsidRPr="00CF6BD5" w:rsidRDefault="00E1050B" w:rsidP="00372099">
            <w:pPr>
              <w:pStyle w:val="TableParagraph"/>
              <w:spacing w:before="122"/>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rPr>
                <w:rFonts w:ascii="Times New Roman" w:hAnsi="Times New Roman" w:cs="Times New Roman"/>
                <w:sz w:val="18"/>
                <w:szCs w:val="18"/>
              </w:rPr>
            </w:pPr>
          </w:p>
          <w:p w:rsidR="00E1050B" w:rsidRPr="00CF6BD5" w:rsidRDefault="00E1050B" w:rsidP="00372099">
            <w:pPr>
              <w:pStyle w:val="TableParagraph"/>
              <w:spacing w:before="122"/>
              <w:ind w:left="128" w:right="130"/>
              <w:jc w:val="center"/>
              <w:rPr>
                <w:rFonts w:ascii="Times New Roman" w:hAnsi="Times New Roman" w:cs="Times New Roman"/>
                <w:sz w:val="18"/>
                <w:szCs w:val="18"/>
              </w:rPr>
            </w:pPr>
            <w:r w:rsidRPr="00CF6BD5">
              <w:rPr>
                <w:rFonts w:ascii="Times New Roman" w:hAnsi="Times New Roman" w:cs="Times New Roman"/>
                <w:sz w:val="18"/>
                <w:szCs w:val="18"/>
              </w:rPr>
              <w:t>01.10.2007</w:t>
            </w:r>
          </w:p>
        </w:tc>
      </w:tr>
      <w:tr w:rsidR="00E1050B" w:rsidRPr="00CF6BD5" w:rsidTr="00E1050B">
        <w:trPr>
          <w:trHeight w:hRule="exact" w:val="480"/>
        </w:trPr>
        <w:tc>
          <w:tcPr>
            <w:tcW w:w="535" w:type="dxa"/>
          </w:tcPr>
          <w:p w:rsidR="00E1050B" w:rsidRPr="00CF6BD5" w:rsidRDefault="00E1050B" w:rsidP="007E226B">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237</w:t>
            </w:r>
          </w:p>
        </w:tc>
        <w:tc>
          <w:tcPr>
            <w:tcW w:w="4314" w:type="dxa"/>
          </w:tcPr>
          <w:p w:rsidR="00E1050B" w:rsidRPr="00CF6BD5" w:rsidRDefault="00E1050B" w:rsidP="00372099">
            <w:pPr>
              <w:pStyle w:val="TableParagraph"/>
              <w:tabs>
                <w:tab w:val="left" w:pos="1353"/>
              </w:tabs>
              <w:ind w:left="100" w:right="103"/>
              <w:rPr>
                <w:rFonts w:ascii="Times New Roman" w:hAnsi="Times New Roman" w:cs="Times New Roman"/>
                <w:sz w:val="18"/>
                <w:szCs w:val="18"/>
              </w:rPr>
            </w:pPr>
            <w:proofErr w:type="spellStart"/>
            <w:r w:rsidRPr="00CF6BD5">
              <w:rPr>
                <w:rFonts w:ascii="Times New Roman" w:hAnsi="Times New Roman" w:cs="Times New Roman"/>
                <w:sz w:val="18"/>
                <w:szCs w:val="18"/>
              </w:rPr>
              <w:t>Диван</w:t>
            </w:r>
            <w:proofErr w:type="spellEnd"/>
            <w:r w:rsidRPr="00CF6BD5">
              <w:rPr>
                <w:rFonts w:ascii="Times New Roman" w:hAnsi="Times New Roman" w:cs="Times New Roman"/>
                <w:sz w:val="18"/>
                <w:szCs w:val="18"/>
              </w:rPr>
              <w:tab/>
              <w:t xml:space="preserve">3-ой </w:t>
            </w:r>
            <w:proofErr w:type="spellStart"/>
            <w:r w:rsidRPr="00CF6BD5">
              <w:rPr>
                <w:rFonts w:ascii="Times New Roman" w:hAnsi="Times New Roman" w:cs="Times New Roman"/>
                <w:sz w:val="18"/>
                <w:szCs w:val="18"/>
              </w:rPr>
              <w:t>Калинка</w:t>
            </w:r>
            <w:proofErr w:type="spellEnd"/>
            <w:r w:rsidRPr="00CF6BD5">
              <w:rPr>
                <w:rFonts w:ascii="Times New Roman" w:hAnsi="Times New Roman" w:cs="Times New Roman"/>
                <w:spacing w:val="-4"/>
                <w:sz w:val="18"/>
                <w:szCs w:val="18"/>
              </w:rPr>
              <w:t xml:space="preserve"> </w:t>
            </w:r>
            <w:r w:rsidRPr="00CF6BD5">
              <w:rPr>
                <w:rFonts w:ascii="Times New Roman" w:hAnsi="Times New Roman" w:cs="Times New Roman"/>
                <w:sz w:val="18"/>
                <w:szCs w:val="18"/>
              </w:rPr>
              <w:t>20</w:t>
            </w:r>
          </w:p>
        </w:tc>
        <w:tc>
          <w:tcPr>
            <w:tcW w:w="1559" w:type="dxa"/>
          </w:tcPr>
          <w:p w:rsidR="00E1050B" w:rsidRPr="00CF6BD5" w:rsidRDefault="00E1050B"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00000095</w:t>
            </w:r>
          </w:p>
        </w:tc>
        <w:tc>
          <w:tcPr>
            <w:tcW w:w="992" w:type="dxa"/>
          </w:tcPr>
          <w:p w:rsidR="00E1050B" w:rsidRPr="00CF6BD5" w:rsidRDefault="00E1050B"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E1050B" w:rsidRPr="00CF6BD5" w:rsidTr="00E1050B">
        <w:trPr>
          <w:trHeight w:hRule="exact" w:val="478"/>
        </w:trPr>
        <w:tc>
          <w:tcPr>
            <w:tcW w:w="535" w:type="dxa"/>
          </w:tcPr>
          <w:p w:rsidR="00E1050B" w:rsidRPr="00CF6BD5" w:rsidRDefault="00E1050B" w:rsidP="007E226B">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238</w:t>
            </w:r>
          </w:p>
        </w:tc>
        <w:tc>
          <w:tcPr>
            <w:tcW w:w="4314" w:type="dxa"/>
          </w:tcPr>
          <w:p w:rsidR="00E1050B" w:rsidRPr="00CF6BD5" w:rsidRDefault="00E1050B" w:rsidP="00372099">
            <w:pPr>
              <w:pStyle w:val="TableParagraph"/>
              <w:tabs>
                <w:tab w:val="left" w:pos="1353"/>
              </w:tabs>
              <w:ind w:left="100" w:right="103"/>
              <w:rPr>
                <w:rFonts w:ascii="Times New Roman" w:hAnsi="Times New Roman" w:cs="Times New Roman"/>
                <w:sz w:val="18"/>
                <w:szCs w:val="18"/>
              </w:rPr>
            </w:pPr>
            <w:proofErr w:type="spellStart"/>
            <w:r w:rsidRPr="00CF6BD5">
              <w:rPr>
                <w:rFonts w:ascii="Times New Roman" w:hAnsi="Times New Roman" w:cs="Times New Roman"/>
                <w:sz w:val="18"/>
                <w:szCs w:val="18"/>
              </w:rPr>
              <w:t>Диван</w:t>
            </w:r>
            <w:proofErr w:type="spellEnd"/>
            <w:r w:rsidRPr="00CF6BD5">
              <w:rPr>
                <w:rFonts w:ascii="Times New Roman" w:hAnsi="Times New Roman" w:cs="Times New Roman"/>
                <w:sz w:val="18"/>
                <w:szCs w:val="18"/>
              </w:rPr>
              <w:tab/>
              <w:t xml:space="preserve">3-ой </w:t>
            </w:r>
            <w:proofErr w:type="spellStart"/>
            <w:r w:rsidRPr="00CF6BD5">
              <w:rPr>
                <w:rFonts w:ascii="Times New Roman" w:hAnsi="Times New Roman" w:cs="Times New Roman"/>
                <w:sz w:val="18"/>
                <w:szCs w:val="18"/>
              </w:rPr>
              <w:t>Калинка</w:t>
            </w:r>
            <w:proofErr w:type="spellEnd"/>
            <w:r w:rsidRPr="00CF6BD5">
              <w:rPr>
                <w:rFonts w:ascii="Times New Roman" w:hAnsi="Times New Roman" w:cs="Times New Roman"/>
                <w:spacing w:val="-4"/>
                <w:sz w:val="18"/>
                <w:szCs w:val="18"/>
              </w:rPr>
              <w:t xml:space="preserve"> </w:t>
            </w:r>
            <w:r w:rsidRPr="00CF6BD5">
              <w:rPr>
                <w:rFonts w:ascii="Times New Roman" w:hAnsi="Times New Roman" w:cs="Times New Roman"/>
                <w:sz w:val="18"/>
                <w:szCs w:val="18"/>
              </w:rPr>
              <w:t>20</w:t>
            </w:r>
          </w:p>
        </w:tc>
        <w:tc>
          <w:tcPr>
            <w:tcW w:w="1559" w:type="dxa"/>
          </w:tcPr>
          <w:p w:rsidR="00E1050B" w:rsidRPr="00CF6BD5" w:rsidRDefault="00E1050B"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00000094</w:t>
            </w:r>
          </w:p>
        </w:tc>
        <w:tc>
          <w:tcPr>
            <w:tcW w:w="992" w:type="dxa"/>
          </w:tcPr>
          <w:p w:rsidR="00E1050B" w:rsidRPr="00CF6BD5" w:rsidRDefault="00E1050B"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E1050B" w:rsidRPr="00CF6BD5" w:rsidTr="00E1050B">
        <w:trPr>
          <w:trHeight w:hRule="exact" w:val="949"/>
        </w:trPr>
        <w:tc>
          <w:tcPr>
            <w:tcW w:w="535" w:type="dxa"/>
          </w:tcPr>
          <w:p w:rsidR="00E1050B" w:rsidRPr="00CF6BD5" w:rsidRDefault="00E1050B" w:rsidP="00372099">
            <w:pPr>
              <w:pStyle w:val="TableParagraph"/>
              <w:rPr>
                <w:rFonts w:ascii="Times New Roman" w:hAnsi="Times New Roman" w:cs="Times New Roman"/>
                <w:sz w:val="18"/>
                <w:szCs w:val="18"/>
              </w:rPr>
            </w:pPr>
          </w:p>
          <w:p w:rsidR="00E1050B" w:rsidRPr="00CF6BD5" w:rsidRDefault="00E1050B" w:rsidP="007E226B">
            <w:pPr>
              <w:pStyle w:val="TableParagraph"/>
              <w:spacing w:before="155"/>
              <w:ind w:left="93" w:right="93"/>
              <w:jc w:val="center"/>
              <w:rPr>
                <w:rFonts w:ascii="Times New Roman" w:hAnsi="Times New Roman" w:cs="Times New Roman"/>
                <w:sz w:val="18"/>
                <w:szCs w:val="18"/>
              </w:rPr>
            </w:pPr>
            <w:r w:rsidRPr="00CF6BD5">
              <w:rPr>
                <w:rFonts w:ascii="Times New Roman" w:hAnsi="Times New Roman" w:cs="Times New Roman"/>
                <w:sz w:val="18"/>
                <w:szCs w:val="18"/>
              </w:rPr>
              <w:t>239</w:t>
            </w:r>
          </w:p>
        </w:tc>
        <w:tc>
          <w:tcPr>
            <w:tcW w:w="4314" w:type="dxa"/>
          </w:tcPr>
          <w:p w:rsidR="00E1050B" w:rsidRPr="00CF6BD5" w:rsidRDefault="00E1050B" w:rsidP="00372099">
            <w:pPr>
              <w:pStyle w:val="TableParagraph"/>
              <w:ind w:left="100" w:right="360"/>
              <w:rPr>
                <w:rFonts w:ascii="Times New Roman" w:hAnsi="Times New Roman" w:cs="Times New Roman"/>
                <w:sz w:val="18"/>
                <w:szCs w:val="18"/>
              </w:rPr>
            </w:pPr>
            <w:proofErr w:type="spellStart"/>
            <w:r w:rsidRPr="00CF6BD5">
              <w:rPr>
                <w:rFonts w:ascii="Times New Roman" w:hAnsi="Times New Roman" w:cs="Times New Roman"/>
                <w:sz w:val="18"/>
                <w:szCs w:val="18"/>
              </w:rPr>
              <w:t>Кулас</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рыболовно</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охотничий</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мотор</w:t>
            </w:r>
            <w:proofErr w:type="spellEnd"/>
            <w:r w:rsidRPr="00CF6BD5">
              <w:rPr>
                <w:rFonts w:ascii="Times New Roman" w:hAnsi="Times New Roman" w:cs="Times New Roman"/>
                <w:sz w:val="18"/>
                <w:szCs w:val="18"/>
              </w:rPr>
              <w:t xml:space="preserve"> 1022309</w:t>
            </w:r>
          </w:p>
        </w:tc>
        <w:tc>
          <w:tcPr>
            <w:tcW w:w="1559" w:type="dxa"/>
          </w:tcPr>
          <w:p w:rsidR="00E1050B" w:rsidRPr="00CF6BD5" w:rsidRDefault="00E1050B" w:rsidP="00372099">
            <w:pPr>
              <w:pStyle w:val="TableParagraph"/>
              <w:rPr>
                <w:rFonts w:ascii="Times New Roman" w:hAnsi="Times New Roman" w:cs="Times New Roman"/>
                <w:sz w:val="18"/>
                <w:szCs w:val="18"/>
              </w:rPr>
            </w:pPr>
          </w:p>
          <w:p w:rsidR="00E1050B" w:rsidRPr="00CF6BD5" w:rsidRDefault="00E1050B" w:rsidP="00372099">
            <w:pPr>
              <w:pStyle w:val="TableParagraph"/>
              <w:spacing w:before="123"/>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00000265</w:t>
            </w:r>
          </w:p>
        </w:tc>
        <w:tc>
          <w:tcPr>
            <w:tcW w:w="992" w:type="dxa"/>
          </w:tcPr>
          <w:p w:rsidR="00E1050B" w:rsidRPr="00CF6BD5" w:rsidRDefault="00E1050B" w:rsidP="00372099">
            <w:pPr>
              <w:pStyle w:val="TableParagraph"/>
              <w:rPr>
                <w:rFonts w:ascii="Times New Roman" w:hAnsi="Times New Roman" w:cs="Times New Roman"/>
                <w:sz w:val="18"/>
                <w:szCs w:val="18"/>
              </w:rPr>
            </w:pPr>
          </w:p>
          <w:p w:rsidR="00E1050B" w:rsidRPr="00CF6BD5" w:rsidRDefault="00E1050B" w:rsidP="00372099">
            <w:pPr>
              <w:pStyle w:val="TableParagraph"/>
              <w:spacing w:before="123"/>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rPr>
                <w:rFonts w:ascii="Times New Roman" w:hAnsi="Times New Roman" w:cs="Times New Roman"/>
                <w:sz w:val="18"/>
                <w:szCs w:val="18"/>
              </w:rPr>
            </w:pPr>
          </w:p>
          <w:p w:rsidR="00E1050B" w:rsidRPr="00CF6BD5" w:rsidRDefault="00E1050B" w:rsidP="00372099">
            <w:pPr>
              <w:pStyle w:val="TableParagraph"/>
              <w:spacing w:before="123"/>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01.07.2007</w:t>
            </w:r>
          </w:p>
        </w:tc>
      </w:tr>
      <w:tr w:rsidR="00E1050B" w:rsidRPr="00CF6BD5" w:rsidTr="00E1050B">
        <w:trPr>
          <w:trHeight w:hRule="exact" w:val="480"/>
        </w:trPr>
        <w:tc>
          <w:tcPr>
            <w:tcW w:w="535" w:type="dxa"/>
          </w:tcPr>
          <w:p w:rsidR="00E1050B" w:rsidRPr="00CF6BD5" w:rsidRDefault="00E1050B" w:rsidP="007E226B">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240</w:t>
            </w:r>
          </w:p>
        </w:tc>
        <w:tc>
          <w:tcPr>
            <w:tcW w:w="4314" w:type="dxa"/>
          </w:tcPr>
          <w:p w:rsidR="00E1050B" w:rsidRPr="00CF6BD5" w:rsidRDefault="00E1050B"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Кровать</w:t>
            </w:r>
            <w:proofErr w:type="spellEnd"/>
            <w:r w:rsidRPr="00CF6BD5">
              <w:rPr>
                <w:rFonts w:ascii="Times New Roman" w:hAnsi="Times New Roman" w:cs="Times New Roman"/>
                <w:sz w:val="18"/>
                <w:szCs w:val="18"/>
              </w:rPr>
              <w:t xml:space="preserve"> 10115 (+ </w:t>
            </w:r>
            <w:proofErr w:type="spellStart"/>
            <w:r w:rsidRPr="00CF6BD5">
              <w:rPr>
                <w:rFonts w:ascii="Times New Roman" w:hAnsi="Times New Roman" w:cs="Times New Roman"/>
                <w:sz w:val="18"/>
                <w:szCs w:val="18"/>
              </w:rPr>
              <w:t>матрац</w:t>
            </w:r>
            <w:proofErr w:type="spellEnd"/>
            <w:r w:rsidRPr="00CF6BD5">
              <w:rPr>
                <w:rFonts w:ascii="Times New Roman" w:hAnsi="Times New Roman" w:cs="Times New Roman"/>
                <w:sz w:val="18"/>
                <w:szCs w:val="18"/>
              </w:rPr>
              <w:t>)</w:t>
            </w:r>
          </w:p>
        </w:tc>
        <w:tc>
          <w:tcPr>
            <w:tcW w:w="1559" w:type="dxa"/>
          </w:tcPr>
          <w:p w:rsidR="00E1050B" w:rsidRPr="00CF6BD5" w:rsidRDefault="00E1050B"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00000124</w:t>
            </w:r>
          </w:p>
        </w:tc>
        <w:tc>
          <w:tcPr>
            <w:tcW w:w="992" w:type="dxa"/>
          </w:tcPr>
          <w:p w:rsidR="00E1050B" w:rsidRPr="00CF6BD5" w:rsidRDefault="00E1050B"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tr w:rsidR="00E1050B" w:rsidRPr="00CF6BD5" w:rsidTr="00E1050B">
        <w:trPr>
          <w:trHeight w:hRule="exact" w:val="478"/>
        </w:trPr>
        <w:tc>
          <w:tcPr>
            <w:tcW w:w="535" w:type="dxa"/>
          </w:tcPr>
          <w:p w:rsidR="00E1050B" w:rsidRPr="00CF6BD5" w:rsidRDefault="00E1050B" w:rsidP="007E226B">
            <w:pPr>
              <w:pStyle w:val="TableParagraph"/>
              <w:spacing w:before="126"/>
              <w:ind w:left="93" w:right="93"/>
              <w:jc w:val="center"/>
              <w:rPr>
                <w:rFonts w:ascii="Times New Roman" w:hAnsi="Times New Roman" w:cs="Times New Roman"/>
                <w:sz w:val="18"/>
                <w:szCs w:val="18"/>
              </w:rPr>
            </w:pPr>
            <w:r w:rsidRPr="00CF6BD5">
              <w:rPr>
                <w:rFonts w:ascii="Times New Roman" w:hAnsi="Times New Roman" w:cs="Times New Roman"/>
                <w:sz w:val="18"/>
                <w:szCs w:val="18"/>
              </w:rPr>
              <w:t>241</w:t>
            </w:r>
          </w:p>
        </w:tc>
        <w:tc>
          <w:tcPr>
            <w:tcW w:w="4314" w:type="dxa"/>
          </w:tcPr>
          <w:p w:rsidR="00E1050B" w:rsidRPr="00CF6BD5" w:rsidRDefault="00E1050B"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w w:val="95"/>
                <w:sz w:val="18"/>
                <w:szCs w:val="18"/>
              </w:rPr>
              <w:t>Дизельгенератор</w:t>
            </w:r>
            <w:proofErr w:type="spellEnd"/>
            <w:r w:rsidRPr="00CF6BD5">
              <w:rPr>
                <w:rFonts w:ascii="Times New Roman" w:hAnsi="Times New Roman" w:cs="Times New Roman"/>
                <w:w w:val="95"/>
                <w:sz w:val="18"/>
                <w:szCs w:val="18"/>
              </w:rPr>
              <w:t xml:space="preserve"> </w:t>
            </w:r>
            <w:r w:rsidRPr="00CF6BD5">
              <w:rPr>
                <w:rFonts w:ascii="Times New Roman" w:hAnsi="Times New Roman" w:cs="Times New Roman"/>
                <w:sz w:val="18"/>
                <w:szCs w:val="18"/>
              </w:rPr>
              <w:t>60000 ЕД,</w:t>
            </w:r>
          </w:p>
        </w:tc>
        <w:tc>
          <w:tcPr>
            <w:tcW w:w="1559" w:type="dxa"/>
          </w:tcPr>
          <w:p w:rsidR="00E1050B" w:rsidRPr="00CF6BD5" w:rsidRDefault="00E1050B"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00000025</w:t>
            </w:r>
          </w:p>
        </w:tc>
        <w:tc>
          <w:tcPr>
            <w:tcW w:w="992" w:type="dxa"/>
          </w:tcPr>
          <w:p w:rsidR="00E1050B" w:rsidRPr="00CF6BD5" w:rsidRDefault="00E1050B"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04.07.2005</w:t>
            </w:r>
          </w:p>
        </w:tc>
      </w:tr>
      <w:tr w:rsidR="00E1050B" w:rsidRPr="00CF6BD5" w:rsidTr="00E1050B">
        <w:trPr>
          <w:trHeight w:hRule="exact" w:val="715"/>
        </w:trPr>
        <w:tc>
          <w:tcPr>
            <w:tcW w:w="535" w:type="dxa"/>
          </w:tcPr>
          <w:p w:rsidR="00E1050B" w:rsidRPr="00CF6BD5" w:rsidRDefault="00E1050B" w:rsidP="00372099">
            <w:pPr>
              <w:pStyle w:val="TableParagraph"/>
              <w:spacing w:before="2"/>
              <w:rPr>
                <w:rFonts w:ascii="Times New Roman" w:hAnsi="Times New Roman" w:cs="Times New Roman"/>
                <w:sz w:val="18"/>
                <w:szCs w:val="18"/>
              </w:rPr>
            </w:pPr>
          </w:p>
          <w:p w:rsidR="00E1050B" w:rsidRPr="00CF6BD5" w:rsidRDefault="00E1050B" w:rsidP="007E226B">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242</w:t>
            </w:r>
          </w:p>
        </w:tc>
        <w:tc>
          <w:tcPr>
            <w:tcW w:w="4314" w:type="dxa"/>
          </w:tcPr>
          <w:p w:rsidR="00E1050B" w:rsidRPr="00CF6BD5" w:rsidRDefault="00E1050B" w:rsidP="00372099">
            <w:pPr>
              <w:pStyle w:val="TableParagraph"/>
              <w:ind w:left="100" w:right="105"/>
              <w:rPr>
                <w:rFonts w:ascii="Times New Roman" w:hAnsi="Times New Roman" w:cs="Times New Roman"/>
                <w:sz w:val="18"/>
                <w:szCs w:val="18"/>
              </w:rPr>
            </w:pPr>
            <w:proofErr w:type="spellStart"/>
            <w:r w:rsidRPr="00CF6BD5">
              <w:rPr>
                <w:rFonts w:ascii="Times New Roman" w:hAnsi="Times New Roman" w:cs="Times New Roman"/>
                <w:sz w:val="18"/>
                <w:szCs w:val="18"/>
              </w:rPr>
              <w:t>Бударка</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w w:val="95"/>
                <w:sz w:val="18"/>
                <w:szCs w:val="18"/>
              </w:rPr>
              <w:t>рыболовно</w:t>
            </w:r>
            <w:proofErr w:type="spellEnd"/>
            <w:r w:rsidRPr="00CF6BD5">
              <w:rPr>
                <w:rFonts w:ascii="Times New Roman" w:hAnsi="Times New Roman" w:cs="Times New Roman"/>
                <w:w w:val="95"/>
                <w:sz w:val="18"/>
                <w:szCs w:val="18"/>
              </w:rPr>
              <w:t xml:space="preserve">- </w:t>
            </w:r>
            <w:proofErr w:type="spellStart"/>
            <w:r w:rsidRPr="00CF6BD5">
              <w:rPr>
                <w:rFonts w:ascii="Times New Roman" w:hAnsi="Times New Roman" w:cs="Times New Roman"/>
                <w:sz w:val="18"/>
                <w:szCs w:val="18"/>
              </w:rPr>
              <w:t>охотничья</w:t>
            </w:r>
            <w:proofErr w:type="spellEnd"/>
          </w:p>
        </w:tc>
        <w:tc>
          <w:tcPr>
            <w:tcW w:w="1559" w:type="dxa"/>
          </w:tcPr>
          <w:p w:rsidR="00E1050B" w:rsidRPr="00CF6BD5" w:rsidRDefault="00E1050B" w:rsidP="00372099">
            <w:pPr>
              <w:pStyle w:val="TableParagraph"/>
              <w:spacing w:before="4"/>
              <w:rPr>
                <w:rFonts w:ascii="Times New Roman" w:hAnsi="Times New Roman" w:cs="Times New Roman"/>
                <w:sz w:val="18"/>
                <w:szCs w:val="18"/>
              </w:rPr>
            </w:pPr>
          </w:p>
          <w:p w:rsidR="00E1050B" w:rsidRPr="00CF6BD5" w:rsidRDefault="00E1050B"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00000261</w:t>
            </w:r>
          </w:p>
        </w:tc>
        <w:tc>
          <w:tcPr>
            <w:tcW w:w="992" w:type="dxa"/>
          </w:tcPr>
          <w:p w:rsidR="00E1050B" w:rsidRPr="00CF6BD5" w:rsidRDefault="00E1050B" w:rsidP="00372099">
            <w:pPr>
              <w:pStyle w:val="TableParagraph"/>
              <w:spacing w:before="4"/>
              <w:rPr>
                <w:rFonts w:ascii="Times New Roman" w:hAnsi="Times New Roman" w:cs="Times New Roman"/>
                <w:sz w:val="18"/>
                <w:szCs w:val="18"/>
              </w:rPr>
            </w:pPr>
          </w:p>
          <w:p w:rsidR="00E1050B" w:rsidRPr="00CF6BD5" w:rsidRDefault="00E1050B"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4"/>
              <w:rPr>
                <w:rFonts w:ascii="Times New Roman" w:hAnsi="Times New Roman" w:cs="Times New Roman"/>
                <w:sz w:val="18"/>
                <w:szCs w:val="18"/>
              </w:rPr>
            </w:pPr>
          </w:p>
          <w:p w:rsidR="00E1050B" w:rsidRPr="00CF6BD5" w:rsidRDefault="00E1050B"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03.07.2006</w:t>
            </w:r>
          </w:p>
        </w:tc>
      </w:tr>
      <w:tr w:rsidR="00E1050B" w:rsidRPr="00CF6BD5" w:rsidTr="00E1050B">
        <w:trPr>
          <w:trHeight w:hRule="exact" w:val="713"/>
        </w:trPr>
        <w:tc>
          <w:tcPr>
            <w:tcW w:w="535" w:type="dxa"/>
          </w:tcPr>
          <w:p w:rsidR="00E1050B" w:rsidRPr="00CF6BD5" w:rsidRDefault="00E1050B" w:rsidP="00372099">
            <w:pPr>
              <w:pStyle w:val="TableParagraph"/>
              <w:rPr>
                <w:rFonts w:ascii="Times New Roman" w:hAnsi="Times New Roman" w:cs="Times New Roman"/>
                <w:sz w:val="18"/>
                <w:szCs w:val="18"/>
              </w:rPr>
            </w:pPr>
          </w:p>
          <w:p w:rsidR="00E1050B" w:rsidRPr="00CF6BD5" w:rsidRDefault="00E1050B" w:rsidP="00372099">
            <w:pPr>
              <w:pStyle w:val="TableParagraph"/>
              <w:ind w:left="93" w:right="93"/>
              <w:jc w:val="center"/>
              <w:rPr>
                <w:rFonts w:ascii="Times New Roman" w:hAnsi="Times New Roman" w:cs="Times New Roman"/>
                <w:sz w:val="18"/>
                <w:szCs w:val="18"/>
              </w:rPr>
            </w:pPr>
            <w:r w:rsidRPr="00CF6BD5">
              <w:rPr>
                <w:rFonts w:ascii="Times New Roman" w:hAnsi="Times New Roman" w:cs="Times New Roman"/>
                <w:sz w:val="18"/>
                <w:szCs w:val="18"/>
              </w:rPr>
              <w:t>243</w:t>
            </w:r>
          </w:p>
        </w:tc>
        <w:tc>
          <w:tcPr>
            <w:tcW w:w="4314" w:type="dxa"/>
          </w:tcPr>
          <w:p w:rsidR="00E1050B" w:rsidRPr="00CF6BD5" w:rsidRDefault="00E1050B" w:rsidP="00372099">
            <w:pPr>
              <w:pStyle w:val="TableParagraph"/>
              <w:tabs>
                <w:tab w:val="left" w:pos="1309"/>
              </w:tabs>
              <w:ind w:left="100" w:right="104"/>
              <w:rPr>
                <w:rFonts w:ascii="Times New Roman" w:hAnsi="Times New Roman" w:cs="Times New Roman"/>
                <w:sz w:val="18"/>
                <w:szCs w:val="18"/>
              </w:rPr>
            </w:pPr>
            <w:proofErr w:type="spellStart"/>
            <w:r w:rsidRPr="00CF6BD5">
              <w:rPr>
                <w:rFonts w:ascii="Times New Roman" w:hAnsi="Times New Roman" w:cs="Times New Roman"/>
                <w:sz w:val="18"/>
                <w:szCs w:val="18"/>
              </w:rPr>
              <w:t>Стеллаж</w:t>
            </w:r>
            <w:proofErr w:type="spellEnd"/>
            <w:r w:rsidRPr="00CF6BD5">
              <w:rPr>
                <w:rFonts w:ascii="Times New Roman" w:hAnsi="Times New Roman" w:cs="Times New Roman"/>
                <w:sz w:val="18"/>
                <w:szCs w:val="18"/>
              </w:rPr>
              <w:t xml:space="preserve"> </w:t>
            </w:r>
            <w:proofErr w:type="spellStart"/>
            <w:r w:rsidRPr="00CF6BD5">
              <w:rPr>
                <w:rFonts w:ascii="Times New Roman" w:hAnsi="Times New Roman" w:cs="Times New Roman"/>
                <w:sz w:val="18"/>
                <w:szCs w:val="18"/>
              </w:rPr>
              <w:t>кухонный</w:t>
            </w:r>
            <w:proofErr w:type="spellEnd"/>
            <w:r w:rsidRPr="00CF6BD5">
              <w:rPr>
                <w:rFonts w:ascii="Times New Roman" w:hAnsi="Times New Roman" w:cs="Times New Roman"/>
                <w:sz w:val="18"/>
                <w:szCs w:val="18"/>
              </w:rPr>
              <w:tab/>
              <w:t xml:space="preserve">1500 </w:t>
            </w:r>
            <w:proofErr w:type="spellStart"/>
            <w:r w:rsidRPr="00CF6BD5">
              <w:rPr>
                <w:rFonts w:ascii="Times New Roman" w:hAnsi="Times New Roman" w:cs="Times New Roman"/>
                <w:sz w:val="18"/>
                <w:szCs w:val="18"/>
              </w:rPr>
              <w:t>нерж</w:t>
            </w:r>
            <w:proofErr w:type="spellEnd"/>
          </w:p>
        </w:tc>
        <w:tc>
          <w:tcPr>
            <w:tcW w:w="1559" w:type="dxa"/>
          </w:tcPr>
          <w:p w:rsidR="00E1050B" w:rsidRPr="00CF6BD5" w:rsidRDefault="00E1050B" w:rsidP="00372099">
            <w:pPr>
              <w:pStyle w:val="TableParagraph"/>
              <w:spacing w:before="2"/>
              <w:rPr>
                <w:rFonts w:ascii="Times New Roman" w:hAnsi="Times New Roman" w:cs="Times New Roman"/>
                <w:sz w:val="18"/>
                <w:szCs w:val="18"/>
              </w:rPr>
            </w:pPr>
          </w:p>
          <w:p w:rsidR="00E1050B" w:rsidRPr="00CF6BD5" w:rsidRDefault="00E1050B" w:rsidP="00372099">
            <w:pPr>
              <w:pStyle w:val="TableParagraph"/>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00000185</w:t>
            </w:r>
          </w:p>
        </w:tc>
        <w:tc>
          <w:tcPr>
            <w:tcW w:w="992" w:type="dxa"/>
          </w:tcPr>
          <w:p w:rsidR="00E1050B" w:rsidRPr="00CF6BD5" w:rsidRDefault="00E1050B" w:rsidP="00372099">
            <w:pPr>
              <w:pStyle w:val="TableParagraph"/>
              <w:spacing w:before="2"/>
              <w:rPr>
                <w:rFonts w:ascii="Times New Roman" w:hAnsi="Times New Roman" w:cs="Times New Roman"/>
                <w:sz w:val="18"/>
                <w:szCs w:val="18"/>
              </w:rPr>
            </w:pPr>
          </w:p>
          <w:p w:rsidR="00E1050B" w:rsidRPr="00CF6BD5" w:rsidRDefault="00E1050B" w:rsidP="00372099">
            <w:pPr>
              <w:pStyle w:val="TableParagraph"/>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2"/>
              <w:rPr>
                <w:rFonts w:ascii="Times New Roman" w:hAnsi="Times New Roman" w:cs="Times New Roman"/>
                <w:sz w:val="18"/>
                <w:szCs w:val="18"/>
              </w:rPr>
            </w:pPr>
          </w:p>
          <w:p w:rsidR="00E1050B" w:rsidRPr="00CF6BD5" w:rsidRDefault="00E1050B" w:rsidP="00372099">
            <w:pPr>
              <w:pStyle w:val="TableParagraph"/>
              <w:ind w:left="128" w:right="130"/>
              <w:jc w:val="center"/>
              <w:rPr>
                <w:rFonts w:ascii="Times New Roman" w:hAnsi="Times New Roman" w:cs="Times New Roman"/>
                <w:sz w:val="18"/>
                <w:szCs w:val="18"/>
              </w:rPr>
            </w:pPr>
            <w:r w:rsidRPr="00CF6BD5">
              <w:rPr>
                <w:rFonts w:ascii="Times New Roman" w:hAnsi="Times New Roman" w:cs="Times New Roman"/>
                <w:sz w:val="18"/>
                <w:szCs w:val="18"/>
              </w:rPr>
              <w:t>12.07.2005</w:t>
            </w:r>
          </w:p>
        </w:tc>
      </w:tr>
      <w:tr w:rsidR="00E1050B" w:rsidRPr="00CF6BD5" w:rsidTr="00E1050B">
        <w:trPr>
          <w:trHeight w:hRule="exact" w:val="478"/>
        </w:trPr>
        <w:tc>
          <w:tcPr>
            <w:tcW w:w="535" w:type="dxa"/>
          </w:tcPr>
          <w:p w:rsidR="00E1050B" w:rsidRPr="00CF6BD5" w:rsidRDefault="00E1050B" w:rsidP="007E226B">
            <w:pPr>
              <w:pStyle w:val="TableParagraph"/>
              <w:spacing w:before="127"/>
              <w:ind w:left="93" w:right="93"/>
              <w:jc w:val="center"/>
              <w:rPr>
                <w:rFonts w:ascii="Times New Roman" w:hAnsi="Times New Roman" w:cs="Times New Roman"/>
                <w:sz w:val="18"/>
                <w:szCs w:val="18"/>
              </w:rPr>
            </w:pPr>
            <w:r w:rsidRPr="00CF6BD5">
              <w:rPr>
                <w:rFonts w:ascii="Times New Roman" w:hAnsi="Times New Roman" w:cs="Times New Roman"/>
                <w:sz w:val="18"/>
                <w:szCs w:val="18"/>
              </w:rPr>
              <w:t>244</w:t>
            </w:r>
          </w:p>
        </w:tc>
        <w:tc>
          <w:tcPr>
            <w:tcW w:w="4314" w:type="dxa"/>
          </w:tcPr>
          <w:p w:rsidR="00E1050B" w:rsidRPr="00CF6BD5" w:rsidRDefault="00E1050B" w:rsidP="00372099">
            <w:pPr>
              <w:pStyle w:val="TableParagraph"/>
              <w:tabs>
                <w:tab w:val="left" w:pos="1201"/>
              </w:tabs>
              <w:spacing w:line="234" w:lineRule="exact"/>
              <w:ind w:left="100"/>
              <w:rPr>
                <w:rFonts w:ascii="Times New Roman" w:hAnsi="Times New Roman" w:cs="Times New Roman"/>
                <w:sz w:val="18"/>
                <w:szCs w:val="18"/>
              </w:rPr>
            </w:pPr>
            <w:proofErr w:type="spellStart"/>
            <w:r w:rsidRPr="00CF6BD5">
              <w:rPr>
                <w:rFonts w:ascii="Times New Roman" w:hAnsi="Times New Roman" w:cs="Times New Roman"/>
                <w:sz w:val="18"/>
                <w:szCs w:val="18"/>
              </w:rPr>
              <w:t>Шкаф</w:t>
            </w:r>
            <w:proofErr w:type="spellEnd"/>
            <w:r w:rsidRPr="00CF6BD5">
              <w:rPr>
                <w:rFonts w:ascii="Times New Roman" w:hAnsi="Times New Roman" w:cs="Times New Roman"/>
                <w:sz w:val="18"/>
                <w:szCs w:val="18"/>
              </w:rPr>
              <w:tab/>
              <w:t>04209</w:t>
            </w:r>
          </w:p>
          <w:p w:rsidR="00E1050B" w:rsidRPr="00CF6BD5" w:rsidRDefault="00E1050B" w:rsidP="00372099">
            <w:pPr>
              <w:pStyle w:val="TableParagraph"/>
              <w:spacing w:before="1"/>
              <w:ind w:left="100" w:right="105"/>
              <w:rPr>
                <w:rFonts w:ascii="Times New Roman" w:hAnsi="Times New Roman" w:cs="Times New Roman"/>
                <w:sz w:val="18"/>
                <w:szCs w:val="18"/>
              </w:rPr>
            </w:pPr>
            <w:r w:rsidRPr="00CF6BD5">
              <w:rPr>
                <w:rFonts w:ascii="Times New Roman" w:hAnsi="Times New Roman" w:cs="Times New Roman"/>
                <w:sz w:val="18"/>
                <w:szCs w:val="18"/>
              </w:rPr>
              <w:t>(04208)</w:t>
            </w:r>
          </w:p>
        </w:tc>
        <w:tc>
          <w:tcPr>
            <w:tcW w:w="1559" w:type="dxa"/>
          </w:tcPr>
          <w:p w:rsidR="00E1050B" w:rsidRPr="00CF6BD5" w:rsidRDefault="00E1050B" w:rsidP="00372099">
            <w:pPr>
              <w:pStyle w:val="TableParagraph"/>
              <w:spacing w:before="117"/>
              <w:ind w:left="280" w:right="282"/>
              <w:jc w:val="center"/>
              <w:rPr>
                <w:rFonts w:ascii="Times New Roman" w:hAnsi="Times New Roman" w:cs="Times New Roman"/>
                <w:sz w:val="18"/>
                <w:szCs w:val="18"/>
              </w:rPr>
            </w:pPr>
            <w:r w:rsidRPr="00CF6BD5">
              <w:rPr>
                <w:rFonts w:ascii="Times New Roman" w:hAnsi="Times New Roman" w:cs="Times New Roman"/>
                <w:sz w:val="18"/>
                <w:szCs w:val="18"/>
              </w:rPr>
              <w:t>00000219</w:t>
            </w:r>
          </w:p>
        </w:tc>
        <w:tc>
          <w:tcPr>
            <w:tcW w:w="992" w:type="dxa"/>
          </w:tcPr>
          <w:p w:rsidR="00E1050B" w:rsidRPr="00CF6BD5" w:rsidRDefault="00E1050B" w:rsidP="00372099">
            <w:pPr>
              <w:pStyle w:val="TableParagraph"/>
              <w:spacing w:before="117"/>
              <w:ind w:left="417"/>
              <w:rPr>
                <w:rFonts w:ascii="Times New Roman" w:hAnsi="Times New Roman" w:cs="Times New Roman"/>
                <w:sz w:val="18"/>
                <w:szCs w:val="18"/>
              </w:rPr>
            </w:pPr>
            <w:r w:rsidRPr="00CF6BD5">
              <w:rPr>
                <w:rFonts w:ascii="Times New Roman" w:hAnsi="Times New Roman" w:cs="Times New Roman"/>
                <w:w w:val="99"/>
                <w:sz w:val="18"/>
                <w:szCs w:val="18"/>
              </w:rPr>
              <w:t>1</w:t>
            </w:r>
          </w:p>
        </w:tc>
        <w:tc>
          <w:tcPr>
            <w:tcW w:w="1559" w:type="dxa"/>
          </w:tcPr>
          <w:p w:rsidR="00E1050B" w:rsidRPr="00CF6BD5" w:rsidRDefault="00E1050B" w:rsidP="00372099">
            <w:pPr>
              <w:pStyle w:val="TableParagraph"/>
              <w:spacing w:before="117"/>
              <w:ind w:left="128" w:right="130"/>
              <w:jc w:val="center"/>
              <w:rPr>
                <w:rFonts w:ascii="Times New Roman" w:hAnsi="Times New Roman" w:cs="Times New Roman"/>
                <w:sz w:val="18"/>
                <w:szCs w:val="18"/>
              </w:rPr>
            </w:pPr>
            <w:r w:rsidRPr="00CF6BD5">
              <w:rPr>
                <w:rFonts w:ascii="Times New Roman" w:hAnsi="Times New Roman" w:cs="Times New Roman"/>
                <w:sz w:val="18"/>
                <w:szCs w:val="18"/>
              </w:rPr>
              <w:t>01.07.2005</w:t>
            </w:r>
          </w:p>
        </w:tc>
      </w:tr>
      <w:bookmarkEnd w:id="0"/>
      <w:bookmarkEnd w:id="1"/>
    </w:tbl>
    <w:p w:rsidR="00A00F0E" w:rsidRPr="00CF6BD5" w:rsidRDefault="00A00F0E" w:rsidP="002A461A">
      <w:pPr>
        <w:rPr>
          <w:sz w:val="18"/>
          <w:szCs w:val="18"/>
        </w:rPr>
      </w:pPr>
    </w:p>
    <w:sectPr w:rsidR="00A00F0E" w:rsidRPr="00CF6BD5" w:rsidSect="002A461A">
      <w:footerReference w:type="default" r:id="rId9"/>
      <w:pgSz w:w="11910" w:h="16840"/>
      <w:pgMar w:top="1280" w:right="740" w:bottom="900" w:left="1300" w:header="793" w:footer="6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DDA" w:rsidRDefault="00FF5DDA">
      <w:r>
        <w:separator/>
      </w:r>
    </w:p>
  </w:endnote>
  <w:endnote w:type="continuationSeparator" w:id="0">
    <w:p w:rsidR="00FF5DDA" w:rsidRDefault="00FF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altName w:val="Helvetica"/>
    <w:panose1 w:val="020B0604020202020204"/>
    <w:charset w:val="CC"/>
    <w:family w:val="swiss"/>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altName w:val="Arial"/>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309187"/>
      <w:docPartObj>
        <w:docPartGallery w:val="Page Numbers (Bottom of Page)"/>
        <w:docPartUnique/>
      </w:docPartObj>
    </w:sdtPr>
    <w:sdtEndPr/>
    <w:sdtContent>
      <w:p w:rsidR="00660219" w:rsidRDefault="00660219">
        <w:pPr>
          <w:pStyle w:val="ac"/>
          <w:jc w:val="right"/>
        </w:pPr>
        <w:r>
          <w:fldChar w:fldCharType="begin"/>
        </w:r>
        <w:r>
          <w:instrText>PAGE   \* MERGEFORMAT</w:instrText>
        </w:r>
        <w:r>
          <w:fldChar w:fldCharType="separate"/>
        </w:r>
        <w:r w:rsidR="00774CE3">
          <w:rPr>
            <w:noProof/>
          </w:rPr>
          <w:t>8</w:t>
        </w:r>
        <w:r>
          <w:fldChar w:fldCharType="end"/>
        </w:r>
      </w:p>
    </w:sdtContent>
  </w:sdt>
  <w:p w:rsidR="00660219" w:rsidRDefault="00660219">
    <w:pPr>
      <w:pStyle w:val="a5"/>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745368"/>
      <w:docPartObj>
        <w:docPartGallery w:val="Page Numbers (Bottom of Page)"/>
        <w:docPartUnique/>
      </w:docPartObj>
    </w:sdtPr>
    <w:sdtEndPr/>
    <w:sdtContent>
      <w:p w:rsidR="00660219" w:rsidRDefault="00660219">
        <w:pPr>
          <w:pStyle w:val="ac"/>
          <w:jc w:val="right"/>
        </w:pPr>
        <w:r>
          <w:fldChar w:fldCharType="begin"/>
        </w:r>
        <w:r>
          <w:instrText>PAGE   \* MERGEFORMAT</w:instrText>
        </w:r>
        <w:r>
          <w:fldChar w:fldCharType="separate"/>
        </w:r>
        <w:r w:rsidR="00774CE3">
          <w:rPr>
            <w:noProof/>
          </w:rPr>
          <w:t>11</w:t>
        </w:r>
        <w:r>
          <w:fldChar w:fldCharType="end"/>
        </w:r>
      </w:p>
    </w:sdtContent>
  </w:sdt>
  <w:p w:rsidR="00660219" w:rsidRDefault="006602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DDA" w:rsidRDefault="00FF5DDA">
      <w:r>
        <w:separator/>
      </w:r>
    </w:p>
  </w:footnote>
  <w:footnote w:type="continuationSeparator" w:id="0">
    <w:p w:rsidR="00FF5DDA" w:rsidRDefault="00FF5D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116842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432"/>
        </w:tabs>
        <w:ind w:left="432" w:hanging="432"/>
      </w:pPr>
      <w:rPr>
        <w:rFonts w:ascii="Symbol" w:hAnsi="Symbol"/>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1428"/>
        </w:tabs>
        <w:ind w:left="1428"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1134"/>
        </w:tabs>
        <w:ind w:left="1134" w:hanging="454"/>
      </w:pPr>
      <w:rPr>
        <w:rFonts w:ascii="Symbol" w:hAnsi="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1505"/>
        </w:tabs>
        <w:ind w:left="1505" w:hanging="360"/>
      </w:pPr>
      <w:rPr>
        <w:rFonts w:ascii="Wingdings" w:hAnsi="Wingdings"/>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15:restartNumberingAfterBreak="0">
    <w:nsid w:val="02221414"/>
    <w:multiLevelType w:val="hybridMultilevel"/>
    <w:tmpl w:val="0596BA16"/>
    <w:lvl w:ilvl="0" w:tplc="71682CA0">
      <w:start w:val="2"/>
      <w:numFmt w:val="decimal"/>
      <w:lvlText w:val="%1"/>
      <w:lvlJc w:val="left"/>
      <w:pPr>
        <w:ind w:left="838" w:hanging="720"/>
      </w:pPr>
      <w:rPr>
        <w:rFonts w:hint="default"/>
      </w:rPr>
    </w:lvl>
    <w:lvl w:ilvl="1" w:tplc="4B5C6C10">
      <w:numFmt w:val="none"/>
      <w:lvlText w:val=""/>
      <w:lvlJc w:val="left"/>
      <w:pPr>
        <w:tabs>
          <w:tab w:val="num" w:pos="360"/>
        </w:tabs>
      </w:pPr>
    </w:lvl>
    <w:lvl w:ilvl="2" w:tplc="3794AC46">
      <w:numFmt w:val="none"/>
      <w:lvlText w:val=""/>
      <w:lvlJc w:val="left"/>
      <w:pPr>
        <w:tabs>
          <w:tab w:val="num" w:pos="360"/>
        </w:tabs>
      </w:pPr>
    </w:lvl>
    <w:lvl w:ilvl="3" w:tplc="A71EA3F8">
      <w:numFmt w:val="bullet"/>
      <w:lvlText w:val="•"/>
      <w:lvlJc w:val="left"/>
      <w:pPr>
        <w:ind w:left="2850" w:hanging="720"/>
      </w:pPr>
      <w:rPr>
        <w:rFonts w:hint="default"/>
      </w:rPr>
    </w:lvl>
    <w:lvl w:ilvl="4" w:tplc="0C127A4C">
      <w:numFmt w:val="bullet"/>
      <w:lvlText w:val="•"/>
      <w:lvlJc w:val="left"/>
      <w:pPr>
        <w:ind w:left="3855" w:hanging="720"/>
      </w:pPr>
      <w:rPr>
        <w:rFonts w:hint="default"/>
      </w:rPr>
    </w:lvl>
    <w:lvl w:ilvl="5" w:tplc="134A4438">
      <w:numFmt w:val="bullet"/>
      <w:lvlText w:val="•"/>
      <w:lvlJc w:val="left"/>
      <w:pPr>
        <w:ind w:left="4860" w:hanging="720"/>
      </w:pPr>
      <w:rPr>
        <w:rFonts w:hint="default"/>
      </w:rPr>
    </w:lvl>
    <w:lvl w:ilvl="6" w:tplc="A33CDB10">
      <w:numFmt w:val="bullet"/>
      <w:lvlText w:val="•"/>
      <w:lvlJc w:val="left"/>
      <w:pPr>
        <w:ind w:left="5865" w:hanging="720"/>
      </w:pPr>
      <w:rPr>
        <w:rFonts w:hint="default"/>
      </w:rPr>
    </w:lvl>
    <w:lvl w:ilvl="7" w:tplc="936E7AA2">
      <w:numFmt w:val="bullet"/>
      <w:lvlText w:val="•"/>
      <w:lvlJc w:val="left"/>
      <w:pPr>
        <w:ind w:left="6870" w:hanging="720"/>
      </w:pPr>
      <w:rPr>
        <w:rFonts w:hint="default"/>
      </w:rPr>
    </w:lvl>
    <w:lvl w:ilvl="8" w:tplc="32E63092">
      <w:numFmt w:val="bullet"/>
      <w:lvlText w:val="•"/>
      <w:lvlJc w:val="left"/>
      <w:pPr>
        <w:ind w:left="7876" w:hanging="720"/>
      </w:pPr>
      <w:rPr>
        <w:rFonts w:hint="default"/>
      </w:rPr>
    </w:lvl>
  </w:abstractNum>
  <w:abstractNum w:abstractNumId="18" w15:restartNumberingAfterBreak="0">
    <w:nsid w:val="03C71CA6"/>
    <w:multiLevelType w:val="hybridMultilevel"/>
    <w:tmpl w:val="A06CD162"/>
    <w:lvl w:ilvl="0" w:tplc="5598312C">
      <w:start w:val="1"/>
      <w:numFmt w:val="decimal"/>
      <w:lvlText w:val="%1."/>
      <w:lvlJc w:val="left"/>
      <w:pPr>
        <w:ind w:left="826" w:hanging="708"/>
      </w:pPr>
      <w:rPr>
        <w:rFonts w:ascii="Cambria" w:eastAsia="Cambria" w:hAnsi="Cambria" w:cs="Cambria" w:hint="default"/>
        <w:b/>
        <w:bCs/>
        <w:spacing w:val="-2"/>
        <w:w w:val="99"/>
        <w:sz w:val="24"/>
        <w:szCs w:val="24"/>
      </w:rPr>
    </w:lvl>
    <w:lvl w:ilvl="1" w:tplc="B1FC8D06">
      <w:numFmt w:val="none"/>
      <w:lvlText w:val=""/>
      <w:lvlJc w:val="left"/>
      <w:pPr>
        <w:tabs>
          <w:tab w:val="num" w:pos="360"/>
        </w:tabs>
      </w:pPr>
    </w:lvl>
    <w:lvl w:ilvl="2" w:tplc="8FC4EA9A">
      <w:numFmt w:val="bullet"/>
      <w:lvlText w:val=""/>
      <w:lvlJc w:val="left"/>
      <w:pPr>
        <w:ind w:left="838" w:hanging="360"/>
      </w:pPr>
      <w:rPr>
        <w:rFonts w:ascii="Wingdings" w:eastAsia="Wingdings" w:hAnsi="Wingdings" w:cs="Wingdings" w:hint="default"/>
        <w:color w:val="00AFEF"/>
        <w:w w:val="100"/>
        <w:sz w:val="24"/>
        <w:szCs w:val="24"/>
      </w:rPr>
    </w:lvl>
    <w:lvl w:ilvl="3" w:tplc="96E42846">
      <w:numFmt w:val="bullet"/>
      <w:lvlText w:val="•"/>
      <w:lvlJc w:val="left"/>
      <w:pPr>
        <w:ind w:left="2845" w:hanging="360"/>
      </w:pPr>
      <w:rPr>
        <w:rFonts w:hint="default"/>
      </w:rPr>
    </w:lvl>
    <w:lvl w:ilvl="4" w:tplc="8C564DA4">
      <w:numFmt w:val="bullet"/>
      <w:lvlText w:val="•"/>
      <w:lvlJc w:val="left"/>
      <w:pPr>
        <w:ind w:left="3848" w:hanging="360"/>
      </w:pPr>
      <w:rPr>
        <w:rFonts w:hint="default"/>
      </w:rPr>
    </w:lvl>
    <w:lvl w:ilvl="5" w:tplc="2506D644">
      <w:numFmt w:val="bullet"/>
      <w:lvlText w:val="•"/>
      <w:lvlJc w:val="left"/>
      <w:pPr>
        <w:ind w:left="4851" w:hanging="360"/>
      </w:pPr>
      <w:rPr>
        <w:rFonts w:hint="default"/>
      </w:rPr>
    </w:lvl>
    <w:lvl w:ilvl="6" w:tplc="992CC2BC">
      <w:numFmt w:val="bullet"/>
      <w:lvlText w:val="•"/>
      <w:lvlJc w:val="left"/>
      <w:pPr>
        <w:ind w:left="5854" w:hanging="360"/>
      </w:pPr>
      <w:rPr>
        <w:rFonts w:hint="default"/>
      </w:rPr>
    </w:lvl>
    <w:lvl w:ilvl="7" w:tplc="2068A34A">
      <w:numFmt w:val="bullet"/>
      <w:lvlText w:val="•"/>
      <w:lvlJc w:val="left"/>
      <w:pPr>
        <w:ind w:left="6857" w:hanging="360"/>
      </w:pPr>
      <w:rPr>
        <w:rFonts w:hint="default"/>
      </w:rPr>
    </w:lvl>
    <w:lvl w:ilvl="8" w:tplc="E034D652">
      <w:numFmt w:val="bullet"/>
      <w:lvlText w:val="•"/>
      <w:lvlJc w:val="left"/>
      <w:pPr>
        <w:ind w:left="7860" w:hanging="360"/>
      </w:pPr>
      <w:rPr>
        <w:rFonts w:hint="default"/>
      </w:rPr>
    </w:lvl>
  </w:abstractNum>
  <w:abstractNum w:abstractNumId="19" w15:restartNumberingAfterBreak="0">
    <w:nsid w:val="072012C9"/>
    <w:multiLevelType w:val="hybridMultilevel"/>
    <w:tmpl w:val="C0481AF4"/>
    <w:lvl w:ilvl="0" w:tplc="6F4ADDD2">
      <w:start w:val="1"/>
      <w:numFmt w:val="decimal"/>
      <w:lvlText w:val="%1."/>
      <w:lvlJc w:val="left"/>
      <w:pPr>
        <w:ind w:left="546" w:hanging="428"/>
      </w:pPr>
      <w:rPr>
        <w:rFonts w:ascii="Cambria" w:eastAsia="Cambria" w:hAnsi="Cambria" w:cs="Cambria" w:hint="default"/>
        <w:w w:val="100"/>
        <w:sz w:val="22"/>
        <w:szCs w:val="22"/>
      </w:rPr>
    </w:lvl>
    <w:lvl w:ilvl="1" w:tplc="666E155E">
      <w:numFmt w:val="none"/>
      <w:lvlText w:val=""/>
      <w:lvlJc w:val="left"/>
      <w:pPr>
        <w:tabs>
          <w:tab w:val="num" w:pos="360"/>
        </w:tabs>
      </w:pPr>
    </w:lvl>
    <w:lvl w:ilvl="2" w:tplc="39C483BE">
      <w:numFmt w:val="bullet"/>
      <w:lvlText w:val="•"/>
      <w:lvlJc w:val="left"/>
      <w:pPr>
        <w:ind w:left="1578" w:hanging="720"/>
      </w:pPr>
      <w:rPr>
        <w:rFonts w:hint="default"/>
      </w:rPr>
    </w:lvl>
    <w:lvl w:ilvl="3" w:tplc="70224384">
      <w:numFmt w:val="bullet"/>
      <w:lvlText w:val="•"/>
      <w:lvlJc w:val="left"/>
      <w:pPr>
        <w:ind w:left="2616" w:hanging="720"/>
      </w:pPr>
      <w:rPr>
        <w:rFonts w:hint="default"/>
      </w:rPr>
    </w:lvl>
    <w:lvl w:ilvl="4" w:tplc="8F2874E6">
      <w:numFmt w:val="bullet"/>
      <w:lvlText w:val="•"/>
      <w:lvlJc w:val="left"/>
      <w:pPr>
        <w:ind w:left="3655" w:hanging="720"/>
      </w:pPr>
      <w:rPr>
        <w:rFonts w:hint="default"/>
      </w:rPr>
    </w:lvl>
    <w:lvl w:ilvl="5" w:tplc="0CEC1148">
      <w:numFmt w:val="bullet"/>
      <w:lvlText w:val="•"/>
      <w:lvlJc w:val="left"/>
      <w:pPr>
        <w:ind w:left="4693" w:hanging="720"/>
      </w:pPr>
      <w:rPr>
        <w:rFonts w:hint="default"/>
      </w:rPr>
    </w:lvl>
    <w:lvl w:ilvl="6" w:tplc="46F48534">
      <w:numFmt w:val="bullet"/>
      <w:lvlText w:val="•"/>
      <w:lvlJc w:val="left"/>
      <w:pPr>
        <w:ind w:left="5732" w:hanging="720"/>
      </w:pPr>
      <w:rPr>
        <w:rFonts w:hint="default"/>
      </w:rPr>
    </w:lvl>
    <w:lvl w:ilvl="7" w:tplc="8242B410">
      <w:numFmt w:val="bullet"/>
      <w:lvlText w:val="•"/>
      <w:lvlJc w:val="left"/>
      <w:pPr>
        <w:ind w:left="6770" w:hanging="720"/>
      </w:pPr>
      <w:rPr>
        <w:rFonts w:hint="default"/>
      </w:rPr>
    </w:lvl>
    <w:lvl w:ilvl="8" w:tplc="7CECD73C">
      <w:numFmt w:val="bullet"/>
      <w:lvlText w:val="•"/>
      <w:lvlJc w:val="left"/>
      <w:pPr>
        <w:ind w:left="7809" w:hanging="720"/>
      </w:pPr>
      <w:rPr>
        <w:rFonts w:hint="default"/>
      </w:rPr>
    </w:lvl>
  </w:abstractNum>
  <w:abstractNum w:abstractNumId="20" w15:restartNumberingAfterBreak="0">
    <w:nsid w:val="07876666"/>
    <w:multiLevelType w:val="hybridMultilevel"/>
    <w:tmpl w:val="255CBCE6"/>
    <w:lvl w:ilvl="0" w:tplc="55504B74">
      <w:start w:val="1"/>
      <w:numFmt w:val="decimal"/>
      <w:lvlText w:val="%1."/>
      <w:lvlJc w:val="left"/>
      <w:pPr>
        <w:ind w:left="118" w:hanging="269"/>
      </w:pPr>
      <w:rPr>
        <w:rFonts w:ascii="Cambria" w:eastAsia="Cambria" w:hAnsi="Cambria" w:cs="Cambria" w:hint="default"/>
        <w:spacing w:val="-1"/>
        <w:w w:val="99"/>
        <w:sz w:val="24"/>
        <w:szCs w:val="24"/>
      </w:rPr>
    </w:lvl>
    <w:lvl w:ilvl="1" w:tplc="2CEE2E5E">
      <w:numFmt w:val="bullet"/>
      <w:lvlText w:val=""/>
      <w:lvlJc w:val="left"/>
      <w:pPr>
        <w:ind w:left="831" w:hanging="356"/>
      </w:pPr>
      <w:rPr>
        <w:rFonts w:ascii="Wingdings" w:eastAsia="Wingdings" w:hAnsi="Wingdings" w:cs="Wingdings" w:hint="default"/>
        <w:color w:val="00AFE7"/>
        <w:w w:val="100"/>
        <w:sz w:val="24"/>
        <w:szCs w:val="24"/>
      </w:rPr>
    </w:lvl>
    <w:lvl w:ilvl="2" w:tplc="49AA89F6">
      <w:numFmt w:val="bullet"/>
      <w:lvlText w:val="•"/>
      <w:lvlJc w:val="left"/>
      <w:pPr>
        <w:ind w:left="1842" w:hanging="356"/>
      </w:pPr>
      <w:rPr>
        <w:rFonts w:hint="default"/>
      </w:rPr>
    </w:lvl>
    <w:lvl w:ilvl="3" w:tplc="25348E5A">
      <w:numFmt w:val="bullet"/>
      <w:lvlText w:val="•"/>
      <w:lvlJc w:val="left"/>
      <w:pPr>
        <w:ind w:left="2845" w:hanging="356"/>
      </w:pPr>
      <w:rPr>
        <w:rFonts w:hint="default"/>
      </w:rPr>
    </w:lvl>
    <w:lvl w:ilvl="4" w:tplc="78A82EC6">
      <w:numFmt w:val="bullet"/>
      <w:lvlText w:val="•"/>
      <w:lvlJc w:val="left"/>
      <w:pPr>
        <w:ind w:left="3848" w:hanging="356"/>
      </w:pPr>
      <w:rPr>
        <w:rFonts w:hint="default"/>
      </w:rPr>
    </w:lvl>
    <w:lvl w:ilvl="5" w:tplc="EEA0F984">
      <w:numFmt w:val="bullet"/>
      <w:lvlText w:val="•"/>
      <w:lvlJc w:val="left"/>
      <w:pPr>
        <w:ind w:left="4851" w:hanging="356"/>
      </w:pPr>
      <w:rPr>
        <w:rFonts w:hint="default"/>
      </w:rPr>
    </w:lvl>
    <w:lvl w:ilvl="6" w:tplc="F416B5E2">
      <w:numFmt w:val="bullet"/>
      <w:lvlText w:val="•"/>
      <w:lvlJc w:val="left"/>
      <w:pPr>
        <w:ind w:left="5854" w:hanging="356"/>
      </w:pPr>
      <w:rPr>
        <w:rFonts w:hint="default"/>
      </w:rPr>
    </w:lvl>
    <w:lvl w:ilvl="7" w:tplc="3BFED0C2">
      <w:numFmt w:val="bullet"/>
      <w:lvlText w:val="•"/>
      <w:lvlJc w:val="left"/>
      <w:pPr>
        <w:ind w:left="6857" w:hanging="356"/>
      </w:pPr>
      <w:rPr>
        <w:rFonts w:hint="default"/>
      </w:rPr>
    </w:lvl>
    <w:lvl w:ilvl="8" w:tplc="51848A06">
      <w:numFmt w:val="bullet"/>
      <w:lvlText w:val="•"/>
      <w:lvlJc w:val="left"/>
      <w:pPr>
        <w:ind w:left="7860" w:hanging="356"/>
      </w:pPr>
      <w:rPr>
        <w:rFonts w:hint="default"/>
      </w:rPr>
    </w:lvl>
  </w:abstractNum>
  <w:abstractNum w:abstractNumId="21" w15:restartNumberingAfterBreak="0">
    <w:nsid w:val="0F3A5D18"/>
    <w:multiLevelType w:val="hybridMultilevel"/>
    <w:tmpl w:val="407434B8"/>
    <w:lvl w:ilvl="0" w:tplc="FD568496">
      <w:numFmt w:val="bullet"/>
      <w:lvlText w:val=""/>
      <w:lvlJc w:val="left"/>
      <w:pPr>
        <w:ind w:left="195" w:hanging="196"/>
      </w:pPr>
      <w:rPr>
        <w:rFonts w:ascii="Symbol" w:eastAsia="Symbol" w:hAnsi="Symbol" w:cs="Symbol" w:hint="default"/>
        <w:w w:val="99"/>
        <w:sz w:val="23"/>
        <w:szCs w:val="23"/>
      </w:rPr>
    </w:lvl>
    <w:lvl w:ilvl="1" w:tplc="0990379A">
      <w:numFmt w:val="bullet"/>
      <w:lvlText w:val="•"/>
      <w:lvlJc w:val="left"/>
      <w:pPr>
        <w:ind w:left="214" w:hanging="196"/>
      </w:pPr>
      <w:rPr>
        <w:rFonts w:hint="default"/>
      </w:rPr>
    </w:lvl>
    <w:lvl w:ilvl="2" w:tplc="7A6298FA">
      <w:numFmt w:val="bullet"/>
      <w:lvlText w:val="•"/>
      <w:lvlJc w:val="left"/>
      <w:pPr>
        <w:ind w:left="229" w:hanging="196"/>
      </w:pPr>
      <w:rPr>
        <w:rFonts w:hint="default"/>
      </w:rPr>
    </w:lvl>
    <w:lvl w:ilvl="3" w:tplc="5C2EBB8A">
      <w:numFmt w:val="bullet"/>
      <w:lvlText w:val="•"/>
      <w:lvlJc w:val="left"/>
      <w:pPr>
        <w:ind w:left="244" w:hanging="196"/>
      </w:pPr>
      <w:rPr>
        <w:rFonts w:hint="default"/>
      </w:rPr>
    </w:lvl>
    <w:lvl w:ilvl="4" w:tplc="3B6E3FDE">
      <w:numFmt w:val="bullet"/>
      <w:lvlText w:val="•"/>
      <w:lvlJc w:val="left"/>
      <w:pPr>
        <w:ind w:left="259" w:hanging="196"/>
      </w:pPr>
      <w:rPr>
        <w:rFonts w:hint="default"/>
      </w:rPr>
    </w:lvl>
    <w:lvl w:ilvl="5" w:tplc="7652B12A">
      <w:numFmt w:val="bullet"/>
      <w:lvlText w:val="•"/>
      <w:lvlJc w:val="left"/>
      <w:pPr>
        <w:ind w:left="274" w:hanging="196"/>
      </w:pPr>
      <w:rPr>
        <w:rFonts w:hint="default"/>
      </w:rPr>
    </w:lvl>
    <w:lvl w:ilvl="6" w:tplc="2D0C7FCC">
      <w:numFmt w:val="bullet"/>
      <w:lvlText w:val="•"/>
      <w:lvlJc w:val="left"/>
      <w:pPr>
        <w:ind w:left="288" w:hanging="196"/>
      </w:pPr>
      <w:rPr>
        <w:rFonts w:hint="default"/>
      </w:rPr>
    </w:lvl>
    <w:lvl w:ilvl="7" w:tplc="49BC34AC">
      <w:numFmt w:val="bullet"/>
      <w:lvlText w:val="•"/>
      <w:lvlJc w:val="left"/>
      <w:pPr>
        <w:ind w:left="303" w:hanging="196"/>
      </w:pPr>
      <w:rPr>
        <w:rFonts w:hint="default"/>
      </w:rPr>
    </w:lvl>
    <w:lvl w:ilvl="8" w:tplc="F8265736">
      <w:numFmt w:val="bullet"/>
      <w:lvlText w:val="•"/>
      <w:lvlJc w:val="left"/>
      <w:pPr>
        <w:ind w:left="318" w:hanging="196"/>
      </w:pPr>
      <w:rPr>
        <w:rFonts w:hint="default"/>
      </w:rPr>
    </w:lvl>
  </w:abstractNum>
  <w:abstractNum w:abstractNumId="22" w15:restartNumberingAfterBreak="0">
    <w:nsid w:val="118C4BFA"/>
    <w:multiLevelType w:val="multilevel"/>
    <w:tmpl w:val="5A20FD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335D68"/>
    <w:multiLevelType w:val="hybridMultilevel"/>
    <w:tmpl w:val="114E5470"/>
    <w:lvl w:ilvl="0" w:tplc="EC30A5CE">
      <w:start w:val="1"/>
      <w:numFmt w:val="decimal"/>
      <w:pStyle w:val="a"/>
      <w:lvlText w:val="Таблица %1. "/>
      <w:lvlJc w:val="left"/>
      <w:pPr>
        <w:tabs>
          <w:tab w:val="num" w:pos="1077"/>
        </w:tabs>
        <w:ind w:left="1077" w:hanging="1077"/>
      </w:pPr>
      <w:rPr>
        <w:rFonts w:ascii="Times New Roman" w:hAnsi="Times New Roman" w:cs="Times New Roman" w:hint="default"/>
        <w:b w:val="0"/>
        <w:i/>
        <w:color w:val="auto"/>
        <w:sz w:val="22"/>
        <w:szCs w:val="22"/>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139A2E35"/>
    <w:multiLevelType w:val="hybridMultilevel"/>
    <w:tmpl w:val="DC16ECF8"/>
    <w:lvl w:ilvl="0" w:tplc="8B26B008">
      <w:start w:val="2"/>
      <w:numFmt w:val="decimal"/>
      <w:lvlText w:val="%1"/>
      <w:lvlJc w:val="left"/>
      <w:pPr>
        <w:ind w:left="826" w:hanging="720"/>
      </w:pPr>
      <w:rPr>
        <w:rFonts w:hint="default"/>
      </w:rPr>
    </w:lvl>
    <w:lvl w:ilvl="1" w:tplc="9CB8B048">
      <w:numFmt w:val="none"/>
      <w:lvlText w:val=""/>
      <w:lvlJc w:val="left"/>
      <w:pPr>
        <w:tabs>
          <w:tab w:val="num" w:pos="360"/>
        </w:tabs>
      </w:pPr>
    </w:lvl>
    <w:lvl w:ilvl="2" w:tplc="261660C8">
      <w:numFmt w:val="bullet"/>
      <w:lvlText w:val=""/>
      <w:lvlJc w:val="left"/>
      <w:pPr>
        <w:ind w:left="826" w:hanging="425"/>
      </w:pPr>
      <w:rPr>
        <w:rFonts w:ascii="Wingdings" w:eastAsia="Wingdings" w:hAnsi="Wingdings" w:cs="Wingdings" w:hint="default"/>
        <w:b/>
        <w:bCs/>
        <w:color w:val="00AFE7"/>
        <w:w w:val="99"/>
        <w:sz w:val="24"/>
        <w:szCs w:val="24"/>
      </w:rPr>
    </w:lvl>
    <w:lvl w:ilvl="3" w:tplc="357AE6FC">
      <w:numFmt w:val="bullet"/>
      <w:lvlText w:val="•"/>
      <w:lvlJc w:val="left"/>
      <w:pPr>
        <w:ind w:left="3533" w:hanging="425"/>
      </w:pPr>
      <w:rPr>
        <w:rFonts w:hint="default"/>
      </w:rPr>
    </w:lvl>
    <w:lvl w:ilvl="4" w:tplc="12E40132">
      <w:numFmt w:val="bullet"/>
      <w:lvlText w:val="•"/>
      <w:lvlJc w:val="left"/>
      <w:pPr>
        <w:ind w:left="4438" w:hanging="425"/>
      </w:pPr>
      <w:rPr>
        <w:rFonts w:hint="default"/>
      </w:rPr>
    </w:lvl>
    <w:lvl w:ilvl="5" w:tplc="3D2E6D1C">
      <w:numFmt w:val="bullet"/>
      <w:lvlText w:val="•"/>
      <w:lvlJc w:val="left"/>
      <w:pPr>
        <w:ind w:left="5343" w:hanging="425"/>
      </w:pPr>
      <w:rPr>
        <w:rFonts w:hint="default"/>
      </w:rPr>
    </w:lvl>
    <w:lvl w:ilvl="6" w:tplc="26CCDF44">
      <w:numFmt w:val="bullet"/>
      <w:lvlText w:val="•"/>
      <w:lvlJc w:val="left"/>
      <w:pPr>
        <w:ind w:left="6247" w:hanging="425"/>
      </w:pPr>
      <w:rPr>
        <w:rFonts w:hint="default"/>
      </w:rPr>
    </w:lvl>
    <w:lvl w:ilvl="7" w:tplc="EC503D66">
      <w:numFmt w:val="bullet"/>
      <w:lvlText w:val="•"/>
      <w:lvlJc w:val="left"/>
      <w:pPr>
        <w:ind w:left="7152" w:hanging="425"/>
      </w:pPr>
      <w:rPr>
        <w:rFonts w:hint="default"/>
      </w:rPr>
    </w:lvl>
    <w:lvl w:ilvl="8" w:tplc="C31CBD0E">
      <w:numFmt w:val="bullet"/>
      <w:lvlText w:val="•"/>
      <w:lvlJc w:val="left"/>
      <w:pPr>
        <w:ind w:left="8057" w:hanging="425"/>
      </w:pPr>
      <w:rPr>
        <w:rFonts w:hint="default"/>
      </w:rPr>
    </w:lvl>
  </w:abstractNum>
  <w:abstractNum w:abstractNumId="25" w15:restartNumberingAfterBreak="0">
    <w:nsid w:val="192027B4"/>
    <w:multiLevelType w:val="multilevel"/>
    <w:tmpl w:val="AE209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854602"/>
    <w:multiLevelType w:val="hybridMultilevel"/>
    <w:tmpl w:val="17708596"/>
    <w:lvl w:ilvl="0" w:tplc="3042B112">
      <w:numFmt w:val="bullet"/>
      <w:lvlText w:val=""/>
      <w:lvlJc w:val="left"/>
      <w:pPr>
        <w:ind w:left="262" w:hanging="197"/>
      </w:pPr>
      <w:rPr>
        <w:rFonts w:ascii="Symbol" w:eastAsia="Symbol" w:hAnsi="Symbol" w:cs="Symbol" w:hint="default"/>
        <w:w w:val="99"/>
        <w:sz w:val="23"/>
        <w:szCs w:val="23"/>
      </w:rPr>
    </w:lvl>
    <w:lvl w:ilvl="1" w:tplc="9E665384">
      <w:numFmt w:val="bullet"/>
      <w:lvlText w:val="•"/>
      <w:lvlJc w:val="left"/>
      <w:pPr>
        <w:ind w:left="633" w:hanging="197"/>
      </w:pPr>
      <w:rPr>
        <w:rFonts w:hint="default"/>
      </w:rPr>
    </w:lvl>
    <w:lvl w:ilvl="2" w:tplc="72768F26">
      <w:numFmt w:val="bullet"/>
      <w:lvlText w:val="•"/>
      <w:lvlJc w:val="left"/>
      <w:pPr>
        <w:ind w:left="1006" w:hanging="197"/>
      </w:pPr>
      <w:rPr>
        <w:rFonts w:hint="default"/>
      </w:rPr>
    </w:lvl>
    <w:lvl w:ilvl="3" w:tplc="4E8CDA2E">
      <w:numFmt w:val="bullet"/>
      <w:lvlText w:val="•"/>
      <w:lvlJc w:val="left"/>
      <w:pPr>
        <w:ind w:left="1380" w:hanging="197"/>
      </w:pPr>
      <w:rPr>
        <w:rFonts w:hint="default"/>
      </w:rPr>
    </w:lvl>
    <w:lvl w:ilvl="4" w:tplc="D7846ACC">
      <w:numFmt w:val="bullet"/>
      <w:lvlText w:val="•"/>
      <w:lvlJc w:val="left"/>
      <w:pPr>
        <w:ind w:left="1753" w:hanging="197"/>
      </w:pPr>
      <w:rPr>
        <w:rFonts w:hint="default"/>
      </w:rPr>
    </w:lvl>
    <w:lvl w:ilvl="5" w:tplc="6CFEE1A0">
      <w:numFmt w:val="bullet"/>
      <w:lvlText w:val="•"/>
      <w:lvlJc w:val="left"/>
      <w:pPr>
        <w:ind w:left="2127" w:hanging="197"/>
      </w:pPr>
      <w:rPr>
        <w:rFonts w:hint="default"/>
      </w:rPr>
    </w:lvl>
    <w:lvl w:ilvl="6" w:tplc="53F2CE72">
      <w:numFmt w:val="bullet"/>
      <w:lvlText w:val="•"/>
      <w:lvlJc w:val="left"/>
      <w:pPr>
        <w:ind w:left="2500" w:hanging="197"/>
      </w:pPr>
      <w:rPr>
        <w:rFonts w:hint="default"/>
      </w:rPr>
    </w:lvl>
    <w:lvl w:ilvl="7" w:tplc="6AC2F4F4">
      <w:numFmt w:val="bullet"/>
      <w:lvlText w:val="•"/>
      <w:lvlJc w:val="left"/>
      <w:pPr>
        <w:ind w:left="2874" w:hanging="197"/>
      </w:pPr>
      <w:rPr>
        <w:rFonts w:hint="default"/>
      </w:rPr>
    </w:lvl>
    <w:lvl w:ilvl="8" w:tplc="D0A61B26">
      <w:numFmt w:val="bullet"/>
      <w:lvlText w:val="•"/>
      <w:lvlJc w:val="left"/>
      <w:pPr>
        <w:ind w:left="3247" w:hanging="197"/>
      </w:pPr>
      <w:rPr>
        <w:rFonts w:hint="default"/>
      </w:rPr>
    </w:lvl>
  </w:abstractNum>
  <w:abstractNum w:abstractNumId="27" w15:restartNumberingAfterBreak="0">
    <w:nsid w:val="1E4D287D"/>
    <w:multiLevelType w:val="hybridMultilevel"/>
    <w:tmpl w:val="DF4635AC"/>
    <w:lvl w:ilvl="0" w:tplc="97D2FB58">
      <w:start w:val="1"/>
      <w:numFmt w:val="decimal"/>
      <w:lvlText w:val="%1)"/>
      <w:lvlJc w:val="left"/>
      <w:pPr>
        <w:ind w:left="138" w:hanging="1100"/>
      </w:pPr>
      <w:rPr>
        <w:rFonts w:ascii="Cambria" w:eastAsia="Cambria" w:hAnsi="Cambria" w:cs="Cambria" w:hint="default"/>
        <w:spacing w:val="-1"/>
        <w:w w:val="99"/>
        <w:sz w:val="24"/>
        <w:szCs w:val="24"/>
      </w:rPr>
    </w:lvl>
    <w:lvl w:ilvl="1" w:tplc="E5E2A91A">
      <w:numFmt w:val="bullet"/>
      <w:lvlText w:val="•"/>
      <w:lvlJc w:val="left"/>
      <w:pPr>
        <w:ind w:left="1116" w:hanging="1100"/>
      </w:pPr>
      <w:rPr>
        <w:rFonts w:hint="default"/>
      </w:rPr>
    </w:lvl>
    <w:lvl w:ilvl="2" w:tplc="B3F69962">
      <w:numFmt w:val="bullet"/>
      <w:lvlText w:val="•"/>
      <w:lvlJc w:val="left"/>
      <w:pPr>
        <w:ind w:left="2093" w:hanging="1100"/>
      </w:pPr>
      <w:rPr>
        <w:rFonts w:hint="default"/>
      </w:rPr>
    </w:lvl>
    <w:lvl w:ilvl="3" w:tplc="C614A97C">
      <w:numFmt w:val="bullet"/>
      <w:lvlText w:val="•"/>
      <w:lvlJc w:val="left"/>
      <w:pPr>
        <w:ind w:left="3069" w:hanging="1100"/>
      </w:pPr>
      <w:rPr>
        <w:rFonts w:hint="default"/>
      </w:rPr>
    </w:lvl>
    <w:lvl w:ilvl="4" w:tplc="787CBF20">
      <w:numFmt w:val="bullet"/>
      <w:lvlText w:val="•"/>
      <w:lvlJc w:val="left"/>
      <w:pPr>
        <w:ind w:left="4046" w:hanging="1100"/>
      </w:pPr>
      <w:rPr>
        <w:rFonts w:hint="default"/>
      </w:rPr>
    </w:lvl>
    <w:lvl w:ilvl="5" w:tplc="B584FAB4">
      <w:numFmt w:val="bullet"/>
      <w:lvlText w:val="•"/>
      <w:lvlJc w:val="left"/>
      <w:pPr>
        <w:ind w:left="5023" w:hanging="1100"/>
      </w:pPr>
      <w:rPr>
        <w:rFonts w:hint="default"/>
      </w:rPr>
    </w:lvl>
    <w:lvl w:ilvl="6" w:tplc="4E78C3AE">
      <w:numFmt w:val="bullet"/>
      <w:lvlText w:val="•"/>
      <w:lvlJc w:val="left"/>
      <w:pPr>
        <w:ind w:left="5999" w:hanging="1100"/>
      </w:pPr>
      <w:rPr>
        <w:rFonts w:hint="default"/>
      </w:rPr>
    </w:lvl>
    <w:lvl w:ilvl="7" w:tplc="6F78DC28">
      <w:numFmt w:val="bullet"/>
      <w:lvlText w:val="•"/>
      <w:lvlJc w:val="left"/>
      <w:pPr>
        <w:ind w:left="6976" w:hanging="1100"/>
      </w:pPr>
      <w:rPr>
        <w:rFonts w:hint="default"/>
      </w:rPr>
    </w:lvl>
    <w:lvl w:ilvl="8" w:tplc="6C42877C">
      <w:numFmt w:val="bullet"/>
      <w:lvlText w:val="•"/>
      <w:lvlJc w:val="left"/>
      <w:pPr>
        <w:ind w:left="7953" w:hanging="1100"/>
      </w:pPr>
      <w:rPr>
        <w:rFonts w:hint="default"/>
      </w:rPr>
    </w:lvl>
  </w:abstractNum>
  <w:abstractNum w:abstractNumId="28" w15:restartNumberingAfterBreak="0">
    <w:nsid w:val="255734CA"/>
    <w:multiLevelType w:val="multilevel"/>
    <w:tmpl w:val="B7524862"/>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2574068D"/>
    <w:multiLevelType w:val="multilevel"/>
    <w:tmpl w:val="089E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146452"/>
    <w:multiLevelType w:val="multilevel"/>
    <w:tmpl w:val="5A085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9B74A0"/>
    <w:multiLevelType w:val="hybridMultilevel"/>
    <w:tmpl w:val="D6D66B6E"/>
    <w:lvl w:ilvl="0" w:tplc="ED3846F6">
      <w:start w:val="1"/>
      <w:numFmt w:val="decimal"/>
      <w:lvlText w:val="%1)"/>
      <w:lvlJc w:val="left"/>
      <w:pPr>
        <w:ind w:left="118" w:hanging="372"/>
      </w:pPr>
      <w:rPr>
        <w:rFonts w:ascii="Cambria" w:eastAsia="Cambria" w:hAnsi="Cambria" w:cs="Cambria" w:hint="default"/>
        <w:spacing w:val="-1"/>
        <w:w w:val="100"/>
        <w:sz w:val="24"/>
        <w:szCs w:val="24"/>
      </w:rPr>
    </w:lvl>
    <w:lvl w:ilvl="1" w:tplc="A44457CA">
      <w:numFmt w:val="bullet"/>
      <w:lvlText w:val="•"/>
      <w:lvlJc w:val="left"/>
      <w:pPr>
        <w:ind w:left="1094" w:hanging="372"/>
      </w:pPr>
      <w:rPr>
        <w:rFonts w:hint="default"/>
      </w:rPr>
    </w:lvl>
    <w:lvl w:ilvl="2" w:tplc="3814E856">
      <w:numFmt w:val="bullet"/>
      <w:lvlText w:val="•"/>
      <w:lvlJc w:val="left"/>
      <w:pPr>
        <w:ind w:left="2069" w:hanging="372"/>
      </w:pPr>
      <w:rPr>
        <w:rFonts w:hint="default"/>
      </w:rPr>
    </w:lvl>
    <w:lvl w:ilvl="3" w:tplc="B0DC7AD0">
      <w:numFmt w:val="bullet"/>
      <w:lvlText w:val="•"/>
      <w:lvlJc w:val="left"/>
      <w:pPr>
        <w:ind w:left="3043" w:hanging="372"/>
      </w:pPr>
      <w:rPr>
        <w:rFonts w:hint="default"/>
      </w:rPr>
    </w:lvl>
    <w:lvl w:ilvl="4" w:tplc="1AE2914A">
      <w:numFmt w:val="bullet"/>
      <w:lvlText w:val="•"/>
      <w:lvlJc w:val="left"/>
      <w:pPr>
        <w:ind w:left="4018" w:hanging="372"/>
      </w:pPr>
      <w:rPr>
        <w:rFonts w:hint="default"/>
      </w:rPr>
    </w:lvl>
    <w:lvl w:ilvl="5" w:tplc="2AF434C4">
      <w:numFmt w:val="bullet"/>
      <w:lvlText w:val="•"/>
      <w:lvlJc w:val="left"/>
      <w:pPr>
        <w:ind w:left="4993" w:hanging="372"/>
      </w:pPr>
      <w:rPr>
        <w:rFonts w:hint="default"/>
      </w:rPr>
    </w:lvl>
    <w:lvl w:ilvl="6" w:tplc="C2DCF2C8">
      <w:numFmt w:val="bullet"/>
      <w:lvlText w:val="•"/>
      <w:lvlJc w:val="left"/>
      <w:pPr>
        <w:ind w:left="5967" w:hanging="372"/>
      </w:pPr>
      <w:rPr>
        <w:rFonts w:hint="default"/>
      </w:rPr>
    </w:lvl>
    <w:lvl w:ilvl="7" w:tplc="7D442090">
      <w:numFmt w:val="bullet"/>
      <w:lvlText w:val="•"/>
      <w:lvlJc w:val="left"/>
      <w:pPr>
        <w:ind w:left="6942" w:hanging="372"/>
      </w:pPr>
      <w:rPr>
        <w:rFonts w:hint="default"/>
      </w:rPr>
    </w:lvl>
    <w:lvl w:ilvl="8" w:tplc="7CEE3FA0">
      <w:numFmt w:val="bullet"/>
      <w:lvlText w:val="•"/>
      <w:lvlJc w:val="left"/>
      <w:pPr>
        <w:ind w:left="7917" w:hanging="372"/>
      </w:pPr>
      <w:rPr>
        <w:rFonts w:hint="default"/>
      </w:rPr>
    </w:lvl>
  </w:abstractNum>
  <w:abstractNum w:abstractNumId="32" w15:restartNumberingAfterBreak="0">
    <w:nsid w:val="2BC85373"/>
    <w:multiLevelType w:val="multilevel"/>
    <w:tmpl w:val="43800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755098"/>
    <w:multiLevelType w:val="hybridMultilevel"/>
    <w:tmpl w:val="1C7E69CC"/>
    <w:lvl w:ilvl="0" w:tplc="34A865C4">
      <w:numFmt w:val="bullet"/>
      <w:lvlText w:val=""/>
      <w:lvlJc w:val="left"/>
      <w:pPr>
        <w:ind w:left="826" w:hanging="425"/>
      </w:pPr>
      <w:rPr>
        <w:rFonts w:ascii="Wingdings" w:eastAsia="Wingdings" w:hAnsi="Wingdings" w:cs="Wingdings" w:hint="default"/>
        <w:b/>
        <w:bCs/>
        <w:color w:val="00AFE7"/>
        <w:w w:val="99"/>
        <w:sz w:val="24"/>
        <w:szCs w:val="24"/>
      </w:rPr>
    </w:lvl>
    <w:lvl w:ilvl="1" w:tplc="A218F902">
      <w:numFmt w:val="bullet"/>
      <w:lvlText w:val="•"/>
      <w:lvlJc w:val="left"/>
      <w:pPr>
        <w:ind w:left="1724" w:hanging="425"/>
      </w:pPr>
      <w:rPr>
        <w:rFonts w:hint="default"/>
      </w:rPr>
    </w:lvl>
    <w:lvl w:ilvl="2" w:tplc="5EA08124">
      <w:numFmt w:val="bullet"/>
      <w:lvlText w:val="•"/>
      <w:lvlJc w:val="left"/>
      <w:pPr>
        <w:ind w:left="2629" w:hanging="425"/>
      </w:pPr>
      <w:rPr>
        <w:rFonts w:hint="default"/>
      </w:rPr>
    </w:lvl>
    <w:lvl w:ilvl="3" w:tplc="C4FEECE0">
      <w:numFmt w:val="bullet"/>
      <w:lvlText w:val="•"/>
      <w:lvlJc w:val="left"/>
      <w:pPr>
        <w:ind w:left="3533" w:hanging="425"/>
      </w:pPr>
      <w:rPr>
        <w:rFonts w:hint="default"/>
      </w:rPr>
    </w:lvl>
    <w:lvl w:ilvl="4" w:tplc="DDB2AA08">
      <w:numFmt w:val="bullet"/>
      <w:lvlText w:val="•"/>
      <w:lvlJc w:val="left"/>
      <w:pPr>
        <w:ind w:left="4438" w:hanging="425"/>
      </w:pPr>
      <w:rPr>
        <w:rFonts w:hint="default"/>
      </w:rPr>
    </w:lvl>
    <w:lvl w:ilvl="5" w:tplc="6C7C357A">
      <w:numFmt w:val="bullet"/>
      <w:lvlText w:val="•"/>
      <w:lvlJc w:val="left"/>
      <w:pPr>
        <w:ind w:left="5343" w:hanging="425"/>
      </w:pPr>
      <w:rPr>
        <w:rFonts w:hint="default"/>
      </w:rPr>
    </w:lvl>
    <w:lvl w:ilvl="6" w:tplc="E612FA4A">
      <w:numFmt w:val="bullet"/>
      <w:lvlText w:val="•"/>
      <w:lvlJc w:val="left"/>
      <w:pPr>
        <w:ind w:left="6247" w:hanging="425"/>
      </w:pPr>
      <w:rPr>
        <w:rFonts w:hint="default"/>
      </w:rPr>
    </w:lvl>
    <w:lvl w:ilvl="7" w:tplc="8A929E72">
      <w:numFmt w:val="bullet"/>
      <w:lvlText w:val="•"/>
      <w:lvlJc w:val="left"/>
      <w:pPr>
        <w:ind w:left="7152" w:hanging="425"/>
      </w:pPr>
      <w:rPr>
        <w:rFonts w:hint="default"/>
      </w:rPr>
    </w:lvl>
    <w:lvl w:ilvl="8" w:tplc="E39674B4">
      <w:numFmt w:val="bullet"/>
      <w:lvlText w:val="•"/>
      <w:lvlJc w:val="left"/>
      <w:pPr>
        <w:ind w:left="8057" w:hanging="425"/>
      </w:pPr>
      <w:rPr>
        <w:rFonts w:hint="default"/>
      </w:rPr>
    </w:lvl>
  </w:abstractNum>
  <w:abstractNum w:abstractNumId="34" w15:restartNumberingAfterBreak="0">
    <w:nsid w:val="34236FFF"/>
    <w:multiLevelType w:val="hybridMultilevel"/>
    <w:tmpl w:val="8D9C1CCE"/>
    <w:lvl w:ilvl="0" w:tplc="4D66C64C">
      <w:start w:val="1"/>
      <w:numFmt w:val="decimal"/>
      <w:lvlText w:val="%1."/>
      <w:lvlJc w:val="left"/>
      <w:pPr>
        <w:ind w:left="118" w:hanging="708"/>
      </w:pPr>
      <w:rPr>
        <w:rFonts w:ascii="Cambria" w:eastAsia="Cambria" w:hAnsi="Cambria" w:cs="Cambria" w:hint="default"/>
        <w:spacing w:val="-3"/>
        <w:w w:val="99"/>
        <w:sz w:val="24"/>
        <w:szCs w:val="24"/>
      </w:rPr>
    </w:lvl>
    <w:lvl w:ilvl="1" w:tplc="FC1EA7B8">
      <w:numFmt w:val="bullet"/>
      <w:lvlText w:val="•"/>
      <w:lvlJc w:val="left"/>
      <w:pPr>
        <w:ind w:left="1096" w:hanging="708"/>
      </w:pPr>
      <w:rPr>
        <w:rFonts w:hint="default"/>
      </w:rPr>
    </w:lvl>
    <w:lvl w:ilvl="2" w:tplc="DB446164">
      <w:numFmt w:val="bullet"/>
      <w:lvlText w:val="•"/>
      <w:lvlJc w:val="left"/>
      <w:pPr>
        <w:ind w:left="2073" w:hanging="708"/>
      </w:pPr>
      <w:rPr>
        <w:rFonts w:hint="default"/>
      </w:rPr>
    </w:lvl>
    <w:lvl w:ilvl="3" w:tplc="B4D25ECA">
      <w:numFmt w:val="bullet"/>
      <w:lvlText w:val="•"/>
      <w:lvlJc w:val="left"/>
      <w:pPr>
        <w:ind w:left="3049" w:hanging="708"/>
      </w:pPr>
      <w:rPr>
        <w:rFonts w:hint="default"/>
      </w:rPr>
    </w:lvl>
    <w:lvl w:ilvl="4" w:tplc="F628F844">
      <w:numFmt w:val="bullet"/>
      <w:lvlText w:val="•"/>
      <w:lvlJc w:val="left"/>
      <w:pPr>
        <w:ind w:left="4026" w:hanging="708"/>
      </w:pPr>
      <w:rPr>
        <w:rFonts w:hint="default"/>
      </w:rPr>
    </w:lvl>
    <w:lvl w:ilvl="5" w:tplc="DDE053B0">
      <w:numFmt w:val="bullet"/>
      <w:lvlText w:val="•"/>
      <w:lvlJc w:val="left"/>
      <w:pPr>
        <w:ind w:left="5003" w:hanging="708"/>
      </w:pPr>
      <w:rPr>
        <w:rFonts w:hint="default"/>
      </w:rPr>
    </w:lvl>
    <w:lvl w:ilvl="6" w:tplc="E0A4A276">
      <w:numFmt w:val="bullet"/>
      <w:lvlText w:val="•"/>
      <w:lvlJc w:val="left"/>
      <w:pPr>
        <w:ind w:left="5979" w:hanging="708"/>
      </w:pPr>
      <w:rPr>
        <w:rFonts w:hint="default"/>
      </w:rPr>
    </w:lvl>
    <w:lvl w:ilvl="7" w:tplc="34BC7C38">
      <w:numFmt w:val="bullet"/>
      <w:lvlText w:val="•"/>
      <w:lvlJc w:val="left"/>
      <w:pPr>
        <w:ind w:left="6956" w:hanging="708"/>
      </w:pPr>
      <w:rPr>
        <w:rFonts w:hint="default"/>
      </w:rPr>
    </w:lvl>
    <w:lvl w:ilvl="8" w:tplc="063EBE0C">
      <w:numFmt w:val="bullet"/>
      <w:lvlText w:val="•"/>
      <w:lvlJc w:val="left"/>
      <w:pPr>
        <w:ind w:left="7933" w:hanging="708"/>
      </w:pPr>
      <w:rPr>
        <w:rFonts w:hint="default"/>
      </w:rPr>
    </w:lvl>
  </w:abstractNum>
  <w:abstractNum w:abstractNumId="35" w15:restartNumberingAfterBreak="0">
    <w:nsid w:val="3655121A"/>
    <w:multiLevelType w:val="hybridMultilevel"/>
    <w:tmpl w:val="5FB62FE4"/>
    <w:lvl w:ilvl="0" w:tplc="8F16A8F4">
      <w:start w:val="2"/>
      <w:numFmt w:val="decimal"/>
      <w:lvlText w:val="%1"/>
      <w:lvlJc w:val="left"/>
      <w:pPr>
        <w:ind w:left="826" w:hanging="720"/>
      </w:pPr>
      <w:rPr>
        <w:rFonts w:hint="default"/>
      </w:rPr>
    </w:lvl>
    <w:lvl w:ilvl="1" w:tplc="4C48E97E">
      <w:numFmt w:val="none"/>
      <w:lvlText w:val=""/>
      <w:lvlJc w:val="left"/>
      <w:pPr>
        <w:tabs>
          <w:tab w:val="num" w:pos="360"/>
        </w:tabs>
      </w:pPr>
    </w:lvl>
    <w:lvl w:ilvl="2" w:tplc="24F4EA9A">
      <w:numFmt w:val="none"/>
      <w:lvlText w:val=""/>
      <w:lvlJc w:val="left"/>
      <w:pPr>
        <w:tabs>
          <w:tab w:val="num" w:pos="360"/>
        </w:tabs>
      </w:pPr>
    </w:lvl>
    <w:lvl w:ilvl="3" w:tplc="D5E09AEA">
      <w:numFmt w:val="bullet"/>
      <w:lvlText w:val=""/>
      <w:lvlJc w:val="left"/>
      <w:pPr>
        <w:ind w:left="831" w:hanging="425"/>
      </w:pPr>
      <w:rPr>
        <w:rFonts w:ascii="Wingdings" w:eastAsia="Wingdings" w:hAnsi="Wingdings" w:cs="Wingdings" w:hint="default"/>
        <w:b/>
        <w:bCs/>
        <w:color w:val="00AFE7"/>
        <w:w w:val="99"/>
        <w:sz w:val="24"/>
        <w:szCs w:val="24"/>
      </w:rPr>
    </w:lvl>
    <w:lvl w:ilvl="4" w:tplc="A4D2A6F0">
      <w:numFmt w:val="bullet"/>
      <w:lvlText w:val="•"/>
      <w:lvlJc w:val="left"/>
      <w:pPr>
        <w:ind w:left="3848" w:hanging="425"/>
      </w:pPr>
      <w:rPr>
        <w:rFonts w:hint="default"/>
      </w:rPr>
    </w:lvl>
    <w:lvl w:ilvl="5" w:tplc="CC1CC63E">
      <w:numFmt w:val="bullet"/>
      <w:lvlText w:val="•"/>
      <w:lvlJc w:val="left"/>
      <w:pPr>
        <w:ind w:left="4851" w:hanging="425"/>
      </w:pPr>
      <w:rPr>
        <w:rFonts w:hint="default"/>
      </w:rPr>
    </w:lvl>
    <w:lvl w:ilvl="6" w:tplc="DE6A1842">
      <w:numFmt w:val="bullet"/>
      <w:lvlText w:val="•"/>
      <w:lvlJc w:val="left"/>
      <w:pPr>
        <w:ind w:left="5854" w:hanging="425"/>
      </w:pPr>
      <w:rPr>
        <w:rFonts w:hint="default"/>
      </w:rPr>
    </w:lvl>
    <w:lvl w:ilvl="7" w:tplc="11B0EA40">
      <w:numFmt w:val="bullet"/>
      <w:lvlText w:val="•"/>
      <w:lvlJc w:val="left"/>
      <w:pPr>
        <w:ind w:left="6857" w:hanging="425"/>
      </w:pPr>
      <w:rPr>
        <w:rFonts w:hint="default"/>
      </w:rPr>
    </w:lvl>
    <w:lvl w:ilvl="8" w:tplc="4FFE255E">
      <w:numFmt w:val="bullet"/>
      <w:lvlText w:val="•"/>
      <w:lvlJc w:val="left"/>
      <w:pPr>
        <w:ind w:left="7860" w:hanging="425"/>
      </w:pPr>
      <w:rPr>
        <w:rFonts w:hint="default"/>
      </w:rPr>
    </w:lvl>
  </w:abstractNum>
  <w:abstractNum w:abstractNumId="36" w15:restartNumberingAfterBreak="0">
    <w:nsid w:val="372548C9"/>
    <w:multiLevelType w:val="multilevel"/>
    <w:tmpl w:val="35E61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722FBD"/>
    <w:multiLevelType w:val="hybridMultilevel"/>
    <w:tmpl w:val="2C1A50C2"/>
    <w:lvl w:ilvl="0" w:tplc="AC12C622">
      <w:start w:val="1"/>
      <w:numFmt w:val="decimal"/>
      <w:lvlText w:val="%1."/>
      <w:lvlJc w:val="left"/>
      <w:pPr>
        <w:ind w:left="118" w:hanging="708"/>
      </w:pPr>
      <w:rPr>
        <w:rFonts w:ascii="Cambria" w:eastAsia="Cambria" w:hAnsi="Cambria" w:cs="Cambria" w:hint="default"/>
        <w:spacing w:val="-3"/>
        <w:w w:val="99"/>
        <w:sz w:val="24"/>
        <w:szCs w:val="24"/>
      </w:rPr>
    </w:lvl>
    <w:lvl w:ilvl="1" w:tplc="A2B0D8F0">
      <w:numFmt w:val="bullet"/>
      <w:lvlText w:val="•"/>
      <w:lvlJc w:val="left"/>
      <w:pPr>
        <w:ind w:left="1096" w:hanging="708"/>
      </w:pPr>
      <w:rPr>
        <w:rFonts w:hint="default"/>
      </w:rPr>
    </w:lvl>
    <w:lvl w:ilvl="2" w:tplc="05701D56">
      <w:numFmt w:val="bullet"/>
      <w:lvlText w:val="•"/>
      <w:lvlJc w:val="left"/>
      <w:pPr>
        <w:ind w:left="2073" w:hanging="708"/>
      </w:pPr>
      <w:rPr>
        <w:rFonts w:hint="default"/>
      </w:rPr>
    </w:lvl>
    <w:lvl w:ilvl="3" w:tplc="AF5A9978">
      <w:numFmt w:val="bullet"/>
      <w:lvlText w:val="•"/>
      <w:lvlJc w:val="left"/>
      <w:pPr>
        <w:ind w:left="3049" w:hanging="708"/>
      </w:pPr>
      <w:rPr>
        <w:rFonts w:hint="default"/>
      </w:rPr>
    </w:lvl>
    <w:lvl w:ilvl="4" w:tplc="F992FA1A">
      <w:numFmt w:val="bullet"/>
      <w:lvlText w:val="•"/>
      <w:lvlJc w:val="left"/>
      <w:pPr>
        <w:ind w:left="4026" w:hanging="708"/>
      </w:pPr>
      <w:rPr>
        <w:rFonts w:hint="default"/>
      </w:rPr>
    </w:lvl>
    <w:lvl w:ilvl="5" w:tplc="83BAF78A">
      <w:numFmt w:val="bullet"/>
      <w:lvlText w:val="•"/>
      <w:lvlJc w:val="left"/>
      <w:pPr>
        <w:ind w:left="5003" w:hanging="708"/>
      </w:pPr>
      <w:rPr>
        <w:rFonts w:hint="default"/>
      </w:rPr>
    </w:lvl>
    <w:lvl w:ilvl="6" w:tplc="F53A3238">
      <w:numFmt w:val="bullet"/>
      <w:lvlText w:val="•"/>
      <w:lvlJc w:val="left"/>
      <w:pPr>
        <w:ind w:left="5979" w:hanging="708"/>
      </w:pPr>
      <w:rPr>
        <w:rFonts w:hint="default"/>
      </w:rPr>
    </w:lvl>
    <w:lvl w:ilvl="7" w:tplc="146602E6">
      <w:numFmt w:val="bullet"/>
      <w:lvlText w:val="•"/>
      <w:lvlJc w:val="left"/>
      <w:pPr>
        <w:ind w:left="6956" w:hanging="708"/>
      </w:pPr>
      <w:rPr>
        <w:rFonts w:hint="default"/>
      </w:rPr>
    </w:lvl>
    <w:lvl w:ilvl="8" w:tplc="A8507F40">
      <w:numFmt w:val="bullet"/>
      <w:lvlText w:val="•"/>
      <w:lvlJc w:val="left"/>
      <w:pPr>
        <w:ind w:left="7933" w:hanging="708"/>
      </w:pPr>
      <w:rPr>
        <w:rFonts w:hint="default"/>
      </w:rPr>
    </w:lvl>
  </w:abstractNum>
  <w:abstractNum w:abstractNumId="38" w15:restartNumberingAfterBreak="0">
    <w:nsid w:val="3C3D3E59"/>
    <w:multiLevelType w:val="hybridMultilevel"/>
    <w:tmpl w:val="58180914"/>
    <w:lvl w:ilvl="0" w:tplc="C75804AE">
      <w:start w:val="1"/>
      <w:numFmt w:val="decimal"/>
      <w:lvlText w:val="%1."/>
      <w:lvlJc w:val="left"/>
      <w:pPr>
        <w:ind w:left="118" w:hanging="394"/>
      </w:pPr>
      <w:rPr>
        <w:rFonts w:ascii="Cambria" w:eastAsia="Cambria" w:hAnsi="Cambria" w:cs="Cambria" w:hint="default"/>
        <w:spacing w:val="-1"/>
        <w:w w:val="99"/>
        <w:sz w:val="24"/>
        <w:szCs w:val="24"/>
      </w:rPr>
    </w:lvl>
    <w:lvl w:ilvl="1" w:tplc="0A0A772E">
      <w:numFmt w:val="bullet"/>
      <w:lvlText w:val=""/>
      <w:lvlJc w:val="left"/>
      <w:pPr>
        <w:ind w:left="831" w:hanging="356"/>
      </w:pPr>
      <w:rPr>
        <w:rFonts w:ascii="Wingdings" w:eastAsia="Wingdings" w:hAnsi="Wingdings" w:cs="Wingdings" w:hint="default"/>
        <w:color w:val="00AFE7"/>
        <w:w w:val="100"/>
        <w:sz w:val="24"/>
        <w:szCs w:val="24"/>
      </w:rPr>
    </w:lvl>
    <w:lvl w:ilvl="2" w:tplc="AE72F0F4">
      <w:numFmt w:val="bullet"/>
      <w:lvlText w:val="•"/>
      <w:lvlJc w:val="left"/>
      <w:pPr>
        <w:ind w:left="1842" w:hanging="356"/>
      </w:pPr>
      <w:rPr>
        <w:rFonts w:hint="default"/>
      </w:rPr>
    </w:lvl>
    <w:lvl w:ilvl="3" w:tplc="3FFABF58">
      <w:numFmt w:val="bullet"/>
      <w:lvlText w:val="•"/>
      <w:lvlJc w:val="left"/>
      <w:pPr>
        <w:ind w:left="2845" w:hanging="356"/>
      </w:pPr>
      <w:rPr>
        <w:rFonts w:hint="default"/>
      </w:rPr>
    </w:lvl>
    <w:lvl w:ilvl="4" w:tplc="11425638">
      <w:numFmt w:val="bullet"/>
      <w:lvlText w:val="•"/>
      <w:lvlJc w:val="left"/>
      <w:pPr>
        <w:ind w:left="3848" w:hanging="356"/>
      </w:pPr>
      <w:rPr>
        <w:rFonts w:hint="default"/>
      </w:rPr>
    </w:lvl>
    <w:lvl w:ilvl="5" w:tplc="0E308AF6">
      <w:numFmt w:val="bullet"/>
      <w:lvlText w:val="•"/>
      <w:lvlJc w:val="left"/>
      <w:pPr>
        <w:ind w:left="4851" w:hanging="356"/>
      </w:pPr>
      <w:rPr>
        <w:rFonts w:hint="default"/>
      </w:rPr>
    </w:lvl>
    <w:lvl w:ilvl="6" w:tplc="60BED296">
      <w:numFmt w:val="bullet"/>
      <w:lvlText w:val="•"/>
      <w:lvlJc w:val="left"/>
      <w:pPr>
        <w:ind w:left="5854" w:hanging="356"/>
      </w:pPr>
      <w:rPr>
        <w:rFonts w:hint="default"/>
      </w:rPr>
    </w:lvl>
    <w:lvl w:ilvl="7" w:tplc="421C7818">
      <w:numFmt w:val="bullet"/>
      <w:lvlText w:val="•"/>
      <w:lvlJc w:val="left"/>
      <w:pPr>
        <w:ind w:left="6857" w:hanging="356"/>
      </w:pPr>
      <w:rPr>
        <w:rFonts w:hint="default"/>
      </w:rPr>
    </w:lvl>
    <w:lvl w:ilvl="8" w:tplc="C5A0FCB0">
      <w:numFmt w:val="bullet"/>
      <w:lvlText w:val="•"/>
      <w:lvlJc w:val="left"/>
      <w:pPr>
        <w:ind w:left="7860" w:hanging="356"/>
      </w:pPr>
      <w:rPr>
        <w:rFonts w:hint="default"/>
      </w:rPr>
    </w:lvl>
  </w:abstractNum>
  <w:abstractNum w:abstractNumId="39" w15:restartNumberingAfterBreak="0">
    <w:nsid w:val="3CCF2294"/>
    <w:multiLevelType w:val="hybridMultilevel"/>
    <w:tmpl w:val="6BA62492"/>
    <w:lvl w:ilvl="0" w:tplc="503EC5E6">
      <w:numFmt w:val="bullet"/>
      <w:lvlText w:val=""/>
      <w:lvlJc w:val="left"/>
      <w:pPr>
        <w:ind w:left="831" w:hanging="356"/>
      </w:pPr>
      <w:rPr>
        <w:rFonts w:ascii="Wingdings" w:eastAsia="Wingdings" w:hAnsi="Wingdings" w:cs="Wingdings" w:hint="default"/>
        <w:color w:val="00AFE7"/>
        <w:w w:val="100"/>
        <w:sz w:val="24"/>
        <w:szCs w:val="24"/>
      </w:rPr>
    </w:lvl>
    <w:lvl w:ilvl="1" w:tplc="8E42EA62">
      <w:numFmt w:val="bullet"/>
      <w:lvlText w:val="•"/>
      <w:lvlJc w:val="left"/>
      <w:pPr>
        <w:ind w:left="1742" w:hanging="356"/>
      </w:pPr>
      <w:rPr>
        <w:rFonts w:hint="default"/>
      </w:rPr>
    </w:lvl>
    <w:lvl w:ilvl="2" w:tplc="485C5470">
      <w:numFmt w:val="bullet"/>
      <w:lvlText w:val="•"/>
      <w:lvlJc w:val="left"/>
      <w:pPr>
        <w:ind w:left="2645" w:hanging="356"/>
      </w:pPr>
      <w:rPr>
        <w:rFonts w:hint="default"/>
      </w:rPr>
    </w:lvl>
    <w:lvl w:ilvl="3" w:tplc="A656B920">
      <w:numFmt w:val="bullet"/>
      <w:lvlText w:val="•"/>
      <w:lvlJc w:val="left"/>
      <w:pPr>
        <w:ind w:left="3547" w:hanging="356"/>
      </w:pPr>
      <w:rPr>
        <w:rFonts w:hint="default"/>
      </w:rPr>
    </w:lvl>
    <w:lvl w:ilvl="4" w:tplc="8C9A5CAC">
      <w:numFmt w:val="bullet"/>
      <w:lvlText w:val="•"/>
      <w:lvlJc w:val="left"/>
      <w:pPr>
        <w:ind w:left="4450" w:hanging="356"/>
      </w:pPr>
      <w:rPr>
        <w:rFonts w:hint="default"/>
      </w:rPr>
    </w:lvl>
    <w:lvl w:ilvl="5" w:tplc="9808E4FE">
      <w:numFmt w:val="bullet"/>
      <w:lvlText w:val="•"/>
      <w:lvlJc w:val="left"/>
      <w:pPr>
        <w:ind w:left="5353" w:hanging="356"/>
      </w:pPr>
      <w:rPr>
        <w:rFonts w:hint="default"/>
      </w:rPr>
    </w:lvl>
    <w:lvl w:ilvl="6" w:tplc="796A630A">
      <w:numFmt w:val="bullet"/>
      <w:lvlText w:val="•"/>
      <w:lvlJc w:val="left"/>
      <w:pPr>
        <w:ind w:left="6255" w:hanging="356"/>
      </w:pPr>
      <w:rPr>
        <w:rFonts w:hint="default"/>
      </w:rPr>
    </w:lvl>
    <w:lvl w:ilvl="7" w:tplc="ECA2A5A0">
      <w:numFmt w:val="bullet"/>
      <w:lvlText w:val="•"/>
      <w:lvlJc w:val="left"/>
      <w:pPr>
        <w:ind w:left="7158" w:hanging="356"/>
      </w:pPr>
      <w:rPr>
        <w:rFonts w:hint="default"/>
      </w:rPr>
    </w:lvl>
    <w:lvl w:ilvl="8" w:tplc="648A986E">
      <w:numFmt w:val="bullet"/>
      <w:lvlText w:val="•"/>
      <w:lvlJc w:val="left"/>
      <w:pPr>
        <w:ind w:left="8061" w:hanging="356"/>
      </w:pPr>
      <w:rPr>
        <w:rFonts w:hint="default"/>
      </w:rPr>
    </w:lvl>
  </w:abstractNum>
  <w:abstractNum w:abstractNumId="40" w15:restartNumberingAfterBreak="0">
    <w:nsid w:val="3D791611"/>
    <w:multiLevelType w:val="hybridMultilevel"/>
    <w:tmpl w:val="A4200CA6"/>
    <w:lvl w:ilvl="0" w:tplc="BC4EA390">
      <w:numFmt w:val="bullet"/>
      <w:lvlText w:val=""/>
      <w:lvlJc w:val="left"/>
      <w:pPr>
        <w:ind w:left="826" w:hanging="425"/>
      </w:pPr>
      <w:rPr>
        <w:rFonts w:ascii="Wingdings" w:eastAsia="Wingdings" w:hAnsi="Wingdings" w:cs="Wingdings" w:hint="default"/>
        <w:b/>
        <w:bCs/>
        <w:color w:val="00AFE7"/>
        <w:w w:val="99"/>
        <w:sz w:val="24"/>
        <w:szCs w:val="24"/>
      </w:rPr>
    </w:lvl>
    <w:lvl w:ilvl="1" w:tplc="7E54CD5A">
      <w:numFmt w:val="bullet"/>
      <w:lvlText w:val="•"/>
      <w:lvlJc w:val="left"/>
      <w:pPr>
        <w:ind w:left="1724" w:hanging="425"/>
      </w:pPr>
      <w:rPr>
        <w:rFonts w:hint="default"/>
      </w:rPr>
    </w:lvl>
    <w:lvl w:ilvl="2" w:tplc="6D305F34">
      <w:numFmt w:val="bullet"/>
      <w:lvlText w:val="•"/>
      <w:lvlJc w:val="left"/>
      <w:pPr>
        <w:ind w:left="2629" w:hanging="425"/>
      </w:pPr>
      <w:rPr>
        <w:rFonts w:hint="default"/>
      </w:rPr>
    </w:lvl>
    <w:lvl w:ilvl="3" w:tplc="DC66E6F4">
      <w:numFmt w:val="bullet"/>
      <w:lvlText w:val="•"/>
      <w:lvlJc w:val="left"/>
      <w:pPr>
        <w:ind w:left="3533" w:hanging="425"/>
      </w:pPr>
      <w:rPr>
        <w:rFonts w:hint="default"/>
      </w:rPr>
    </w:lvl>
    <w:lvl w:ilvl="4" w:tplc="C51EBFDE">
      <w:numFmt w:val="bullet"/>
      <w:lvlText w:val="•"/>
      <w:lvlJc w:val="left"/>
      <w:pPr>
        <w:ind w:left="4438" w:hanging="425"/>
      </w:pPr>
      <w:rPr>
        <w:rFonts w:hint="default"/>
      </w:rPr>
    </w:lvl>
    <w:lvl w:ilvl="5" w:tplc="5CB6318C">
      <w:numFmt w:val="bullet"/>
      <w:lvlText w:val="•"/>
      <w:lvlJc w:val="left"/>
      <w:pPr>
        <w:ind w:left="5343" w:hanging="425"/>
      </w:pPr>
      <w:rPr>
        <w:rFonts w:hint="default"/>
      </w:rPr>
    </w:lvl>
    <w:lvl w:ilvl="6" w:tplc="1F986018">
      <w:numFmt w:val="bullet"/>
      <w:lvlText w:val="•"/>
      <w:lvlJc w:val="left"/>
      <w:pPr>
        <w:ind w:left="6247" w:hanging="425"/>
      </w:pPr>
      <w:rPr>
        <w:rFonts w:hint="default"/>
      </w:rPr>
    </w:lvl>
    <w:lvl w:ilvl="7" w:tplc="F10A8F76">
      <w:numFmt w:val="bullet"/>
      <w:lvlText w:val="•"/>
      <w:lvlJc w:val="left"/>
      <w:pPr>
        <w:ind w:left="7152" w:hanging="425"/>
      </w:pPr>
      <w:rPr>
        <w:rFonts w:hint="default"/>
      </w:rPr>
    </w:lvl>
    <w:lvl w:ilvl="8" w:tplc="492A1EA8">
      <w:numFmt w:val="bullet"/>
      <w:lvlText w:val="•"/>
      <w:lvlJc w:val="left"/>
      <w:pPr>
        <w:ind w:left="8057" w:hanging="425"/>
      </w:pPr>
      <w:rPr>
        <w:rFonts w:hint="default"/>
      </w:rPr>
    </w:lvl>
  </w:abstractNum>
  <w:abstractNum w:abstractNumId="41" w15:restartNumberingAfterBreak="0">
    <w:nsid w:val="45F1622E"/>
    <w:multiLevelType w:val="hybridMultilevel"/>
    <w:tmpl w:val="144AD048"/>
    <w:lvl w:ilvl="0" w:tplc="16842870">
      <w:start w:val="2"/>
      <w:numFmt w:val="decimal"/>
      <w:lvlText w:val="%1"/>
      <w:lvlJc w:val="left"/>
      <w:pPr>
        <w:ind w:left="826" w:hanging="720"/>
      </w:pPr>
      <w:rPr>
        <w:rFonts w:hint="default"/>
      </w:rPr>
    </w:lvl>
    <w:lvl w:ilvl="1" w:tplc="D4427D42">
      <w:numFmt w:val="none"/>
      <w:lvlText w:val=""/>
      <w:lvlJc w:val="left"/>
      <w:pPr>
        <w:tabs>
          <w:tab w:val="num" w:pos="360"/>
        </w:tabs>
      </w:pPr>
    </w:lvl>
    <w:lvl w:ilvl="2" w:tplc="C65E777A">
      <w:numFmt w:val="none"/>
      <w:lvlText w:val=""/>
      <w:lvlJc w:val="left"/>
      <w:pPr>
        <w:tabs>
          <w:tab w:val="num" w:pos="360"/>
        </w:tabs>
      </w:pPr>
    </w:lvl>
    <w:lvl w:ilvl="3" w:tplc="21F8A124">
      <w:numFmt w:val="bullet"/>
      <w:lvlText w:val="•"/>
      <w:lvlJc w:val="left"/>
      <w:pPr>
        <w:ind w:left="3533" w:hanging="720"/>
      </w:pPr>
      <w:rPr>
        <w:rFonts w:hint="default"/>
      </w:rPr>
    </w:lvl>
    <w:lvl w:ilvl="4" w:tplc="4D1ECFCE">
      <w:numFmt w:val="bullet"/>
      <w:lvlText w:val="•"/>
      <w:lvlJc w:val="left"/>
      <w:pPr>
        <w:ind w:left="4438" w:hanging="720"/>
      </w:pPr>
      <w:rPr>
        <w:rFonts w:hint="default"/>
      </w:rPr>
    </w:lvl>
    <w:lvl w:ilvl="5" w:tplc="9EDCE2B4">
      <w:numFmt w:val="bullet"/>
      <w:lvlText w:val="•"/>
      <w:lvlJc w:val="left"/>
      <w:pPr>
        <w:ind w:left="5343" w:hanging="720"/>
      </w:pPr>
      <w:rPr>
        <w:rFonts w:hint="default"/>
      </w:rPr>
    </w:lvl>
    <w:lvl w:ilvl="6" w:tplc="D31C83BE">
      <w:numFmt w:val="bullet"/>
      <w:lvlText w:val="•"/>
      <w:lvlJc w:val="left"/>
      <w:pPr>
        <w:ind w:left="6247" w:hanging="720"/>
      </w:pPr>
      <w:rPr>
        <w:rFonts w:hint="default"/>
      </w:rPr>
    </w:lvl>
    <w:lvl w:ilvl="7" w:tplc="7CA8CEDC">
      <w:numFmt w:val="bullet"/>
      <w:lvlText w:val="•"/>
      <w:lvlJc w:val="left"/>
      <w:pPr>
        <w:ind w:left="7152" w:hanging="720"/>
      </w:pPr>
      <w:rPr>
        <w:rFonts w:hint="default"/>
      </w:rPr>
    </w:lvl>
    <w:lvl w:ilvl="8" w:tplc="819CBA20">
      <w:numFmt w:val="bullet"/>
      <w:lvlText w:val="•"/>
      <w:lvlJc w:val="left"/>
      <w:pPr>
        <w:ind w:left="8057" w:hanging="720"/>
      </w:pPr>
      <w:rPr>
        <w:rFonts w:hint="default"/>
      </w:rPr>
    </w:lvl>
  </w:abstractNum>
  <w:abstractNum w:abstractNumId="42" w15:restartNumberingAfterBreak="0">
    <w:nsid w:val="46B26FE2"/>
    <w:multiLevelType w:val="hybridMultilevel"/>
    <w:tmpl w:val="0E38E362"/>
    <w:lvl w:ilvl="0" w:tplc="B48E39B0">
      <w:start w:val="1"/>
      <w:numFmt w:val="decimal"/>
      <w:lvlText w:val="%1."/>
      <w:lvlJc w:val="left"/>
      <w:pPr>
        <w:ind w:left="118" w:hanging="708"/>
      </w:pPr>
      <w:rPr>
        <w:rFonts w:ascii="Cambria" w:eastAsia="Cambria" w:hAnsi="Cambria" w:cs="Cambria" w:hint="default"/>
        <w:spacing w:val="-3"/>
        <w:w w:val="99"/>
        <w:sz w:val="24"/>
        <w:szCs w:val="24"/>
      </w:rPr>
    </w:lvl>
    <w:lvl w:ilvl="1" w:tplc="6CE86F20">
      <w:numFmt w:val="bullet"/>
      <w:lvlText w:val="•"/>
      <w:lvlJc w:val="left"/>
      <w:pPr>
        <w:ind w:left="1094" w:hanging="708"/>
      </w:pPr>
      <w:rPr>
        <w:rFonts w:hint="default"/>
      </w:rPr>
    </w:lvl>
    <w:lvl w:ilvl="2" w:tplc="B64858E4">
      <w:numFmt w:val="bullet"/>
      <w:lvlText w:val="•"/>
      <w:lvlJc w:val="left"/>
      <w:pPr>
        <w:ind w:left="2069" w:hanging="708"/>
      </w:pPr>
      <w:rPr>
        <w:rFonts w:hint="default"/>
      </w:rPr>
    </w:lvl>
    <w:lvl w:ilvl="3" w:tplc="8BF821EC">
      <w:numFmt w:val="bullet"/>
      <w:lvlText w:val="•"/>
      <w:lvlJc w:val="left"/>
      <w:pPr>
        <w:ind w:left="3043" w:hanging="708"/>
      </w:pPr>
      <w:rPr>
        <w:rFonts w:hint="default"/>
      </w:rPr>
    </w:lvl>
    <w:lvl w:ilvl="4" w:tplc="CEECC8F8">
      <w:numFmt w:val="bullet"/>
      <w:lvlText w:val="•"/>
      <w:lvlJc w:val="left"/>
      <w:pPr>
        <w:ind w:left="4018" w:hanging="708"/>
      </w:pPr>
      <w:rPr>
        <w:rFonts w:hint="default"/>
      </w:rPr>
    </w:lvl>
    <w:lvl w:ilvl="5" w:tplc="70C010CC">
      <w:numFmt w:val="bullet"/>
      <w:lvlText w:val="•"/>
      <w:lvlJc w:val="left"/>
      <w:pPr>
        <w:ind w:left="4993" w:hanging="708"/>
      </w:pPr>
      <w:rPr>
        <w:rFonts w:hint="default"/>
      </w:rPr>
    </w:lvl>
    <w:lvl w:ilvl="6" w:tplc="BC64EEB0">
      <w:numFmt w:val="bullet"/>
      <w:lvlText w:val="•"/>
      <w:lvlJc w:val="left"/>
      <w:pPr>
        <w:ind w:left="5967" w:hanging="708"/>
      </w:pPr>
      <w:rPr>
        <w:rFonts w:hint="default"/>
      </w:rPr>
    </w:lvl>
    <w:lvl w:ilvl="7" w:tplc="9C1ED784">
      <w:numFmt w:val="bullet"/>
      <w:lvlText w:val="•"/>
      <w:lvlJc w:val="left"/>
      <w:pPr>
        <w:ind w:left="6942" w:hanging="708"/>
      </w:pPr>
      <w:rPr>
        <w:rFonts w:hint="default"/>
      </w:rPr>
    </w:lvl>
    <w:lvl w:ilvl="8" w:tplc="A0960772">
      <w:numFmt w:val="bullet"/>
      <w:lvlText w:val="•"/>
      <w:lvlJc w:val="left"/>
      <w:pPr>
        <w:ind w:left="7917" w:hanging="708"/>
      </w:pPr>
      <w:rPr>
        <w:rFonts w:hint="default"/>
      </w:rPr>
    </w:lvl>
  </w:abstractNum>
  <w:abstractNum w:abstractNumId="43" w15:restartNumberingAfterBreak="0">
    <w:nsid w:val="4DAC76E8"/>
    <w:multiLevelType w:val="hybridMultilevel"/>
    <w:tmpl w:val="F512760C"/>
    <w:lvl w:ilvl="0" w:tplc="0B6C8F34">
      <w:start w:val="1"/>
      <w:numFmt w:val="decimal"/>
      <w:lvlText w:val="%1."/>
      <w:lvlJc w:val="left"/>
      <w:pPr>
        <w:ind w:left="118" w:hanging="254"/>
      </w:pPr>
      <w:rPr>
        <w:rFonts w:ascii="Cambria" w:eastAsia="Cambria" w:hAnsi="Cambria" w:cs="Cambria" w:hint="default"/>
        <w:spacing w:val="-1"/>
        <w:w w:val="99"/>
        <w:sz w:val="24"/>
        <w:szCs w:val="24"/>
      </w:rPr>
    </w:lvl>
    <w:lvl w:ilvl="1" w:tplc="5F68B178">
      <w:numFmt w:val="bullet"/>
      <w:lvlText w:val=""/>
      <w:lvlJc w:val="left"/>
      <w:pPr>
        <w:ind w:left="831" w:hanging="356"/>
      </w:pPr>
      <w:rPr>
        <w:rFonts w:ascii="Wingdings" w:eastAsia="Wingdings" w:hAnsi="Wingdings" w:cs="Wingdings" w:hint="default"/>
        <w:color w:val="00AFE7"/>
        <w:w w:val="100"/>
        <w:sz w:val="24"/>
        <w:szCs w:val="24"/>
      </w:rPr>
    </w:lvl>
    <w:lvl w:ilvl="2" w:tplc="ECD077DC">
      <w:numFmt w:val="bullet"/>
      <w:lvlText w:val="•"/>
      <w:lvlJc w:val="left"/>
      <w:pPr>
        <w:ind w:left="1842" w:hanging="356"/>
      </w:pPr>
      <w:rPr>
        <w:rFonts w:hint="default"/>
      </w:rPr>
    </w:lvl>
    <w:lvl w:ilvl="3" w:tplc="C388C1DA">
      <w:numFmt w:val="bullet"/>
      <w:lvlText w:val="•"/>
      <w:lvlJc w:val="left"/>
      <w:pPr>
        <w:ind w:left="2845" w:hanging="356"/>
      </w:pPr>
      <w:rPr>
        <w:rFonts w:hint="default"/>
      </w:rPr>
    </w:lvl>
    <w:lvl w:ilvl="4" w:tplc="51520F94">
      <w:numFmt w:val="bullet"/>
      <w:lvlText w:val="•"/>
      <w:lvlJc w:val="left"/>
      <w:pPr>
        <w:ind w:left="3848" w:hanging="356"/>
      </w:pPr>
      <w:rPr>
        <w:rFonts w:hint="default"/>
      </w:rPr>
    </w:lvl>
    <w:lvl w:ilvl="5" w:tplc="F7DEC1D8">
      <w:numFmt w:val="bullet"/>
      <w:lvlText w:val="•"/>
      <w:lvlJc w:val="left"/>
      <w:pPr>
        <w:ind w:left="4851" w:hanging="356"/>
      </w:pPr>
      <w:rPr>
        <w:rFonts w:hint="default"/>
      </w:rPr>
    </w:lvl>
    <w:lvl w:ilvl="6" w:tplc="19AE9F64">
      <w:numFmt w:val="bullet"/>
      <w:lvlText w:val="•"/>
      <w:lvlJc w:val="left"/>
      <w:pPr>
        <w:ind w:left="5854" w:hanging="356"/>
      </w:pPr>
      <w:rPr>
        <w:rFonts w:hint="default"/>
      </w:rPr>
    </w:lvl>
    <w:lvl w:ilvl="7" w:tplc="6B343058">
      <w:numFmt w:val="bullet"/>
      <w:lvlText w:val="•"/>
      <w:lvlJc w:val="left"/>
      <w:pPr>
        <w:ind w:left="6857" w:hanging="356"/>
      </w:pPr>
      <w:rPr>
        <w:rFonts w:hint="default"/>
      </w:rPr>
    </w:lvl>
    <w:lvl w:ilvl="8" w:tplc="304677AC">
      <w:numFmt w:val="bullet"/>
      <w:lvlText w:val="•"/>
      <w:lvlJc w:val="left"/>
      <w:pPr>
        <w:ind w:left="7860" w:hanging="356"/>
      </w:pPr>
      <w:rPr>
        <w:rFonts w:hint="default"/>
      </w:rPr>
    </w:lvl>
  </w:abstractNum>
  <w:abstractNum w:abstractNumId="44" w15:restartNumberingAfterBreak="0">
    <w:nsid w:val="4F5E1F0B"/>
    <w:multiLevelType w:val="hybridMultilevel"/>
    <w:tmpl w:val="1DFCBA6A"/>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5" w15:restartNumberingAfterBreak="0">
    <w:nsid w:val="53245015"/>
    <w:multiLevelType w:val="hybridMultilevel"/>
    <w:tmpl w:val="96DC0FF2"/>
    <w:lvl w:ilvl="0" w:tplc="7A64D606">
      <w:start w:val="1"/>
      <w:numFmt w:val="decimal"/>
      <w:pStyle w:val="a0"/>
      <w:lvlText w:val="Рисунок %1.  "/>
      <w:lvlJc w:val="left"/>
      <w:pPr>
        <w:tabs>
          <w:tab w:val="num" w:pos="2779"/>
        </w:tabs>
        <w:ind w:left="2779" w:hanging="1077"/>
      </w:pPr>
      <w:rPr>
        <w:rFonts w:ascii="Times New Roman" w:hAnsi="Times New Roman" w:cs="Times New Roman" w:hint="default"/>
        <w:b w:val="0"/>
        <w:i/>
        <w:color w:val="auto"/>
        <w:sz w:val="22"/>
        <w:szCs w:val="22"/>
      </w:rPr>
    </w:lvl>
    <w:lvl w:ilvl="1" w:tplc="1E840CEE">
      <w:start w:val="1"/>
      <w:numFmt w:val="decimal"/>
      <w:lvlText w:val="%2."/>
      <w:lvlJc w:val="left"/>
      <w:pPr>
        <w:tabs>
          <w:tab w:val="num" w:pos="22"/>
        </w:tabs>
        <w:ind w:left="22" w:hanging="360"/>
      </w:pPr>
    </w:lvl>
    <w:lvl w:ilvl="2" w:tplc="4DD8A5DA">
      <w:start w:val="1"/>
      <w:numFmt w:val="decimal"/>
      <w:lvlText w:val="%3."/>
      <w:lvlJc w:val="left"/>
      <w:pPr>
        <w:tabs>
          <w:tab w:val="num" w:pos="742"/>
        </w:tabs>
        <w:ind w:left="742" w:hanging="360"/>
      </w:pPr>
    </w:lvl>
    <w:lvl w:ilvl="3" w:tplc="35426DBC">
      <w:start w:val="1"/>
      <w:numFmt w:val="decimal"/>
      <w:lvlText w:val="%4."/>
      <w:lvlJc w:val="left"/>
      <w:pPr>
        <w:tabs>
          <w:tab w:val="num" w:pos="1462"/>
        </w:tabs>
        <w:ind w:left="1462" w:hanging="360"/>
      </w:pPr>
    </w:lvl>
    <w:lvl w:ilvl="4" w:tplc="3F54CEE8">
      <w:start w:val="1"/>
      <w:numFmt w:val="decimal"/>
      <w:lvlText w:val="%5."/>
      <w:lvlJc w:val="left"/>
      <w:pPr>
        <w:tabs>
          <w:tab w:val="num" w:pos="2182"/>
        </w:tabs>
        <w:ind w:left="2182" w:hanging="360"/>
      </w:pPr>
    </w:lvl>
    <w:lvl w:ilvl="5" w:tplc="1D746F52">
      <w:start w:val="1"/>
      <w:numFmt w:val="decimal"/>
      <w:lvlText w:val="%6."/>
      <w:lvlJc w:val="left"/>
      <w:pPr>
        <w:tabs>
          <w:tab w:val="num" w:pos="2902"/>
        </w:tabs>
        <w:ind w:left="2902" w:hanging="360"/>
      </w:pPr>
    </w:lvl>
    <w:lvl w:ilvl="6" w:tplc="35AC541A">
      <w:start w:val="1"/>
      <w:numFmt w:val="decimal"/>
      <w:lvlText w:val="%7."/>
      <w:lvlJc w:val="left"/>
      <w:pPr>
        <w:tabs>
          <w:tab w:val="num" w:pos="3622"/>
        </w:tabs>
        <w:ind w:left="3622" w:hanging="360"/>
      </w:pPr>
    </w:lvl>
    <w:lvl w:ilvl="7" w:tplc="D8D03A06">
      <w:start w:val="1"/>
      <w:numFmt w:val="decimal"/>
      <w:lvlText w:val="%8."/>
      <w:lvlJc w:val="left"/>
      <w:pPr>
        <w:tabs>
          <w:tab w:val="num" w:pos="4342"/>
        </w:tabs>
        <w:ind w:left="4342" w:hanging="360"/>
      </w:pPr>
    </w:lvl>
    <w:lvl w:ilvl="8" w:tplc="69B24900">
      <w:start w:val="1"/>
      <w:numFmt w:val="decimal"/>
      <w:lvlText w:val="%9."/>
      <w:lvlJc w:val="left"/>
      <w:pPr>
        <w:tabs>
          <w:tab w:val="num" w:pos="5062"/>
        </w:tabs>
        <w:ind w:left="5062" w:hanging="360"/>
      </w:pPr>
    </w:lvl>
  </w:abstractNum>
  <w:abstractNum w:abstractNumId="46" w15:restartNumberingAfterBreak="0">
    <w:nsid w:val="53E83BBE"/>
    <w:multiLevelType w:val="hybridMultilevel"/>
    <w:tmpl w:val="694ACFDA"/>
    <w:lvl w:ilvl="0" w:tplc="6A44333C">
      <w:start w:val="1"/>
      <w:numFmt w:val="decimal"/>
      <w:lvlText w:val="%1)"/>
      <w:lvlJc w:val="left"/>
      <w:pPr>
        <w:ind w:left="546" w:hanging="428"/>
      </w:pPr>
      <w:rPr>
        <w:rFonts w:ascii="Cambria" w:eastAsia="Cambria" w:hAnsi="Cambria" w:cs="Cambria" w:hint="default"/>
        <w:spacing w:val="-8"/>
        <w:w w:val="99"/>
        <w:sz w:val="24"/>
        <w:szCs w:val="24"/>
      </w:rPr>
    </w:lvl>
    <w:lvl w:ilvl="1" w:tplc="D4AC6832">
      <w:numFmt w:val="bullet"/>
      <w:lvlText w:val="•"/>
      <w:lvlJc w:val="left"/>
      <w:pPr>
        <w:ind w:left="1474" w:hanging="428"/>
      </w:pPr>
      <w:rPr>
        <w:rFonts w:hint="default"/>
      </w:rPr>
    </w:lvl>
    <w:lvl w:ilvl="2" w:tplc="DA207EA4">
      <w:numFmt w:val="bullet"/>
      <w:lvlText w:val="•"/>
      <w:lvlJc w:val="left"/>
      <w:pPr>
        <w:ind w:left="2409" w:hanging="428"/>
      </w:pPr>
      <w:rPr>
        <w:rFonts w:hint="default"/>
      </w:rPr>
    </w:lvl>
    <w:lvl w:ilvl="3" w:tplc="BB648F8C">
      <w:numFmt w:val="bullet"/>
      <w:lvlText w:val="•"/>
      <w:lvlJc w:val="left"/>
      <w:pPr>
        <w:ind w:left="3343" w:hanging="428"/>
      </w:pPr>
      <w:rPr>
        <w:rFonts w:hint="default"/>
      </w:rPr>
    </w:lvl>
    <w:lvl w:ilvl="4" w:tplc="590A3BD2">
      <w:numFmt w:val="bullet"/>
      <w:lvlText w:val="•"/>
      <w:lvlJc w:val="left"/>
      <w:pPr>
        <w:ind w:left="4278" w:hanging="428"/>
      </w:pPr>
      <w:rPr>
        <w:rFonts w:hint="default"/>
      </w:rPr>
    </w:lvl>
    <w:lvl w:ilvl="5" w:tplc="37F87E96">
      <w:numFmt w:val="bullet"/>
      <w:lvlText w:val="•"/>
      <w:lvlJc w:val="left"/>
      <w:pPr>
        <w:ind w:left="5213" w:hanging="428"/>
      </w:pPr>
      <w:rPr>
        <w:rFonts w:hint="default"/>
      </w:rPr>
    </w:lvl>
    <w:lvl w:ilvl="6" w:tplc="C1D207C0">
      <w:numFmt w:val="bullet"/>
      <w:lvlText w:val="•"/>
      <w:lvlJc w:val="left"/>
      <w:pPr>
        <w:ind w:left="6147" w:hanging="428"/>
      </w:pPr>
      <w:rPr>
        <w:rFonts w:hint="default"/>
      </w:rPr>
    </w:lvl>
    <w:lvl w:ilvl="7" w:tplc="A53C85E8">
      <w:numFmt w:val="bullet"/>
      <w:lvlText w:val="•"/>
      <w:lvlJc w:val="left"/>
      <w:pPr>
        <w:ind w:left="7082" w:hanging="428"/>
      </w:pPr>
      <w:rPr>
        <w:rFonts w:hint="default"/>
      </w:rPr>
    </w:lvl>
    <w:lvl w:ilvl="8" w:tplc="746846A8">
      <w:numFmt w:val="bullet"/>
      <w:lvlText w:val="•"/>
      <w:lvlJc w:val="left"/>
      <w:pPr>
        <w:ind w:left="8017" w:hanging="428"/>
      </w:pPr>
      <w:rPr>
        <w:rFonts w:hint="default"/>
      </w:rPr>
    </w:lvl>
  </w:abstractNum>
  <w:abstractNum w:abstractNumId="47" w15:restartNumberingAfterBreak="0">
    <w:nsid w:val="55E87367"/>
    <w:multiLevelType w:val="hybridMultilevel"/>
    <w:tmpl w:val="312CAE4C"/>
    <w:lvl w:ilvl="0" w:tplc="6498AE26">
      <w:start w:val="1"/>
      <w:numFmt w:val="bullet"/>
      <w:lvlText w:val=""/>
      <w:lvlJc w:val="left"/>
      <w:pPr>
        <w:tabs>
          <w:tab w:val="num" w:pos="720"/>
        </w:tabs>
        <w:ind w:left="720" w:hanging="360"/>
      </w:pPr>
      <w:rPr>
        <w:rFonts w:ascii="Symbol" w:hAnsi="Symbol" w:hint="default"/>
      </w:rPr>
    </w:lvl>
    <w:lvl w:ilvl="1" w:tplc="7F2A0FA8">
      <w:start w:val="1"/>
      <w:numFmt w:val="bullet"/>
      <w:lvlText w:val="o"/>
      <w:lvlJc w:val="left"/>
      <w:pPr>
        <w:tabs>
          <w:tab w:val="num" w:pos="1440"/>
        </w:tabs>
        <w:ind w:left="1440" w:hanging="360"/>
      </w:pPr>
      <w:rPr>
        <w:rFonts w:ascii="Courier New" w:hAnsi="Courier New" w:hint="default"/>
      </w:rPr>
    </w:lvl>
    <w:lvl w:ilvl="2" w:tplc="E2488EDA">
      <w:start w:val="1"/>
      <w:numFmt w:val="bullet"/>
      <w:lvlText w:val=""/>
      <w:lvlJc w:val="left"/>
      <w:pPr>
        <w:tabs>
          <w:tab w:val="num" w:pos="2160"/>
        </w:tabs>
        <w:ind w:left="2160" w:hanging="360"/>
      </w:pPr>
      <w:rPr>
        <w:rFonts w:ascii="Wingdings" w:hAnsi="Wingdings" w:hint="default"/>
      </w:rPr>
    </w:lvl>
    <w:lvl w:ilvl="3" w:tplc="AC6667AA">
      <w:start w:val="1"/>
      <w:numFmt w:val="bullet"/>
      <w:lvlText w:val=""/>
      <w:lvlJc w:val="left"/>
      <w:pPr>
        <w:tabs>
          <w:tab w:val="num" w:pos="2880"/>
        </w:tabs>
        <w:ind w:left="2880" w:hanging="360"/>
      </w:pPr>
      <w:rPr>
        <w:rFonts w:ascii="Symbol" w:hAnsi="Symbol" w:hint="default"/>
      </w:rPr>
    </w:lvl>
    <w:lvl w:ilvl="4" w:tplc="5AAA97D4">
      <w:start w:val="1"/>
      <w:numFmt w:val="bullet"/>
      <w:lvlText w:val="o"/>
      <w:lvlJc w:val="left"/>
      <w:pPr>
        <w:tabs>
          <w:tab w:val="num" w:pos="3600"/>
        </w:tabs>
        <w:ind w:left="3600" w:hanging="360"/>
      </w:pPr>
      <w:rPr>
        <w:rFonts w:ascii="Courier New" w:hAnsi="Courier New" w:hint="default"/>
      </w:rPr>
    </w:lvl>
    <w:lvl w:ilvl="5" w:tplc="31CA9532">
      <w:start w:val="1"/>
      <w:numFmt w:val="bullet"/>
      <w:lvlText w:val=""/>
      <w:lvlJc w:val="left"/>
      <w:pPr>
        <w:tabs>
          <w:tab w:val="num" w:pos="4320"/>
        </w:tabs>
        <w:ind w:left="4320" w:hanging="360"/>
      </w:pPr>
      <w:rPr>
        <w:rFonts w:ascii="Wingdings" w:hAnsi="Wingdings" w:hint="default"/>
      </w:rPr>
    </w:lvl>
    <w:lvl w:ilvl="6" w:tplc="13425144">
      <w:start w:val="1"/>
      <w:numFmt w:val="bullet"/>
      <w:lvlText w:val=""/>
      <w:lvlJc w:val="left"/>
      <w:pPr>
        <w:tabs>
          <w:tab w:val="num" w:pos="5040"/>
        </w:tabs>
        <w:ind w:left="5040" w:hanging="360"/>
      </w:pPr>
      <w:rPr>
        <w:rFonts w:ascii="Symbol" w:hAnsi="Symbol" w:hint="default"/>
      </w:rPr>
    </w:lvl>
    <w:lvl w:ilvl="7" w:tplc="FCEEC85E">
      <w:start w:val="1"/>
      <w:numFmt w:val="bullet"/>
      <w:lvlText w:val="o"/>
      <w:lvlJc w:val="left"/>
      <w:pPr>
        <w:tabs>
          <w:tab w:val="num" w:pos="5760"/>
        </w:tabs>
        <w:ind w:left="5760" w:hanging="360"/>
      </w:pPr>
      <w:rPr>
        <w:rFonts w:ascii="Courier New" w:hAnsi="Courier New" w:hint="default"/>
      </w:rPr>
    </w:lvl>
    <w:lvl w:ilvl="8" w:tplc="4D1C79AA">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7686B53"/>
    <w:multiLevelType w:val="multilevel"/>
    <w:tmpl w:val="56321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854560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50" w15:restartNumberingAfterBreak="0">
    <w:nsid w:val="5A1A6E25"/>
    <w:multiLevelType w:val="hybridMultilevel"/>
    <w:tmpl w:val="9382677E"/>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5BB334CB"/>
    <w:multiLevelType w:val="hybridMultilevel"/>
    <w:tmpl w:val="1AD83B08"/>
    <w:lvl w:ilvl="0" w:tplc="F1B8B3FC">
      <w:start w:val="3"/>
      <w:numFmt w:val="decimal"/>
      <w:lvlText w:val="%1."/>
      <w:lvlJc w:val="left"/>
      <w:pPr>
        <w:ind w:left="510" w:hanging="392"/>
      </w:pPr>
      <w:rPr>
        <w:rFonts w:ascii="Cambria" w:eastAsia="Cambria" w:hAnsi="Cambria" w:cs="Cambria" w:hint="default"/>
        <w:b/>
        <w:bCs/>
        <w:spacing w:val="-18"/>
        <w:w w:val="99"/>
        <w:sz w:val="24"/>
        <w:szCs w:val="24"/>
      </w:rPr>
    </w:lvl>
    <w:lvl w:ilvl="1" w:tplc="56B4B05C">
      <w:numFmt w:val="bullet"/>
      <w:lvlText w:val=""/>
      <w:lvlJc w:val="left"/>
      <w:pPr>
        <w:ind w:left="831" w:hanging="356"/>
      </w:pPr>
      <w:rPr>
        <w:rFonts w:ascii="Wingdings" w:eastAsia="Wingdings" w:hAnsi="Wingdings" w:cs="Wingdings" w:hint="default"/>
        <w:color w:val="00AFE7"/>
        <w:w w:val="100"/>
        <w:sz w:val="24"/>
        <w:szCs w:val="24"/>
      </w:rPr>
    </w:lvl>
    <w:lvl w:ilvl="2" w:tplc="2A9C07F0">
      <w:numFmt w:val="bullet"/>
      <w:lvlText w:val="•"/>
      <w:lvlJc w:val="left"/>
      <w:pPr>
        <w:ind w:left="1842" w:hanging="356"/>
      </w:pPr>
      <w:rPr>
        <w:rFonts w:hint="default"/>
      </w:rPr>
    </w:lvl>
    <w:lvl w:ilvl="3" w:tplc="BFE6826A">
      <w:numFmt w:val="bullet"/>
      <w:lvlText w:val="•"/>
      <w:lvlJc w:val="left"/>
      <w:pPr>
        <w:ind w:left="2845" w:hanging="356"/>
      </w:pPr>
      <w:rPr>
        <w:rFonts w:hint="default"/>
      </w:rPr>
    </w:lvl>
    <w:lvl w:ilvl="4" w:tplc="9A485E40">
      <w:numFmt w:val="bullet"/>
      <w:lvlText w:val="•"/>
      <w:lvlJc w:val="left"/>
      <w:pPr>
        <w:ind w:left="3848" w:hanging="356"/>
      </w:pPr>
      <w:rPr>
        <w:rFonts w:hint="default"/>
      </w:rPr>
    </w:lvl>
    <w:lvl w:ilvl="5" w:tplc="25685DC2">
      <w:numFmt w:val="bullet"/>
      <w:lvlText w:val="•"/>
      <w:lvlJc w:val="left"/>
      <w:pPr>
        <w:ind w:left="4851" w:hanging="356"/>
      </w:pPr>
      <w:rPr>
        <w:rFonts w:hint="default"/>
      </w:rPr>
    </w:lvl>
    <w:lvl w:ilvl="6" w:tplc="58401E52">
      <w:numFmt w:val="bullet"/>
      <w:lvlText w:val="•"/>
      <w:lvlJc w:val="left"/>
      <w:pPr>
        <w:ind w:left="5854" w:hanging="356"/>
      </w:pPr>
      <w:rPr>
        <w:rFonts w:hint="default"/>
      </w:rPr>
    </w:lvl>
    <w:lvl w:ilvl="7" w:tplc="8CD8BB82">
      <w:numFmt w:val="bullet"/>
      <w:lvlText w:val="•"/>
      <w:lvlJc w:val="left"/>
      <w:pPr>
        <w:ind w:left="6857" w:hanging="356"/>
      </w:pPr>
      <w:rPr>
        <w:rFonts w:hint="default"/>
      </w:rPr>
    </w:lvl>
    <w:lvl w:ilvl="8" w:tplc="F5D0DAEC">
      <w:numFmt w:val="bullet"/>
      <w:lvlText w:val="•"/>
      <w:lvlJc w:val="left"/>
      <w:pPr>
        <w:ind w:left="7860" w:hanging="356"/>
      </w:pPr>
      <w:rPr>
        <w:rFonts w:hint="default"/>
      </w:rPr>
    </w:lvl>
  </w:abstractNum>
  <w:abstractNum w:abstractNumId="52" w15:restartNumberingAfterBreak="0">
    <w:nsid w:val="682F2CEF"/>
    <w:multiLevelType w:val="multilevel"/>
    <w:tmpl w:val="059C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91223DD"/>
    <w:multiLevelType w:val="hybridMultilevel"/>
    <w:tmpl w:val="4BF66C76"/>
    <w:lvl w:ilvl="0" w:tplc="7898014E">
      <w:start w:val="2"/>
      <w:numFmt w:val="decimal"/>
      <w:lvlText w:val="%1."/>
      <w:lvlJc w:val="left"/>
      <w:pPr>
        <w:ind w:left="3054"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54" w15:restartNumberingAfterBreak="0">
    <w:nsid w:val="6A580D27"/>
    <w:multiLevelType w:val="hybridMultilevel"/>
    <w:tmpl w:val="9072CEA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5" w15:restartNumberingAfterBreak="0">
    <w:nsid w:val="6E7B3F8C"/>
    <w:multiLevelType w:val="hybridMultilevel"/>
    <w:tmpl w:val="402A0EAE"/>
    <w:lvl w:ilvl="0" w:tplc="C56C5FD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6" w15:restartNumberingAfterBreak="0">
    <w:nsid w:val="6FDD306E"/>
    <w:multiLevelType w:val="hybridMultilevel"/>
    <w:tmpl w:val="A49A4600"/>
    <w:lvl w:ilvl="0" w:tplc="F30A5288">
      <w:numFmt w:val="bullet"/>
      <w:lvlText w:val=""/>
      <w:lvlJc w:val="left"/>
      <w:pPr>
        <w:ind w:left="826" w:hanging="425"/>
      </w:pPr>
      <w:rPr>
        <w:rFonts w:ascii="Wingdings" w:eastAsia="Wingdings" w:hAnsi="Wingdings" w:cs="Wingdings" w:hint="default"/>
        <w:b/>
        <w:bCs/>
        <w:color w:val="00AFE7"/>
        <w:w w:val="99"/>
        <w:sz w:val="24"/>
        <w:szCs w:val="24"/>
      </w:rPr>
    </w:lvl>
    <w:lvl w:ilvl="1" w:tplc="9936111E">
      <w:numFmt w:val="bullet"/>
      <w:lvlText w:val="•"/>
      <w:lvlJc w:val="left"/>
      <w:pPr>
        <w:ind w:left="1724" w:hanging="425"/>
      </w:pPr>
      <w:rPr>
        <w:rFonts w:hint="default"/>
      </w:rPr>
    </w:lvl>
    <w:lvl w:ilvl="2" w:tplc="F3103C80">
      <w:numFmt w:val="bullet"/>
      <w:lvlText w:val="•"/>
      <w:lvlJc w:val="left"/>
      <w:pPr>
        <w:ind w:left="2629" w:hanging="425"/>
      </w:pPr>
      <w:rPr>
        <w:rFonts w:hint="default"/>
      </w:rPr>
    </w:lvl>
    <w:lvl w:ilvl="3" w:tplc="6BF6256C">
      <w:numFmt w:val="bullet"/>
      <w:lvlText w:val="•"/>
      <w:lvlJc w:val="left"/>
      <w:pPr>
        <w:ind w:left="3533" w:hanging="425"/>
      </w:pPr>
      <w:rPr>
        <w:rFonts w:hint="default"/>
      </w:rPr>
    </w:lvl>
    <w:lvl w:ilvl="4" w:tplc="17DEEE76">
      <w:numFmt w:val="bullet"/>
      <w:lvlText w:val="•"/>
      <w:lvlJc w:val="left"/>
      <w:pPr>
        <w:ind w:left="4438" w:hanging="425"/>
      </w:pPr>
      <w:rPr>
        <w:rFonts w:hint="default"/>
      </w:rPr>
    </w:lvl>
    <w:lvl w:ilvl="5" w:tplc="DA2C640E">
      <w:numFmt w:val="bullet"/>
      <w:lvlText w:val="•"/>
      <w:lvlJc w:val="left"/>
      <w:pPr>
        <w:ind w:left="5343" w:hanging="425"/>
      </w:pPr>
      <w:rPr>
        <w:rFonts w:hint="default"/>
      </w:rPr>
    </w:lvl>
    <w:lvl w:ilvl="6" w:tplc="D98A0A20">
      <w:numFmt w:val="bullet"/>
      <w:lvlText w:val="•"/>
      <w:lvlJc w:val="left"/>
      <w:pPr>
        <w:ind w:left="6247" w:hanging="425"/>
      </w:pPr>
      <w:rPr>
        <w:rFonts w:hint="default"/>
      </w:rPr>
    </w:lvl>
    <w:lvl w:ilvl="7" w:tplc="A7143D00">
      <w:numFmt w:val="bullet"/>
      <w:lvlText w:val="•"/>
      <w:lvlJc w:val="left"/>
      <w:pPr>
        <w:ind w:left="7152" w:hanging="425"/>
      </w:pPr>
      <w:rPr>
        <w:rFonts w:hint="default"/>
      </w:rPr>
    </w:lvl>
    <w:lvl w:ilvl="8" w:tplc="8B5EFA78">
      <w:numFmt w:val="bullet"/>
      <w:lvlText w:val="•"/>
      <w:lvlJc w:val="left"/>
      <w:pPr>
        <w:ind w:left="8057" w:hanging="425"/>
      </w:pPr>
      <w:rPr>
        <w:rFonts w:hint="default"/>
      </w:rPr>
    </w:lvl>
  </w:abstractNum>
  <w:abstractNum w:abstractNumId="57" w15:restartNumberingAfterBreak="0">
    <w:nsid w:val="70D90F4F"/>
    <w:multiLevelType w:val="hybridMultilevel"/>
    <w:tmpl w:val="1DFCBA6A"/>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58" w15:restartNumberingAfterBreak="0">
    <w:nsid w:val="712C7CEE"/>
    <w:multiLevelType w:val="hybridMultilevel"/>
    <w:tmpl w:val="EDC2D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4B33691"/>
    <w:multiLevelType w:val="hybridMultilevel"/>
    <w:tmpl w:val="2AF417E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0" w15:restartNumberingAfterBreak="0">
    <w:nsid w:val="76417FF0"/>
    <w:multiLevelType w:val="hybridMultilevel"/>
    <w:tmpl w:val="4BF66C76"/>
    <w:lvl w:ilvl="0" w:tplc="7898014E">
      <w:start w:val="2"/>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61" w15:restartNumberingAfterBreak="0">
    <w:nsid w:val="776D5DC0"/>
    <w:multiLevelType w:val="hybridMultilevel"/>
    <w:tmpl w:val="D0BC6046"/>
    <w:lvl w:ilvl="0" w:tplc="C36816EE">
      <w:start w:val="1"/>
      <w:numFmt w:val="decimal"/>
      <w:lvlText w:val="%1)"/>
      <w:lvlJc w:val="left"/>
      <w:pPr>
        <w:ind w:left="395" w:hanging="277"/>
      </w:pPr>
      <w:rPr>
        <w:rFonts w:ascii="Cambria" w:eastAsia="Cambria" w:hAnsi="Cambria" w:cs="Cambria" w:hint="default"/>
        <w:spacing w:val="-1"/>
        <w:w w:val="100"/>
        <w:sz w:val="24"/>
        <w:szCs w:val="24"/>
      </w:rPr>
    </w:lvl>
    <w:lvl w:ilvl="1" w:tplc="0CD244E8">
      <w:numFmt w:val="bullet"/>
      <w:lvlText w:val="•"/>
      <w:lvlJc w:val="left"/>
      <w:pPr>
        <w:ind w:left="1346" w:hanging="277"/>
      </w:pPr>
      <w:rPr>
        <w:rFonts w:hint="default"/>
      </w:rPr>
    </w:lvl>
    <w:lvl w:ilvl="2" w:tplc="F5960C34">
      <w:numFmt w:val="bullet"/>
      <w:lvlText w:val="•"/>
      <w:lvlJc w:val="left"/>
      <w:pPr>
        <w:ind w:left="2293" w:hanging="277"/>
      </w:pPr>
      <w:rPr>
        <w:rFonts w:hint="default"/>
      </w:rPr>
    </w:lvl>
    <w:lvl w:ilvl="3" w:tplc="9E72E516">
      <w:numFmt w:val="bullet"/>
      <w:lvlText w:val="•"/>
      <w:lvlJc w:val="left"/>
      <w:pPr>
        <w:ind w:left="3239" w:hanging="277"/>
      </w:pPr>
      <w:rPr>
        <w:rFonts w:hint="default"/>
      </w:rPr>
    </w:lvl>
    <w:lvl w:ilvl="4" w:tplc="2B12C0B2">
      <w:numFmt w:val="bullet"/>
      <w:lvlText w:val="•"/>
      <w:lvlJc w:val="left"/>
      <w:pPr>
        <w:ind w:left="4186" w:hanging="277"/>
      </w:pPr>
      <w:rPr>
        <w:rFonts w:hint="default"/>
      </w:rPr>
    </w:lvl>
    <w:lvl w:ilvl="5" w:tplc="13808F56">
      <w:numFmt w:val="bullet"/>
      <w:lvlText w:val="•"/>
      <w:lvlJc w:val="left"/>
      <w:pPr>
        <w:ind w:left="5133" w:hanging="277"/>
      </w:pPr>
      <w:rPr>
        <w:rFonts w:hint="default"/>
      </w:rPr>
    </w:lvl>
    <w:lvl w:ilvl="6" w:tplc="7408F878">
      <w:numFmt w:val="bullet"/>
      <w:lvlText w:val="•"/>
      <w:lvlJc w:val="left"/>
      <w:pPr>
        <w:ind w:left="6079" w:hanging="277"/>
      </w:pPr>
      <w:rPr>
        <w:rFonts w:hint="default"/>
      </w:rPr>
    </w:lvl>
    <w:lvl w:ilvl="7" w:tplc="DC42792A">
      <w:numFmt w:val="bullet"/>
      <w:lvlText w:val="•"/>
      <w:lvlJc w:val="left"/>
      <w:pPr>
        <w:ind w:left="7026" w:hanging="277"/>
      </w:pPr>
      <w:rPr>
        <w:rFonts w:hint="default"/>
      </w:rPr>
    </w:lvl>
    <w:lvl w:ilvl="8" w:tplc="D4787798">
      <w:numFmt w:val="bullet"/>
      <w:lvlText w:val="•"/>
      <w:lvlJc w:val="left"/>
      <w:pPr>
        <w:ind w:left="7973" w:hanging="277"/>
      </w:pPr>
      <w:rPr>
        <w:rFonts w:hint="default"/>
      </w:rPr>
    </w:lvl>
  </w:abstractNum>
  <w:abstractNum w:abstractNumId="62" w15:restartNumberingAfterBreak="0">
    <w:nsid w:val="79353951"/>
    <w:multiLevelType w:val="multilevel"/>
    <w:tmpl w:val="1C1C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9"/>
  </w:num>
  <w:num w:numId="2">
    <w:abstractNumId w:val="22"/>
  </w:num>
  <w:num w:numId="3">
    <w:abstractNumId w:val="53"/>
  </w:num>
  <w:num w:numId="4">
    <w:abstractNumId w:val="58"/>
  </w:num>
  <w:num w:numId="5">
    <w:abstractNumId w:val="28"/>
  </w:num>
  <w:num w:numId="6">
    <w:abstractNumId w:val="0"/>
  </w:num>
  <w:num w:numId="7">
    <w:abstractNumId w:val="54"/>
  </w:num>
  <w:num w:numId="8">
    <w:abstractNumId w:val="47"/>
  </w:num>
  <w:num w:numId="9">
    <w:abstractNumId w:val="50"/>
  </w:num>
  <w:num w:numId="10">
    <w:abstractNumId w:val="23"/>
  </w:num>
  <w:num w:numId="11">
    <w:abstractNumId w:val="59"/>
  </w:num>
  <w:num w:numId="12">
    <w:abstractNumId w:val="44"/>
  </w:num>
  <w:num w:numId="13">
    <w:abstractNumId w:val="57"/>
  </w:num>
  <w:num w:numId="14">
    <w:abstractNumId w:val="45"/>
  </w:num>
  <w:num w:numId="15">
    <w:abstractNumId w:val="29"/>
  </w:num>
  <w:num w:numId="16">
    <w:abstractNumId w:val="62"/>
  </w:num>
  <w:num w:numId="17">
    <w:abstractNumId w:val="52"/>
  </w:num>
  <w:num w:numId="18">
    <w:abstractNumId w:val="32"/>
  </w:num>
  <w:num w:numId="19">
    <w:abstractNumId w:val="48"/>
  </w:num>
  <w:num w:numId="20">
    <w:abstractNumId w:val="36"/>
  </w:num>
  <w:num w:numId="21">
    <w:abstractNumId w:val="30"/>
  </w:num>
  <w:num w:numId="22">
    <w:abstractNumId w:val="25"/>
  </w:num>
  <w:num w:numId="23">
    <w:abstractNumId w:val="55"/>
  </w:num>
  <w:num w:numId="24">
    <w:abstractNumId w:val="56"/>
  </w:num>
  <w:num w:numId="25">
    <w:abstractNumId w:val="34"/>
  </w:num>
  <w:num w:numId="26">
    <w:abstractNumId w:val="37"/>
  </w:num>
  <w:num w:numId="27">
    <w:abstractNumId w:val="27"/>
  </w:num>
  <w:num w:numId="28">
    <w:abstractNumId w:val="20"/>
  </w:num>
  <w:num w:numId="29">
    <w:abstractNumId w:val="38"/>
  </w:num>
  <w:num w:numId="30">
    <w:abstractNumId w:val="51"/>
  </w:num>
  <w:num w:numId="31">
    <w:abstractNumId w:val="31"/>
  </w:num>
  <w:num w:numId="32">
    <w:abstractNumId w:val="24"/>
  </w:num>
  <w:num w:numId="33">
    <w:abstractNumId w:val="42"/>
  </w:num>
  <w:num w:numId="34">
    <w:abstractNumId w:val="21"/>
  </w:num>
  <w:num w:numId="35">
    <w:abstractNumId w:val="26"/>
  </w:num>
  <w:num w:numId="36">
    <w:abstractNumId w:val="61"/>
  </w:num>
  <w:num w:numId="37">
    <w:abstractNumId w:val="43"/>
  </w:num>
  <w:num w:numId="38">
    <w:abstractNumId w:val="40"/>
  </w:num>
  <w:num w:numId="39">
    <w:abstractNumId w:val="41"/>
  </w:num>
  <w:num w:numId="40">
    <w:abstractNumId w:val="35"/>
  </w:num>
  <w:num w:numId="41">
    <w:abstractNumId w:val="39"/>
  </w:num>
  <w:num w:numId="42">
    <w:abstractNumId w:val="33"/>
  </w:num>
  <w:num w:numId="43">
    <w:abstractNumId w:val="46"/>
  </w:num>
  <w:num w:numId="44">
    <w:abstractNumId w:val="18"/>
  </w:num>
  <w:num w:numId="45">
    <w:abstractNumId w:val="17"/>
  </w:num>
  <w:num w:numId="46">
    <w:abstractNumId w:val="19"/>
  </w:num>
  <w:num w:numId="47">
    <w:abstractNumId w:val="6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proofState w:spelling="clean" w:grammar="clean"/>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B7"/>
    <w:rsid w:val="0000115C"/>
    <w:rsid w:val="00001174"/>
    <w:rsid w:val="00004113"/>
    <w:rsid w:val="000049F3"/>
    <w:rsid w:val="00006342"/>
    <w:rsid w:val="000064CE"/>
    <w:rsid w:val="00006C87"/>
    <w:rsid w:val="00006F0B"/>
    <w:rsid w:val="000074B0"/>
    <w:rsid w:val="0001044C"/>
    <w:rsid w:val="00011299"/>
    <w:rsid w:val="00011975"/>
    <w:rsid w:val="0001199B"/>
    <w:rsid w:val="00014576"/>
    <w:rsid w:val="000148BD"/>
    <w:rsid w:val="00015A2D"/>
    <w:rsid w:val="00016650"/>
    <w:rsid w:val="000221D7"/>
    <w:rsid w:val="000233D7"/>
    <w:rsid w:val="00023407"/>
    <w:rsid w:val="00023D15"/>
    <w:rsid w:val="0002531D"/>
    <w:rsid w:val="000260DE"/>
    <w:rsid w:val="0002639E"/>
    <w:rsid w:val="00030348"/>
    <w:rsid w:val="0003049D"/>
    <w:rsid w:val="00030656"/>
    <w:rsid w:val="000307B5"/>
    <w:rsid w:val="000313FD"/>
    <w:rsid w:val="00031AA7"/>
    <w:rsid w:val="0003273D"/>
    <w:rsid w:val="00033630"/>
    <w:rsid w:val="00035DD1"/>
    <w:rsid w:val="00036905"/>
    <w:rsid w:val="00036F72"/>
    <w:rsid w:val="0003713B"/>
    <w:rsid w:val="0004126A"/>
    <w:rsid w:val="00041370"/>
    <w:rsid w:val="000426B2"/>
    <w:rsid w:val="00042B43"/>
    <w:rsid w:val="00042DD3"/>
    <w:rsid w:val="00043824"/>
    <w:rsid w:val="000439FF"/>
    <w:rsid w:val="00044009"/>
    <w:rsid w:val="000446A0"/>
    <w:rsid w:val="000451E6"/>
    <w:rsid w:val="00046092"/>
    <w:rsid w:val="0004738B"/>
    <w:rsid w:val="00047BEB"/>
    <w:rsid w:val="0005049E"/>
    <w:rsid w:val="0005112D"/>
    <w:rsid w:val="00051787"/>
    <w:rsid w:val="0005183A"/>
    <w:rsid w:val="000520F8"/>
    <w:rsid w:val="00052DCB"/>
    <w:rsid w:val="00053035"/>
    <w:rsid w:val="00053463"/>
    <w:rsid w:val="000547E2"/>
    <w:rsid w:val="0005498F"/>
    <w:rsid w:val="00054993"/>
    <w:rsid w:val="0005773C"/>
    <w:rsid w:val="0005773D"/>
    <w:rsid w:val="0006006C"/>
    <w:rsid w:val="00060E72"/>
    <w:rsid w:val="000611D7"/>
    <w:rsid w:val="00064074"/>
    <w:rsid w:val="00064BE5"/>
    <w:rsid w:val="000655DC"/>
    <w:rsid w:val="00066331"/>
    <w:rsid w:val="0006667C"/>
    <w:rsid w:val="00066C05"/>
    <w:rsid w:val="00066E88"/>
    <w:rsid w:val="00067868"/>
    <w:rsid w:val="00067CE5"/>
    <w:rsid w:val="000735AA"/>
    <w:rsid w:val="00075E14"/>
    <w:rsid w:val="00076934"/>
    <w:rsid w:val="00080286"/>
    <w:rsid w:val="000812BE"/>
    <w:rsid w:val="00081788"/>
    <w:rsid w:val="00081CE9"/>
    <w:rsid w:val="00081DC6"/>
    <w:rsid w:val="00081F39"/>
    <w:rsid w:val="00082034"/>
    <w:rsid w:val="0008332D"/>
    <w:rsid w:val="00084035"/>
    <w:rsid w:val="00086220"/>
    <w:rsid w:val="00087A22"/>
    <w:rsid w:val="00090E9F"/>
    <w:rsid w:val="00091DBA"/>
    <w:rsid w:val="0009232D"/>
    <w:rsid w:val="00092452"/>
    <w:rsid w:val="00092477"/>
    <w:rsid w:val="000931EA"/>
    <w:rsid w:val="00097098"/>
    <w:rsid w:val="00097113"/>
    <w:rsid w:val="000A253E"/>
    <w:rsid w:val="000A53AF"/>
    <w:rsid w:val="000A63CB"/>
    <w:rsid w:val="000A6621"/>
    <w:rsid w:val="000A684B"/>
    <w:rsid w:val="000A7027"/>
    <w:rsid w:val="000A7305"/>
    <w:rsid w:val="000A7B7B"/>
    <w:rsid w:val="000B1DBE"/>
    <w:rsid w:val="000B5799"/>
    <w:rsid w:val="000B753F"/>
    <w:rsid w:val="000B77E7"/>
    <w:rsid w:val="000C0659"/>
    <w:rsid w:val="000C318A"/>
    <w:rsid w:val="000C5598"/>
    <w:rsid w:val="000C5D88"/>
    <w:rsid w:val="000C6901"/>
    <w:rsid w:val="000C7219"/>
    <w:rsid w:val="000C74B8"/>
    <w:rsid w:val="000C7F13"/>
    <w:rsid w:val="000D2F0C"/>
    <w:rsid w:val="000D4458"/>
    <w:rsid w:val="000D4E32"/>
    <w:rsid w:val="000D54AB"/>
    <w:rsid w:val="000D5B8A"/>
    <w:rsid w:val="000D5DCC"/>
    <w:rsid w:val="000D69BF"/>
    <w:rsid w:val="000D767B"/>
    <w:rsid w:val="000E0258"/>
    <w:rsid w:val="000E5E67"/>
    <w:rsid w:val="000E6DCF"/>
    <w:rsid w:val="000F051E"/>
    <w:rsid w:val="000F110D"/>
    <w:rsid w:val="000F2B0A"/>
    <w:rsid w:val="000F3B02"/>
    <w:rsid w:val="000F5DA2"/>
    <w:rsid w:val="000F6C2C"/>
    <w:rsid w:val="001009C3"/>
    <w:rsid w:val="00101AB3"/>
    <w:rsid w:val="00102F76"/>
    <w:rsid w:val="00104474"/>
    <w:rsid w:val="00107081"/>
    <w:rsid w:val="001111A6"/>
    <w:rsid w:val="00112346"/>
    <w:rsid w:val="001134CB"/>
    <w:rsid w:val="00113CE7"/>
    <w:rsid w:val="001159B0"/>
    <w:rsid w:val="001171C9"/>
    <w:rsid w:val="00124168"/>
    <w:rsid w:val="0012718B"/>
    <w:rsid w:val="001273F2"/>
    <w:rsid w:val="00127FEB"/>
    <w:rsid w:val="00130469"/>
    <w:rsid w:val="00133A15"/>
    <w:rsid w:val="00141383"/>
    <w:rsid w:val="00141452"/>
    <w:rsid w:val="001467C1"/>
    <w:rsid w:val="00146CE8"/>
    <w:rsid w:val="00146D60"/>
    <w:rsid w:val="00147886"/>
    <w:rsid w:val="00147E70"/>
    <w:rsid w:val="00150FF7"/>
    <w:rsid w:val="00151633"/>
    <w:rsid w:val="00152F3A"/>
    <w:rsid w:val="001542BC"/>
    <w:rsid w:val="00154CDA"/>
    <w:rsid w:val="00157D35"/>
    <w:rsid w:val="00161A78"/>
    <w:rsid w:val="001624C3"/>
    <w:rsid w:val="00163B16"/>
    <w:rsid w:val="00163F98"/>
    <w:rsid w:val="00166262"/>
    <w:rsid w:val="00166CB6"/>
    <w:rsid w:val="001675BD"/>
    <w:rsid w:val="0017037E"/>
    <w:rsid w:val="00170BBE"/>
    <w:rsid w:val="001714D2"/>
    <w:rsid w:val="00171CC4"/>
    <w:rsid w:val="00172180"/>
    <w:rsid w:val="00174A10"/>
    <w:rsid w:val="00174D24"/>
    <w:rsid w:val="001767AC"/>
    <w:rsid w:val="00177448"/>
    <w:rsid w:val="00182788"/>
    <w:rsid w:val="00183242"/>
    <w:rsid w:val="00186171"/>
    <w:rsid w:val="00187E62"/>
    <w:rsid w:val="001905D4"/>
    <w:rsid w:val="0019193E"/>
    <w:rsid w:val="00191BAC"/>
    <w:rsid w:val="00191EA2"/>
    <w:rsid w:val="00192664"/>
    <w:rsid w:val="0019344B"/>
    <w:rsid w:val="001936AC"/>
    <w:rsid w:val="001936B3"/>
    <w:rsid w:val="00193C1C"/>
    <w:rsid w:val="0019452F"/>
    <w:rsid w:val="00197B23"/>
    <w:rsid w:val="001A5CEB"/>
    <w:rsid w:val="001A7C0F"/>
    <w:rsid w:val="001B05A2"/>
    <w:rsid w:val="001B2538"/>
    <w:rsid w:val="001B254D"/>
    <w:rsid w:val="001B74B7"/>
    <w:rsid w:val="001B7C35"/>
    <w:rsid w:val="001C0789"/>
    <w:rsid w:val="001C097B"/>
    <w:rsid w:val="001C0CF7"/>
    <w:rsid w:val="001C1B40"/>
    <w:rsid w:val="001C29D6"/>
    <w:rsid w:val="001C2F99"/>
    <w:rsid w:val="001C3F84"/>
    <w:rsid w:val="001C63D3"/>
    <w:rsid w:val="001C64DC"/>
    <w:rsid w:val="001D2C54"/>
    <w:rsid w:val="001D4971"/>
    <w:rsid w:val="001D6F66"/>
    <w:rsid w:val="001D7737"/>
    <w:rsid w:val="001E0875"/>
    <w:rsid w:val="001E0FC4"/>
    <w:rsid w:val="001E1049"/>
    <w:rsid w:val="001E1190"/>
    <w:rsid w:val="001E1205"/>
    <w:rsid w:val="001E1615"/>
    <w:rsid w:val="001E36EF"/>
    <w:rsid w:val="001E5D3C"/>
    <w:rsid w:val="001E7C44"/>
    <w:rsid w:val="001F2B2D"/>
    <w:rsid w:val="001F3E93"/>
    <w:rsid w:val="001F58B9"/>
    <w:rsid w:val="002012AD"/>
    <w:rsid w:val="00205249"/>
    <w:rsid w:val="002066F9"/>
    <w:rsid w:val="00207073"/>
    <w:rsid w:val="0020764C"/>
    <w:rsid w:val="0021020D"/>
    <w:rsid w:val="0021128F"/>
    <w:rsid w:val="00211745"/>
    <w:rsid w:val="002123B4"/>
    <w:rsid w:val="0021306F"/>
    <w:rsid w:val="002144E9"/>
    <w:rsid w:val="00217983"/>
    <w:rsid w:val="002249B2"/>
    <w:rsid w:val="00225212"/>
    <w:rsid w:val="00226569"/>
    <w:rsid w:val="0023054F"/>
    <w:rsid w:val="0023132A"/>
    <w:rsid w:val="00232A48"/>
    <w:rsid w:val="00232EB9"/>
    <w:rsid w:val="002345B2"/>
    <w:rsid w:val="00234F61"/>
    <w:rsid w:val="00234F69"/>
    <w:rsid w:val="002356F0"/>
    <w:rsid w:val="00236E38"/>
    <w:rsid w:val="002377EA"/>
    <w:rsid w:val="00240722"/>
    <w:rsid w:val="00240849"/>
    <w:rsid w:val="00240A45"/>
    <w:rsid w:val="00241ADF"/>
    <w:rsid w:val="0024229E"/>
    <w:rsid w:val="00242DEB"/>
    <w:rsid w:val="0024349D"/>
    <w:rsid w:val="002464B5"/>
    <w:rsid w:val="00247C95"/>
    <w:rsid w:val="002503EF"/>
    <w:rsid w:val="00251E46"/>
    <w:rsid w:val="00252475"/>
    <w:rsid w:val="002536C5"/>
    <w:rsid w:val="00253D87"/>
    <w:rsid w:val="00254092"/>
    <w:rsid w:val="00256762"/>
    <w:rsid w:val="00256FB4"/>
    <w:rsid w:val="00257426"/>
    <w:rsid w:val="002579F1"/>
    <w:rsid w:val="00257FD7"/>
    <w:rsid w:val="00260B2B"/>
    <w:rsid w:val="00260B8D"/>
    <w:rsid w:val="00262440"/>
    <w:rsid w:val="00262739"/>
    <w:rsid w:val="0026419B"/>
    <w:rsid w:val="00264FF0"/>
    <w:rsid w:val="00265A85"/>
    <w:rsid w:val="00267E16"/>
    <w:rsid w:val="00270F34"/>
    <w:rsid w:val="00271469"/>
    <w:rsid w:val="00271AB1"/>
    <w:rsid w:val="00271EAF"/>
    <w:rsid w:val="00272B77"/>
    <w:rsid w:val="002766CC"/>
    <w:rsid w:val="00276969"/>
    <w:rsid w:val="00277B11"/>
    <w:rsid w:val="0028093D"/>
    <w:rsid w:val="002815C2"/>
    <w:rsid w:val="00281902"/>
    <w:rsid w:val="00282A7C"/>
    <w:rsid w:val="00282A86"/>
    <w:rsid w:val="00283EB4"/>
    <w:rsid w:val="0028449E"/>
    <w:rsid w:val="0028518E"/>
    <w:rsid w:val="002860CA"/>
    <w:rsid w:val="0028734C"/>
    <w:rsid w:val="00290127"/>
    <w:rsid w:val="00291F69"/>
    <w:rsid w:val="00292220"/>
    <w:rsid w:val="00295C37"/>
    <w:rsid w:val="002963B8"/>
    <w:rsid w:val="002975A7"/>
    <w:rsid w:val="002A089A"/>
    <w:rsid w:val="002A0CC3"/>
    <w:rsid w:val="002A2864"/>
    <w:rsid w:val="002A28F5"/>
    <w:rsid w:val="002A2C2D"/>
    <w:rsid w:val="002A3AFF"/>
    <w:rsid w:val="002A44A2"/>
    <w:rsid w:val="002A4552"/>
    <w:rsid w:val="002A461A"/>
    <w:rsid w:val="002A55A8"/>
    <w:rsid w:val="002A5E57"/>
    <w:rsid w:val="002B0F95"/>
    <w:rsid w:val="002B1B81"/>
    <w:rsid w:val="002B25C7"/>
    <w:rsid w:val="002B26A5"/>
    <w:rsid w:val="002C03AA"/>
    <w:rsid w:val="002C2AA0"/>
    <w:rsid w:val="002C34D2"/>
    <w:rsid w:val="002C373D"/>
    <w:rsid w:val="002C79F5"/>
    <w:rsid w:val="002D0BA2"/>
    <w:rsid w:val="002D110A"/>
    <w:rsid w:val="002D175E"/>
    <w:rsid w:val="002D1904"/>
    <w:rsid w:val="002D32D1"/>
    <w:rsid w:val="002D7657"/>
    <w:rsid w:val="002D7EA8"/>
    <w:rsid w:val="002E0F2E"/>
    <w:rsid w:val="002E12C8"/>
    <w:rsid w:val="002E237A"/>
    <w:rsid w:val="002E38B0"/>
    <w:rsid w:val="002E3C51"/>
    <w:rsid w:val="002E4F3F"/>
    <w:rsid w:val="002E51AF"/>
    <w:rsid w:val="002F14DF"/>
    <w:rsid w:val="002F4C82"/>
    <w:rsid w:val="00302A60"/>
    <w:rsid w:val="003034B5"/>
    <w:rsid w:val="00303704"/>
    <w:rsid w:val="0030390A"/>
    <w:rsid w:val="003055EF"/>
    <w:rsid w:val="00305920"/>
    <w:rsid w:val="0030739D"/>
    <w:rsid w:val="00307CE8"/>
    <w:rsid w:val="00314E5A"/>
    <w:rsid w:val="00316D3C"/>
    <w:rsid w:val="00317E8F"/>
    <w:rsid w:val="00320243"/>
    <w:rsid w:val="00321FE0"/>
    <w:rsid w:val="0032270F"/>
    <w:rsid w:val="00323B93"/>
    <w:rsid w:val="00325A60"/>
    <w:rsid w:val="00325D01"/>
    <w:rsid w:val="003261E8"/>
    <w:rsid w:val="0032650D"/>
    <w:rsid w:val="003272D7"/>
    <w:rsid w:val="0033050D"/>
    <w:rsid w:val="003307F0"/>
    <w:rsid w:val="003314CE"/>
    <w:rsid w:val="00331933"/>
    <w:rsid w:val="00332AE4"/>
    <w:rsid w:val="003338EE"/>
    <w:rsid w:val="0033777B"/>
    <w:rsid w:val="003404D3"/>
    <w:rsid w:val="00342186"/>
    <w:rsid w:val="003443A6"/>
    <w:rsid w:val="00346075"/>
    <w:rsid w:val="00346EF2"/>
    <w:rsid w:val="00347B35"/>
    <w:rsid w:val="00351CE6"/>
    <w:rsid w:val="00352372"/>
    <w:rsid w:val="00352D5D"/>
    <w:rsid w:val="00354A4C"/>
    <w:rsid w:val="00354D5D"/>
    <w:rsid w:val="0035512D"/>
    <w:rsid w:val="0035586D"/>
    <w:rsid w:val="00356823"/>
    <w:rsid w:val="00357294"/>
    <w:rsid w:val="003600FD"/>
    <w:rsid w:val="003602C8"/>
    <w:rsid w:val="0036039D"/>
    <w:rsid w:val="00361E5E"/>
    <w:rsid w:val="003629B3"/>
    <w:rsid w:val="003657CF"/>
    <w:rsid w:val="00366246"/>
    <w:rsid w:val="0036677E"/>
    <w:rsid w:val="003712C9"/>
    <w:rsid w:val="00371A14"/>
    <w:rsid w:val="00371F68"/>
    <w:rsid w:val="00372099"/>
    <w:rsid w:val="00372CA0"/>
    <w:rsid w:val="00373354"/>
    <w:rsid w:val="00373986"/>
    <w:rsid w:val="00376857"/>
    <w:rsid w:val="00377718"/>
    <w:rsid w:val="0037790B"/>
    <w:rsid w:val="00382C68"/>
    <w:rsid w:val="00383FB1"/>
    <w:rsid w:val="003847BA"/>
    <w:rsid w:val="00384F5C"/>
    <w:rsid w:val="0038541B"/>
    <w:rsid w:val="003863A1"/>
    <w:rsid w:val="003875DA"/>
    <w:rsid w:val="00387972"/>
    <w:rsid w:val="00393005"/>
    <w:rsid w:val="00393071"/>
    <w:rsid w:val="0039331C"/>
    <w:rsid w:val="00393544"/>
    <w:rsid w:val="00394711"/>
    <w:rsid w:val="00394ADF"/>
    <w:rsid w:val="00395635"/>
    <w:rsid w:val="003966D8"/>
    <w:rsid w:val="00396E0E"/>
    <w:rsid w:val="00397E7C"/>
    <w:rsid w:val="003A1A6E"/>
    <w:rsid w:val="003A22A3"/>
    <w:rsid w:val="003A40CF"/>
    <w:rsid w:val="003A5BD0"/>
    <w:rsid w:val="003A5D0D"/>
    <w:rsid w:val="003A7592"/>
    <w:rsid w:val="003A7C30"/>
    <w:rsid w:val="003B0836"/>
    <w:rsid w:val="003B1016"/>
    <w:rsid w:val="003B15C3"/>
    <w:rsid w:val="003B2556"/>
    <w:rsid w:val="003B26BA"/>
    <w:rsid w:val="003B27A0"/>
    <w:rsid w:val="003B2A23"/>
    <w:rsid w:val="003B36A8"/>
    <w:rsid w:val="003B450F"/>
    <w:rsid w:val="003B4C7D"/>
    <w:rsid w:val="003B523B"/>
    <w:rsid w:val="003B6B6D"/>
    <w:rsid w:val="003C1A59"/>
    <w:rsid w:val="003C208E"/>
    <w:rsid w:val="003C2633"/>
    <w:rsid w:val="003C385D"/>
    <w:rsid w:val="003C3B22"/>
    <w:rsid w:val="003C62FD"/>
    <w:rsid w:val="003C799C"/>
    <w:rsid w:val="003D11C2"/>
    <w:rsid w:val="003D1CDE"/>
    <w:rsid w:val="003D5C61"/>
    <w:rsid w:val="003D6B2F"/>
    <w:rsid w:val="003D7B57"/>
    <w:rsid w:val="003E180A"/>
    <w:rsid w:val="003E1DDF"/>
    <w:rsid w:val="003E3504"/>
    <w:rsid w:val="003E4422"/>
    <w:rsid w:val="003E49BD"/>
    <w:rsid w:val="003E5877"/>
    <w:rsid w:val="003E5B68"/>
    <w:rsid w:val="003E61A6"/>
    <w:rsid w:val="003E6321"/>
    <w:rsid w:val="003E63D6"/>
    <w:rsid w:val="003E6AAF"/>
    <w:rsid w:val="003E6CB5"/>
    <w:rsid w:val="003E6DCC"/>
    <w:rsid w:val="003E7333"/>
    <w:rsid w:val="003E78FE"/>
    <w:rsid w:val="003E7A66"/>
    <w:rsid w:val="003F0A99"/>
    <w:rsid w:val="003F1B1A"/>
    <w:rsid w:val="003F35B5"/>
    <w:rsid w:val="003F38B9"/>
    <w:rsid w:val="003F3913"/>
    <w:rsid w:val="003F3C89"/>
    <w:rsid w:val="003F41CE"/>
    <w:rsid w:val="003F48D5"/>
    <w:rsid w:val="003F6414"/>
    <w:rsid w:val="003F6836"/>
    <w:rsid w:val="003F7753"/>
    <w:rsid w:val="00401500"/>
    <w:rsid w:val="00403F86"/>
    <w:rsid w:val="004053E1"/>
    <w:rsid w:val="004062AB"/>
    <w:rsid w:val="00406535"/>
    <w:rsid w:val="004104C2"/>
    <w:rsid w:val="004129A1"/>
    <w:rsid w:val="00413635"/>
    <w:rsid w:val="00417D5C"/>
    <w:rsid w:val="00417F49"/>
    <w:rsid w:val="00421646"/>
    <w:rsid w:val="004224F4"/>
    <w:rsid w:val="00422D0C"/>
    <w:rsid w:val="004233D8"/>
    <w:rsid w:val="004233EB"/>
    <w:rsid w:val="00423761"/>
    <w:rsid w:val="00424083"/>
    <w:rsid w:val="004248AA"/>
    <w:rsid w:val="00424DE2"/>
    <w:rsid w:val="00426AE0"/>
    <w:rsid w:val="004346E3"/>
    <w:rsid w:val="00434AB1"/>
    <w:rsid w:val="00437E87"/>
    <w:rsid w:val="004408BC"/>
    <w:rsid w:val="004440A7"/>
    <w:rsid w:val="004442B9"/>
    <w:rsid w:val="00445060"/>
    <w:rsid w:val="0044536A"/>
    <w:rsid w:val="00445BFE"/>
    <w:rsid w:val="004462D2"/>
    <w:rsid w:val="00447E54"/>
    <w:rsid w:val="0045307A"/>
    <w:rsid w:val="00456FEB"/>
    <w:rsid w:val="00460A5C"/>
    <w:rsid w:val="004614B2"/>
    <w:rsid w:val="0046177F"/>
    <w:rsid w:val="00461F93"/>
    <w:rsid w:val="00462F2A"/>
    <w:rsid w:val="00466960"/>
    <w:rsid w:val="004702EB"/>
    <w:rsid w:val="00470860"/>
    <w:rsid w:val="00471572"/>
    <w:rsid w:val="00471B58"/>
    <w:rsid w:val="0047209F"/>
    <w:rsid w:val="0047511A"/>
    <w:rsid w:val="00476CB8"/>
    <w:rsid w:val="00476ED2"/>
    <w:rsid w:val="004774DC"/>
    <w:rsid w:val="0047751A"/>
    <w:rsid w:val="00480025"/>
    <w:rsid w:val="004806AE"/>
    <w:rsid w:val="00482EBC"/>
    <w:rsid w:val="00486824"/>
    <w:rsid w:val="004915B0"/>
    <w:rsid w:val="004934C2"/>
    <w:rsid w:val="0049364D"/>
    <w:rsid w:val="004941F4"/>
    <w:rsid w:val="00496728"/>
    <w:rsid w:val="00496D5F"/>
    <w:rsid w:val="004A0456"/>
    <w:rsid w:val="004A10F1"/>
    <w:rsid w:val="004A1B9E"/>
    <w:rsid w:val="004A36F3"/>
    <w:rsid w:val="004A61F5"/>
    <w:rsid w:val="004A6EAD"/>
    <w:rsid w:val="004A6ECA"/>
    <w:rsid w:val="004B10D4"/>
    <w:rsid w:val="004B195E"/>
    <w:rsid w:val="004B5703"/>
    <w:rsid w:val="004C17AE"/>
    <w:rsid w:val="004C5C86"/>
    <w:rsid w:val="004C5F73"/>
    <w:rsid w:val="004C6B8E"/>
    <w:rsid w:val="004D0E56"/>
    <w:rsid w:val="004D1B21"/>
    <w:rsid w:val="004D31D8"/>
    <w:rsid w:val="004D470D"/>
    <w:rsid w:val="004D5A36"/>
    <w:rsid w:val="004D63FC"/>
    <w:rsid w:val="004D6CEF"/>
    <w:rsid w:val="004D6D89"/>
    <w:rsid w:val="004D7C3D"/>
    <w:rsid w:val="004E424C"/>
    <w:rsid w:val="004E57D5"/>
    <w:rsid w:val="004E5CE1"/>
    <w:rsid w:val="004F022C"/>
    <w:rsid w:val="004F115F"/>
    <w:rsid w:val="004F13A4"/>
    <w:rsid w:val="004F2B95"/>
    <w:rsid w:val="004F325D"/>
    <w:rsid w:val="004F3597"/>
    <w:rsid w:val="004F4110"/>
    <w:rsid w:val="004F4777"/>
    <w:rsid w:val="004F5A51"/>
    <w:rsid w:val="004F7087"/>
    <w:rsid w:val="004F7B14"/>
    <w:rsid w:val="004F7B79"/>
    <w:rsid w:val="005005D3"/>
    <w:rsid w:val="005012B5"/>
    <w:rsid w:val="0050262E"/>
    <w:rsid w:val="00503631"/>
    <w:rsid w:val="00506410"/>
    <w:rsid w:val="00506854"/>
    <w:rsid w:val="00506ABB"/>
    <w:rsid w:val="00506E48"/>
    <w:rsid w:val="005125D2"/>
    <w:rsid w:val="005142D9"/>
    <w:rsid w:val="00514713"/>
    <w:rsid w:val="00515A46"/>
    <w:rsid w:val="00516986"/>
    <w:rsid w:val="00517E33"/>
    <w:rsid w:val="005207AC"/>
    <w:rsid w:val="005209ED"/>
    <w:rsid w:val="00521802"/>
    <w:rsid w:val="00522195"/>
    <w:rsid w:val="00522CDC"/>
    <w:rsid w:val="005234B2"/>
    <w:rsid w:val="00524243"/>
    <w:rsid w:val="005247D0"/>
    <w:rsid w:val="0052598C"/>
    <w:rsid w:val="00526F4E"/>
    <w:rsid w:val="005272F9"/>
    <w:rsid w:val="005314CF"/>
    <w:rsid w:val="005330E3"/>
    <w:rsid w:val="00534C2A"/>
    <w:rsid w:val="00535609"/>
    <w:rsid w:val="005359B9"/>
    <w:rsid w:val="00535A10"/>
    <w:rsid w:val="00535EDE"/>
    <w:rsid w:val="0053604F"/>
    <w:rsid w:val="0053703F"/>
    <w:rsid w:val="0054034F"/>
    <w:rsid w:val="005415DB"/>
    <w:rsid w:val="00542A0E"/>
    <w:rsid w:val="00543162"/>
    <w:rsid w:val="00550DF7"/>
    <w:rsid w:val="0055191B"/>
    <w:rsid w:val="00552986"/>
    <w:rsid w:val="00553F28"/>
    <w:rsid w:val="00554B61"/>
    <w:rsid w:val="00554F71"/>
    <w:rsid w:val="005602A0"/>
    <w:rsid w:val="0056190D"/>
    <w:rsid w:val="0056295F"/>
    <w:rsid w:val="00562966"/>
    <w:rsid w:val="00562CD5"/>
    <w:rsid w:val="00562E1D"/>
    <w:rsid w:val="005638D0"/>
    <w:rsid w:val="00564217"/>
    <w:rsid w:val="00565DAB"/>
    <w:rsid w:val="00566BD4"/>
    <w:rsid w:val="0056746A"/>
    <w:rsid w:val="00567E7D"/>
    <w:rsid w:val="00573B1E"/>
    <w:rsid w:val="00575709"/>
    <w:rsid w:val="00582FA2"/>
    <w:rsid w:val="00585514"/>
    <w:rsid w:val="0058603E"/>
    <w:rsid w:val="005860A4"/>
    <w:rsid w:val="00586238"/>
    <w:rsid w:val="00586520"/>
    <w:rsid w:val="005868A2"/>
    <w:rsid w:val="00586F9C"/>
    <w:rsid w:val="00587396"/>
    <w:rsid w:val="00587BE7"/>
    <w:rsid w:val="00587DA2"/>
    <w:rsid w:val="005905A6"/>
    <w:rsid w:val="005905E9"/>
    <w:rsid w:val="00590E91"/>
    <w:rsid w:val="00591A5B"/>
    <w:rsid w:val="0059221D"/>
    <w:rsid w:val="005931C2"/>
    <w:rsid w:val="00593C4D"/>
    <w:rsid w:val="00594054"/>
    <w:rsid w:val="00595112"/>
    <w:rsid w:val="005953AF"/>
    <w:rsid w:val="005966A7"/>
    <w:rsid w:val="005968F4"/>
    <w:rsid w:val="00597041"/>
    <w:rsid w:val="00597954"/>
    <w:rsid w:val="005A00C5"/>
    <w:rsid w:val="005A0C01"/>
    <w:rsid w:val="005A1CA5"/>
    <w:rsid w:val="005A2208"/>
    <w:rsid w:val="005A238E"/>
    <w:rsid w:val="005A35F7"/>
    <w:rsid w:val="005A4CF5"/>
    <w:rsid w:val="005A534E"/>
    <w:rsid w:val="005A556D"/>
    <w:rsid w:val="005A6605"/>
    <w:rsid w:val="005A750D"/>
    <w:rsid w:val="005B0501"/>
    <w:rsid w:val="005B09A9"/>
    <w:rsid w:val="005B0C65"/>
    <w:rsid w:val="005B0E5C"/>
    <w:rsid w:val="005B127B"/>
    <w:rsid w:val="005B1FD0"/>
    <w:rsid w:val="005B2E22"/>
    <w:rsid w:val="005B3420"/>
    <w:rsid w:val="005B36B4"/>
    <w:rsid w:val="005B3BB0"/>
    <w:rsid w:val="005B45C1"/>
    <w:rsid w:val="005B5CC1"/>
    <w:rsid w:val="005B6AE8"/>
    <w:rsid w:val="005B7F1F"/>
    <w:rsid w:val="005C035C"/>
    <w:rsid w:val="005C1D60"/>
    <w:rsid w:val="005C20DE"/>
    <w:rsid w:val="005C2CC8"/>
    <w:rsid w:val="005C3BDA"/>
    <w:rsid w:val="005C4C2A"/>
    <w:rsid w:val="005C59D4"/>
    <w:rsid w:val="005C6B6D"/>
    <w:rsid w:val="005C79A6"/>
    <w:rsid w:val="005C7B05"/>
    <w:rsid w:val="005D1B1A"/>
    <w:rsid w:val="005D4E50"/>
    <w:rsid w:val="005D56CF"/>
    <w:rsid w:val="005D6B3C"/>
    <w:rsid w:val="005D71FF"/>
    <w:rsid w:val="005D7C44"/>
    <w:rsid w:val="005E01F0"/>
    <w:rsid w:val="005E034F"/>
    <w:rsid w:val="005E0495"/>
    <w:rsid w:val="005E16B0"/>
    <w:rsid w:val="005E4064"/>
    <w:rsid w:val="005E6CED"/>
    <w:rsid w:val="005E7E55"/>
    <w:rsid w:val="005F1398"/>
    <w:rsid w:val="005F1443"/>
    <w:rsid w:val="005F16BB"/>
    <w:rsid w:val="005F1964"/>
    <w:rsid w:val="005F1F70"/>
    <w:rsid w:val="005F24A7"/>
    <w:rsid w:val="005F3367"/>
    <w:rsid w:val="005F42F9"/>
    <w:rsid w:val="005F5E20"/>
    <w:rsid w:val="005F61B1"/>
    <w:rsid w:val="005F63CA"/>
    <w:rsid w:val="005F7F10"/>
    <w:rsid w:val="00602460"/>
    <w:rsid w:val="00603C62"/>
    <w:rsid w:val="00604589"/>
    <w:rsid w:val="006052BD"/>
    <w:rsid w:val="0060794A"/>
    <w:rsid w:val="0061402E"/>
    <w:rsid w:val="006150C7"/>
    <w:rsid w:val="0061540F"/>
    <w:rsid w:val="00615872"/>
    <w:rsid w:val="006159A5"/>
    <w:rsid w:val="0061626E"/>
    <w:rsid w:val="0061639E"/>
    <w:rsid w:val="00620E1F"/>
    <w:rsid w:val="006211BD"/>
    <w:rsid w:val="00622007"/>
    <w:rsid w:val="00623278"/>
    <w:rsid w:val="0062453C"/>
    <w:rsid w:val="00625B16"/>
    <w:rsid w:val="00625E0D"/>
    <w:rsid w:val="00626C8B"/>
    <w:rsid w:val="00630C43"/>
    <w:rsid w:val="006326CE"/>
    <w:rsid w:val="00632885"/>
    <w:rsid w:val="00632A14"/>
    <w:rsid w:val="0063351D"/>
    <w:rsid w:val="0063367F"/>
    <w:rsid w:val="00633741"/>
    <w:rsid w:val="00633D1C"/>
    <w:rsid w:val="00635907"/>
    <w:rsid w:val="0063690E"/>
    <w:rsid w:val="00640A97"/>
    <w:rsid w:val="0064295B"/>
    <w:rsid w:val="00642DAE"/>
    <w:rsid w:val="00642E8E"/>
    <w:rsid w:val="00643C47"/>
    <w:rsid w:val="00645D0A"/>
    <w:rsid w:val="00651B86"/>
    <w:rsid w:val="00652416"/>
    <w:rsid w:val="00652EFE"/>
    <w:rsid w:val="00654F8B"/>
    <w:rsid w:val="00657676"/>
    <w:rsid w:val="00660219"/>
    <w:rsid w:val="00660DBD"/>
    <w:rsid w:val="006619F9"/>
    <w:rsid w:val="006624A4"/>
    <w:rsid w:val="006642FA"/>
    <w:rsid w:val="00665328"/>
    <w:rsid w:val="006660B6"/>
    <w:rsid w:val="006668F1"/>
    <w:rsid w:val="00667C94"/>
    <w:rsid w:val="006728D0"/>
    <w:rsid w:val="00676499"/>
    <w:rsid w:val="0067768F"/>
    <w:rsid w:val="006777BC"/>
    <w:rsid w:val="00682835"/>
    <w:rsid w:val="006833E0"/>
    <w:rsid w:val="0068365D"/>
    <w:rsid w:val="006838D3"/>
    <w:rsid w:val="00684781"/>
    <w:rsid w:val="00684B74"/>
    <w:rsid w:val="00685B4D"/>
    <w:rsid w:val="00685FF1"/>
    <w:rsid w:val="00687988"/>
    <w:rsid w:val="00690C36"/>
    <w:rsid w:val="00691353"/>
    <w:rsid w:val="0069242C"/>
    <w:rsid w:val="006956F5"/>
    <w:rsid w:val="00695EB4"/>
    <w:rsid w:val="00696362"/>
    <w:rsid w:val="00696ACF"/>
    <w:rsid w:val="0069719C"/>
    <w:rsid w:val="006A2B4A"/>
    <w:rsid w:val="006A2C0B"/>
    <w:rsid w:val="006A30FF"/>
    <w:rsid w:val="006A3AE3"/>
    <w:rsid w:val="006A4C4D"/>
    <w:rsid w:val="006A5BEB"/>
    <w:rsid w:val="006B104D"/>
    <w:rsid w:val="006B221C"/>
    <w:rsid w:val="006B2EF5"/>
    <w:rsid w:val="006B3186"/>
    <w:rsid w:val="006B3B57"/>
    <w:rsid w:val="006B54DF"/>
    <w:rsid w:val="006B5B3D"/>
    <w:rsid w:val="006B7565"/>
    <w:rsid w:val="006C288F"/>
    <w:rsid w:val="006C3FAF"/>
    <w:rsid w:val="006C6B42"/>
    <w:rsid w:val="006C7BEF"/>
    <w:rsid w:val="006D0C7B"/>
    <w:rsid w:val="006D246C"/>
    <w:rsid w:val="006D280D"/>
    <w:rsid w:val="006D30F8"/>
    <w:rsid w:val="006D339B"/>
    <w:rsid w:val="006D5039"/>
    <w:rsid w:val="006D5128"/>
    <w:rsid w:val="006D53DD"/>
    <w:rsid w:val="006D6661"/>
    <w:rsid w:val="006E06C5"/>
    <w:rsid w:val="006E0AF4"/>
    <w:rsid w:val="006E1347"/>
    <w:rsid w:val="006E4353"/>
    <w:rsid w:val="006E4623"/>
    <w:rsid w:val="006E61AD"/>
    <w:rsid w:val="006E6561"/>
    <w:rsid w:val="006E7E1D"/>
    <w:rsid w:val="006F0D2D"/>
    <w:rsid w:val="006F11D9"/>
    <w:rsid w:val="006F1C34"/>
    <w:rsid w:val="006F4D6A"/>
    <w:rsid w:val="006F5B45"/>
    <w:rsid w:val="006F6341"/>
    <w:rsid w:val="006F648C"/>
    <w:rsid w:val="006F6A72"/>
    <w:rsid w:val="006F73C6"/>
    <w:rsid w:val="007037F9"/>
    <w:rsid w:val="0070408F"/>
    <w:rsid w:val="0070672E"/>
    <w:rsid w:val="00707DF4"/>
    <w:rsid w:val="0071186A"/>
    <w:rsid w:val="00711C86"/>
    <w:rsid w:val="00711F54"/>
    <w:rsid w:val="00713842"/>
    <w:rsid w:val="007155B4"/>
    <w:rsid w:val="00721C71"/>
    <w:rsid w:val="007235E0"/>
    <w:rsid w:val="00724305"/>
    <w:rsid w:val="007245F4"/>
    <w:rsid w:val="007268B0"/>
    <w:rsid w:val="00726E31"/>
    <w:rsid w:val="00727288"/>
    <w:rsid w:val="00727456"/>
    <w:rsid w:val="00730120"/>
    <w:rsid w:val="0073059E"/>
    <w:rsid w:val="0073166F"/>
    <w:rsid w:val="007328EE"/>
    <w:rsid w:val="00732C6A"/>
    <w:rsid w:val="00733B69"/>
    <w:rsid w:val="00733D06"/>
    <w:rsid w:val="0073500A"/>
    <w:rsid w:val="00735A82"/>
    <w:rsid w:val="00736180"/>
    <w:rsid w:val="007369F8"/>
    <w:rsid w:val="00737696"/>
    <w:rsid w:val="0074085A"/>
    <w:rsid w:val="0074155F"/>
    <w:rsid w:val="00741FCF"/>
    <w:rsid w:val="00743199"/>
    <w:rsid w:val="00744309"/>
    <w:rsid w:val="007464DF"/>
    <w:rsid w:val="00746646"/>
    <w:rsid w:val="007474F5"/>
    <w:rsid w:val="00747608"/>
    <w:rsid w:val="00750BCA"/>
    <w:rsid w:val="00751E00"/>
    <w:rsid w:val="00753641"/>
    <w:rsid w:val="00753755"/>
    <w:rsid w:val="0075375A"/>
    <w:rsid w:val="00760947"/>
    <w:rsid w:val="007610B8"/>
    <w:rsid w:val="00762627"/>
    <w:rsid w:val="00764943"/>
    <w:rsid w:val="00765AB1"/>
    <w:rsid w:val="00765B48"/>
    <w:rsid w:val="007666BF"/>
    <w:rsid w:val="007668BD"/>
    <w:rsid w:val="0076694A"/>
    <w:rsid w:val="00774CE3"/>
    <w:rsid w:val="0077635C"/>
    <w:rsid w:val="00776788"/>
    <w:rsid w:val="0077766F"/>
    <w:rsid w:val="00782142"/>
    <w:rsid w:val="00782958"/>
    <w:rsid w:val="0078347D"/>
    <w:rsid w:val="00785F4E"/>
    <w:rsid w:val="007870A3"/>
    <w:rsid w:val="007873F2"/>
    <w:rsid w:val="00790A24"/>
    <w:rsid w:val="0079103D"/>
    <w:rsid w:val="007950B6"/>
    <w:rsid w:val="007968CB"/>
    <w:rsid w:val="00796D11"/>
    <w:rsid w:val="007A0157"/>
    <w:rsid w:val="007A362A"/>
    <w:rsid w:val="007A3FD6"/>
    <w:rsid w:val="007A40FF"/>
    <w:rsid w:val="007A5153"/>
    <w:rsid w:val="007A51CF"/>
    <w:rsid w:val="007A757B"/>
    <w:rsid w:val="007B067F"/>
    <w:rsid w:val="007B0F2A"/>
    <w:rsid w:val="007B12C3"/>
    <w:rsid w:val="007B14B3"/>
    <w:rsid w:val="007B31C3"/>
    <w:rsid w:val="007B435A"/>
    <w:rsid w:val="007B4AE2"/>
    <w:rsid w:val="007B4BE4"/>
    <w:rsid w:val="007B669B"/>
    <w:rsid w:val="007B7165"/>
    <w:rsid w:val="007C03D2"/>
    <w:rsid w:val="007C0B67"/>
    <w:rsid w:val="007C1B79"/>
    <w:rsid w:val="007C34A0"/>
    <w:rsid w:val="007C3FA5"/>
    <w:rsid w:val="007C497E"/>
    <w:rsid w:val="007C5B56"/>
    <w:rsid w:val="007C6391"/>
    <w:rsid w:val="007C6509"/>
    <w:rsid w:val="007C78DC"/>
    <w:rsid w:val="007C7E4E"/>
    <w:rsid w:val="007D02CC"/>
    <w:rsid w:val="007D04F0"/>
    <w:rsid w:val="007D1207"/>
    <w:rsid w:val="007D26C2"/>
    <w:rsid w:val="007D30BB"/>
    <w:rsid w:val="007D3BD6"/>
    <w:rsid w:val="007D3C8C"/>
    <w:rsid w:val="007D61E6"/>
    <w:rsid w:val="007D665F"/>
    <w:rsid w:val="007E1249"/>
    <w:rsid w:val="007E226B"/>
    <w:rsid w:val="007E3117"/>
    <w:rsid w:val="007E3DC3"/>
    <w:rsid w:val="007E44B9"/>
    <w:rsid w:val="007E6214"/>
    <w:rsid w:val="007E65B5"/>
    <w:rsid w:val="007F11A9"/>
    <w:rsid w:val="007F2B6E"/>
    <w:rsid w:val="007F35CA"/>
    <w:rsid w:val="007F39A1"/>
    <w:rsid w:val="007F3ECA"/>
    <w:rsid w:val="007F458A"/>
    <w:rsid w:val="007F4638"/>
    <w:rsid w:val="0080121B"/>
    <w:rsid w:val="008015F9"/>
    <w:rsid w:val="00802B2D"/>
    <w:rsid w:val="00802FB3"/>
    <w:rsid w:val="00803187"/>
    <w:rsid w:val="00804173"/>
    <w:rsid w:val="008051B8"/>
    <w:rsid w:val="00805420"/>
    <w:rsid w:val="00806DDA"/>
    <w:rsid w:val="0081048F"/>
    <w:rsid w:val="0081105E"/>
    <w:rsid w:val="008111ED"/>
    <w:rsid w:val="00811A38"/>
    <w:rsid w:val="00812DD7"/>
    <w:rsid w:val="008134B5"/>
    <w:rsid w:val="00813C3F"/>
    <w:rsid w:val="00816033"/>
    <w:rsid w:val="00817111"/>
    <w:rsid w:val="00817D0C"/>
    <w:rsid w:val="008214F5"/>
    <w:rsid w:val="0082353C"/>
    <w:rsid w:val="00825002"/>
    <w:rsid w:val="00825058"/>
    <w:rsid w:val="00826661"/>
    <w:rsid w:val="00826969"/>
    <w:rsid w:val="00826D32"/>
    <w:rsid w:val="00827700"/>
    <w:rsid w:val="00827F8C"/>
    <w:rsid w:val="008308ED"/>
    <w:rsid w:val="008318B6"/>
    <w:rsid w:val="0083299C"/>
    <w:rsid w:val="00832B3C"/>
    <w:rsid w:val="00834E81"/>
    <w:rsid w:val="00835ED2"/>
    <w:rsid w:val="00836365"/>
    <w:rsid w:val="00836F57"/>
    <w:rsid w:val="008379ED"/>
    <w:rsid w:val="00837AB7"/>
    <w:rsid w:val="00840AE5"/>
    <w:rsid w:val="008410A7"/>
    <w:rsid w:val="00843147"/>
    <w:rsid w:val="00843312"/>
    <w:rsid w:val="00843F34"/>
    <w:rsid w:val="00844C51"/>
    <w:rsid w:val="00844FB1"/>
    <w:rsid w:val="008452D4"/>
    <w:rsid w:val="00845F3D"/>
    <w:rsid w:val="00845FB7"/>
    <w:rsid w:val="00851C55"/>
    <w:rsid w:val="00853116"/>
    <w:rsid w:val="00855101"/>
    <w:rsid w:val="0085546B"/>
    <w:rsid w:val="00856BA7"/>
    <w:rsid w:val="00857812"/>
    <w:rsid w:val="0085786C"/>
    <w:rsid w:val="0086067D"/>
    <w:rsid w:val="00863089"/>
    <w:rsid w:val="00863494"/>
    <w:rsid w:val="00864232"/>
    <w:rsid w:val="00864B6B"/>
    <w:rsid w:val="00865E33"/>
    <w:rsid w:val="00867B44"/>
    <w:rsid w:val="00867C6C"/>
    <w:rsid w:val="00870E93"/>
    <w:rsid w:val="00872940"/>
    <w:rsid w:val="00875B01"/>
    <w:rsid w:val="00877AB8"/>
    <w:rsid w:val="00880B9B"/>
    <w:rsid w:val="00881911"/>
    <w:rsid w:val="00881B08"/>
    <w:rsid w:val="00883B62"/>
    <w:rsid w:val="0088459A"/>
    <w:rsid w:val="0088724D"/>
    <w:rsid w:val="008873AD"/>
    <w:rsid w:val="00887C3E"/>
    <w:rsid w:val="0089021F"/>
    <w:rsid w:val="00891043"/>
    <w:rsid w:val="00891044"/>
    <w:rsid w:val="00891293"/>
    <w:rsid w:val="0089279B"/>
    <w:rsid w:val="008945E6"/>
    <w:rsid w:val="0089587D"/>
    <w:rsid w:val="00896D14"/>
    <w:rsid w:val="00897DB8"/>
    <w:rsid w:val="008A1047"/>
    <w:rsid w:val="008A1BCA"/>
    <w:rsid w:val="008A1E6F"/>
    <w:rsid w:val="008A2596"/>
    <w:rsid w:val="008A2DE6"/>
    <w:rsid w:val="008A3757"/>
    <w:rsid w:val="008A46C9"/>
    <w:rsid w:val="008A4BC6"/>
    <w:rsid w:val="008A4F41"/>
    <w:rsid w:val="008A69EB"/>
    <w:rsid w:val="008A7819"/>
    <w:rsid w:val="008B1E28"/>
    <w:rsid w:val="008B4326"/>
    <w:rsid w:val="008B5D49"/>
    <w:rsid w:val="008B68A6"/>
    <w:rsid w:val="008B7EC4"/>
    <w:rsid w:val="008C051E"/>
    <w:rsid w:val="008C12EB"/>
    <w:rsid w:val="008C22C6"/>
    <w:rsid w:val="008C26D8"/>
    <w:rsid w:val="008C2755"/>
    <w:rsid w:val="008C3216"/>
    <w:rsid w:val="008C52ED"/>
    <w:rsid w:val="008C634F"/>
    <w:rsid w:val="008D1B50"/>
    <w:rsid w:val="008D592E"/>
    <w:rsid w:val="008D6AC7"/>
    <w:rsid w:val="008D75AA"/>
    <w:rsid w:val="008E0D7F"/>
    <w:rsid w:val="008E0FE0"/>
    <w:rsid w:val="008E2B94"/>
    <w:rsid w:val="008E35E7"/>
    <w:rsid w:val="008E3C94"/>
    <w:rsid w:val="008E407C"/>
    <w:rsid w:val="008E79EA"/>
    <w:rsid w:val="008F2A77"/>
    <w:rsid w:val="008F578C"/>
    <w:rsid w:val="008F7BEF"/>
    <w:rsid w:val="009000DF"/>
    <w:rsid w:val="00900F86"/>
    <w:rsid w:val="00900FA2"/>
    <w:rsid w:val="009012FD"/>
    <w:rsid w:val="009044BE"/>
    <w:rsid w:val="0090465B"/>
    <w:rsid w:val="00904C96"/>
    <w:rsid w:val="00906F7B"/>
    <w:rsid w:val="00907BBD"/>
    <w:rsid w:val="00910CE9"/>
    <w:rsid w:val="00910D9B"/>
    <w:rsid w:val="0091364F"/>
    <w:rsid w:val="00914526"/>
    <w:rsid w:val="00914D91"/>
    <w:rsid w:val="0091533A"/>
    <w:rsid w:val="00917469"/>
    <w:rsid w:val="009217F6"/>
    <w:rsid w:val="00922BD3"/>
    <w:rsid w:val="00922FA8"/>
    <w:rsid w:val="00923F4D"/>
    <w:rsid w:val="0092583E"/>
    <w:rsid w:val="0093095C"/>
    <w:rsid w:val="00930D94"/>
    <w:rsid w:val="00931217"/>
    <w:rsid w:val="00932811"/>
    <w:rsid w:val="00933CA0"/>
    <w:rsid w:val="00935745"/>
    <w:rsid w:val="009362B9"/>
    <w:rsid w:val="009365DC"/>
    <w:rsid w:val="00940378"/>
    <w:rsid w:val="009405A7"/>
    <w:rsid w:val="009412F1"/>
    <w:rsid w:val="00941DDF"/>
    <w:rsid w:val="0094425D"/>
    <w:rsid w:val="0094521A"/>
    <w:rsid w:val="009466DB"/>
    <w:rsid w:val="00946B59"/>
    <w:rsid w:val="00950B8E"/>
    <w:rsid w:val="009524D0"/>
    <w:rsid w:val="0095670A"/>
    <w:rsid w:val="0096003C"/>
    <w:rsid w:val="00960930"/>
    <w:rsid w:val="00961C25"/>
    <w:rsid w:val="00961DE3"/>
    <w:rsid w:val="009625C4"/>
    <w:rsid w:val="00962768"/>
    <w:rsid w:val="00962B54"/>
    <w:rsid w:val="00963BFF"/>
    <w:rsid w:val="00964648"/>
    <w:rsid w:val="00965699"/>
    <w:rsid w:val="009663E8"/>
    <w:rsid w:val="00966675"/>
    <w:rsid w:val="0096688E"/>
    <w:rsid w:val="0096761A"/>
    <w:rsid w:val="00967722"/>
    <w:rsid w:val="00967C45"/>
    <w:rsid w:val="0097004C"/>
    <w:rsid w:val="0097017F"/>
    <w:rsid w:val="00970606"/>
    <w:rsid w:val="0097360E"/>
    <w:rsid w:val="009738A1"/>
    <w:rsid w:val="00977CB0"/>
    <w:rsid w:val="00980938"/>
    <w:rsid w:val="00981A4F"/>
    <w:rsid w:val="009835D1"/>
    <w:rsid w:val="0098462A"/>
    <w:rsid w:val="00984C65"/>
    <w:rsid w:val="00985C16"/>
    <w:rsid w:val="009869C8"/>
    <w:rsid w:val="00986DDC"/>
    <w:rsid w:val="00987B58"/>
    <w:rsid w:val="00987DEB"/>
    <w:rsid w:val="00990C11"/>
    <w:rsid w:val="0099189C"/>
    <w:rsid w:val="00994950"/>
    <w:rsid w:val="009951D4"/>
    <w:rsid w:val="009971AA"/>
    <w:rsid w:val="009973D7"/>
    <w:rsid w:val="009A0981"/>
    <w:rsid w:val="009A0D61"/>
    <w:rsid w:val="009A2163"/>
    <w:rsid w:val="009A233F"/>
    <w:rsid w:val="009A30C1"/>
    <w:rsid w:val="009A359E"/>
    <w:rsid w:val="009A58A0"/>
    <w:rsid w:val="009A5C31"/>
    <w:rsid w:val="009A6917"/>
    <w:rsid w:val="009A6DAC"/>
    <w:rsid w:val="009B1394"/>
    <w:rsid w:val="009B1EB3"/>
    <w:rsid w:val="009B2383"/>
    <w:rsid w:val="009B2928"/>
    <w:rsid w:val="009B2CEB"/>
    <w:rsid w:val="009B4B2D"/>
    <w:rsid w:val="009B4E8E"/>
    <w:rsid w:val="009B541C"/>
    <w:rsid w:val="009B58E0"/>
    <w:rsid w:val="009B78DD"/>
    <w:rsid w:val="009C0AF1"/>
    <w:rsid w:val="009C0E2C"/>
    <w:rsid w:val="009C1199"/>
    <w:rsid w:val="009C1DC7"/>
    <w:rsid w:val="009C26C5"/>
    <w:rsid w:val="009C3F9B"/>
    <w:rsid w:val="009C5072"/>
    <w:rsid w:val="009C5BA0"/>
    <w:rsid w:val="009C691D"/>
    <w:rsid w:val="009C743D"/>
    <w:rsid w:val="009D01EE"/>
    <w:rsid w:val="009D174A"/>
    <w:rsid w:val="009D30D9"/>
    <w:rsid w:val="009D3135"/>
    <w:rsid w:val="009D39F6"/>
    <w:rsid w:val="009D4670"/>
    <w:rsid w:val="009D4971"/>
    <w:rsid w:val="009D6178"/>
    <w:rsid w:val="009D68EC"/>
    <w:rsid w:val="009E203D"/>
    <w:rsid w:val="009E359E"/>
    <w:rsid w:val="009E39B3"/>
    <w:rsid w:val="009E3C6D"/>
    <w:rsid w:val="009E3DF2"/>
    <w:rsid w:val="009E66F9"/>
    <w:rsid w:val="009E6929"/>
    <w:rsid w:val="009E7191"/>
    <w:rsid w:val="009E7CBB"/>
    <w:rsid w:val="009F05D9"/>
    <w:rsid w:val="009F739A"/>
    <w:rsid w:val="009F7478"/>
    <w:rsid w:val="00A00BC8"/>
    <w:rsid w:val="00A00F0E"/>
    <w:rsid w:val="00A02305"/>
    <w:rsid w:val="00A02580"/>
    <w:rsid w:val="00A0392E"/>
    <w:rsid w:val="00A03C6E"/>
    <w:rsid w:val="00A0632D"/>
    <w:rsid w:val="00A113B7"/>
    <w:rsid w:val="00A11918"/>
    <w:rsid w:val="00A132E3"/>
    <w:rsid w:val="00A14503"/>
    <w:rsid w:val="00A14674"/>
    <w:rsid w:val="00A14E51"/>
    <w:rsid w:val="00A151F5"/>
    <w:rsid w:val="00A15E5D"/>
    <w:rsid w:val="00A1794C"/>
    <w:rsid w:val="00A17CEB"/>
    <w:rsid w:val="00A20407"/>
    <w:rsid w:val="00A2051A"/>
    <w:rsid w:val="00A21303"/>
    <w:rsid w:val="00A21D82"/>
    <w:rsid w:val="00A21F26"/>
    <w:rsid w:val="00A24236"/>
    <w:rsid w:val="00A2430D"/>
    <w:rsid w:val="00A24460"/>
    <w:rsid w:val="00A24C20"/>
    <w:rsid w:val="00A258C5"/>
    <w:rsid w:val="00A26141"/>
    <w:rsid w:val="00A27F3A"/>
    <w:rsid w:val="00A30415"/>
    <w:rsid w:val="00A305E5"/>
    <w:rsid w:val="00A30729"/>
    <w:rsid w:val="00A311C6"/>
    <w:rsid w:val="00A31CCD"/>
    <w:rsid w:val="00A31FCF"/>
    <w:rsid w:val="00A3530A"/>
    <w:rsid w:val="00A35B2D"/>
    <w:rsid w:val="00A4007D"/>
    <w:rsid w:val="00A42B4F"/>
    <w:rsid w:val="00A42FF9"/>
    <w:rsid w:val="00A43CCF"/>
    <w:rsid w:val="00A46A54"/>
    <w:rsid w:val="00A47392"/>
    <w:rsid w:val="00A50C1A"/>
    <w:rsid w:val="00A514E6"/>
    <w:rsid w:val="00A51FAD"/>
    <w:rsid w:val="00A52EA5"/>
    <w:rsid w:val="00A558BC"/>
    <w:rsid w:val="00A55B37"/>
    <w:rsid w:val="00A5608D"/>
    <w:rsid w:val="00A567CF"/>
    <w:rsid w:val="00A57583"/>
    <w:rsid w:val="00A60553"/>
    <w:rsid w:val="00A605FB"/>
    <w:rsid w:val="00A6278E"/>
    <w:rsid w:val="00A649C2"/>
    <w:rsid w:val="00A64A52"/>
    <w:rsid w:val="00A65BA6"/>
    <w:rsid w:val="00A65D5D"/>
    <w:rsid w:val="00A66291"/>
    <w:rsid w:val="00A67089"/>
    <w:rsid w:val="00A71541"/>
    <w:rsid w:val="00A716C0"/>
    <w:rsid w:val="00A73C59"/>
    <w:rsid w:val="00A762E4"/>
    <w:rsid w:val="00A76F23"/>
    <w:rsid w:val="00A77B85"/>
    <w:rsid w:val="00A80230"/>
    <w:rsid w:val="00A81B8E"/>
    <w:rsid w:val="00A844D8"/>
    <w:rsid w:val="00A84A9C"/>
    <w:rsid w:val="00A85D45"/>
    <w:rsid w:val="00A87148"/>
    <w:rsid w:val="00A878D7"/>
    <w:rsid w:val="00A904A1"/>
    <w:rsid w:val="00A927F1"/>
    <w:rsid w:val="00A92C2F"/>
    <w:rsid w:val="00A94FCD"/>
    <w:rsid w:val="00A9515C"/>
    <w:rsid w:val="00A95880"/>
    <w:rsid w:val="00A958EB"/>
    <w:rsid w:val="00A962F0"/>
    <w:rsid w:val="00AA0A5E"/>
    <w:rsid w:val="00AA1BFB"/>
    <w:rsid w:val="00AA311F"/>
    <w:rsid w:val="00AA4FC5"/>
    <w:rsid w:val="00AA5E03"/>
    <w:rsid w:val="00AA739E"/>
    <w:rsid w:val="00AA7929"/>
    <w:rsid w:val="00AB2FAB"/>
    <w:rsid w:val="00AB40F3"/>
    <w:rsid w:val="00AB4A8E"/>
    <w:rsid w:val="00AB4C4B"/>
    <w:rsid w:val="00AB5F09"/>
    <w:rsid w:val="00AB67DE"/>
    <w:rsid w:val="00AB6B99"/>
    <w:rsid w:val="00AB6EE7"/>
    <w:rsid w:val="00AC1418"/>
    <w:rsid w:val="00AC1B24"/>
    <w:rsid w:val="00AC1C8D"/>
    <w:rsid w:val="00AC1EC0"/>
    <w:rsid w:val="00AC244C"/>
    <w:rsid w:val="00AC69AB"/>
    <w:rsid w:val="00AC702F"/>
    <w:rsid w:val="00AC7C2E"/>
    <w:rsid w:val="00AD3D42"/>
    <w:rsid w:val="00AD4B90"/>
    <w:rsid w:val="00AD669D"/>
    <w:rsid w:val="00AD781D"/>
    <w:rsid w:val="00AD7EAA"/>
    <w:rsid w:val="00AE0D90"/>
    <w:rsid w:val="00AE0E65"/>
    <w:rsid w:val="00AE0FCF"/>
    <w:rsid w:val="00AE10EE"/>
    <w:rsid w:val="00AE14F3"/>
    <w:rsid w:val="00AE172D"/>
    <w:rsid w:val="00AE2477"/>
    <w:rsid w:val="00AE3C27"/>
    <w:rsid w:val="00AE4D34"/>
    <w:rsid w:val="00AE5AAC"/>
    <w:rsid w:val="00AE6968"/>
    <w:rsid w:val="00AE728A"/>
    <w:rsid w:val="00AE7774"/>
    <w:rsid w:val="00AE7A29"/>
    <w:rsid w:val="00AF0C8C"/>
    <w:rsid w:val="00AF1FBD"/>
    <w:rsid w:val="00AF26B8"/>
    <w:rsid w:val="00AF5808"/>
    <w:rsid w:val="00AF5C27"/>
    <w:rsid w:val="00AF76CA"/>
    <w:rsid w:val="00AF7A92"/>
    <w:rsid w:val="00B018EE"/>
    <w:rsid w:val="00B01A46"/>
    <w:rsid w:val="00B0277E"/>
    <w:rsid w:val="00B030B4"/>
    <w:rsid w:val="00B0327F"/>
    <w:rsid w:val="00B03C43"/>
    <w:rsid w:val="00B0692F"/>
    <w:rsid w:val="00B10AC8"/>
    <w:rsid w:val="00B11059"/>
    <w:rsid w:val="00B15093"/>
    <w:rsid w:val="00B160B4"/>
    <w:rsid w:val="00B2202B"/>
    <w:rsid w:val="00B22A76"/>
    <w:rsid w:val="00B232E7"/>
    <w:rsid w:val="00B268FA"/>
    <w:rsid w:val="00B27682"/>
    <w:rsid w:val="00B27F17"/>
    <w:rsid w:val="00B322B0"/>
    <w:rsid w:val="00B325EE"/>
    <w:rsid w:val="00B33953"/>
    <w:rsid w:val="00B34E3B"/>
    <w:rsid w:val="00B3751E"/>
    <w:rsid w:val="00B41579"/>
    <w:rsid w:val="00B42391"/>
    <w:rsid w:val="00B42F66"/>
    <w:rsid w:val="00B434D1"/>
    <w:rsid w:val="00B4554C"/>
    <w:rsid w:val="00B45624"/>
    <w:rsid w:val="00B47310"/>
    <w:rsid w:val="00B47789"/>
    <w:rsid w:val="00B47BCF"/>
    <w:rsid w:val="00B50571"/>
    <w:rsid w:val="00B5225B"/>
    <w:rsid w:val="00B5407F"/>
    <w:rsid w:val="00B547B8"/>
    <w:rsid w:val="00B56A82"/>
    <w:rsid w:val="00B60DC0"/>
    <w:rsid w:val="00B60E84"/>
    <w:rsid w:val="00B621DC"/>
    <w:rsid w:val="00B62AF9"/>
    <w:rsid w:val="00B632E8"/>
    <w:rsid w:val="00B64C40"/>
    <w:rsid w:val="00B65ECD"/>
    <w:rsid w:val="00B66A7F"/>
    <w:rsid w:val="00B66FFE"/>
    <w:rsid w:val="00B70FF9"/>
    <w:rsid w:val="00B71FF6"/>
    <w:rsid w:val="00B73C6F"/>
    <w:rsid w:val="00B741FC"/>
    <w:rsid w:val="00B754EB"/>
    <w:rsid w:val="00B7557B"/>
    <w:rsid w:val="00B76894"/>
    <w:rsid w:val="00B77AE4"/>
    <w:rsid w:val="00B829F7"/>
    <w:rsid w:val="00B854A7"/>
    <w:rsid w:val="00B85BC6"/>
    <w:rsid w:val="00B85F13"/>
    <w:rsid w:val="00B869FE"/>
    <w:rsid w:val="00B873A4"/>
    <w:rsid w:val="00B91EC4"/>
    <w:rsid w:val="00B9213A"/>
    <w:rsid w:val="00B92FD5"/>
    <w:rsid w:val="00B9371B"/>
    <w:rsid w:val="00B93C68"/>
    <w:rsid w:val="00B95A48"/>
    <w:rsid w:val="00B95F51"/>
    <w:rsid w:val="00B9610B"/>
    <w:rsid w:val="00B96E0F"/>
    <w:rsid w:val="00B96FBE"/>
    <w:rsid w:val="00B97380"/>
    <w:rsid w:val="00B9784B"/>
    <w:rsid w:val="00BA018C"/>
    <w:rsid w:val="00BA0355"/>
    <w:rsid w:val="00BA130E"/>
    <w:rsid w:val="00BA2CB1"/>
    <w:rsid w:val="00BA4B72"/>
    <w:rsid w:val="00BA5CD1"/>
    <w:rsid w:val="00BA7733"/>
    <w:rsid w:val="00BB19D4"/>
    <w:rsid w:val="00BB63AD"/>
    <w:rsid w:val="00BB641C"/>
    <w:rsid w:val="00BB6C76"/>
    <w:rsid w:val="00BC01C2"/>
    <w:rsid w:val="00BC0D8E"/>
    <w:rsid w:val="00BC11C7"/>
    <w:rsid w:val="00BC1CC8"/>
    <w:rsid w:val="00BC275F"/>
    <w:rsid w:val="00BC2E3C"/>
    <w:rsid w:val="00BC4833"/>
    <w:rsid w:val="00BC5457"/>
    <w:rsid w:val="00BC574F"/>
    <w:rsid w:val="00BC6999"/>
    <w:rsid w:val="00BD0A73"/>
    <w:rsid w:val="00BD1443"/>
    <w:rsid w:val="00BD14B8"/>
    <w:rsid w:val="00BD316E"/>
    <w:rsid w:val="00BD3C55"/>
    <w:rsid w:val="00BD3C88"/>
    <w:rsid w:val="00BD43BA"/>
    <w:rsid w:val="00BD6189"/>
    <w:rsid w:val="00BD7D22"/>
    <w:rsid w:val="00BE268A"/>
    <w:rsid w:val="00BE5D7E"/>
    <w:rsid w:val="00BE6327"/>
    <w:rsid w:val="00BE7C19"/>
    <w:rsid w:val="00BF1666"/>
    <w:rsid w:val="00BF1993"/>
    <w:rsid w:val="00BF30B7"/>
    <w:rsid w:val="00BF36D1"/>
    <w:rsid w:val="00BF3F0D"/>
    <w:rsid w:val="00BF586B"/>
    <w:rsid w:val="00BF746F"/>
    <w:rsid w:val="00BF7BE5"/>
    <w:rsid w:val="00C01431"/>
    <w:rsid w:val="00C027BA"/>
    <w:rsid w:val="00C0295B"/>
    <w:rsid w:val="00C05C3B"/>
    <w:rsid w:val="00C073D6"/>
    <w:rsid w:val="00C07A79"/>
    <w:rsid w:val="00C07B23"/>
    <w:rsid w:val="00C15AC5"/>
    <w:rsid w:val="00C15CF5"/>
    <w:rsid w:val="00C17490"/>
    <w:rsid w:val="00C177C2"/>
    <w:rsid w:val="00C17B2A"/>
    <w:rsid w:val="00C20868"/>
    <w:rsid w:val="00C2155A"/>
    <w:rsid w:val="00C21D2D"/>
    <w:rsid w:val="00C21D43"/>
    <w:rsid w:val="00C22EA5"/>
    <w:rsid w:val="00C22FA2"/>
    <w:rsid w:val="00C233A1"/>
    <w:rsid w:val="00C23497"/>
    <w:rsid w:val="00C25D86"/>
    <w:rsid w:val="00C31104"/>
    <w:rsid w:val="00C313A4"/>
    <w:rsid w:val="00C31A96"/>
    <w:rsid w:val="00C3264D"/>
    <w:rsid w:val="00C3288B"/>
    <w:rsid w:val="00C3448A"/>
    <w:rsid w:val="00C34CB5"/>
    <w:rsid w:val="00C36DFB"/>
    <w:rsid w:val="00C37B73"/>
    <w:rsid w:val="00C4041E"/>
    <w:rsid w:val="00C42436"/>
    <w:rsid w:val="00C430E0"/>
    <w:rsid w:val="00C443BF"/>
    <w:rsid w:val="00C44BBF"/>
    <w:rsid w:val="00C44FEB"/>
    <w:rsid w:val="00C45850"/>
    <w:rsid w:val="00C45EDD"/>
    <w:rsid w:val="00C52888"/>
    <w:rsid w:val="00C53E52"/>
    <w:rsid w:val="00C54E2C"/>
    <w:rsid w:val="00C54EFE"/>
    <w:rsid w:val="00C552B6"/>
    <w:rsid w:val="00C5602B"/>
    <w:rsid w:val="00C60DFA"/>
    <w:rsid w:val="00C61B32"/>
    <w:rsid w:val="00C645A4"/>
    <w:rsid w:val="00C651C2"/>
    <w:rsid w:val="00C65463"/>
    <w:rsid w:val="00C65A76"/>
    <w:rsid w:val="00C6634C"/>
    <w:rsid w:val="00C678B5"/>
    <w:rsid w:val="00C703A6"/>
    <w:rsid w:val="00C70DD8"/>
    <w:rsid w:val="00C723E2"/>
    <w:rsid w:val="00C7344B"/>
    <w:rsid w:val="00C734B9"/>
    <w:rsid w:val="00C748B7"/>
    <w:rsid w:val="00C7508E"/>
    <w:rsid w:val="00C77863"/>
    <w:rsid w:val="00C77AF5"/>
    <w:rsid w:val="00C81BCB"/>
    <w:rsid w:val="00C8205B"/>
    <w:rsid w:val="00C82F53"/>
    <w:rsid w:val="00C85213"/>
    <w:rsid w:val="00C85233"/>
    <w:rsid w:val="00C85E8D"/>
    <w:rsid w:val="00C90C61"/>
    <w:rsid w:val="00C90EBA"/>
    <w:rsid w:val="00C90F53"/>
    <w:rsid w:val="00C915C9"/>
    <w:rsid w:val="00C9172D"/>
    <w:rsid w:val="00C923BE"/>
    <w:rsid w:val="00C927E7"/>
    <w:rsid w:val="00C95019"/>
    <w:rsid w:val="00C95180"/>
    <w:rsid w:val="00C954F2"/>
    <w:rsid w:val="00C96980"/>
    <w:rsid w:val="00CA005C"/>
    <w:rsid w:val="00CA0209"/>
    <w:rsid w:val="00CA1121"/>
    <w:rsid w:val="00CA290F"/>
    <w:rsid w:val="00CA32E4"/>
    <w:rsid w:val="00CA55FA"/>
    <w:rsid w:val="00CA6166"/>
    <w:rsid w:val="00CA6273"/>
    <w:rsid w:val="00CA6CBD"/>
    <w:rsid w:val="00CB2DE5"/>
    <w:rsid w:val="00CB3F4A"/>
    <w:rsid w:val="00CB4A70"/>
    <w:rsid w:val="00CB5067"/>
    <w:rsid w:val="00CB7254"/>
    <w:rsid w:val="00CC0E77"/>
    <w:rsid w:val="00CC13E6"/>
    <w:rsid w:val="00CC1BA0"/>
    <w:rsid w:val="00CC2012"/>
    <w:rsid w:val="00CC232C"/>
    <w:rsid w:val="00CC3363"/>
    <w:rsid w:val="00CC6B6D"/>
    <w:rsid w:val="00CD3D44"/>
    <w:rsid w:val="00CD5351"/>
    <w:rsid w:val="00CD6CB0"/>
    <w:rsid w:val="00CD6D36"/>
    <w:rsid w:val="00CD761B"/>
    <w:rsid w:val="00CD7A3A"/>
    <w:rsid w:val="00CE0F57"/>
    <w:rsid w:val="00CE1DBD"/>
    <w:rsid w:val="00CE1E64"/>
    <w:rsid w:val="00CE2D19"/>
    <w:rsid w:val="00CE4012"/>
    <w:rsid w:val="00CE4F92"/>
    <w:rsid w:val="00CE67A4"/>
    <w:rsid w:val="00CE7C24"/>
    <w:rsid w:val="00CE7ED8"/>
    <w:rsid w:val="00CF0E39"/>
    <w:rsid w:val="00CF2213"/>
    <w:rsid w:val="00CF29BD"/>
    <w:rsid w:val="00CF2C8D"/>
    <w:rsid w:val="00CF38A2"/>
    <w:rsid w:val="00CF3944"/>
    <w:rsid w:val="00CF480C"/>
    <w:rsid w:val="00CF49C1"/>
    <w:rsid w:val="00CF4B3C"/>
    <w:rsid w:val="00CF5547"/>
    <w:rsid w:val="00CF5F14"/>
    <w:rsid w:val="00CF61B1"/>
    <w:rsid w:val="00CF6BD5"/>
    <w:rsid w:val="00CF7186"/>
    <w:rsid w:val="00D00ADE"/>
    <w:rsid w:val="00D00CE3"/>
    <w:rsid w:val="00D01F37"/>
    <w:rsid w:val="00D0272B"/>
    <w:rsid w:val="00D035B2"/>
    <w:rsid w:val="00D05837"/>
    <w:rsid w:val="00D07A12"/>
    <w:rsid w:val="00D10B44"/>
    <w:rsid w:val="00D11930"/>
    <w:rsid w:val="00D11F62"/>
    <w:rsid w:val="00D14B8B"/>
    <w:rsid w:val="00D1779E"/>
    <w:rsid w:val="00D21C28"/>
    <w:rsid w:val="00D224A0"/>
    <w:rsid w:val="00D22B97"/>
    <w:rsid w:val="00D2370B"/>
    <w:rsid w:val="00D23A1A"/>
    <w:rsid w:val="00D24551"/>
    <w:rsid w:val="00D25919"/>
    <w:rsid w:val="00D26EC3"/>
    <w:rsid w:val="00D26ED7"/>
    <w:rsid w:val="00D2742A"/>
    <w:rsid w:val="00D30E2C"/>
    <w:rsid w:val="00D3336F"/>
    <w:rsid w:val="00D33833"/>
    <w:rsid w:val="00D33A41"/>
    <w:rsid w:val="00D33B2B"/>
    <w:rsid w:val="00D343F7"/>
    <w:rsid w:val="00D34BCE"/>
    <w:rsid w:val="00D36737"/>
    <w:rsid w:val="00D369DB"/>
    <w:rsid w:val="00D36B72"/>
    <w:rsid w:val="00D37334"/>
    <w:rsid w:val="00D4076A"/>
    <w:rsid w:val="00D41E68"/>
    <w:rsid w:val="00D4201B"/>
    <w:rsid w:val="00D42D68"/>
    <w:rsid w:val="00D44127"/>
    <w:rsid w:val="00D45656"/>
    <w:rsid w:val="00D47D41"/>
    <w:rsid w:val="00D51F89"/>
    <w:rsid w:val="00D53591"/>
    <w:rsid w:val="00D5368E"/>
    <w:rsid w:val="00D53D7B"/>
    <w:rsid w:val="00D5515F"/>
    <w:rsid w:val="00D55479"/>
    <w:rsid w:val="00D554EC"/>
    <w:rsid w:val="00D55910"/>
    <w:rsid w:val="00D62643"/>
    <w:rsid w:val="00D643F4"/>
    <w:rsid w:val="00D64B9F"/>
    <w:rsid w:val="00D65185"/>
    <w:rsid w:val="00D668A3"/>
    <w:rsid w:val="00D6693E"/>
    <w:rsid w:val="00D6732B"/>
    <w:rsid w:val="00D67D3B"/>
    <w:rsid w:val="00D701F3"/>
    <w:rsid w:val="00D70AE7"/>
    <w:rsid w:val="00D70EBE"/>
    <w:rsid w:val="00D72097"/>
    <w:rsid w:val="00D7213E"/>
    <w:rsid w:val="00D7514E"/>
    <w:rsid w:val="00D7564A"/>
    <w:rsid w:val="00D76A41"/>
    <w:rsid w:val="00D76E25"/>
    <w:rsid w:val="00D777D3"/>
    <w:rsid w:val="00D83B99"/>
    <w:rsid w:val="00D85C42"/>
    <w:rsid w:val="00D865F7"/>
    <w:rsid w:val="00D93161"/>
    <w:rsid w:val="00D96AB3"/>
    <w:rsid w:val="00D96CC1"/>
    <w:rsid w:val="00DA1234"/>
    <w:rsid w:val="00DA346E"/>
    <w:rsid w:val="00DA5EA2"/>
    <w:rsid w:val="00DA7FAE"/>
    <w:rsid w:val="00DB1218"/>
    <w:rsid w:val="00DB157B"/>
    <w:rsid w:val="00DB40D6"/>
    <w:rsid w:val="00DB65FB"/>
    <w:rsid w:val="00DB7348"/>
    <w:rsid w:val="00DC02AB"/>
    <w:rsid w:val="00DC06FE"/>
    <w:rsid w:val="00DC15E2"/>
    <w:rsid w:val="00DC1CA2"/>
    <w:rsid w:val="00DC49EF"/>
    <w:rsid w:val="00DD0907"/>
    <w:rsid w:val="00DD144C"/>
    <w:rsid w:val="00DD2BDE"/>
    <w:rsid w:val="00DD3556"/>
    <w:rsid w:val="00DD7104"/>
    <w:rsid w:val="00DD79BD"/>
    <w:rsid w:val="00DE1134"/>
    <w:rsid w:val="00DE499E"/>
    <w:rsid w:val="00DE5ED4"/>
    <w:rsid w:val="00DE72A9"/>
    <w:rsid w:val="00DE74D6"/>
    <w:rsid w:val="00DF0B17"/>
    <w:rsid w:val="00DF15E8"/>
    <w:rsid w:val="00DF3116"/>
    <w:rsid w:val="00DF3FA6"/>
    <w:rsid w:val="00DF7273"/>
    <w:rsid w:val="00E01C12"/>
    <w:rsid w:val="00E01ECC"/>
    <w:rsid w:val="00E03B1F"/>
    <w:rsid w:val="00E03D12"/>
    <w:rsid w:val="00E04075"/>
    <w:rsid w:val="00E040B3"/>
    <w:rsid w:val="00E04A3D"/>
    <w:rsid w:val="00E06753"/>
    <w:rsid w:val="00E06AB4"/>
    <w:rsid w:val="00E07713"/>
    <w:rsid w:val="00E0772A"/>
    <w:rsid w:val="00E1050B"/>
    <w:rsid w:val="00E10A7A"/>
    <w:rsid w:val="00E10EC9"/>
    <w:rsid w:val="00E11B18"/>
    <w:rsid w:val="00E17F9F"/>
    <w:rsid w:val="00E20152"/>
    <w:rsid w:val="00E208AF"/>
    <w:rsid w:val="00E216E1"/>
    <w:rsid w:val="00E219DD"/>
    <w:rsid w:val="00E2241E"/>
    <w:rsid w:val="00E22B9A"/>
    <w:rsid w:val="00E2454B"/>
    <w:rsid w:val="00E27E69"/>
    <w:rsid w:val="00E319CF"/>
    <w:rsid w:val="00E32245"/>
    <w:rsid w:val="00E3257A"/>
    <w:rsid w:val="00E34FC5"/>
    <w:rsid w:val="00E40B9C"/>
    <w:rsid w:val="00E414A7"/>
    <w:rsid w:val="00E43FA8"/>
    <w:rsid w:val="00E4431D"/>
    <w:rsid w:val="00E44493"/>
    <w:rsid w:val="00E44704"/>
    <w:rsid w:val="00E44BF9"/>
    <w:rsid w:val="00E44F5A"/>
    <w:rsid w:val="00E46E43"/>
    <w:rsid w:val="00E47109"/>
    <w:rsid w:val="00E4712E"/>
    <w:rsid w:val="00E47715"/>
    <w:rsid w:val="00E5061D"/>
    <w:rsid w:val="00E51C0E"/>
    <w:rsid w:val="00E52145"/>
    <w:rsid w:val="00E52F6D"/>
    <w:rsid w:val="00E53B7E"/>
    <w:rsid w:val="00E54613"/>
    <w:rsid w:val="00E5489D"/>
    <w:rsid w:val="00E54B8A"/>
    <w:rsid w:val="00E55C37"/>
    <w:rsid w:val="00E60133"/>
    <w:rsid w:val="00E62DAB"/>
    <w:rsid w:val="00E6420C"/>
    <w:rsid w:val="00E64CAB"/>
    <w:rsid w:val="00E66AE3"/>
    <w:rsid w:val="00E67D10"/>
    <w:rsid w:val="00E7033A"/>
    <w:rsid w:val="00E74210"/>
    <w:rsid w:val="00E75F58"/>
    <w:rsid w:val="00E77B8E"/>
    <w:rsid w:val="00E77D6A"/>
    <w:rsid w:val="00E80021"/>
    <w:rsid w:val="00E80B4B"/>
    <w:rsid w:val="00E81027"/>
    <w:rsid w:val="00E81DB5"/>
    <w:rsid w:val="00E81E57"/>
    <w:rsid w:val="00E83E2F"/>
    <w:rsid w:val="00E841DB"/>
    <w:rsid w:val="00E84D3F"/>
    <w:rsid w:val="00E859C6"/>
    <w:rsid w:val="00E868AD"/>
    <w:rsid w:val="00E86EFC"/>
    <w:rsid w:val="00E87745"/>
    <w:rsid w:val="00E878B4"/>
    <w:rsid w:val="00E90491"/>
    <w:rsid w:val="00E904D5"/>
    <w:rsid w:val="00E90B1E"/>
    <w:rsid w:val="00E91E52"/>
    <w:rsid w:val="00E91FA1"/>
    <w:rsid w:val="00E9315C"/>
    <w:rsid w:val="00E932A2"/>
    <w:rsid w:val="00E95FD6"/>
    <w:rsid w:val="00EA0742"/>
    <w:rsid w:val="00EA0B75"/>
    <w:rsid w:val="00EA36E1"/>
    <w:rsid w:val="00EA4D53"/>
    <w:rsid w:val="00EA6B7A"/>
    <w:rsid w:val="00EB0185"/>
    <w:rsid w:val="00EB0C68"/>
    <w:rsid w:val="00EB0EE7"/>
    <w:rsid w:val="00EB1C36"/>
    <w:rsid w:val="00EB63A9"/>
    <w:rsid w:val="00EB6715"/>
    <w:rsid w:val="00EB6897"/>
    <w:rsid w:val="00EB71CB"/>
    <w:rsid w:val="00EC1A33"/>
    <w:rsid w:val="00EC27F5"/>
    <w:rsid w:val="00EC3AE7"/>
    <w:rsid w:val="00EC4160"/>
    <w:rsid w:val="00EC4388"/>
    <w:rsid w:val="00EC4681"/>
    <w:rsid w:val="00EC56AD"/>
    <w:rsid w:val="00EC6C55"/>
    <w:rsid w:val="00EC7D20"/>
    <w:rsid w:val="00ED01F0"/>
    <w:rsid w:val="00ED0E51"/>
    <w:rsid w:val="00ED1458"/>
    <w:rsid w:val="00ED1E50"/>
    <w:rsid w:val="00ED2B5A"/>
    <w:rsid w:val="00ED4E43"/>
    <w:rsid w:val="00ED5151"/>
    <w:rsid w:val="00ED52C1"/>
    <w:rsid w:val="00ED63E4"/>
    <w:rsid w:val="00ED7321"/>
    <w:rsid w:val="00ED78EC"/>
    <w:rsid w:val="00EE0867"/>
    <w:rsid w:val="00EE21A6"/>
    <w:rsid w:val="00EE2D5B"/>
    <w:rsid w:val="00EE3E96"/>
    <w:rsid w:val="00EE604A"/>
    <w:rsid w:val="00EE7336"/>
    <w:rsid w:val="00EF40C9"/>
    <w:rsid w:val="00EF4A04"/>
    <w:rsid w:val="00EF53B7"/>
    <w:rsid w:val="00EF592C"/>
    <w:rsid w:val="00EF6948"/>
    <w:rsid w:val="00EF69CC"/>
    <w:rsid w:val="00EF7DED"/>
    <w:rsid w:val="00F003B4"/>
    <w:rsid w:val="00F043D9"/>
    <w:rsid w:val="00F04B7C"/>
    <w:rsid w:val="00F10090"/>
    <w:rsid w:val="00F14989"/>
    <w:rsid w:val="00F15EA8"/>
    <w:rsid w:val="00F1657A"/>
    <w:rsid w:val="00F17461"/>
    <w:rsid w:val="00F17722"/>
    <w:rsid w:val="00F20F8B"/>
    <w:rsid w:val="00F21E49"/>
    <w:rsid w:val="00F23255"/>
    <w:rsid w:val="00F25E4F"/>
    <w:rsid w:val="00F261F1"/>
    <w:rsid w:val="00F273E4"/>
    <w:rsid w:val="00F30164"/>
    <w:rsid w:val="00F34B9A"/>
    <w:rsid w:val="00F36523"/>
    <w:rsid w:val="00F40BC1"/>
    <w:rsid w:val="00F4108D"/>
    <w:rsid w:val="00F415A2"/>
    <w:rsid w:val="00F41E9F"/>
    <w:rsid w:val="00F42B44"/>
    <w:rsid w:val="00F42DC8"/>
    <w:rsid w:val="00F43B60"/>
    <w:rsid w:val="00F4493F"/>
    <w:rsid w:val="00F44E15"/>
    <w:rsid w:val="00F51B2D"/>
    <w:rsid w:val="00F51FA5"/>
    <w:rsid w:val="00F52047"/>
    <w:rsid w:val="00F524EC"/>
    <w:rsid w:val="00F528A7"/>
    <w:rsid w:val="00F53013"/>
    <w:rsid w:val="00F5309E"/>
    <w:rsid w:val="00F54418"/>
    <w:rsid w:val="00F5448A"/>
    <w:rsid w:val="00F5469D"/>
    <w:rsid w:val="00F54C07"/>
    <w:rsid w:val="00F55114"/>
    <w:rsid w:val="00F55E16"/>
    <w:rsid w:val="00F607B6"/>
    <w:rsid w:val="00F60A91"/>
    <w:rsid w:val="00F62380"/>
    <w:rsid w:val="00F623B6"/>
    <w:rsid w:val="00F627C4"/>
    <w:rsid w:val="00F63832"/>
    <w:rsid w:val="00F646AA"/>
    <w:rsid w:val="00F65577"/>
    <w:rsid w:val="00F66D7E"/>
    <w:rsid w:val="00F66EE3"/>
    <w:rsid w:val="00F67064"/>
    <w:rsid w:val="00F6763B"/>
    <w:rsid w:val="00F67C5F"/>
    <w:rsid w:val="00F70D7D"/>
    <w:rsid w:val="00F71E7B"/>
    <w:rsid w:val="00F7257F"/>
    <w:rsid w:val="00F73F7B"/>
    <w:rsid w:val="00F74DA5"/>
    <w:rsid w:val="00F76E1A"/>
    <w:rsid w:val="00F77AA9"/>
    <w:rsid w:val="00F80B83"/>
    <w:rsid w:val="00F8110E"/>
    <w:rsid w:val="00F8130A"/>
    <w:rsid w:val="00F833F5"/>
    <w:rsid w:val="00F8401E"/>
    <w:rsid w:val="00F84DA7"/>
    <w:rsid w:val="00F860F2"/>
    <w:rsid w:val="00F86D86"/>
    <w:rsid w:val="00F87689"/>
    <w:rsid w:val="00F879BE"/>
    <w:rsid w:val="00F900DE"/>
    <w:rsid w:val="00F9062C"/>
    <w:rsid w:val="00F90731"/>
    <w:rsid w:val="00F912CF"/>
    <w:rsid w:val="00F92B40"/>
    <w:rsid w:val="00F93B45"/>
    <w:rsid w:val="00F95A5E"/>
    <w:rsid w:val="00F95B05"/>
    <w:rsid w:val="00F96B22"/>
    <w:rsid w:val="00F97A19"/>
    <w:rsid w:val="00FA10A1"/>
    <w:rsid w:val="00FA171A"/>
    <w:rsid w:val="00FA20BB"/>
    <w:rsid w:val="00FA21A7"/>
    <w:rsid w:val="00FA5403"/>
    <w:rsid w:val="00FA6575"/>
    <w:rsid w:val="00FA754A"/>
    <w:rsid w:val="00FB1C46"/>
    <w:rsid w:val="00FB1F2D"/>
    <w:rsid w:val="00FB30F2"/>
    <w:rsid w:val="00FB4A25"/>
    <w:rsid w:val="00FB4D1E"/>
    <w:rsid w:val="00FB5090"/>
    <w:rsid w:val="00FB6BB0"/>
    <w:rsid w:val="00FC060C"/>
    <w:rsid w:val="00FC18BD"/>
    <w:rsid w:val="00FC22E4"/>
    <w:rsid w:val="00FC2536"/>
    <w:rsid w:val="00FC4522"/>
    <w:rsid w:val="00FC6133"/>
    <w:rsid w:val="00FC6736"/>
    <w:rsid w:val="00FC6C8D"/>
    <w:rsid w:val="00FC7AED"/>
    <w:rsid w:val="00FC7B23"/>
    <w:rsid w:val="00FD036E"/>
    <w:rsid w:val="00FD07D5"/>
    <w:rsid w:val="00FD3809"/>
    <w:rsid w:val="00FD414D"/>
    <w:rsid w:val="00FD5326"/>
    <w:rsid w:val="00FD6A20"/>
    <w:rsid w:val="00FD71C5"/>
    <w:rsid w:val="00FD7624"/>
    <w:rsid w:val="00FD7E02"/>
    <w:rsid w:val="00FE0486"/>
    <w:rsid w:val="00FE2C12"/>
    <w:rsid w:val="00FE425F"/>
    <w:rsid w:val="00FE5462"/>
    <w:rsid w:val="00FE5FF4"/>
    <w:rsid w:val="00FE60C8"/>
    <w:rsid w:val="00FE7195"/>
    <w:rsid w:val="00FE731C"/>
    <w:rsid w:val="00FE7349"/>
    <w:rsid w:val="00FE7D54"/>
    <w:rsid w:val="00FF036E"/>
    <w:rsid w:val="00FF1A8B"/>
    <w:rsid w:val="00FF2BBF"/>
    <w:rsid w:val="00FF2E86"/>
    <w:rsid w:val="00FF380A"/>
    <w:rsid w:val="00FF4288"/>
    <w:rsid w:val="00FF55D5"/>
    <w:rsid w:val="00FF5C5D"/>
    <w:rsid w:val="00FF5D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071BC57-7582-4918-BF55-FB9B8559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A556D"/>
  </w:style>
  <w:style w:type="paragraph" w:styleId="1">
    <w:name w:val="heading 1"/>
    <w:basedOn w:val="a1"/>
    <w:next w:val="a1"/>
    <w:link w:val="10"/>
    <w:qFormat/>
    <w:rsid w:val="005A556D"/>
    <w:pPr>
      <w:keepNext/>
      <w:spacing w:before="240" w:after="60"/>
      <w:ind w:firstLine="567"/>
      <w:jc w:val="both"/>
      <w:outlineLvl w:val="0"/>
    </w:pPr>
    <w:rPr>
      <w:rFonts w:ascii="Arial" w:hAnsi="Arial"/>
      <w:b/>
      <w:kern w:val="28"/>
      <w:sz w:val="28"/>
    </w:rPr>
  </w:style>
  <w:style w:type="paragraph" w:styleId="20">
    <w:name w:val="heading 2"/>
    <w:aliases w:val="Заголовок 2 Знак2 Знак,Заголовок 2 Знак Знак1 Знак,Заголовок 2 Знак1 Знак Знак Знак,Заголовок 2 Знак Знак Знак Знак Знак,Заголовок 2 Знак1 Знак1 Знак,Заголовок 2 Знак Знак Знак1 Знак,Заголовок 2 Знак1 Знак,h2,Paragraph,2,n2,Sub heading,1,H2"/>
    <w:basedOn w:val="a1"/>
    <w:next w:val="a1"/>
    <w:link w:val="21"/>
    <w:qFormat/>
    <w:rsid w:val="005A556D"/>
    <w:pPr>
      <w:keepNext/>
      <w:spacing w:before="240" w:after="60"/>
      <w:ind w:firstLine="567"/>
      <w:jc w:val="both"/>
      <w:outlineLvl w:val="1"/>
    </w:pPr>
    <w:rPr>
      <w:rFonts w:ascii="Arial" w:hAnsi="Arial"/>
      <w:b/>
      <w:i/>
      <w:sz w:val="22"/>
    </w:rPr>
  </w:style>
  <w:style w:type="paragraph" w:styleId="3">
    <w:name w:val="heading 3"/>
    <w:aliases w:val="Naiaea"/>
    <w:basedOn w:val="a1"/>
    <w:next w:val="a1"/>
    <w:link w:val="30"/>
    <w:qFormat/>
    <w:rsid w:val="005A556D"/>
    <w:pPr>
      <w:keepNext/>
      <w:numPr>
        <w:ilvl w:val="2"/>
        <w:numId w:val="2"/>
      </w:numPr>
      <w:spacing w:before="240" w:after="240"/>
      <w:jc w:val="center"/>
      <w:outlineLvl w:val="2"/>
    </w:pPr>
    <w:rPr>
      <w:rFonts w:ascii="Arial" w:hAnsi="Arial"/>
      <w:i/>
      <w:caps/>
      <w:sz w:val="22"/>
    </w:rPr>
  </w:style>
  <w:style w:type="paragraph" w:styleId="4">
    <w:name w:val="heading 4"/>
    <w:aliases w:val="Çàãîëîâîê 4 Çíàê,H4,Заголовок 4 Знак1,Заголовок 4 Знак3,Заголовок 4 Знак3 Знак Знак Знак,Заголовок 4 Знак Знак Знак1 Знак Знак,Заголовок 4 Знак Знак Знак Знак1 Знак Знак Знак,ВТБ_4,4_ВТБ,4_ВТБ1"/>
    <w:basedOn w:val="a1"/>
    <w:next w:val="a1"/>
    <w:link w:val="40"/>
    <w:qFormat/>
    <w:rsid w:val="005A556D"/>
    <w:pPr>
      <w:keepNext/>
      <w:outlineLvl w:val="3"/>
    </w:pPr>
    <w:rPr>
      <w:b/>
      <w:sz w:val="24"/>
    </w:rPr>
  </w:style>
  <w:style w:type="paragraph" w:styleId="5">
    <w:name w:val="heading 5"/>
    <w:basedOn w:val="a1"/>
    <w:next w:val="a1"/>
    <w:link w:val="50"/>
    <w:qFormat/>
    <w:rsid w:val="005A556D"/>
    <w:pPr>
      <w:spacing w:before="240" w:after="60"/>
      <w:outlineLvl w:val="4"/>
    </w:pPr>
    <w:rPr>
      <w:b/>
      <w:bCs/>
      <w:i/>
      <w:iCs/>
      <w:sz w:val="26"/>
      <w:szCs w:val="26"/>
    </w:rPr>
  </w:style>
  <w:style w:type="paragraph" w:styleId="6">
    <w:name w:val="heading 6"/>
    <w:basedOn w:val="a1"/>
    <w:next w:val="a1"/>
    <w:link w:val="60"/>
    <w:qFormat/>
    <w:rsid w:val="005A556D"/>
    <w:pPr>
      <w:keepNext/>
      <w:widowControl w:val="0"/>
      <w:ind w:firstLine="567"/>
      <w:jc w:val="both"/>
      <w:outlineLvl w:val="5"/>
    </w:pPr>
    <w:rPr>
      <w:b/>
      <w:sz w:val="22"/>
    </w:rPr>
  </w:style>
  <w:style w:type="paragraph" w:styleId="7">
    <w:name w:val="heading 7"/>
    <w:basedOn w:val="a1"/>
    <w:next w:val="a1"/>
    <w:link w:val="70"/>
    <w:qFormat/>
    <w:rsid w:val="005A556D"/>
    <w:pPr>
      <w:spacing w:before="240" w:after="60"/>
      <w:outlineLvl w:val="6"/>
    </w:pPr>
    <w:rPr>
      <w:sz w:val="24"/>
      <w:szCs w:val="24"/>
    </w:rPr>
  </w:style>
  <w:style w:type="paragraph" w:styleId="8">
    <w:name w:val="heading 8"/>
    <w:basedOn w:val="a1"/>
    <w:next w:val="a1"/>
    <w:link w:val="80"/>
    <w:qFormat/>
    <w:rsid w:val="005A556D"/>
    <w:pPr>
      <w:spacing w:before="240" w:after="60"/>
      <w:outlineLvl w:val="7"/>
    </w:pPr>
    <w:rPr>
      <w:i/>
      <w:iCs/>
      <w:sz w:val="24"/>
      <w:szCs w:val="24"/>
    </w:rPr>
  </w:style>
  <w:style w:type="paragraph" w:styleId="9">
    <w:name w:val="heading 9"/>
    <w:basedOn w:val="a1"/>
    <w:next w:val="a1"/>
    <w:link w:val="90"/>
    <w:qFormat/>
    <w:rsid w:val="005A556D"/>
    <w:pPr>
      <w:keepNext/>
      <w:ind w:left="432" w:hanging="432"/>
      <w:outlineLvl w:val="8"/>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F036E"/>
    <w:rPr>
      <w:rFonts w:ascii="Arial" w:hAnsi="Arial"/>
      <w:b/>
      <w:kern w:val="28"/>
      <w:sz w:val="28"/>
    </w:rPr>
  </w:style>
  <w:style w:type="character" w:customStyle="1" w:styleId="21">
    <w:name w:val="Заголовок 2 Знак"/>
    <w:aliases w:val="Заголовок 2 Знак2 Знак Знак,Заголовок 2 Знак Знак1 Знак Знак,Заголовок 2 Знак1 Знак Знак Знак Знак,Заголовок 2 Знак Знак Знак Знак Знак Знак,Заголовок 2 Знак1 Знак1 Знак Знак,Заголовок 2 Знак Знак Знак1 Знак Знак,h2 Знак,Paragraph Знак"/>
    <w:basedOn w:val="a2"/>
    <w:link w:val="20"/>
    <w:rsid w:val="00E91E52"/>
    <w:rPr>
      <w:rFonts w:ascii="Arial" w:hAnsi="Arial"/>
      <w:b/>
      <w:i/>
      <w:sz w:val="22"/>
    </w:rPr>
  </w:style>
  <w:style w:type="character" w:customStyle="1" w:styleId="30">
    <w:name w:val="Заголовок 3 Знак"/>
    <w:aliases w:val="Naiaea Знак"/>
    <w:basedOn w:val="a2"/>
    <w:link w:val="3"/>
    <w:rsid w:val="00FF036E"/>
    <w:rPr>
      <w:rFonts w:ascii="Arial" w:hAnsi="Arial"/>
      <w:i/>
      <w:caps/>
      <w:sz w:val="22"/>
    </w:rPr>
  </w:style>
  <w:style w:type="character" w:customStyle="1" w:styleId="40">
    <w:name w:val="Заголовок 4 Знак"/>
    <w:aliases w:val="Çàãîëîâîê 4 Çíàê Знак,H4 Знак,Заголовок 4 Знак1 Знак,Заголовок 4 Знак3 Знак,Заголовок 4 Знак3 Знак Знак Знак Знак,Заголовок 4 Знак Знак Знак1 Знак Знак Знак,Заголовок 4 Знак Знак Знак Знак1 Знак Знак Знак Знак,ВТБ_4 Знак,4_ВТБ Знак"/>
    <w:basedOn w:val="a2"/>
    <w:link w:val="4"/>
    <w:rsid w:val="00FF036E"/>
    <w:rPr>
      <w:b/>
      <w:sz w:val="24"/>
    </w:rPr>
  </w:style>
  <w:style w:type="character" w:customStyle="1" w:styleId="50">
    <w:name w:val="Заголовок 5 Знак"/>
    <w:basedOn w:val="a2"/>
    <w:link w:val="5"/>
    <w:rsid w:val="00FF036E"/>
    <w:rPr>
      <w:b/>
      <w:bCs/>
      <w:i/>
      <w:iCs/>
      <w:sz w:val="26"/>
      <w:szCs w:val="26"/>
    </w:rPr>
  </w:style>
  <w:style w:type="character" w:customStyle="1" w:styleId="60">
    <w:name w:val="Заголовок 6 Знак"/>
    <w:basedOn w:val="a2"/>
    <w:link w:val="6"/>
    <w:rsid w:val="00FF036E"/>
    <w:rPr>
      <w:b/>
      <w:sz w:val="22"/>
    </w:rPr>
  </w:style>
  <w:style w:type="character" w:customStyle="1" w:styleId="70">
    <w:name w:val="Заголовок 7 Знак"/>
    <w:basedOn w:val="a2"/>
    <w:link w:val="7"/>
    <w:rsid w:val="00FF036E"/>
    <w:rPr>
      <w:sz w:val="24"/>
      <w:szCs w:val="24"/>
    </w:rPr>
  </w:style>
  <w:style w:type="character" w:customStyle="1" w:styleId="80">
    <w:name w:val="Заголовок 8 Знак"/>
    <w:basedOn w:val="a2"/>
    <w:link w:val="8"/>
    <w:rsid w:val="00FF036E"/>
    <w:rPr>
      <w:i/>
      <w:iCs/>
      <w:sz w:val="24"/>
      <w:szCs w:val="24"/>
    </w:rPr>
  </w:style>
  <w:style w:type="character" w:customStyle="1" w:styleId="90">
    <w:name w:val="Заголовок 9 Знак"/>
    <w:basedOn w:val="a2"/>
    <w:link w:val="9"/>
    <w:rsid w:val="00FF036E"/>
    <w:rPr>
      <w:b/>
      <w:bCs/>
      <w:sz w:val="22"/>
      <w:szCs w:val="22"/>
    </w:rPr>
  </w:style>
  <w:style w:type="paragraph" w:styleId="a5">
    <w:name w:val="Body Text"/>
    <w:aliases w:val=" Знак Знак Знак, Знак Знак,Знак Знак Знак,Знак Знак,Основной текст нов,bt,DEB Body Text,heading3,Body Text - Level 2,текст таблицы,Подпись1,Шаблон для отчетов по оценке,body text,b,Основной текст Знак Знак Знак Знак,Iniiaiie oaeno Ciae"/>
    <w:basedOn w:val="a1"/>
    <w:link w:val="a6"/>
    <w:uiPriority w:val="1"/>
    <w:qFormat/>
    <w:rsid w:val="005A556D"/>
    <w:pPr>
      <w:spacing w:after="120"/>
      <w:ind w:firstLine="567"/>
      <w:jc w:val="both"/>
    </w:pPr>
  </w:style>
  <w:style w:type="character" w:customStyle="1" w:styleId="a6">
    <w:name w:val="Основной текст Знак"/>
    <w:aliases w:val=" Знак Знак Знак Знак, Знак Знак Знак1,Знак Знак Знак Знак,Знак Знак Знак1,Основной текст нов Знак,bt Знак,DEB Body Text Знак,heading3 Знак,Body Text - Level 2 Знак,текст таблицы Знак,Подпись1 Знак,Шаблон для отчетов по оценке Знак"/>
    <w:basedOn w:val="a2"/>
    <w:link w:val="a5"/>
    <w:rsid w:val="00295C37"/>
  </w:style>
  <w:style w:type="paragraph" w:customStyle="1" w:styleId="11">
    <w:name w:val="Стиль1"/>
    <w:basedOn w:val="a1"/>
    <w:rsid w:val="005A556D"/>
    <w:pPr>
      <w:ind w:firstLine="709"/>
      <w:jc w:val="both"/>
    </w:pPr>
    <w:rPr>
      <w:rFonts w:ascii="Arial" w:hAnsi="Arial"/>
      <w:snapToGrid w:val="0"/>
      <w:sz w:val="22"/>
    </w:rPr>
  </w:style>
  <w:style w:type="paragraph" w:styleId="31">
    <w:name w:val="Body Text Indent 3"/>
    <w:basedOn w:val="a1"/>
    <w:link w:val="32"/>
    <w:rsid w:val="005A556D"/>
    <w:pPr>
      <w:widowControl w:val="0"/>
      <w:spacing w:before="80"/>
      <w:ind w:firstLine="567"/>
      <w:jc w:val="both"/>
    </w:pPr>
    <w:rPr>
      <w:sz w:val="22"/>
    </w:rPr>
  </w:style>
  <w:style w:type="character" w:customStyle="1" w:styleId="32">
    <w:name w:val="Основной текст с отступом 3 Знак"/>
    <w:basedOn w:val="a2"/>
    <w:link w:val="31"/>
    <w:rsid w:val="00FF036E"/>
    <w:rPr>
      <w:sz w:val="22"/>
    </w:rPr>
  </w:style>
  <w:style w:type="paragraph" w:styleId="a7">
    <w:name w:val="Body Text Indent"/>
    <w:basedOn w:val="a1"/>
    <w:link w:val="a8"/>
    <w:rsid w:val="005A556D"/>
    <w:pPr>
      <w:ind w:firstLine="426"/>
    </w:pPr>
    <w:rPr>
      <w:sz w:val="24"/>
    </w:rPr>
  </w:style>
  <w:style w:type="character" w:customStyle="1" w:styleId="a8">
    <w:name w:val="Основной текст с отступом Знак"/>
    <w:basedOn w:val="a2"/>
    <w:link w:val="a7"/>
    <w:rsid w:val="00FF036E"/>
    <w:rPr>
      <w:sz w:val="24"/>
    </w:rPr>
  </w:style>
  <w:style w:type="paragraph" w:customStyle="1" w:styleId="12">
    <w:name w:val="Список 1"/>
    <w:basedOn w:val="a1"/>
    <w:rsid w:val="005A556D"/>
    <w:pPr>
      <w:tabs>
        <w:tab w:val="num" w:pos="720"/>
      </w:tabs>
      <w:spacing w:after="120"/>
      <w:ind w:left="714" w:hanging="357"/>
      <w:jc w:val="both"/>
    </w:pPr>
    <w:rPr>
      <w:rFonts w:ascii="Arial" w:hAnsi="Arial"/>
      <w:sz w:val="22"/>
    </w:rPr>
  </w:style>
  <w:style w:type="paragraph" w:styleId="22">
    <w:name w:val="List 2"/>
    <w:basedOn w:val="a1"/>
    <w:semiHidden/>
    <w:rsid w:val="005A556D"/>
    <w:pPr>
      <w:tabs>
        <w:tab w:val="num" w:pos="360"/>
      </w:tabs>
      <w:spacing w:after="120"/>
      <w:ind w:left="714" w:hanging="357"/>
      <w:jc w:val="both"/>
    </w:pPr>
    <w:rPr>
      <w:rFonts w:ascii="Arial" w:hAnsi="Arial"/>
      <w:color w:val="0000FF"/>
      <w:sz w:val="22"/>
    </w:rPr>
  </w:style>
  <w:style w:type="paragraph" w:styleId="33">
    <w:name w:val="List 3"/>
    <w:basedOn w:val="a1"/>
    <w:semiHidden/>
    <w:rsid w:val="005A556D"/>
    <w:pPr>
      <w:tabs>
        <w:tab w:val="num" w:pos="360"/>
      </w:tabs>
      <w:jc w:val="both"/>
    </w:pPr>
    <w:rPr>
      <w:rFonts w:ascii="Arial" w:hAnsi="Arial"/>
      <w:sz w:val="22"/>
    </w:rPr>
  </w:style>
  <w:style w:type="paragraph" w:customStyle="1" w:styleId="a9">
    <w:name w:val="Список табличный"/>
    <w:basedOn w:val="12"/>
    <w:rsid w:val="005A556D"/>
    <w:pPr>
      <w:tabs>
        <w:tab w:val="clear" w:pos="720"/>
        <w:tab w:val="num" w:pos="360"/>
      </w:tabs>
      <w:spacing w:after="0"/>
      <w:ind w:left="357" w:hanging="181"/>
    </w:pPr>
  </w:style>
  <w:style w:type="paragraph" w:styleId="aa">
    <w:name w:val="List Bullet"/>
    <w:basedOn w:val="a1"/>
    <w:autoRedefine/>
    <w:semiHidden/>
    <w:rsid w:val="005A556D"/>
    <w:pPr>
      <w:tabs>
        <w:tab w:val="right" w:leader="dot" w:pos="4962"/>
      </w:tabs>
      <w:spacing w:after="60"/>
      <w:ind w:left="284" w:hanging="284"/>
      <w:jc w:val="both"/>
    </w:pPr>
    <w:rPr>
      <w:rFonts w:ascii="Book Antiqua" w:hAnsi="Book Antiqua"/>
      <w:i/>
      <w:sz w:val="24"/>
    </w:rPr>
  </w:style>
  <w:style w:type="paragraph" w:customStyle="1" w:styleId="HTML1">
    <w:name w:val="Стандартный HTML1"/>
    <w:basedOn w:val="a1"/>
    <w:rsid w:val="005A5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13">
    <w:name w:val="Обычный1"/>
    <w:rsid w:val="005A556D"/>
    <w:rPr>
      <w:sz w:val="24"/>
    </w:rPr>
  </w:style>
  <w:style w:type="character" w:styleId="ab">
    <w:name w:val="page number"/>
    <w:basedOn w:val="a2"/>
    <w:rsid w:val="005A556D"/>
  </w:style>
  <w:style w:type="paragraph" w:styleId="ac">
    <w:name w:val="footer"/>
    <w:basedOn w:val="a1"/>
    <w:link w:val="ad"/>
    <w:uiPriority w:val="99"/>
    <w:rsid w:val="005A556D"/>
    <w:pPr>
      <w:tabs>
        <w:tab w:val="center" w:pos="4153"/>
        <w:tab w:val="right" w:pos="8306"/>
      </w:tabs>
    </w:pPr>
  </w:style>
  <w:style w:type="character" w:customStyle="1" w:styleId="ad">
    <w:name w:val="Нижний колонтитул Знак"/>
    <w:basedOn w:val="a2"/>
    <w:link w:val="ac"/>
    <w:uiPriority w:val="99"/>
    <w:rsid w:val="002A2C2D"/>
  </w:style>
  <w:style w:type="paragraph" w:styleId="23">
    <w:name w:val="Body Text 2"/>
    <w:aliases w:val="Титул 1"/>
    <w:basedOn w:val="a1"/>
    <w:link w:val="24"/>
    <w:rsid w:val="005A556D"/>
    <w:pPr>
      <w:widowControl w:val="0"/>
      <w:jc w:val="center"/>
    </w:pPr>
    <w:rPr>
      <w:b/>
      <w:color w:val="000000"/>
      <w:sz w:val="24"/>
      <w:szCs w:val="24"/>
    </w:rPr>
  </w:style>
  <w:style w:type="character" w:customStyle="1" w:styleId="24">
    <w:name w:val="Основной текст 2 Знак"/>
    <w:aliases w:val="Титул 1 Знак"/>
    <w:basedOn w:val="a2"/>
    <w:link w:val="23"/>
    <w:rsid w:val="00FF036E"/>
    <w:rPr>
      <w:b/>
      <w:color w:val="000000"/>
      <w:sz w:val="24"/>
      <w:szCs w:val="24"/>
    </w:rPr>
  </w:style>
  <w:style w:type="paragraph" w:styleId="ae">
    <w:name w:val="Normal (Web)"/>
    <w:aliases w:val="Обычный (веб) Знак Знак,Обычный (Web) Знак Знак Знак"/>
    <w:basedOn w:val="a1"/>
    <w:uiPriority w:val="99"/>
    <w:qFormat/>
    <w:rsid w:val="005A556D"/>
    <w:pPr>
      <w:shd w:val="clear" w:color="auto" w:fill="FFFFFF"/>
      <w:spacing w:before="100" w:beforeAutospacing="1" w:after="100" w:afterAutospacing="1"/>
    </w:pPr>
    <w:rPr>
      <w:color w:val="000000"/>
      <w:sz w:val="24"/>
      <w:szCs w:val="24"/>
    </w:rPr>
  </w:style>
  <w:style w:type="paragraph" w:styleId="25">
    <w:name w:val="Body Text Indent 2"/>
    <w:basedOn w:val="a1"/>
    <w:link w:val="26"/>
    <w:semiHidden/>
    <w:rsid w:val="005A556D"/>
    <w:pPr>
      <w:spacing w:after="120" w:line="480" w:lineRule="auto"/>
      <w:ind w:left="283"/>
    </w:pPr>
  </w:style>
  <w:style w:type="character" w:customStyle="1" w:styleId="26">
    <w:name w:val="Основной текст с отступом 2 Знак"/>
    <w:basedOn w:val="a2"/>
    <w:link w:val="25"/>
    <w:semiHidden/>
    <w:rsid w:val="00FF036E"/>
  </w:style>
  <w:style w:type="paragraph" w:customStyle="1" w:styleId="210">
    <w:name w:val="Основной текст с отступом 21"/>
    <w:basedOn w:val="a1"/>
    <w:rsid w:val="005A556D"/>
    <w:pPr>
      <w:widowControl w:val="0"/>
      <w:spacing w:line="280" w:lineRule="exact"/>
      <w:ind w:firstLine="540"/>
      <w:jc w:val="both"/>
    </w:pPr>
    <w:rPr>
      <w:rFonts w:ascii="Arial" w:hAnsi="Arial"/>
      <w:sz w:val="24"/>
    </w:rPr>
  </w:style>
  <w:style w:type="paragraph" w:styleId="af">
    <w:name w:val="endnote text"/>
    <w:basedOn w:val="a1"/>
    <w:link w:val="af0"/>
    <w:semiHidden/>
    <w:rsid w:val="005A556D"/>
    <w:pPr>
      <w:jc w:val="both"/>
    </w:pPr>
    <w:rPr>
      <w:sz w:val="24"/>
    </w:rPr>
  </w:style>
  <w:style w:type="character" w:customStyle="1" w:styleId="af0">
    <w:name w:val="Текст концевой сноски Знак"/>
    <w:basedOn w:val="a2"/>
    <w:link w:val="af"/>
    <w:semiHidden/>
    <w:rsid w:val="00E03D12"/>
    <w:rPr>
      <w:sz w:val="24"/>
    </w:rPr>
  </w:style>
  <w:style w:type="paragraph" w:styleId="af1">
    <w:name w:val="Title"/>
    <w:basedOn w:val="a1"/>
    <w:link w:val="af2"/>
    <w:qFormat/>
    <w:rsid w:val="005A556D"/>
    <w:pPr>
      <w:jc w:val="center"/>
    </w:pPr>
    <w:rPr>
      <w:b/>
      <w:sz w:val="24"/>
      <w:szCs w:val="24"/>
    </w:rPr>
  </w:style>
  <w:style w:type="character" w:customStyle="1" w:styleId="af2">
    <w:name w:val="Название Знак"/>
    <w:basedOn w:val="a2"/>
    <w:link w:val="af1"/>
    <w:rsid w:val="00FF036E"/>
    <w:rPr>
      <w:b/>
      <w:sz w:val="24"/>
      <w:szCs w:val="24"/>
    </w:rPr>
  </w:style>
  <w:style w:type="paragraph" w:customStyle="1" w:styleId="text">
    <w:name w:val="text"/>
    <w:basedOn w:val="a1"/>
    <w:rsid w:val="005A556D"/>
    <w:pPr>
      <w:spacing w:line="225" w:lineRule="atLeast"/>
      <w:ind w:left="45" w:right="45" w:firstLine="450"/>
      <w:jc w:val="both"/>
    </w:pPr>
    <w:rPr>
      <w:rFonts w:ascii="Tahoma" w:hAnsi="Tahoma" w:cs="Tahoma"/>
      <w:color w:val="000000"/>
      <w:sz w:val="17"/>
      <w:szCs w:val="17"/>
    </w:rPr>
  </w:style>
  <w:style w:type="paragraph" w:customStyle="1" w:styleId="TableText">
    <w:name w:val="Table Text"/>
    <w:rsid w:val="005A556D"/>
    <w:pPr>
      <w:ind w:left="57" w:right="57"/>
      <w:jc w:val="both"/>
    </w:pPr>
    <w:rPr>
      <w:rFonts w:ascii="Arial" w:hAnsi="Arial"/>
      <w:sz w:val="22"/>
    </w:rPr>
  </w:style>
  <w:style w:type="character" w:styleId="HTML">
    <w:name w:val="HTML Typewriter"/>
    <w:basedOn w:val="a2"/>
    <w:semiHidden/>
    <w:rsid w:val="005A556D"/>
    <w:rPr>
      <w:rFonts w:ascii="Courier New" w:eastAsia="Times New Roman" w:hAnsi="Courier New" w:cs="Courier New"/>
      <w:sz w:val="20"/>
      <w:szCs w:val="20"/>
    </w:rPr>
  </w:style>
  <w:style w:type="paragraph" w:styleId="34">
    <w:name w:val="Body Text 3"/>
    <w:basedOn w:val="a1"/>
    <w:link w:val="35"/>
    <w:rsid w:val="005A556D"/>
    <w:rPr>
      <w:b/>
      <w:bCs/>
      <w:sz w:val="22"/>
      <w:szCs w:val="22"/>
    </w:rPr>
  </w:style>
  <w:style w:type="character" w:customStyle="1" w:styleId="35">
    <w:name w:val="Основной текст 3 Знак"/>
    <w:basedOn w:val="a2"/>
    <w:link w:val="34"/>
    <w:rsid w:val="00E01ECC"/>
    <w:rPr>
      <w:b/>
      <w:bCs/>
      <w:sz w:val="22"/>
      <w:szCs w:val="22"/>
    </w:rPr>
  </w:style>
  <w:style w:type="character" w:styleId="af3">
    <w:name w:val="Strong"/>
    <w:basedOn w:val="a2"/>
    <w:uiPriority w:val="22"/>
    <w:qFormat/>
    <w:rsid w:val="005A556D"/>
    <w:rPr>
      <w:b/>
      <w:bCs/>
    </w:rPr>
  </w:style>
  <w:style w:type="paragraph" w:customStyle="1" w:styleId="14">
    <w:name w:val="таблица 1"/>
    <w:basedOn w:val="a1"/>
    <w:next w:val="a1"/>
    <w:rsid w:val="005A556D"/>
    <w:rPr>
      <w:rFonts w:ascii="Arial" w:hAnsi="Arial"/>
      <w:sz w:val="18"/>
    </w:rPr>
  </w:style>
  <w:style w:type="paragraph" w:styleId="af4">
    <w:name w:val="footnote text"/>
    <w:aliases w:val="Текст сноски Знак Знак1 Знак,Текст сноски Знак1 Знак Знак1 Знак,Текст сноски Знак Знак Знак Знак1 Знак,Текст сноски Знак2 Знак Знак Знак Знак Знак Знак Знак,Текст сноски Знак Знак,Текст сноски Знак1 Знак Знак,single space"/>
    <w:basedOn w:val="a1"/>
    <w:link w:val="af5"/>
    <w:rsid w:val="005A556D"/>
  </w:style>
  <w:style w:type="character" w:customStyle="1" w:styleId="af5">
    <w:name w:val="Текст сноски Знак"/>
    <w:aliases w:val="Текст сноски Знак Знак1 Знак Знак,Текст сноски Знак1 Знак Знак1 Знак Знак,Текст сноски Знак Знак Знак Знак1 Знак Знак,Текст сноски Знак2 Знак Знак Знак Знак Знак Знак Знак Знак,Текст сноски Знак Знак Знак,single space Знак"/>
    <w:basedOn w:val="a2"/>
    <w:link w:val="af4"/>
    <w:rsid w:val="00667C94"/>
  </w:style>
  <w:style w:type="paragraph" w:styleId="af6">
    <w:name w:val="List Paragraph"/>
    <w:basedOn w:val="a1"/>
    <w:uiPriority w:val="1"/>
    <w:qFormat/>
    <w:rsid w:val="00C3264D"/>
    <w:pPr>
      <w:ind w:left="708"/>
    </w:pPr>
  </w:style>
  <w:style w:type="character" w:styleId="af7">
    <w:name w:val="Hyperlink"/>
    <w:basedOn w:val="a2"/>
    <w:uiPriority w:val="99"/>
    <w:unhideWhenUsed/>
    <w:rsid w:val="00BF746F"/>
    <w:rPr>
      <w:color w:val="0000FF"/>
      <w:u w:val="single"/>
    </w:rPr>
  </w:style>
  <w:style w:type="paragraph" w:styleId="af8">
    <w:name w:val="Balloon Text"/>
    <w:basedOn w:val="a1"/>
    <w:link w:val="af9"/>
    <w:uiPriority w:val="99"/>
    <w:semiHidden/>
    <w:unhideWhenUsed/>
    <w:rsid w:val="004D1B21"/>
    <w:rPr>
      <w:rFonts w:ascii="Tahoma" w:hAnsi="Tahoma" w:cs="Tahoma"/>
      <w:sz w:val="16"/>
      <w:szCs w:val="16"/>
    </w:rPr>
  </w:style>
  <w:style w:type="character" w:customStyle="1" w:styleId="af9">
    <w:name w:val="Текст выноски Знак"/>
    <w:basedOn w:val="a2"/>
    <w:link w:val="af8"/>
    <w:uiPriority w:val="99"/>
    <w:semiHidden/>
    <w:rsid w:val="004D1B21"/>
    <w:rPr>
      <w:rFonts w:ascii="Tahoma" w:hAnsi="Tahoma" w:cs="Tahoma"/>
      <w:sz w:val="16"/>
      <w:szCs w:val="16"/>
    </w:rPr>
  </w:style>
  <w:style w:type="paragraph" w:styleId="afa">
    <w:name w:val="caption"/>
    <w:basedOn w:val="a1"/>
    <w:next w:val="a1"/>
    <w:qFormat/>
    <w:rsid w:val="00CF4B3C"/>
    <w:pPr>
      <w:jc w:val="center"/>
    </w:pPr>
    <w:rPr>
      <w:b/>
      <w:bCs/>
      <w:sz w:val="28"/>
      <w:szCs w:val="24"/>
    </w:rPr>
  </w:style>
  <w:style w:type="paragraph" w:styleId="afb">
    <w:name w:val="Block Text"/>
    <w:basedOn w:val="a1"/>
    <w:rsid w:val="002E4F3F"/>
    <w:pPr>
      <w:widowControl w:val="0"/>
      <w:spacing w:before="80"/>
      <w:ind w:left="180" w:right="-6" w:hanging="180"/>
    </w:pPr>
    <w:rPr>
      <w:bCs/>
      <w:noProof/>
      <w:sz w:val="24"/>
    </w:rPr>
  </w:style>
  <w:style w:type="paragraph" w:styleId="afc">
    <w:name w:val="header"/>
    <w:basedOn w:val="a1"/>
    <w:link w:val="afd"/>
    <w:uiPriority w:val="99"/>
    <w:unhideWhenUsed/>
    <w:rsid w:val="002E4F3F"/>
    <w:pPr>
      <w:tabs>
        <w:tab w:val="center" w:pos="4677"/>
        <w:tab w:val="right" w:pos="9355"/>
      </w:tabs>
    </w:pPr>
  </w:style>
  <w:style w:type="character" w:customStyle="1" w:styleId="afd">
    <w:name w:val="Верхний колонтитул Знак"/>
    <w:basedOn w:val="a2"/>
    <w:link w:val="afc"/>
    <w:uiPriority w:val="99"/>
    <w:rsid w:val="002E4F3F"/>
  </w:style>
  <w:style w:type="paragraph" w:customStyle="1" w:styleId="230">
    <w:name w:val="Основной текст с отступом 23"/>
    <w:basedOn w:val="a1"/>
    <w:rsid w:val="003A1A6E"/>
    <w:pPr>
      <w:widowControl w:val="0"/>
      <w:spacing w:line="280" w:lineRule="exact"/>
      <w:ind w:firstLine="540"/>
      <w:jc w:val="both"/>
    </w:pPr>
    <w:rPr>
      <w:rFonts w:ascii="Arial" w:hAnsi="Arial"/>
      <w:sz w:val="24"/>
    </w:rPr>
  </w:style>
  <w:style w:type="paragraph" w:customStyle="1" w:styleId="27">
    <w:name w:val="Обычный2"/>
    <w:rsid w:val="003A1A6E"/>
    <w:rPr>
      <w:sz w:val="24"/>
    </w:rPr>
  </w:style>
  <w:style w:type="paragraph" w:customStyle="1" w:styleId="36">
    <w:name w:val="Обычный3"/>
    <w:rsid w:val="00F14989"/>
    <w:rPr>
      <w:sz w:val="24"/>
    </w:rPr>
  </w:style>
  <w:style w:type="character" w:customStyle="1" w:styleId="tocnumber">
    <w:name w:val="tocnumber"/>
    <w:basedOn w:val="a2"/>
    <w:rsid w:val="007C6509"/>
  </w:style>
  <w:style w:type="character" w:customStyle="1" w:styleId="toctext">
    <w:name w:val="toctext"/>
    <w:basedOn w:val="a2"/>
    <w:rsid w:val="007C6509"/>
  </w:style>
  <w:style w:type="character" w:customStyle="1" w:styleId="editsection">
    <w:name w:val="editsection"/>
    <w:basedOn w:val="a2"/>
    <w:rsid w:val="007C6509"/>
  </w:style>
  <w:style w:type="character" w:customStyle="1" w:styleId="mw-headline">
    <w:name w:val="mw-headline"/>
    <w:basedOn w:val="a2"/>
    <w:rsid w:val="007C6509"/>
  </w:style>
  <w:style w:type="paragraph" w:styleId="z-">
    <w:name w:val="HTML Top of Form"/>
    <w:basedOn w:val="a1"/>
    <w:next w:val="a1"/>
    <w:link w:val="z-0"/>
    <w:hidden/>
    <w:uiPriority w:val="99"/>
    <w:semiHidden/>
    <w:unhideWhenUsed/>
    <w:rsid w:val="00FE7D54"/>
    <w:pPr>
      <w:pBdr>
        <w:bottom w:val="single" w:sz="6" w:space="1" w:color="auto"/>
      </w:pBdr>
      <w:jc w:val="center"/>
    </w:pPr>
    <w:rPr>
      <w:rFonts w:ascii="Arial" w:hAnsi="Arial" w:cs="Arial"/>
      <w:vanish/>
      <w:color w:val="000000"/>
      <w:sz w:val="16"/>
      <w:szCs w:val="16"/>
    </w:rPr>
  </w:style>
  <w:style w:type="character" w:customStyle="1" w:styleId="z-0">
    <w:name w:val="z-Начало формы Знак"/>
    <w:basedOn w:val="a2"/>
    <w:link w:val="z-"/>
    <w:uiPriority w:val="99"/>
    <w:semiHidden/>
    <w:rsid w:val="00FE7D54"/>
    <w:rPr>
      <w:rFonts w:ascii="Arial" w:hAnsi="Arial" w:cs="Arial"/>
      <w:vanish/>
      <w:color w:val="000000"/>
      <w:sz w:val="16"/>
      <w:szCs w:val="16"/>
    </w:rPr>
  </w:style>
  <w:style w:type="character" w:customStyle="1" w:styleId="tit1">
    <w:name w:val="tit1"/>
    <w:basedOn w:val="a2"/>
    <w:rsid w:val="00FE7D54"/>
    <w:rPr>
      <w:rFonts w:ascii="Tahoma" w:hAnsi="Tahoma" w:cs="Tahoma" w:hint="default"/>
      <w:b/>
      <w:bCs/>
      <w:strike w:val="0"/>
      <w:dstrike w:val="0"/>
      <w:color w:val="680B0B"/>
      <w:sz w:val="18"/>
      <w:szCs w:val="18"/>
      <w:u w:val="none"/>
      <w:effect w:val="none"/>
    </w:rPr>
  </w:style>
  <w:style w:type="paragraph" w:styleId="z-1">
    <w:name w:val="HTML Bottom of Form"/>
    <w:basedOn w:val="a1"/>
    <w:next w:val="a1"/>
    <w:link w:val="z-2"/>
    <w:hidden/>
    <w:uiPriority w:val="99"/>
    <w:semiHidden/>
    <w:unhideWhenUsed/>
    <w:rsid w:val="00FE7D54"/>
    <w:pPr>
      <w:pBdr>
        <w:top w:val="single" w:sz="6" w:space="1" w:color="auto"/>
      </w:pBdr>
      <w:jc w:val="center"/>
    </w:pPr>
    <w:rPr>
      <w:rFonts w:ascii="Arial" w:hAnsi="Arial" w:cs="Arial"/>
      <w:vanish/>
      <w:color w:val="000000"/>
      <w:sz w:val="16"/>
      <w:szCs w:val="16"/>
    </w:rPr>
  </w:style>
  <w:style w:type="character" w:customStyle="1" w:styleId="z-2">
    <w:name w:val="z-Конец формы Знак"/>
    <w:basedOn w:val="a2"/>
    <w:link w:val="z-1"/>
    <w:uiPriority w:val="99"/>
    <w:semiHidden/>
    <w:rsid w:val="00FE7D54"/>
    <w:rPr>
      <w:rFonts w:ascii="Arial" w:hAnsi="Arial" w:cs="Arial"/>
      <w:vanish/>
      <w:color w:val="000000"/>
      <w:sz w:val="16"/>
      <w:szCs w:val="16"/>
    </w:rPr>
  </w:style>
  <w:style w:type="character" w:styleId="afe">
    <w:name w:val="Emphasis"/>
    <w:basedOn w:val="a2"/>
    <w:uiPriority w:val="20"/>
    <w:qFormat/>
    <w:rsid w:val="00332AE4"/>
    <w:rPr>
      <w:i/>
      <w:iCs/>
    </w:rPr>
  </w:style>
  <w:style w:type="paragraph" w:customStyle="1" w:styleId="ConsPlusTitle">
    <w:name w:val="ConsPlusTitle"/>
    <w:uiPriority w:val="99"/>
    <w:rsid w:val="003E78FE"/>
    <w:pPr>
      <w:widowControl w:val="0"/>
      <w:autoSpaceDE w:val="0"/>
      <w:autoSpaceDN w:val="0"/>
      <w:adjustRightInd w:val="0"/>
    </w:pPr>
    <w:rPr>
      <w:b/>
      <w:bCs/>
      <w:sz w:val="24"/>
      <w:szCs w:val="24"/>
    </w:rPr>
  </w:style>
  <w:style w:type="paragraph" w:styleId="15">
    <w:name w:val="toc 1"/>
    <w:basedOn w:val="a1"/>
    <w:next w:val="a1"/>
    <w:autoRedefine/>
    <w:uiPriority w:val="39"/>
    <w:rsid w:val="00413635"/>
    <w:pPr>
      <w:tabs>
        <w:tab w:val="right" w:leader="dot" w:pos="9060"/>
      </w:tabs>
      <w:spacing w:before="120" w:after="120"/>
    </w:pPr>
    <w:rPr>
      <w:b/>
      <w:caps/>
      <w:noProof/>
      <w:sz w:val="18"/>
    </w:rPr>
  </w:style>
  <w:style w:type="paragraph" w:styleId="28">
    <w:name w:val="toc 2"/>
    <w:basedOn w:val="a1"/>
    <w:next w:val="a1"/>
    <w:autoRedefine/>
    <w:uiPriority w:val="39"/>
    <w:rsid w:val="002C2AA0"/>
    <w:pPr>
      <w:spacing w:line="360" w:lineRule="auto"/>
      <w:ind w:right="-7"/>
    </w:pPr>
    <w:rPr>
      <w:b/>
      <w:smallCaps/>
    </w:rPr>
  </w:style>
  <w:style w:type="paragraph" w:customStyle="1" w:styleId="aff">
    <w:name w:val="Содержимое таблицы"/>
    <w:basedOn w:val="a1"/>
    <w:rsid w:val="001B7C35"/>
    <w:pPr>
      <w:suppressLineNumbers/>
      <w:suppressAutoHyphens/>
    </w:pPr>
    <w:rPr>
      <w:lang w:eastAsia="ar-SA"/>
    </w:rPr>
  </w:style>
  <w:style w:type="paragraph" w:customStyle="1" w:styleId="BodyText21">
    <w:name w:val="Body Text 21"/>
    <w:basedOn w:val="a1"/>
    <w:rsid w:val="001B7C35"/>
    <w:pPr>
      <w:overflowPunct w:val="0"/>
      <w:autoSpaceDE w:val="0"/>
      <w:autoSpaceDN w:val="0"/>
      <w:adjustRightInd w:val="0"/>
      <w:jc w:val="center"/>
    </w:pPr>
    <w:rPr>
      <w:b/>
    </w:rPr>
  </w:style>
  <w:style w:type="paragraph" w:customStyle="1" w:styleId="41">
    <w:name w:val="Обычный4"/>
    <w:rsid w:val="00B62AF9"/>
    <w:rPr>
      <w:sz w:val="24"/>
    </w:rPr>
  </w:style>
  <w:style w:type="paragraph" w:styleId="HTML0">
    <w:name w:val="HTML Preformatted"/>
    <w:basedOn w:val="a1"/>
    <w:link w:val="HTML2"/>
    <w:semiHidden/>
    <w:rsid w:val="00B6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2">
    <w:name w:val="Стандартный HTML Знак"/>
    <w:basedOn w:val="a2"/>
    <w:link w:val="HTML0"/>
    <w:semiHidden/>
    <w:rsid w:val="00B62AF9"/>
    <w:rPr>
      <w:rFonts w:ascii="Courier New" w:eastAsia="Courier New" w:hAnsi="Courier New" w:cs="Courier New"/>
    </w:rPr>
  </w:style>
  <w:style w:type="paragraph" w:customStyle="1" w:styleId="51">
    <w:name w:val="Обычный5"/>
    <w:rsid w:val="00F003B4"/>
    <w:rPr>
      <w:sz w:val="24"/>
    </w:rPr>
  </w:style>
  <w:style w:type="paragraph" w:customStyle="1" w:styleId="maintxt">
    <w:name w:val="maintxt"/>
    <w:basedOn w:val="a1"/>
    <w:rsid w:val="00FF036E"/>
    <w:pPr>
      <w:spacing w:before="100" w:beforeAutospacing="1" w:after="100" w:afterAutospacing="1"/>
      <w:jc w:val="both"/>
    </w:pPr>
    <w:rPr>
      <w:rFonts w:ascii="Verdana" w:hAnsi="Verdana"/>
      <w:color w:val="000000"/>
      <w:sz w:val="18"/>
      <w:szCs w:val="18"/>
    </w:rPr>
  </w:style>
  <w:style w:type="paragraph" w:customStyle="1" w:styleId="y">
    <w:name w:val="y"/>
    <w:basedOn w:val="a1"/>
    <w:rsid w:val="00FF036E"/>
    <w:pPr>
      <w:spacing w:before="115" w:after="100" w:afterAutospacing="1" w:line="360" w:lineRule="auto"/>
      <w:ind w:left="115" w:right="115"/>
    </w:pPr>
    <w:rPr>
      <w:rFonts w:ascii="Arial" w:hAnsi="Arial" w:cs="Arial"/>
      <w:color w:val="433B21"/>
      <w:sz w:val="22"/>
      <w:szCs w:val="22"/>
    </w:rPr>
  </w:style>
  <w:style w:type="paragraph" w:customStyle="1" w:styleId="aff0">
    <w:name w:val="Текст в таблице"/>
    <w:basedOn w:val="a1"/>
    <w:rsid w:val="00FF036E"/>
    <w:pPr>
      <w:ind w:firstLine="567"/>
      <w:jc w:val="both"/>
    </w:pPr>
    <w:rPr>
      <w:sz w:val="22"/>
    </w:rPr>
  </w:style>
  <w:style w:type="character" w:customStyle="1" w:styleId="reference">
    <w:name w:val="reference"/>
    <w:basedOn w:val="a2"/>
    <w:rsid w:val="00FF036E"/>
  </w:style>
  <w:style w:type="paragraph" w:customStyle="1" w:styleId="120">
    <w:name w:val="Обычный12"/>
    <w:rsid w:val="00FF036E"/>
    <w:rPr>
      <w:sz w:val="24"/>
    </w:rPr>
  </w:style>
  <w:style w:type="paragraph" w:customStyle="1" w:styleId="style8">
    <w:name w:val="style8"/>
    <w:basedOn w:val="a1"/>
    <w:rsid w:val="00FF036E"/>
    <w:pPr>
      <w:spacing w:before="100" w:beforeAutospacing="1" w:after="100" w:afterAutospacing="1"/>
      <w:jc w:val="both"/>
    </w:pPr>
    <w:rPr>
      <w:color w:val="000000"/>
    </w:rPr>
  </w:style>
  <w:style w:type="paragraph" w:customStyle="1" w:styleId="110">
    <w:name w:val="Заголовок 11"/>
    <w:basedOn w:val="a1"/>
    <w:uiPriority w:val="1"/>
    <w:qFormat/>
    <w:rsid w:val="00FF036E"/>
    <w:pPr>
      <w:spacing w:before="100" w:beforeAutospacing="1" w:after="100" w:afterAutospacing="1"/>
      <w:outlineLvl w:val="1"/>
    </w:pPr>
    <w:rPr>
      <w:rFonts w:ascii="Arial" w:hAnsi="Arial" w:cs="Arial"/>
      <w:b/>
      <w:bCs/>
      <w:color w:val="0A246A"/>
      <w:kern w:val="36"/>
      <w:sz w:val="24"/>
      <w:szCs w:val="24"/>
    </w:rPr>
  </w:style>
  <w:style w:type="paragraph" w:customStyle="1" w:styleId="16">
    <w:name w:val="Обычный (веб)1"/>
    <w:basedOn w:val="a1"/>
    <w:rsid w:val="00FF036E"/>
    <w:pPr>
      <w:spacing w:before="100" w:beforeAutospacing="1" w:after="100" w:afterAutospacing="1"/>
      <w:jc w:val="both"/>
    </w:pPr>
    <w:rPr>
      <w:rFonts w:ascii="Arial" w:hAnsi="Arial" w:cs="Arial"/>
      <w:color w:val="333333"/>
      <w:sz w:val="18"/>
      <w:szCs w:val="18"/>
    </w:rPr>
  </w:style>
  <w:style w:type="paragraph" w:customStyle="1" w:styleId="211">
    <w:name w:val="Основной текст с отступом 211"/>
    <w:basedOn w:val="a1"/>
    <w:rsid w:val="00FF036E"/>
    <w:pPr>
      <w:widowControl w:val="0"/>
      <w:spacing w:line="280" w:lineRule="exact"/>
      <w:ind w:firstLine="540"/>
      <w:jc w:val="both"/>
    </w:pPr>
    <w:rPr>
      <w:rFonts w:ascii="Arial" w:hAnsi="Arial"/>
      <w:sz w:val="24"/>
    </w:rPr>
  </w:style>
  <w:style w:type="paragraph" w:customStyle="1" w:styleId="HTML11">
    <w:name w:val="Стандартный HTML11"/>
    <w:basedOn w:val="a1"/>
    <w:rsid w:val="00FF0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111">
    <w:name w:val="Обычный11"/>
    <w:rsid w:val="00FF036E"/>
    <w:rPr>
      <w:sz w:val="24"/>
    </w:rPr>
  </w:style>
  <w:style w:type="paragraph" w:styleId="2">
    <w:name w:val="List Bullet 2"/>
    <w:basedOn w:val="a1"/>
    <w:autoRedefine/>
    <w:semiHidden/>
    <w:rsid w:val="00FF036E"/>
    <w:pPr>
      <w:numPr>
        <w:numId w:val="6"/>
      </w:numPr>
    </w:pPr>
  </w:style>
  <w:style w:type="character" w:customStyle="1" w:styleId="aff1">
    <w:name w:val="Текст Знак"/>
    <w:basedOn w:val="a2"/>
    <w:link w:val="aff2"/>
    <w:rsid w:val="00FF036E"/>
    <w:rPr>
      <w:rFonts w:ascii="Courier New" w:hAnsi="Courier New"/>
    </w:rPr>
  </w:style>
  <w:style w:type="paragraph" w:styleId="aff2">
    <w:name w:val="Plain Text"/>
    <w:basedOn w:val="a1"/>
    <w:link w:val="aff1"/>
    <w:rsid w:val="00FF036E"/>
    <w:rPr>
      <w:rFonts w:ascii="Courier New" w:hAnsi="Courier New"/>
    </w:rPr>
  </w:style>
  <w:style w:type="paragraph" w:customStyle="1" w:styleId="aff3">
    <w:name w:val=".."/>
    <w:basedOn w:val="a1"/>
    <w:rsid w:val="00FF036E"/>
    <w:pPr>
      <w:spacing w:line="360" w:lineRule="atLeast"/>
      <w:ind w:firstLine="567"/>
      <w:jc w:val="both"/>
    </w:pPr>
    <w:rPr>
      <w:sz w:val="24"/>
    </w:rPr>
  </w:style>
  <w:style w:type="character" w:styleId="aff4">
    <w:name w:val="Book Title"/>
    <w:basedOn w:val="a2"/>
    <w:uiPriority w:val="33"/>
    <w:qFormat/>
    <w:rsid w:val="00FF036E"/>
    <w:rPr>
      <w:b/>
      <w:bCs/>
      <w:smallCaps/>
      <w:spacing w:val="5"/>
    </w:rPr>
  </w:style>
  <w:style w:type="paragraph" w:customStyle="1" w:styleId="Heading">
    <w:name w:val="Heading"/>
    <w:rsid w:val="00FF036E"/>
    <w:rPr>
      <w:rFonts w:ascii="Arial" w:hAnsi="Arial"/>
      <w:b/>
      <w:snapToGrid w:val="0"/>
      <w:sz w:val="22"/>
    </w:rPr>
  </w:style>
  <w:style w:type="paragraph" w:customStyle="1" w:styleId="61">
    <w:name w:val="Обычный6"/>
    <w:rsid w:val="002E237A"/>
    <w:rPr>
      <w:sz w:val="24"/>
    </w:rPr>
  </w:style>
  <w:style w:type="table" w:styleId="aff5">
    <w:name w:val="Table Grid"/>
    <w:basedOn w:val="a3"/>
    <w:uiPriority w:val="59"/>
    <w:rsid w:val="00F86D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next w:val="a1"/>
    <w:uiPriority w:val="99"/>
    <w:rsid w:val="00696362"/>
    <w:pPr>
      <w:widowControl w:val="0"/>
      <w:suppressAutoHyphens/>
      <w:ind w:firstLine="720"/>
    </w:pPr>
    <w:rPr>
      <w:rFonts w:ascii="Arial" w:eastAsia="Arial" w:hAnsi="Arial" w:cs="Arial"/>
      <w:kern w:val="1"/>
      <w:lang w:eastAsia="zh-CN" w:bidi="hi-IN"/>
    </w:rPr>
  </w:style>
  <w:style w:type="character" w:styleId="aff6">
    <w:name w:val="footnote reference"/>
    <w:aliases w:val="Знак сноски1,Знак сноски 1,Знак сноски-FN,Ciae niinee-FN,Referencia nota al pie,СНОСКА,сноска1,ftref,сноска,ХИА_ЗС"/>
    <w:basedOn w:val="a2"/>
    <w:uiPriority w:val="99"/>
    <w:unhideWhenUsed/>
    <w:rsid w:val="00845F3D"/>
    <w:rPr>
      <w:vertAlign w:val="superscript"/>
    </w:rPr>
  </w:style>
  <w:style w:type="paragraph" w:customStyle="1" w:styleId="aff7">
    <w:name w:val="маркированный"/>
    <w:basedOn w:val="a5"/>
    <w:link w:val="aff8"/>
    <w:rsid w:val="00845F3D"/>
    <w:pPr>
      <w:spacing w:before="20" w:after="0" w:line="288" w:lineRule="auto"/>
      <w:ind w:firstLine="0"/>
    </w:pPr>
    <w:rPr>
      <w:rFonts w:ascii="Verdana" w:hAnsi="Verdana"/>
      <w:noProof/>
      <w:sz w:val="18"/>
    </w:rPr>
  </w:style>
  <w:style w:type="character" w:customStyle="1" w:styleId="aff8">
    <w:name w:val="маркированный Знак"/>
    <w:link w:val="aff7"/>
    <w:locked/>
    <w:rsid w:val="00845F3D"/>
    <w:rPr>
      <w:rFonts w:ascii="Verdana" w:hAnsi="Verdana"/>
      <w:noProof/>
      <w:sz w:val="18"/>
    </w:rPr>
  </w:style>
  <w:style w:type="character" w:customStyle="1" w:styleId="apple-converted-space">
    <w:name w:val="apple-converted-space"/>
    <w:basedOn w:val="a2"/>
    <w:rsid w:val="001B74B7"/>
  </w:style>
  <w:style w:type="paragraph" w:customStyle="1" w:styleId="71">
    <w:name w:val="Обычный7"/>
    <w:rsid w:val="00D76E25"/>
    <w:rPr>
      <w:sz w:val="24"/>
    </w:rPr>
  </w:style>
  <w:style w:type="character" w:customStyle="1" w:styleId="apple-style-span">
    <w:name w:val="apple-style-span"/>
    <w:basedOn w:val="a2"/>
    <w:rsid w:val="00D76E25"/>
  </w:style>
  <w:style w:type="paragraph" w:customStyle="1" w:styleId="-">
    <w:name w:val="Формула - где:"/>
    <w:basedOn w:val="a1"/>
    <w:next w:val="a1"/>
    <w:autoRedefine/>
    <w:rsid w:val="00D76E25"/>
    <w:pPr>
      <w:tabs>
        <w:tab w:val="left" w:pos="567"/>
      </w:tabs>
      <w:spacing w:before="120"/>
      <w:ind w:left="1239" w:hanging="1247"/>
      <w:jc w:val="both"/>
    </w:pPr>
    <w:rPr>
      <w:rFonts w:ascii="Arial" w:hAnsi="Arial"/>
      <w:sz w:val="22"/>
      <w:szCs w:val="22"/>
    </w:rPr>
  </w:style>
  <w:style w:type="character" w:customStyle="1" w:styleId="r">
    <w:name w:val="r"/>
    <w:basedOn w:val="a2"/>
    <w:rsid w:val="00D76E25"/>
  </w:style>
  <w:style w:type="paragraph" w:customStyle="1" w:styleId="textall">
    <w:name w:val="text_all"/>
    <w:basedOn w:val="a1"/>
    <w:rsid w:val="00D76E25"/>
    <w:pPr>
      <w:spacing w:before="100" w:beforeAutospacing="1" w:after="100" w:afterAutospacing="1"/>
    </w:pPr>
    <w:rPr>
      <w:sz w:val="24"/>
      <w:szCs w:val="24"/>
    </w:rPr>
  </w:style>
  <w:style w:type="character" w:styleId="aff9">
    <w:name w:val="FollowedHyperlink"/>
    <w:basedOn w:val="a2"/>
    <w:semiHidden/>
    <w:unhideWhenUsed/>
    <w:rsid w:val="00B03C43"/>
    <w:rPr>
      <w:color w:val="800080" w:themeColor="followedHyperlink"/>
      <w:u w:val="single"/>
    </w:rPr>
  </w:style>
  <w:style w:type="paragraph" w:styleId="affa">
    <w:name w:val="Subtitle"/>
    <w:basedOn w:val="a1"/>
    <w:next w:val="a5"/>
    <w:link w:val="affb"/>
    <w:qFormat/>
    <w:rsid w:val="00843312"/>
    <w:pPr>
      <w:keepNext/>
      <w:suppressAutoHyphens/>
      <w:spacing w:before="240" w:after="120"/>
      <w:jc w:val="center"/>
    </w:pPr>
    <w:rPr>
      <w:rFonts w:ascii="Arial" w:eastAsia="Lucida Sans Unicode" w:hAnsi="Arial" w:cs="Mangal"/>
      <w:i/>
      <w:iCs/>
      <w:sz w:val="28"/>
      <w:szCs w:val="28"/>
      <w:lang w:eastAsia="ar-SA"/>
    </w:rPr>
  </w:style>
  <w:style w:type="character" w:customStyle="1" w:styleId="affb">
    <w:name w:val="Подзаголовок Знак"/>
    <w:basedOn w:val="a2"/>
    <w:link w:val="affa"/>
    <w:rsid w:val="00843312"/>
    <w:rPr>
      <w:rFonts w:ascii="Arial" w:eastAsia="Lucida Sans Unicode" w:hAnsi="Arial" w:cs="Mangal"/>
      <w:i/>
      <w:iCs/>
      <w:sz w:val="28"/>
      <w:szCs w:val="28"/>
      <w:lang w:eastAsia="ar-SA"/>
    </w:rPr>
  </w:style>
  <w:style w:type="paragraph" w:customStyle="1" w:styleId="ConsPlusCell">
    <w:name w:val="ConsPlusCell"/>
    <w:rsid w:val="00373354"/>
    <w:pPr>
      <w:widowControl w:val="0"/>
      <w:autoSpaceDE w:val="0"/>
      <w:autoSpaceDN w:val="0"/>
      <w:adjustRightInd w:val="0"/>
    </w:pPr>
    <w:rPr>
      <w:rFonts w:ascii="Arial" w:hAnsi="Arial" w:cs="Arial"/>
    </w:rPr>
  </w:style>
  <w:style w:type="paragraph" w:customStyle="1" w:styleId="u">
    <w:name w:val="u"/>
    <w:basedOn w:val="a1"/>
    <w:rsid w:val="00A02305"/>
    <w:pPr>
      <w:spacing w:before="100" w:beforeAutospacing="1" w:after="100" w:afterAutospacing="1"/>
    </w:pPr>
    <w:rPr>
      <w:sz w:val="24"/>
      <w:szCs w:val="24"/>
    </w:rPr>
  </w:style>
  <w:style w:type="paragraph" w:customStyle="1" w:styleId="310">
    <w:name w:val="Основной текст 31"/>
    <w:basedOn w:val="a1"/>
    <w:rsid w:val="007D3BD6"/>
    <w:pPr>
      <w:suppressAutoHyphens/>
      <w:jc w:val="right"/>
    </w:pPr>
    <w:rPr>
      <w:lang w:eastAsia="ar-SA"/>
    </w:rPr>
  </w:style>
  <w:style w:type="paragraph" w:customStyle="1" w:styleId="212">
    <w:name w:val="Основной текст 21"/>
    <w:basedOn w:val="a1"/>
    <w:rsid w:val="007D3BD6"/>
    <w:pPr>
      <w:suppressAutoHyphens/>
      <w:jc w:val="right"/>
    </w:pPr>
    <w:rPr>
      <w:sz w:val="24"/>
      <w:szCs w:val="24"/>
      <w:lang w:eastAsia="ar-SA"/>
    </w:rPr>
  </w:style>
  <w:style w:type="character" w:styleId="affc">
    <w:name w:val="annotation reference"/>
    <w:rsid w:val="00271EAF"/>
    <w:rPr>
      <w:sz w:val="16"/>
      <w:szCs w:val="16"/>
    </w:rPr>
  </w:style>
  <w:style w:type="paragraph" w:styleId="affd">
    <w:name w:val="annotation text"/>
    <w:basedOn w:val="a1"/>
    <w:link w:val="affe"/>
    <w:rsid w:val="00271EAF"/>
    <w:pPr>
      <w:overflowPunct w:val="0"/>
      <w:autoSpaceDE w:val="0"/>
      <w:autoSpaceDN w:val="0"/>
      <w:adjustRightInd w:val="0"/>
      <w:textAlignment w:val="baseline"/>
    </w:pPr>
  </w:style>
  <w:style w:type="character" w:customStyle="1" w:styleId="affe">
    <w:name w:val="Текст примечания Знак"/>
    <w:basedOn w:val="a2"/>
    <w:link w:val="affd"/>
    <w:rsid w:val="00271EAF"/>
  </w:style>
  <w:style w:type="paragraph" w:customStyle="1" w:styleId="a">
    <w:name w:val="ТабНазвание"/>
    <w:basedOn w:val="a1"/>
    <w:link w:val="afff"/>
    <w:rsid w:val="00207073"/>
    <w:pPr>
      <w:keepNext/>
      <w:numPr>
        <w:numId w:val="10"/>
      </w:numPr>
      <w:tabs>
        <w:tab w:val="left" w:pos="1247"/>
      </w:tabs>
      <w:overflowPunct w:val="0"/>
      <w:autoSpaceDE w:val="0"/>
      <w:autoSpaceDN w:val="0"/>
      <w:adjustRightInd w:val="0"/>
      <w:spacing w:before="100" w:after="100"/>
      <w:textAlignment w:val="baseline"/>
    </w:pPr>
    <w:rPr>
      <w:i/>
      <w:sz w:val="22"/>
    </w:rPr>
  </w:style>
  <w:style w:type="character" w:customStyle="1" w:styleId="afff">
    <w:name w:val="ТабНазвание Знак Знак"/>
    <w:link w:val="a"/>
    <w:locked/>
    <w:rsid w:val="00207073"/>
    <w:rPr>
      <w:i/>
      <w:sz w:val="22"/>
    </w:rPr>
  </w:style>
  <w:style w:type="paragraph" w:customStyle="1" w:styleId="afff0">
    <w:name w:val="ОбычныйПодзаголовок"/>
    <w:basedOn w:val="a1"/>
    <w:rsid w:val="00207073"/>
    <w:pPr>
      <w:keepNext/>
      <w:tabs>
        <w:tab w:val="left" w:pos="540"/>
        <w:tab w:val="right" w:pos="9072"/>
      </w:tabs>
      <w:overflowPunct w:val="0"/>
      <w:autoSpaceDE w:val="0"/>
      <w:autoSpaceDN w:val="0"/>
      <w:adjustRightInd w:val="0"/>
      <w:spacing w:before="120"/>
      <w:ind w:firstLine="425"/>
      <w:jc w:val="both"/>
      <w:textAlignment w:val="baseline"/>
    </w:pPr>
    <w:rPr>
      <w:b/>
    </w:rPr>
  </w:style>
  <w:style w:type="paragraph" w:customStyle="1" w:styleId="a0">
    <w:name w:val="РисНазвание"/>
    <w:basedOn w:val="a1"/>
    <w:link w:val="afff1"/>
    <w:rsid w:val="00F833F5"/>
    <w:pPr>
      <w:numPr>
        <w:numId w:val="14"/>
      </w:numPr>
      <w:tabs>
        <w:tab w:val="left" w:pos="1247"/>
      </w:tabs>
      <w:overflowPunct w:val="0"/>
      <w:autoSpaceDE w:val="0"/>
      <w:autoSpaceDN w:val="0"/>
      <w:adjustRightInd w:val="0"/>
      <w:spacing w:before="100" w:after="100"/>
      <w:jc w:val="center"/>
      <w:textAlignment w:val="baseline"/>
    </w:pPr>
    <w:rPr>
      <w:i/>
      <w:sz w:val="22"/>
    </w:rPr>
  </w:style>
  <w:style w:type="character" w:customStyle="1" w:styleId="afff1">
    <w:name w:val="РисНазвание Знак"/>
    <w:link w:val="a0"/>
    <w:rsid w:val="00F833F5"/>
    <w:rPr>
      <w:i/>
      <w:sz w:val="22"/>
    </w:rPr>
  </w:style>
  <w:style w:type="paragraph" w:styleId="afff2">
    <w:name w:val="annotation subject"/>
    <w:basedOn w:val="affd"/>
    <w:next w:val="affd"/>
    <w:link w:val="afff3"/>
    <w:uiPriority w:val="99"/>
    <w:semiHidden/>
    <w:unhideWhenUsed/>
    <w:rsid w:val="00AB2FAB"/>
    <w:pPr>
      <w:overflowPunct/>
      <w:autoSpaceDE/>
      <w:autoSpaceDN/>
      <w:adjustRightInd/>
      <w:textAlignment w:val="auto"/>
    </w:pPr>
    <w:rPr>
      <w:b/>
      <w:bCs/>
    </w:rPr>
  </w:style>
  <w:style w:type="character" w:customStyle="1" w:styleId="afff3">
    <w:name w:val="Тема примечания Знак"/>
    <w:basedOn w:val="affe"/>
    <w:link w:val="afff2"/>
    <w:uiPriority w:val="99"/>
    <w:semiHidden/>
    <w:rsid w:val="00AB2FAB"/>
    <w:rPr>
      <w:b/>
      <w:bCs/>
    </w:rPr>
  </w:style>
  <w:style w:type="paragraph" w:styleId="afff4">
    <w:name w:val="Revision"/>
    <w:hidden/>
    <w:uiPriority w:val="99"/>
    <w:semiHidden/>
    <w:rsid w:val="00586238"/>
  </w:style>
  <w:style w:type="table" w:customStyle="1" w:styleId="17">
    <w:name w:val="Сетка таблицы1"/>
    <w:basedOn w:val="a3"/>
    <w:next w:val="aff5"/>
    <w:uiPriority w:val="59"/>
    <w:rsid w:val="0017218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erp-urlitem">
    <w:name w:val="serp-url__item"/>
    <w:basedOn w:val="a2"/>
    <w:rsid w:val="000655DC"/>
  </w:style>
  <w:style w:type="character" w:customStyle="1" w:styleId="d">
    <w:name w:val="d"/>
    <w:basedOn w:val="a2"/>
    <w:rsid w:val="00CC6B6D"/>
  </w:style>
  <w:style w:type="table" w:customStyle="1" w:styleId="TableNormal">
    <w:name w:val="Table Normal"/>
    <w:uiPriority w:val="2"/>
    <w:semiHidden/>
    <w:unhideWhenUsed/>
    <w:qFormat/>
    <w:rsid w:val="0037209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2">
    <w:name w:val="Оглавление 11"/>
    <w:basedOn w:val="a1"/>
    <w:uiPriority w:val="1"/>
    <w:qFormat/>
    <w:rsid w:val="00372099"/>
    <w:pPr>
      <w:widowControl w:val="0"/>
      <w:spacing w:before="39"/>
      <w:ind w:left="118"/>
    </w:pPr>
    <w:rPr>
      <w:rFonts w:ascii="Cambria" w:eastAsia="Cambria" w:hAnsi="Cambria" w:cs="Cambria"/>
      <w:sz w:val="22"/>
      <w:szCs w:val="22"/>
      <w:lang w:val="en-US" w:eastAsia="en-US"/>
    </w:rPr>
  </w:style>
  <w:style w:type="paragraph" w:customStyle="1" w:styleId="121">
    <w:name w:val="Заголовок 12"/>
    <w:basedOn w:val="a1"/>
    <w:uiPriority w:val="1"/>
    <w:qFormat/>
    <w:rsid w:val="00372099"/>
    <w:pPr>
      <w:widowControl w:val="0"/>
      <w:spacing w:before="119"/>
      <w:ind w:left="118"/>
      <w:outlineLvl w:val="1"/>
    </w:pPr>
    <w:rPr>
      <w:rFonts w:ascii="Cambria" w:eastAsia="Cambria" w:hAnsi="Cambria" w:cs="Cambria"/>
      <w:b/>
      <w:bCs/>
      <w:sz w:val="24"/>
      <w:szCs w:val="24"/>
      <w:lang w:val="en-US" w:eastAsia="en-US"/>
    </w:rPr>
  </w:style>
  <w:style w:type="paragraph" w:customStyle="1" w:styleId="213">
    <w:name w:val="Заголовок 21"/>
    <w:basedOn w:val="a1"/>
    <w:uiPriority w:val="1"/>
    <w:qFormat/>
    <w:rsid w:val="00372099"/>
    <w:pPr>
      <w:widowControl w:val="0"/>
      <w:ind w:left="118"/>
      <w:jc w:val="both"/>
      <w:outlineLvl w:val="2"/>
    </w:pPr>
    <w:rPr>
      <w:rFonts w:ascii="Cambria" w:eastAsia="Cambria" w:hAnsi="Cambria" w:cs="Cambria"/>
      <w:b/>
      <w:bCs/>
      <w:i/>
      <w:sz w:val="24"/>
      <w:szCs w:val="24"/>
      <w:lang w:val="en-US" w:eastAsia="en-US"/>
    </w:rPr>
  </w:style>
  <w:style w:type="paragraph" w:customStyle="1" w:styleId="TableParagraph">
    <w:name w:val="Table Paragraph"/>
    <w:basedOn w:val="a1"/>
    <w:uiPriority w:val="1"/>
    <w:qFormat/>
    <w:rsid w:val="00372099"/>
    <w:pPr>
      <w:widowControl w:val="0"/>
    </w:pPr>
    <w:rPr>
      <w:rFonts w:ascii="Cambria" w:eastAsia="Cambria" w:hAnsi="Cambria" w:cs="Cambria"/>
      <w:sz w:val="22"/>
      <w:szCs w:val="22"/>
      <w:lang w:val="en-US" w:eastAsia="en-US"/>
    </w:rPr>
  </w:style>
  <w:style w:type="character" w:customStyle="1" w:styleId="item-map-address">
    <w:name w:val="item-map-address"/>
    <w:basedOn w:val="a2"/>
    <w:rsid w:val="00DD2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6446">
      <w:bodyDiv w:val="1"/>
      <w:marLeft w:val="0"/>
      <w:marRight w:val="0"/>
      <w:marTop w:val="0"/>
      <w:marBottom w:val="0"/>
      <w:divBdr>
        <w:top w:val="none" w:sz="0" w:space="0" w:color="auto"/>
        <w:left w:val="none" w:sz="0" w:space="0" w:color="auto"/>
        <w:bottom w:val="none" w:sz="0" w:space="0" w:color="auto"/>
        <w:right w:val="none" w:sz="0" w:space="0" w:color="auto"/>
      </w:divBdr>
    </w:div>
    <w:div w:id="5668850">
      <w:bodyDiv w:val="1"/>
      <w:marLeft w:val="0"/>
      <w:marRight w:val="0"/>
      <w:marTop w:val="0"/>
      <w:marBottom w:val="0"/>
      <w:divBdr>
        <w:top w:val="none" w:sz="0" w:space="0" w:color="auto"/>
        <w:left w:val="none" w:sz="0" w:space="0" w:color="auto"/>
        <w:bottom w:val="none" w:sz="0" w:space="0" w:color="auto"/>
        <w:right w:val="none" w:sz="0" w:space="0" w:color="auto"/>
      </w:divBdr>
    </w:div>
    <w:div w:id="24452387">
      <w:bodyDiv w:val="1"/>
      <w:marLeft w:val="0"/>
      <w:marRight w:val="0"/>
      <w:marTop w:val="0"/>
      <w:marBottom w:val="0"/>
      <w:divBdr>
        <w:top w:val="none" w:sz="0" w:space="0" w:color="auto"/>
        <w:left w:val="none" w:sz="0" w:space="0" w:color="auto"/>
        <w:bottom w:val="none" w:sz="0" w:space="0" w:color="auto"/>
        <w:right w:val="none" w:sz="0" w:space="0" w:color="auto"/>
      </w:divBdr>
    </w:div>
    <w:div w:id="25956798">
      <w:bodyDiv w:val="1"/>
      <w:marLeft w:val="0"/>
      <w:marRight w:val="0"/>
      <w:marTop w:val="0"/>
      <w:marBottom w:val="0"/>
      <w:divBdr>
        <w:top w:val="none" w:sz="0" w:space="0" w:color="auto"/>
        <w:left w:val="none" w:sz="0" w:space="0" w:color="auto"/>
        <w:bottom w:val="none" w:sz="0" w:space="0" w:color="auto"/>
        <w:right w:val="none" w:sz="0" w:space="0" w:color="auto"/>
      </w:divBdr>
    </w:div>
    <w:div w:id="29960965">
      <w:bodyDiv w:val="1"/>
      <w:marLeft w:val="0"/>
      <w:marRight w:val="0"/>
      <w:marTop w:val="0"/>
      <w:marBottom w:val="0"/>
      <w:divBdr>
        <w:top w:val="none" w:sz="0" w:space="0" w:color="auto"/>
        <w:left w:val="none" w:sz="0" w:space="0" w:color="auto"/>
        <w:bottom w:val="none" w:sz="0" w:space="0" w:color="auto"/>
        <w:right w:val="none" w:sz="0" w:space="0" w:color="auto"/>
      </w:divBdr>
    </w:div>
    <w:div w:id="31273300">
      <w:bodyDiv w:val="1"/>
      <w:marLeft w:val="0"/>
      <w:marRight w:val="0"/>
      <w:marTop w:val="0"/>
      <w:marBottom w:val="0"/>
      <w:divBdr>
        <w:top w:val="none" w:sz="0" w:space="0" w:color="auto"/>
        <w:left w:val="none" w:sz="0" w:space="0" w:color="auto"/>
        <w:bottom w:val="none" w:sz="0" w:space="0" w:color="auto"/>
        <w:right w:val="none" w:sz="0" w:space="0" w:color="auto"/>
      </w:divBdr>
    </w:div>
    <w:div w:id="32510576">
      <w:bodyDiv w:val="1"/>
      <w:marLeft w:val="0"/>
      <w:marRight w:val="0"/>
      <w:marTop w:val="0"/>
      <w:marBottom w:val="0"/>
      <w:divBdr>
        <w:top w:val="none" w:sz="0" w:space="0" w:color="auto"/>
        <w:left w:val="none" w:sz="0" w:space="0" w:color="auto"/>
        <w:bottom w:val="none" w:sz="0" w:space="0" w:color="auto"/>
        <w:right w:val="none" w:sz="0" w:space="0" w:color="auto"/>
      </w:divBdr>
    </w:div>
    <w:div w:id="40596493">
      <w:bodyDiv w:val="1"/>
      <w:marLeft w:val="0"/>
      <w:marRight w:val="0"/>
      <w:marTop w:val="0"/>
      <w:marBottom w:val="0"/>
      <w:divBdr>
        <w:top w:val="none" w:sz="0" w:space="0" w:color="auto"/>
        <w:left w:val="none" w:sz="0" w:space="0" w:color="auto"/>
        <w:bottom w:val="none" w:sz="0" w:space="0" w:color="auto"/>
        <w:right w:val="none" w:sz="0" w:space="0" w:color="auto"/>
      </w:divBdr>
    </w:div>
    <w:div w:id="49965290">
      <w:bodyDiv w:val="1"/>
      <w:marLeft w:val="0"/>
      <w:marRight w:val="0"/>
      <w:marTop w:val="0"/>
      <w:marBottom w:val="0"/>
      <w:divBdr>
        <w:top w:val="none" w:sz="0" w:space="0" w:color="auto"/>
        <w:left w:val="none" w:sz="0" w:space="0" w:color="auto"/>
        <w:bottom w:val="none" w:sz="0" w:space="0" w:color="auto"/>
        <w:right w:val="none" w:sz="0" w:space="0" w:color="auto"/>
      </w:divBdr>
    </w:div>
    <w:div w:id="65494340">
      <w:bodyDiv w:val="1"/>
      <w:marLeft w:val="0"/>
      <w:marRight w:val="0"/>
      <w:marTop w:val="0"/>
      <w:marBottom w:val="0"/>
      <w:divBdr>
        <w:top w:val="none" w:sz="0" w:space="0" w:color="auto"/>
        <w:left w:val="none" w:sz="0" w:space="0" w:color="auto"/>
        <w:bottom w:val="none" w:sz="0" w:space="0" w:color="auto"/>
        <w:right w:val="none" w:sz="0" w:space="0" w:color="auto"/>
      </w:divBdr>
    </w:div>
    <w:div w:id="92629013">
      <w:bodyDiv w:val="1"/>
      <w:marLeft w:val="0"/>
      <w:marRight w:val="0"/>
      <w:marTop w:val="0"/>
      <w:marBottom w:val="0"/>
      <w:divBdr>
        <w:top w:val="none" w:sz="0" w:space="0" w:color="auto"/>
        <w:left w:val="none" w:sz="0" w:space="0" w:color="auto"/>
        <w:bottom w:val="none" w:sz="0" w:space="0" w:color="auto"/>
        <w:right w:val="none" w:sz="0" w:space="0" w:color="auto"/>
      </w:divBdr>
    </w:div>
    <w:div w:id="94205587">
      <w:bodyDiv w:val="1"/>
      <w:marLeft w:val="0"/>
      <w:marRight w:val="0"/>
      <w:marTop w:val="0"/>
      <w:marBottom w:val="0"/>
      <w:divBdr>
        <w:top w:val="none" w:sz="0" w:space="0" w:color="auto"/>
        <w:left w:val="none" w:sz="0" w:space="0" w:color="auto"/>
        <w:bottom w:val="none" w:sz="0" w:space="0" w:color="auto"/>
        <w:right w:val="none" w:sz="0" w:space="0" w:color="auto"/>
      </w:divBdr>
    </w:div>
    <w:div w:id="111099954">
      <w:bodyDiv w:val="1"/>
      <w:marLeft w:val="0"/>
      <w:marRight w:val="0"/>
      <w:marTop w:val="0"/>
      <w:marBottom w:val="0"/>
      <w:divBdr>
        <w:top w:val="none" w:sz="0" w:space="0" w:color="auto"/>
        <w:left w:val="none" w:sz="0" w:space="0" w:color="auto"/>
        <w:bottom w:val="none" w:sz="0" w:space="0" w:color="auto"/>
        <w:right w:val="none" w:sz="0" w:space="0" w:color="auto"/>
      </w:divBdr>
    </w:div>
    <w:div w:id="114523761">
      <w:bodyDiv w:val="1"/>
      <w:marLeft w:val="0"/>
      <w:marRight w:val="0"/>
      <w:marTop w:val="0"/>
      <w:marBottom w:val="0"/>
      <w:divBdr>
        <w:top w:val="none" w:sz="0" w:space="0" w:color="auto"/>
        <w:left w:val="none" w:sz="0" w:space="0" w:color="auto"/>
        <w:bottom w:val="none" w:sz="0" w:space="0" w:color="auto"/>
        <w:right w:val="none" w:sz="0" w:space="0" w:color="auto"/>
      </w:divBdr>
    </w:div>
    <w:div w:id="119569479">
      <w:bodyDiv w:val="1"/>
      <w:marLeft w:val="0"/>
      <w:marRight w:val="0"/>
      <w:marTop w:val="0"/>
      <w:marBottom w:val="0"/>
      <w:divBdr>
        <w:top w:val="none" w:sz="0" w:space="0" w:color="auto"/>
        <w:left w:val="none" w:sz="0" w:space="0" w:color="auto"/>
        <w:bottom w:val="none" w:sz="0" w:space="0" w:color="auto"/>
        <w:right w:val="none" w:sz="0" w:space="0" w:color="auto"/>
      </w:divBdr>
    </w:div>
    <w:div w:id="140117462">
      <w:bodyDiv w:val="1"/>
      <w:marLeft w:val="0"/>
      <w:marRight w:val="0"/>
      <w:marTop w:val="0"/>
      <w:marBottom w:val="0"/>
      <w:divBdr>
        <w:top w:val="none" w:sz="0" w:space="0" w:color="auto"/>
        <w:left w:val="none" w:sz="0" w:space="0" w:color="auto"/>
        <w:bottom w:val="none" w:sz="0" w:space="0" w:color="auto"/>
        <w:right w:val="none" w:sz="0" w:space="0" w:color="auto"/>
      </w:divBdr>
    </w:div>
    <w:div w:id="147409425">
      <w:bodyDiv w:val="1"/>
      <w:marLeft w:val="0"/>
      <w:marRight w:val="0"/>
      <w:marTop w:val="0"/>
      <w:marBottom w:val="0"/>
      <w:divBdr>
        <w:top w:val="none" w:sz="0" w:space="0" w:color="auto"/>
        <w:left w:val="none" w:sz="0" w:space="0" w:color="auto"/>
        <w:bottom w:val="none" w:sz="0" w:space="0" w:color="auto"/>
        <w:right w:val="none" w:sz="0" w:space="0" w:color="auto"/>
      </w:divBdr>
    </w:div>
    <w:div w:id="158615107">
      <w:bodyDiv w:val="1"/>
      <w:marLeft w:val="0"/>
      <w:marRight w:val="0"/>
      <w:marTop w:val="0"/>
      <w:marBottom w:val="0"/>
      <w:divBdr>
        <w:top w:val="none" w:sz="0" w:space="0" w:color="auto"/>
        <w:left w:val="none" w:sz="0" w:space="0" w:color="auto"/>
        <w:bottom w:val="none" w:sz="0" w:space="0" w:color="auto"/>
        <w:right w:val="none" w:sz="0" w:space="0" w:color="auto"/>
      </w:divBdr>
    </w:div>
    <w:div w:id="166137113">
      <w:bodyDiv w:val="1"/>
      <w:marLeft w:val="0"/>
      <w:marRight w:val="0"/>
      <w:marTop w:val="0"/>
      <w:marBottom w:val="0"/>
      <w:divBdr>
        <w:top w:val="none" w:sz="0" w:space="0" w:color="auto"/>
        <w:left w:val="none" w:sz="0" w:space="0" w:color="auto"/>
        <w:bottom w:val="none" w:sz="0" w:space="0" w:color="auto"/>
        <w:right w:val="none" w:sz="0" w:space="0" w:color="auto"/>
      </w:divBdr>
    </w:div>
    <w:div w:id="168981407">
      <w:bodyDiv w:val="1"/>
      <w:marLeft w:val="0"/>
      <w:marRight w:val="0"/>
      <w:marTop w:val="0"/>
      <w:marBottom w:val="0"/>
      <w:divBdr>
        <w:top w:val="none" w:sz="0" w:space="0" w:color="auto"/>
        <w:left w:val="none" w:sz="0" w:space="0" w:color="auto"/>
        <w:bottom w:val="none" w:sz="0" w:space="0" w:color="auto"/>
        <w:right w:val="none" w:sz="0" w:space="0" w:color="auto"/>
      </w:divBdr>
    </w:div>
    <w:div w:id="188297364">
      <w:bodyDiv w:val="1"/>
      <w:marLeft w:val="0"/>
      <w:marRight w:val="0"/>
      <w:marTop w:val="0"/>
      <w:marBottom w:val="0"/>
      <w:divBdr>
        <w:top w:val="none" w:sz="0" w:space="0" w:color="auto"/>
        <w:left w:val="none" w:sz="0" w:space="0" w:color="auto"/>
        <w:bottom w:val="none" w:sz="0" w:space="0" w:color="auto"/>
        <w:right w:val="none" w:sz="0" w:space="0" w:color="auto"/>
      </w:divBdr>
    </w:div>
    <w:div w:id="190341319">
      <w:bodyDiv w:val="1"/>
      <w:marLeft w:val="0"/>
      <w:marRight w:val="0"/>
      <w:marTop w:val="0"/>
      <w:marBottom w:val="0"/>
      <w:divBdr>
        <w:top w:val="none" w:sz="0" w:space="0" w:color="auto"/>
        <w:left w:val="none" w:sz="0" w:space="0" w:color="auto"/>
        <w:bottom w:val="none" w:sz="0" w:space="0" w:color="auto"/>
        <w:right w:val="none" w:sz="0" w:space="0" w:color="auto"/>
      </w:divBdr>
    </w:div>
    <w:div w:id="205456639">
      <w:bodyDiv w:val="1"/>
      <w:marLeft w:val="0"/>
      <w:marRight w:val="0"/>
      <w:marTop w:val="0"/>
      <w:marBottom w:val="0"/>
      <w:divBdr>
        <w:top w:val="none" w:sz="0" w:space="0" w:color="auto"/>
        <w:left w:val="none" w:sz="0" w:space="0" w:color="auto"/>
        <w:bottom w:val="none" w:sz="0" w:space="0" w:color="auto"/>
        <w:right w:val="none" w:sz="0" w:space="0" w:color="auto"/>
      </w:divBdr>
    </w:div>
    <w:div w:id="208299009">
      <w:bodyDiv w:val="1"/>
      <w:marLeft w:val="0"/>
      <w:marRight w:val="0"/>
      <w:marTop w:val="0"/>
      <w:marBottom w:val="0"/>
      <w:divBdr>
        <w:top w:val="none" w:sz="0" w:space="0" w:color="auto"/>
        <w:left w:val="none" w:sz="0" w:space="0" w:color="auto"/>
        <w:bottom w:val="none" w:sz="0" w:space="0" w:color="auto"/>
        <w:right w:val="none" w:sz="0" w:space="0" w:color="auto"/>
      </w:divBdr>
    </w:div>
    <w:div w:id="217129554">
      <w:bodyDiv w:val="1"/>
      <w:marLeft w:val="0"/>
      <w:marRight w:val="0"/>
      <w:marTop w:val="0"/>
      <w:marBottom w:val="0"/>
      <w:divBdr>
        <w:top w:val="none" w:sz="0" w:space="0" w:color="auto"/>
        <w:left w:val="none" w:sz="0" w:space="0" w:color="auto"/>
        <w:bottom w:val="none" w:sz="0" w:space="0" w:color="auto"/>
        <w:right w:val="none" w:sz="0" w:space="0" w:color="auto"/>
      </w:divBdr>
    </w:div>
    <w:div w:id="228998457">
      <w:bodyDiv w:val="1"/>
      <w:marLeft w:val="0"/>
      <w:marRight w:val="0"/>
      <w:marTop w:val="0"/>
      <w:marBottom w:val="0"/>
      <w:divBdr>
        <w:top w:val="none" w:sz="0" w:space="0" w:color="auto"/>
        <w:left w:val="none" w:sz="0" w:space="0" w:color="auto"/>
        <w:bottom w:val="none" w:sz="0" w:space="0" w:color="auto"/>
        <w:right w:val="none" w:sz="0" w:space="0" w:color="auto"/>
      </w:divBdr>
    </w:div>
    <w:div w:id="232663159">
      <w:bodyDiv w:val="1"/>
      <w:marLeft w:val="0"/>
      <w:marRight w:val="0"/>
      <w:marTop w:val="0"/>
      <w:marBottom w:val="0"/>
      <w:divBdr>
        <w:top w:val="none" w:sz="0" w:space="0" w:color="auto"/>
        <w:left w:val="none" w:sz="0" w:space="0" w:color="auto"/>
        <w:bottom w:val="none" w:sz="0" w:space="0" w:color="auto"/>
        <w:right w:val="none" w:sz="0" w:space="0" w:color="auto"/>
      </w:divBdr>
    </w:div>
    <w:div w:id="237591637">
      <w:bodyDiv w:val="1"/>
      <w:marLeft w:val="0"/>
      <w:marRight w:val="0"/>
      <w:marTop w:val="0"/>
      <w:marBottom w:val="0"/>
      <w:divBdr>
        <w:top w:val="none" w:sz="0" w:space="0" w:color="auto"/>
        <w:left w:val="none" w:sz="0" w:space="0" w:color="auto"/>
        <w:bottom w:val="none" w:sz="0" w:space="0" w:color="auto"/>
        <w:right w:val="none" w:sz="0" w:space="0" w:color="auto"/>
      </w:divBdr>
    </w:div>
    <w:div w:id="238755758">
      <w:bodyDiv w:val="1"/>
      <w:marLeft w:val="0"/>
      <w:marRight w:val="0"/>
      <w:marTop w:val="0"/>
      <w:marBottom w:val="0"/>
      <w:divBdr>
        <w:top w:val="none" w:sz="0" w:space="0" w:color="auto"/>
        <w:left w:val="none" w:sz="0" w:space="0" w:color="auto"/>
        <w:bottom w:val="none" w:sz="0" w:space="0" w:color="auto"/>
        <w:right w:val="none" w:sz="0" w:space="0" w:color="auto"/>
      </w:divBdr>
    </w:div>
    <w:div w:id="240020625">
      <w:bodyDiv w:val="1"/>
      <w:marLeft w:val="0"/>
      <w:marRight w:val="0"/>
      <w:marTop w:val="0"/>
      <w:marBottom w:val="0"/>
      <w:divBdr>
        <w:top w:val="none" w:sz="0" w:space="0" w:color="auto"/>
        <w:left w:val="none" w:sz="0" w:space="0" w:color="auto"/>
        <w:bottom w:val="none" w:sz="0" w:space="0" w:color="auto"/>
        <w:right w:val="none" w:sz="0" w:space="0" w:color="auto"/>
      </w:divBdr>
    </w:div>
    <w:div w:id="241256723">
      <w:bodyDiv w:val="1"/>
      <w:marLeft w:val="0"/>
      <w:marRight w:val="0"/>
      <w:marTop w:val="0"/>
      <w:marBottom w:val="0"/>
      <w:divBdr>
        <w:top w:val="none" w:sz="0" w:space="0" w:color="auto"/>
        <w:left w:val="none" w:sz="0" w:space="0" w:color="auto"/>
        <w:bottom w:val="none" w:sz="0" w:space="0" w:color="auto"/>
        <w:right w:val="none" w:sz="0" w:space="0" w:color="auto"/>
      </w:divBdr>
    </w:div>
    <w:div w:id="252203902">
      <w:bodyDiv w:val="1"/>
      <w:marLeft w:val="0"/>
      <w:marRight w:val="0"/>
      <w:marTop w:val="0"/>
      <w:marBottom w:val="0"/>
      <w:divBdr>
        <w:top w:val="none" w:sz="0" w:space="0" w:color="auto"/>
        <w:left w:val="none" w:sz="0" w:space="0" w:color="auto"/>
        <w:bottom w:val="none" w:sz="0" w:space="0" w:color="auto"/>
        <w:right w:val="none" w:sz="0" w:space="0" w:color="auto"/>
      </w:divBdr>
    </w:div>
    <w:div w:id="259601903">
      <w:bodyDiv w:val="1"/>
      <w:marLeft w:val="0"/>
      <w:marRight w:val="0"/>
      <w:marTop w:val="0"/>
      <w:marBottom w:val="0"/>
      <w:divBdr>
        <w:top w:val="none" w:sz="0" w:space="0" w:color="auto"/>
        <w:left w:val="none" w:sz="0" w:space="0" w:color="auto"/>
        <w:bottom w:val="none" w:sz="0" w:space="0" w:color="auto"/>
        <w:right w:val="none" w:sz="0" w:space="0" w:color="auto"/>
      </w:divBdr>
    </w:div>
    <w:div w:id="272323100">
      <w:bodyDiv w:val="1"/>
      <w:marLeft w:val="0"/>
      <w:marRight w:val="0"/>
      <w:marTop w:val="0"/>
      <w:marBottom w:val="0"/>
      <w:divBdr>
        <w:top w:val="none" w:sz="0" w:space="0" w:color="auto"/>
        <w:left w:val="none" w:sz="0" w:space="0" w:color="auto"/>
        <w:bottom w:val="none" w:sz="0" w:space="0" w:color="auto"/>
        <w:right w:val="none" w:sz="0" w:space="0" w:color="auto"/>
      </w:divBdr>
    </w:div>
    <w:div w:id="273023523">
      <w:bodyDiv w:val="1"/>
      <w:marLeft w:val="0"/>
      <w:marRight w:val="0"/>
      <w:marTop w:val="0"/>
      <w:marBottom w:val="0"/>
      <w:divBdr>
        <w:top w:val="none" w:sz="0" w:space="0" w:color="auto"/>
        <w:left w:val="none" w:sz="0" w:space="0" w:color="auto"/>
        <w:bottom w:val="none" w:sz="0" w:space="0" w:color="auto"/>
        <w:right w:val="none" w:sz="0" w:space="0" w:color="auto"/>
      </w:divBdr>
    </w:div>
    <w:div w:id="277445089">
      <w:bodyDiv w:val="1"/>
      <w:marLeft w:val="0"/>
      <w:marRight w:val="0"/>
      <w:marTop w:val="0"/>
      <w:marBottom w:val="0"/>
      <w:divBdr>
        <w:top w:val="none" w:sz="0" w:space="0" w:color="auto"/>
        <w:left w:val="none" w:sz="0" w:space="0" w:color="auto"/>
        <w:bottom w:val="none" w:sz="0" w:space="0" w:color="auto"/>
        <w:right w:val="none" w:sz="0" w:space="0" w:color="auto"/>
      </w:divBdr>
    </w:div>
    <w:div w:id="278993192">
      <w:bodyDiv w:val="1"/>
      <w:marLeft w:val="0"/>
      <w:marRight w:val="0"/>
      <w:marTop w:val="0"/>
      <w:marBottom w:val="0"/>
      <w:divBdr>
        <w:top w:val="none" w:sz="0" w:space="0" w:color="auto"/>
        <w:left w:val="none" w:sz="0" w:space="0" w:color="auto"/>
        <w:bottom w:val="none" w:sz="0" w:space="0" w:color="auto"/>
        <w:right w:val="none" w:sz="0" w:space="0" w:color="auto"/>
      </w:divBdr>
    </w:div>
    <w:div w:id="332340620">
      <w:bodyDiv w:val="1"/>
      <w:marLeft w:val="0"/>
      <w:marRight w:val="0"/>
      <w:marTop w:val="0"/>
      <w:marBottom w:val="0"/>
      <w:divBdr>
        <w:top w:val="none" w:sz="0" w:space="0" w:color="auto"/>
        <w:left w:val="none" w:sz="0" w:space="0" w:color="auto"/>
        <w:bottom w:val="none" w:sz="0" w:space="0" w:color="auto"/>
        <w:right w:val="none" w:sz="0" w:space="0" w:color="auto"/>
      </w:divBdr>
    </w:div>
    <w:div w:id="335113061">
      <w:bodyDiv w:val="1"/>
      <w:marLeft w:val="0"/>
      <w:marRight w:val="0"/>
      <w:marTop w:val="0"/>
      <w:marBottom w:val="0"/>
      <w:divBdr>
        <w:top w:val="none" w:sz="0" w:space="0" w:color="auto"/>
        <w:left w:val="none" w:sz="0" w:space="0" w:color="auto"/>
        <w:bottom w:val="none" w:sz="0" w:space="0" w:color="auto"/>
        <w:right w:val="none" w:sz="0" w:space="0" w:color="auto"/>
      </w:divBdr>
    </w:div>
    <w:div w:id="347026388">
      <w:bodyDiv w:val="1"/>
      <w:marLeft w:val="0"/>
      <w:marRight w:val="0"/>
      <w:marTop w:val="0"/>
      <w:marBottom w:val="0"/>
      <w:divBdr>
        <w:top w:val="none" w:sz="0" w:space="0" w:color="auto"/>
        <w:left w:val="none" w:sz="0" w:space="0" w:color="auto"/>
        <w:bottom w:val="none" w:sz="0" w:space="0" w:color="auto"/>
        <w:right w:val="none" w:sz="0" w:space="0" w:color="auto"/>
      </w:divBdr>
    </w:div>
    <w:div w:id="348869835">
      <w:bodyDiv w:val="1"/>
      <w:marLeft w:val="0"/>
      <w:marRight w:val="0"/>
      <w:marTop w:val="0"/>
      <w:marBottom w:val="0"/>
      <w:divBdr>
        <w:top w:val="none" w:sz="0" w:space="0" w:color="auto"/>
        <w:left w:val="none" w:sz="0" w:space="0" w:color="auto"/>
        <w:bottom w:val="none" w:sz="0" w:space="0" w:color="auto"/>
        <w:right w:val="none" w:sz="0" w:space="0" w:color="auto"/>
      </w:divBdr>
    </w:div>
    <w:div w:id="351614606">
      <w:bodyDiv w:val="1"/>
      <w:marLeft w:val="0"/>
      <w:marRight w:val="0"/>
      <w:marTop w:val="0"/>
      <w:marBottom w:val="0"/>
      <w:divBdr>
        <w:top w:val="none" w:sz="0" w:space="0" w:color="auto"/>
        <w:left w:val="none" w:sz="0" w:space="0" w:color="auto"/>
        <w:bottom w:val="none" w:sz="0" w:space="0" w:color="auto"/>
        <w:right w:val="none" w:sz="0" w:space="0" w:color="auto"/>
      </w:divBdr>
    </w:div>
    <w:div w:id="367684782">
      <w:bodyDiv w:val="1"/>
      <w:marLeft w:val="0"/>
      <w:marRight w:val="0"/>
      <w:marTop w:val="0"/>
      <w:marBottom w:val="0"/>
      <w:divBdr>
        <w:top w:val="none" w:sz="0" w:space="0" w:color="auto"/>
        <w:left w:val="none" w:sz="0" w:space="0" w:color="auto"/>
        <w:bottom w:val="none" w:sz="0" w:space="0" w:color="auto"/>
        <w:right w:val="none" w:sz="0" w:space="0" w:color="auto"/>
      </w:divBdr>
    </w:div>
    <w:div w:id="367688072">
      <w:bodyDiv w:val="1"/>
      <w:marLeft w:val="0"/>
      <w:marRight w:val="0"/>
      <w:marTop w:val="0"/>
      <w:marBottom w:val="0"/>
      <w:divBdr>
        <w:top w:val="none" w:sz="0" w:space="0" w:color="auto"/>
        <w:left w:val="none" w:sz="0" w:space="0" w:color="auto"/>
        <w:bottom w:val="none" w:sz="0" w:space="0" w:color="auto"/>
        <w:right w:val="none" w:sz="0" w:space="0" w:color="auto"/>
      </w:divBdr>
    </w:div>
    <w:div w:id="368384642">
      <w:bodyDiv w:val="1"/>
      <w:marLeft w:val="0"/>
      <w:marRight w:val="0"/>
      <w:marTop w:val="0"/>
      <w:marBottom w:val="0"/>
      <w:divBdr>
        <w:top w:val="none" w:sz="0" w:space="0" w:color="auto"/>
        <w:left w:val="none" w:sz="0" w:space="0" w:color="auto"/>
        <w:bottom w:val="none" w:sz="0" w:space="0" w:color="auto"/>
        <w:right w:val="none" w:sz="0" w:space="0" w:color="auto"/>
      </w:divBdr>
    </w:div>
    <w:div w:id="396054425">
      <w:bodyDiv w:val="1"/>
      <w:marLeft w:val="0"/>
      <w:marRight w:val="0"/>
      <w:marTop w:val="0"/>
      <w:marBottom w:val="0"/>
      <w:divBdr>
        <w:top w:val="none" w:sz="0" w:space="0" w:color="auto"/>
        <w:left w:val="none" w:sz="0" w:space="0" w:color="auto"/>
        <w:bottom w:val="none" w:sz="0" w:space="0" w:color="auto"/>
        <w:right w:val="none" w:sz="0" w:space="0" w:color="auto"/>
      </w:divBdr>
    </w:div>
    <w:div w:id="396322877">
      <w:bodyDiv w:val="1"/>
      <w:marLeft w:val="0"/>
      <w:marRight w:val="0"/>
      <w:marTop w:val="0"/>
      <w:marBottom w:val="0"/>
      <w:divBdr>
        <w:top w:val="none" w:sz="0" w:space="0" w:color="auto"/>
        <w:left w:val="none" w:sz="0" w:space="0" w:color="auto"/>
        <w:bottom w:val="none" w:sz="0" w:space="0" w:color="auto"/>
        <w:right w:val="none" w:sz="0" w:space="0" w:color="auto"/>
      </w:divBdr>
      <w:divsChild>
        <w:div w:id="722409110">
          <w:marLeft w:val="0"/>
          <w:marRight w:val="0"/>
          <w:marTop w:val="0"/>
          <w:marBottom w:val="0"/>
          <w:divBdr>
            <w:top w:val="none" w:sz="0" w:space="0" w:color="auto"/>
            <w:left w:val="none" w:sz="0" w:space="0" w:color="auto"/>
            <w:bottom w:val="none" w:sz="0" w:space="0" w:color="auto"/>
            <w:right w:val="none" w:sz="0" w:space="0" w:color="auto"/>
          </w:divBdr>
          <w:divsChild>
            <w:div w:id="1816532311">
              <w:marLeft w:val="0"/>
              <w:marRight w:val="0"/>
              <w:marTop w:val="0"/>
              <w:marBottom w:val="0"/>
              <w:divBdr>
                <w:top w:val="none" w:sz="0" w:space="0" w:color="auto"/>
                <w:left w:val="none" w:sz="0" w:space="0" w:color="auto"/>
                <w:bottom w:val="none" w:sz="0" w:space="0" w:color="auto"/>
                <w:right w:val="none" w:sz="0" w:space="0" w:color="auto"/>
              </w:divBdr>
              <w:divsChild>
                <w:div w:id="1093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38192">
      <w:bodyDiv w:val="1"/>
      <w:marLeft w:val="0"/>
      <w:marRight w:val="0"/>
      <w:marTop w:val="0"/>
      <w:marBottom w:val="0"/>
      <w:divBdr>
        <w:top w:val="none" w:sz="0" w:space="0" w:color="auto"/>
        <w:left w:val="none" w:sz="0" w:space="0" w:color="auto"/>
        <w:bottom w:val="none" w:sz="0" w:space="0" w:color="auto"/>
        <w:right w:val="none" w:sz="0" w:space="0" w:color="auto"/>
      </w:divBdr>
    </w:div>
    <w:div w:id="401484456">
      <w:bodyDiv w:val="1"/>
      <w:marLeft w:val="0"/>
      <w:marRight w:val="0"/>
      <w:marTop w:val="0"/>
      <w:marBottom w:val="0"/>
      <w:divBdr>
        <w:top w:val="none" w:sz="0" w:space="0" w:color="auto"/>
        <w:left w:val="none" w:sz="0" w:space="0" w:color="auto"/>
        <w:bottom w:val="none" w:sz="0" w:space="0" w:color="auto"/>
        <w:right w:val="none" w:sz="0" w:space="0" w:color="auto"/>
      </w:divBdr>
    </w:div>
    <w:div w:id="403376401">
      <w:bodyDiv w:val="1"/>
      <w:marLeft w:val="0"/>
      <w:marRight w:val="0"/>
      <w:marTop w:val="0"/>
      <w:marBottom w:val="0"/>
      <w:divBdr>
        <w:top w:val="none" w:sz="0" w:space="0" w:color="auto"/>
        <w:left w:val="none" w:sz="0" w:space="0" w:color="auto"/>
        <w:bottom w:val="none" w:sz="0" w:space="0" w:color="auto"/>
        <w:right w:val="none" w:sz="0" w:space="0" w:color="auto"/>
      </w:divBdr>
    </w:div>
    <w:div w:id="405689874">
      <w:bodyDiv w:val="1"/>
      <w:marLeft w:val="0"/>
      <w:marRight w:val="0"/>
      <w:marTop w:val="0"/>
      <w:marBottom w:val="0"/>
      <w:divBdr>
        <w:top w:val="none" w:sz="0" w:space="0" w:color="auto"/>
        <w:left w:val="none" w:sz="0" w:space="0" w:color="auto"/>
        <w:bottom w:val="none" w:sz="0" w:space="0" w:color="auto"/>
        <w:right w:val="none" w:sz="0" w:space="0" w:color="auto"/>
      </w:divBdr>
    </w:div>
    <w:div w:id="420684631">
      <w:bodyDiv w:val="1"/>
      <w:marLeft w:val="0"/>
      <w:marRight w:val="0"/>
      <w:marTop w:val="0"/>
      <w:marBottom w:val="0"/>
      <w:divBdr>
        <w:top w:val="none" w:sz="0" w:space="0" w:color="auto"/>
        <w:left w:val="none" w:sz="0" w:space="0" w:color="auto"/>
        <w:bottom w:val="none" w:sz="0" w:space="0" w:color="auto"/>
        <w:right w:val="none" w:sz="0" w:space="0" w:color="auto"/>
      </w:divBdr>
    </w:div>
    <w:div w:id="424421845">
      <w:bodyDiv w:val="1"/>
      <w:marLeft w:val="0"/>
      <w:marRight w:val="0"/>
      <w:marTop w:val="0"/>
      <w:marBottom w:val="0"/>
      <w:divBdr>
        <w:top w:val="none" w:sz="0" w:space="0" w:color="auto"/>
        <w:left w:val="none" w:sz="0" w:space="0" w:color="auto"/>
        <w:bottom w:val="none" w:sz="0" w:space="0" w:color="auto"/>
        <w:right w:val="none" w:sz="0" w:space="0" w:color="auto"/>
      </w:divBdr>
    </w:div>
    <w:div w:id="425465818">
      <w:bodyDiv w:val="1"/>
      <w:marLeft w:val="0"/>
      <w:marRight w:val="0"/>
      <w:marTop w:val="0"/>
      <w:marBottom w:val="0"/>
      <w:divBdr>
        <w:top w:val="none" w:sz="0" w:space="0" w:color="auto"/>
        <w:left w:val="none" w:sz="0" w:space="0" w:color="auto"/>
        <w:bottom w:val="none" w:sz="0" w:space="0" w:color="auto"/>
        <w:right w:val="none" w:sz="0" w:space="0" w:color="auto"/>
      </w:divBdr>
    </w:div>
    <w:div w:id="436486270">
      <w:bodyDiv w:val="1"/>
      <w:marLeft w:val="0"/>
      <w:marRight w:val="0"/>
      <w:marTop w:val="0"/>
      <w:marBottom w:val="0"/>
      <w:divBdr>
        <w:top w:val="none" w:sz="0" w:space="0" w:color="auto"/>
        <w:left w:val="none" w:sz="0" w:space="0" w:color="auto"/>
        <w:bottom w:val="none" w:sz="0" w:space="0" w:color="auto"/>
        <w:right w:val="none" w:sz="0" w:space="0" w:color="auto"/>
      </w:divBdr>
    </w:div>
    <w:div w:id="437144691">
      <w:bodyDiv w:val="1"/>
      <w:marLeft w:val="0"/>
      <w:marRight w:val="0"/>
      <w:marTop w:val="0"/>
      <w:marBottom w:val="0"/>
      <w:divBdr>
        <w:top w:val="none" w:sz="0" w:space="0" w:color="auto"/>
        <w:left w:val="none" w:sz="0" w:space="0" w:color="auto"/>
        <w:bottom w:val="none" w:sz="0" w:space="0" w:color="auto"/>
        <w:right w:val="none" w:sz="0" w:space="0" w:color="auto"/>
      </w:divBdr>
    </w:div>
    <w:div w:id="446898495">
      <w:bodyDiv w:val="1"/>
      <w:marLeft w:val="0"/>
      <w:marRight w:val="0"/>
      <w:marTop w:val="0"/>
      <w:marBottom w:val="0"/>
      <w:divBdr>
        <w:top w:val="none" w:sz="0" w:space="0" w:color="auto"/>
        <w:left w:val="none" w:sz="0" w:space="0" w:color="auto"/>
        <w:bottom w:val="none" w:sz="0" w:space="0" w:color="auto"/>
        <w:right w:val="none" w:sz="0" w:space="0" w:color="auto"/>
      </w:divBdr>
    </w:div>
    <w:div w:id="449470765">
      <w:bodyDiv w:val="1"/>
      <w:marLeft w:val="0"/>
      <w:marRight w:val="0"/>
      <w:marTop w:val="0"/>
      <w:marBottom w:val="0"/>
      <w:divBdr>
        <w:top w:val="none" w:sz="0" w:space="0" w:color="auto"/>
        <w:left w:val="none" w:sz="0" w:space="0" w:color="auto"/>
        <w:bottom w:val="none" w:sz="0" w:space="0" w:color="auto"/>
        <w:right w:val="none" w:sz="0" w:space="0" w:color="auto"/>
      </w:divBdr>
    </w:div>
    <w:div w:id="454719753">
      <w:bodyDiv w:val="1"/>
      <w:marLeft w:val="0"/>
      <w:marRight w:val="0"/>
      <w:marTop w:val="0"/>
      <w:marBottom w:val="0"/>
      <w:divBdr>
        <w:top w:val="none" w:sz="0" w:space="0" w:color="auto"/>
        <w:left w:val="none" w:sz="0" w:space="0" w:color="auto"/>
        <w:bottom w:val="none" w:sz="0" w:space="0" w:color="auto"/>
        <w:right w:val="none" w:sz="0" w:space="0" w:color="auto"/>
      </w:divBdr>
    </w:div>
    <w:div w:id="459764734">
      <w:bodyDiv w:val="1"/>
      <w:marLeft w:val="0"/>
      <w:marRight w:val="0"/>
      <w:marTop w:val="0"/>
      <w:marBottom w:val="0"/>
      <w:divBdr>
        <w:top w:val="none" w:sz="0" w:space="0" w:color="auto"/>
        <w:left w:val="none" w:sz="0" w:space="0" w:color="auto"/>
        <w:bottom w:val="none" w:sz="0" w:space="0" w:color="auto"/>
        <w:right w:val="none" w:sz="0" w:space="0" w:color="auto"/>
      </w:divBdr>
    </w:div>
    <w:div w:id="464323461">
      <w:bodyDiv w:val="1"/>
      <w:marLeft w:val="0"/>
      <w:marRight w:val="0"/>
      <w:marTop w:val="0"/>
      <w:marBottom w:val="0"/>
      <w:divBdr>
        <w:top w:val="none" w:sz="0" w:space="0" w:color="auto"/>
        <w:left w:val="none" w:sz="0" w:space="0" w:color="auto"/>
        <w:bottom w:val="none" w:sz="0" w:space="0" w:color="auto"/>
        <w:right w:val="none" w:sz="0" w:space="0" w:color="auto"/>
      </w:divBdr>
    </w:div>
    <w:div w:id="465507622">
      <w:bodyDiv w:val="1"/>
      <w:marLeft w:val="0"/>
      <w:marRight w:val="0"/>
      <w:marTop w:val="0"/>
      <w:marBottom w:val="0"/>
      <w:divBdr>
        <w:top w:val="none" w:sz="0" w:space="0" w:color="auto"/>
        <w:left w:val="none" w:sz="0" w:space="0" w:color="auto"/>
        <w:bottom w:val="none" w:sz="0" w:space="0" w:color="auto"/>
        <w:right w:val="none" w:sz="0" w:space="0" w:color="auto"/>
      </w:divBdr>
    </w:div>
    <w:div w:id="482698914">
      <w:bodyDiv w:val="1"/>
      <w:marLeft w:val="0"/>
      <w:marRight w:val="0"/>
      <w:marTop w:val="0"/>
      <w:marBottom w:val="0"/>
      <w:divBdr>
        <w:top w:val="none" w:sz="0" w:space="0" w:color="auto"/>
        <w:left w:val="none" w:sz="0" w:space="0" w:color="auto"/>
        <w:bottom w:val="none" w:sz="0" w:space="0" w:color="auto"/>
        <w:right w:val="none" w:sz="0" w:space="0" w:color="auto"/>
      </w:divBdr>
    </w:div>
    <w:div w:id="486165564">
      <w:bodyDiv w:val="1"/>
      <w:marLeft w:val="0"/>
      <w:marRight w:val="0"/>
      <w:marTop w:val="0"/>
      <w:marBottom w:val="0"/>
      <w:divBdr>
        <w:top w:val="none" w:sz="0" w:space="0" w:color="auto"/>
        <w:left w:val="none" w:sz="0" w:space="0" w:color="auto"/>
        <w:bottom w:val="none" w:sz="0" w:space="0" w:color="auto"/>
        <w:right w:val="none" w:sz="0" w:space="0" w:color="auto"/>
      </w:divBdr>
    </w:div>
    <w:div w:id="503714618">
      <w:bodyDiv w:val="1"/>
      <w:marLeft w:val="0"/>
      <w:marRight w:val="0"/>
      <w:marTop w:val="0"/>
      <w:marBottom w:val="0"/>
      <w:divBdr>
        <w:top w:val="none" w:sz="0" w:space="0" w:color="auto"/>
        <w:left w:val="none" w:sz="0" w:space="0" w:color="auto"/>
        <w:bottom w:val="none" w:sz="0" w:space="0" w:color="auto"/>
        <w:right w:val="none" w:sz="0" w:space="0" w:color="auto"/>
      </w:divBdr>
    </w:div>
    <w:div w:id="520510020">
      <w:bodyDiv w:val="1"/>
      <w:marLeft w:val="0"/>
      <w:marRight w:val="0"/>
      <w:marTop w:val="0"/>
      <w:marBottom w:val="0"/>
      <w:divBdr>
        <w:top w:val="none" w:sz="0" w:space="0" w:color="auto"/>
        <w:left w:val="none" w:sz="0" w:space="0" w:color="auto"/>
        <w:bottom w:val="none" w:sz="0" w:space="0" w:color="auto"/>
        <w:right w:val="none" w:sz="0" w:space="0" w:color="auto"/>
      </w:divBdr>
    </w:div>
    <w:div w:id="531304192">
      <w:bodyDiv w:val="1"/>
      <w:marLeft w:val="0"/>
      <w:marRight w:val="0"/>
      <w:marTop w:val="0"/>
      <w:marBottom w:val="0"/>
      <w:divBdr>
        <w:top w:val="none" w:sz="0" w:space="0" w:color="auto"/>
        <w:left w:val="none" w:sz="0" w:space="0" w:color="auto"/>
        <w:bottom w:val="none" w:sz="0" w:space="0" w:color="auto"/>
        <w:right w:val="none" w:sz="0" w:space="0" w:color="auto"/>
      </w:divBdr>
    </w:div>
    <w:div w:id="535848728">
      <w:bodyDiv w:val="1"/>
      <w:marLeft w:val="0"/>
      <w:marRight w:val="0"/>
      <w:marTop w:val="0"/>
      <w:marBottom w:val="0"/>
      <w:divBdr>
        <w:top w:val="none" w:sz="0" w:space="0" w:color="auto"/>
        <w:left w:val="none" w:sz="0" w:space="0" w:color="auto"/>
        <w:bottom w:val="none" w:sz="0" w:space="0" w:color="auto"/>
        <w:right w:val="none" w:sz="0" w:space="0" w:color="auto"/>
      </w:divBdr>
    </w:div>
    <w:div w:id="545029972">
      <w:bodyDiv w:val="1"/>
      <w:marLeft w:val="0"/>
      <w:marRight w:val="0"/>
      <w:marTop w:val="0"/>
      <w:marBottom w:val="0"/>
      <w:divBdr>
        <w:top w:val="none" w:sz="0" w:space="0" w:color="auto"/>
        <w:left w:val="none" w:sz="0" w:space="0" w:color="auto"/>
        <w:bottom w:val="none" w:sz="0" w:space="0" w:color="auto"/>
        <w:right w:val="none" w:sz="0" w:space="0" w:color="auto"/>
      </w:divBdr>
    </w:div>
    <w:div w:id="557209267">
      <w:bodyDiv w:val="1"/>
      <w:marLeft w:val="0"/>
      <w:marRight w:val="0"/>
      <w:marTop w:val="0"/>
      <w:marBottom w:val="0"/>
      <w:divBdr>
        <w:top w:val="none" w:sz="0" w:space="0" w:color="auto"/>
        <w:left w:val="none" w:sz="0" w:space="0" w:color="auto"/>
        <w:bottom w:val="none" w:sz="0" w:space="0" w:color="auto"/>
        <w:right w:val="none" w:sz="0" w:space="0" w:color="auto"/>
      </w:divBdr>
    </w:div>
    <w:div w:id="559679969">
      <w:bodyDiv w:val="1"/>
      <w:marLeft w:val="0"/>
      <w:marRight w:val="0"/>
      <w:marTop w:val="0"/>
      <w:marBottom w:val="0"/>
      <w:divBdr>
        <w:top w:val="none" w:sz="0" w:space="0" w:color="auto"/>
        <w:left w:val="none" w:sz="0" w:space="0" w:color="auto"/>
        <w:bottom w:val="none" w:sz="0" w:space="0" w:color="auto"/>
        <w:right w:val="none" w:sz="0" w:space="0" w:color="auto"/>
      </w:divBdr>
    </w:div>
    <w:div w:id="560140242">
      <w:bodyDiv w:val="1"/>
      <w:marLeft w:val="0"/>
      <w:marRight w:val="0"/>
      <w:marTop w:val="0"/>
      <w:marBottom w:val="0"/>
      <w:divBdr>
        <w:top w:val="none" w:sz="0" w:space="0" w:color="auto"/>
        <w:left w:val="none" w:sz="0" w:space="0" w:color="auto"/>
        <w:bottom w:val="none" w:sz="0" w:space="0" w:color="auto"/>
        <w:right w:val="none" w:sz="0" w:space="0" w:color="auto"/>
      </w:divBdr>
    </w:div>
    <w:div w:id="561410318">
      <w:bodyDiv w:val="1"/>
      <w:marLeft w:val="0"/>
      <w:marRight w:val="0"/>
      <w:marTop w:val="0"/>
      <w:marBottom w:val="0"/>
      <w:divBdr>
        <w:top w:val="none" w:sz="0" w:space="0" w:color="auto"/>
        <w:left w:val="none" w:sz="0" w:space="0" w:color="auto"/>
        <w:bottom w:val="none" w:sz="0" w:space="0" w:color="auto"/>
        <w:right w:val="none" w:sz="0" w:space="0" w:color="auto"/>
      </w:divBdr>
    </w:div>
    <w:div w:id="563755025">
      <w:bodyDiv w:val="1"/>
      <w:marLeft w:val="0"/>
      <w:marRight w:val="0"/>
      <w:marTop w:val="0"/>
      <w:marBottom w:val="0"/>
      <w:divBdr>
        <w:top w:val="none" w:sz="0" w:space="0" w:color="auto"/>
        <w:left w:val="none" w:sz="0" w:space="0" w:color="auto"/>
        <w:bottom w:val="none" w:sz="0" w:space="0" w:color="auto"/>
        <w:right w:val="none" w:sz="0" w:space="0" w:color="auto"/>
      </w:divBdr>
    </w:div>
    <w:div w:id="566840515">
      <w:bodyDiv w:val="1"/>
      <w:marLeft w:val="0"/>
      <w:marRight w:val="0"/>
      <w:marTop w:val="0"/>
      <w:marBottom w:val="0"/>
      <w:divBdr>
        <w:top w:val="none" w:sz="0" w:space="0" w:color="auto"/>
        <w:left w:val="none" w:sz="0" w:space="0" w:color="auto"/>
        <w:bottom w:val="none" w:sz="0" w:space="0" w:color="auto"/>
        <w:right w:val="none" w:sz="0" w:space="0" w:color="auto"/>
      </w:divBdr>
    </w:div>
    <w:div w:id="579218381">
      <w:bodyDiv w:val="1"/>
      <w:marLeft w:val="0"/>
      <w:marRight w:val="0"/>
      <w:marTop w:val="0"/>
      <w:marBottom w:val="0"/>
      <w:divBdr>
        <w:top w:val="none" w:sz="0" w:space="0" w:color="auto"/>
        <w:left w:val="none" w:sz="0" w:space="0" w:color="auto"/>
        <w:bottom w:val="none" w:sz="0" w:space="0" w:color="auto"/>
        <w:right w:val="none" w:sz="0" w:space="0" w:color="auto"/>
      </w:divBdr>
    </w:div>
    <w:div w:id="581378117">
      <w:bodyDiv w:val="1"/>
      <w:marLeft w:val="0"/>
      <w:marRight w:val="0"/>
      <w:marTop w:val="0"/>
      <w:marBottom w:val="0"/>
      <w:divBdr>
        <w:top w:val="none" w:sz="0" w:space="0" w:color="auto"/>
        <w:left w:val="none" w:sz="0" w:space="0" w:color="auto"/>
        <w:bottom w:val="none" w:sz="0" w:space="0" w:color="auto"/>
        <w:right w:val="none" w:sz="0" w:space="0" w:color="auto"/>
      </w:divBdr>
    </w:div>
    <w:div w:id="582300849">
      <w:bodyDiv w:val="1"/>
      <w:marLeft w:val="0"/>
      <w:marRight w:val="0"/>
      <w:marTop w:val="0"/>
      <w:marBottom w:val="0"/>
      <w:divBdr>
        <w:top w:val="none" w:sz="0" w:space="0" w:color="auto"/>
        <w:left w:val="none" w:sz="0" w:space="0" w:color="auto"/>
        <w:bottom w:val="none" w:sz="0" w:space="0" w:color="auto"/>
        <w:right w:val="none" w:sz="0" w:space="0" w:color="auto"/>
      </w:divBdr>
    </w:div>
    <w:div w:id="588468710">
      <w:bodyDiv w:val="1"/>
      <w:marLeft w:val="0"/>
      <w:marRight w:val="0"/>
      <w:marTop w:val="0"/>
      <w:marBottom w:val="0"/>
      <w:divBdr>
        <w:top w:val="none" w:sz="0" w:space="0" w:color="auto"/>
        <w:left w:val="none" w:sz="0" w:space="0" w:color="auto"/>
        <w:bottom w:val="none" w:sz="0" w:space="0" w:color="auto"/>
        <w:right w:val="none" w:sz="0" w:space="0" w:color="auto"/>
      </w:divBdr>
    </w:div>
    <w:div w:id="592133369">
      <w:bodyDiv w:val="1"/>
      <w:marLeft w:val="0"/>
      <w:marRight w:val="0"/>
      <w:marTop w:val="0"/>
      <w:marBottom w:val="0"/>
      <w:divBdr>
        <w:top w:val="none" w:sz="0" w:space="0" w:color="auto"/>
        <w:left w:val="none" w:sz="0" w:space="0" w:color="auto"/>
        <w:bottom w:val="none" w:sz="0" w:space="0" w:color="auto"/>
        <w:right w:val="none" w:sz="0" w:space="0" w:color="auto"/>
      </w:divBdr>
    </w:div>
    <w:div w:id="599139523">
      <w:bodyDiv w:val="1"/>
      <w:marLeft w:val="0"/>
      <w:marRight w:val="0"/>
      <w:marTop w:val="0"/>
      <w:marBottom w:val="0"/>
      <w:divBdr>
        <w:top w:val="none" w:sz="0" w:space="0" w:color="auto"/>
        <w:left w:val="none" w:sz="0" w:space="0" w:color="auto"/>
        <w:bottom w:val="none" w:sz="0" w:space="0" w:color="auto"/>
        <w:right w:val="none" w:sz="0" w:space="0" w:color="auto"/>
      </w:divBdr>
    </w:div>
    <w:div w:id="605893540">
      <w:bodyDiv w:val="1"/>
      <w:marLeft w:val="0"/>
      <w:marRight w:val="0"/>
      <w:marTop w:val="0"/>
      <w:marBottom w:val="0"/>
      <w:divBdr>
        <w:top w:val="none" w:sz="0" w:space="0" w:color="auto"/>
        <w:left w:val="none" w:sz="0" w:space="0" w:color="auto"/>
        <w:bottom w:val="none" w:sz="0" w:space="0" w:color="auto"/>
        <w:right w:val="none" w:sz="0" w:space="0" w:color="auto"/>
      </w:divBdr>
    </w:div>
    <w:div w:id="608464803">
      <w:bodyDiv w:val="1"/>
      <w:marLeft w:val="0"/>
      <w:marRight w:val="0"/>
      <w:marTop w:val="0"/>
      <w:marBottom w:val="0"/>
      <w:divBdr>
        <w:top w:val="none" w:sz="0" w:space="0" w:color="auto"/>
        <w:left w:val="none" w:sz="0" w:space="0" w:color="auto"/>
        <w:bottom w:val="none" w:sz="0" w:space="0" w:color="auto"/>
        <w:right w:val="none" w:sz="0" w:space="0" w:color="auto"/>
      </w:divBdr>
    </w:div>
    <w:div w:id="620500877">
      <w:bodyDiv w:val="1"/>
      <w:marLeft w:val="0"/>
      <w:marRight w:val="0"/>
      <w:marTop w:val="0"/>
      <w:marBottom w:val="0"/>
      <w:divBdr>
        <w:top w:val="none" w:sz="0" w:space="0" w:color="auto"/>
        <w:left w:val="none" w:sz="0" w:space="0" w:color="auto"/>
        <w:bottom w:val="none" w:sz="0" w:space="0" w:color="auto"/>
        <w:right w:val="none" w:sz="0" w:space="0" w:color="auto"/>
      </w:divBdr>
    </w:div>
    <w:div w:id="622879723">
      <w:bodyDiv w:val="1"/>
      <w:marLeft w:val="0"/>
      <w:marRight w:val="0"/>
      <w:marTop w:val="0"/>
      <w:marBottom w:val="0"/>
      <w:divBdr>
        <w:top w:val="none" w:sz="0" w:space="0" w:color="auto"/>
        <w:left w:val="none" w:sz="0" w:space="0" w:color="auto"/>
        <w:bottom w:val="none" w:sz="0" w:space="0" w:color="auto"/>
        <w:right w:val="none" w:sz="0" w:space="0" w:color="auto"/>
      </w:divBdr>
    </w:div>
    <w:div w:id="638725674">
      <w:bodyDiv w:val="1"/>
      <w:marLeft w:val="0"/>
      <w:marRight w:val="0"/>
      <w:marTop w:val="0"/>
      <w:marBottom w:val="0"/>
      <w:divBdr>
        <w:top w:val="none" w:sz="0" w:space="0" w:color="auto"/>
        <w:left w:val="none" w:sz="0" w:space="0" w:color="auto"/>
        <w:bottom w:val="none" w:sz="0" w:space="0" w:color="auto"/>
        <w:right w:val="none" w:sz="0" w:space="0" w:color="auto"/>
      </w:divBdr>
    </w:div>
    <w:div w:id="640967352">
      <w:bodyDiv w:val="1"/>
      <w:marLeft w:val="0"/>
      <w:marRight w:val="0"/>
      <w:marTop w:val="0"/>
      <w:marBottom w:val="0"/>
      <w:divBdr>
        <w:top w:val="none" w:sz="0" w:space="0" w:color="auto"/>
        <w:left w:val="none" w:sz="0" w:space="0" w:color="auto"/>
        <w:bottom w:val="none" w:sz="0" w:space="0" w:color="auto"/>
        <w:right w:val="none" w:sz="0" w:space="0" w:color="auto"/>
      </w:divBdr>
    </w:div>
    <w:div w:id="645431052">
      <w:bodyDiv w:val="1"/>
      <w:marLeft w:val="0"/>
      <w:marRight w:val="0"/>
      <w:marTop w:val="0"/>
      <w:marBottom w:val="0"/>
      <w:divBdr>
        <w:top w:val="none" w:sz="0" w:space="0" w:color="auto"/>
        <w:left w:val="none" w:sz="0" w:space="0" w:color="auto"/>
        <w:bottom w:val="none" w:sz="0" w:space="0" w:color="auto"/>
        <w:right w:val="none" w:sz="0" w:space="0" w:color="auto"/>
      </w:divBdr>
    </w:div>
    <w:div w:id="679116669">
      <w:bodyDiv w:val="1"/>
      <w:marLeft w:val="0"/>
      <w:marRight w:val="0"/>
      <w:marTop w:val="0"/>
      <w:marBottom w:val="0"/>
      <w:divBdr>
        <w:top w:val="none" w:sz="0" w:space="0" w:color="auto"/>
        <w:left w:val="none" w:sz="0" w:space="0" w:color="auto"/>
        <w:bottom w:val="none" w:sz="0" w:space="0" w:color="auto"/>
        <w:right w:val="none" w:sz="0" w:space="0" w:color="auto"/>
      </w:divBdr>
    </w:div>
    <w:div w:id="694844020">
      <w:bodyDiv w:val="1"/>
      <w:marLeft w:val="0"/>
      <w:marRight w:val="0"/>
      <w:marTop w:val="0"/>
      <w:marBottom w:val="0"/>
      <w:divBdr>
        <w:top w:val="none" w:sz="0" w:space="0" w:color="auto"/>
        <w:left w:val="none" w:sz="0" w:space="0" w:color="auto"/>
        <w:bottom w:val="none" w:sz="0" w:space="0" w:color="auto"/>
        <w:right w:val="none" w:sz="0" w:space="0" w:color="auto"/>
      </w:divBdr>
    </w:div>
    <w:div w:id="721900756">
      <w:bodyDiv w:val="1"/>
      <w:marLeft w:val="0"/>
      <w:marRight w:val="0"/>
      <w:marTop w:val="0"/>
      <w:marBottom w:val="0"/>
      <w:divBdr>
        <w:top w:val="none" w:sz="0" w:space="0" w:color="auto"/>
        <w:left w:val="none" w:sz="0" w:space="0" w:color="auto"/>
        <w:bottom w:val="none" w:sz="0" w:space="0" w:color="auto"/>
        <w:right w:val="none" w:sz="0" w:space="0" w:color="auto"/>
      </w:divBdr>
    </w:div>
    <w:div w:id="726490796">
      <w:bodyDiv w:val="1"/>
      <w:marLeft w:val="0"/>
      <w:marRight w:val="0"/>
      <w:marTop w:val="0"/>
      <w:marBottom w:val="0"/>
      <w:divBdr>
        <w:top w:val="none" w:sz="0" w:space="0" w:color="auto"/>
        <w:left w:val="none" w:sz="0" w:space="0" w:color="auto"/>
        <w:bottom w:val="none" w:sz="0" w:space="0" w:color="auto"/>
        <w:right w:val="none" w:sz="0" w:space="0" w:color="auto"/>
      </w:divBdr>
    </w:div>
    <w:div w:id="726994898">
      <w:bodyDiv w:val="1"/>
      <w:marLeft w:val="0"/>
      <w:marRight w:val="0"/>
      <w:marTop w:val="0"/>
      <w:marBottom w:val="0"/>
      <w:divBdr>
        <w:top w:val="none" w:sz="0" w:space="0" w:color="auto"/>
        <w:left w:val="none" w:sz="0" w:space="0" w:color="auto"/>
        <w:bottom w:val="none" w:sz="0" w:space="0" w:color="auto"/>
        <w:right w:val="none" w:sz="0" w:space="0" w:color="auto"/>
      </w:divBdr>
    </w:div>
    <w:div w:id="730619789">
      <w:bodyDiv w:val="1"/>
      <w:marLeft w:val="0"/>
      <w:marRight w:val="0"/>
      <w:marTop w:val="0"/>
      <w:marBottom w:val="0"/>
      <w:divBdr>
        <w:top w:val="none" w:sz="0" w:space="0" w:color="auto"/>
        <w:left w:val="none" w:sz="0" w:space="0" w:color="auto"/>
        <w:bottom w:val="none" w:sz="0" w:space="0" w:color="auto"/>
        <w:right w:val="none" w:sz="0" w:space="0" w:color="auto"/>
      </w:divBdr>
    </w:div>
    <w:div w:id="735512309">
      <w:bodyDiv w:val="1"/>
      <w:marLeft w:val="0"/>
      <w:marRight w:val="0"/>
      <w:marTop w:val="0"/>
      <w:marBottom w:val="0"/>
      <w:divBdr>
        <w:top w:val="none" w:sz="0" w:space="0" w:color="auto"/>
        <w:left w:val="none" w:sz="0" w:space="0" w:color="auto"/>
        <w:bottom w:val="none" w:sz="0" w:space="0" w:color="auto"/>
        <w:right w:val="none" w:sz="0" w:space="0" w:color="auto"/>
      </w:divBdr>
    </w:div>
    <w:div w:id="737631929">
      <w:bodyDiv w:val="1"/>
      <w:marLeft w:val="0"/>
      <w:marRight w:val="0"/>
      <w:marTop w:val="0"/>
      <w:marBottom w:val="0"/>
      <w:divBdr>
        <w:top w:val="none" w:sz="0" w:space="0" w:color="auto"/>
        <w:left w:val="none" w:sz="0" w:space="0" w:color="auto"/>
        <w:bottom w:val="none" w:sz="0" w:space="0" w:color="auto"/>
        <w:right w:val="none" w:sz="0" w:space="0" w:color="auto"/>
      </w:divBdr>
    </w:div>
    <w:div w:id="740449797">
      <w:bodyDiv w:val="1"/>
      <w:marLeft w:val="0"/>
      <w:marRight w:val="0"/>
      <w:marTop w:val="0"/>
      <w:marBottom w:val="0"/>
      <w:divBdr>
        <w:top w:val="none" w:sz="0" w:space="0" w:color="auto"/>
        <w:left w:val="none" w:sz="0" w:space="0" w:color="auto"/>
        <w:bottom w:val="none" w:sz="0" w:space="0" w:color="auto"/>
        <w:right w:val="none" w:sz="0" w:space="0" w:color="auto"/>
      </w:divBdr>
    </w:div>
    <w:div w:id="771172402">
      <w:bodyDiv w:val="1"/>
      <w:marLeft w:val="0"/>
      <w:marRight w:val="0"/>
      <w:marTop w:val="0"/>
      <w:marBottom w:val="0"/>
      <w:divBdr>
        <w:top w:val="none" w:sz="0" w:space="0" w:color="auto"/>
        <w:left w:val="none" w:sz="0" w:space="0" w:color="auto"/>
        <w:bottom w:val="none" w:sz="0" w:space="0" w:color="auto"/>
        <w:right w:val="none" w:sz="0" w:space="0" w:color="auto"/>
      </w:divBdr>
    </w:div>
    <w:div w:id="775909591">
      <w:bodyDiv w:val="1"/>
      <w:marLeft w:val="0"/>
      <w:marRight w:val="0"/>
      <w:marTop w:val="0"/>
      <w:marBottom w:val="0"/>
      <w:divBdr>
        <w:top w:val="none" w:sz="0" w:space="0" w:color="auto"/>
        <w:left w:val="none" w:sz="0" w:space="0" w:color="auto"/>
        <w:bottom w:val="none" w:sz="0" w:space="0" w:color="auto"/>
        <w:right w:val="none" w:sz="0" w:space="0" w:color="auto"/>
      </w:divBdr>
    </w:div>
    <w:div w:id="782847949">
      <w:bodyDiv w:val="1"/>
      <w:marLeft w:val="0"/>
      <w:marRight w:val="0"/>
      <w:marTop w:val="0"/>
      <w:marBottom w:val="0"/>
      <w:divBdr>
        <w:top w:val="none" w:sz="0" w:space="0" w:color="auto"/>
        <w:left w:val="none" w:sz="0" w:space="0" w:color="auto"/>
        <w:bottom w:val="none" w:sz="0" w:space="0" w:color="auto"/>
        <w:right w:val="none" w:sz="0" w:space="0" w:color="auto"/>
      </w:divBdr>
    </w:div>
    <w:div w:id="784008342">
      <w:bodyDiv w:val="1"/>
      <w:marLeft w:val="0"/>
      <w:marRight w:val="0"/>
      <w:marTop w:val="0"/>
      <w:marBottom w:val="0"/>
      <w:divBdr>
        <w:top w:val="none" w:sz="0" w:space="0" w:color="auto"/>
        <w:left w:val="none" w:sz="0" w:space="0" w:color="auto"/>
        <w:bottom w:val="none" w:sz="0" w:space="0" w:color="auto"/>
        <w:right w:val="none" w:sz="0" w:space="0" w:color="auto"/>
      </w:divBdr>
    </w:div>
    <w:div w:id="789860006">
      <w:bodyDiv w:val="1"/>
      <w:marLeft w:val="0"/>
      <w:marRight w:val="0"/>
      <w:marTop w:val="0"/>
      <w:marBottom w:val="0"/>
      <w:divBdr>
        <w:top w:val="none" w:sz="0" w:space="0" w:color="auto"/>
        <w:left w:val="none" w:sz="0" w:space="0" w:color="auto"/>
        <w:bottom w:val="none" w:sz="0" w:space="0" w:color="auto"/>
        <w:right w:val="none" w:sz="0" w:space="0" w:color="auto"/>
      </w:divBdr>
    </w:div>
    <w:div w:id="794103703">
      <w:bodyDiv w:val="1"/>
      <w:marLeft w:val="0"/>
      <w:marRight w:val="0"/>
      <w:marTop w:val="0"/>
      <w:marBottom w:val="0"/>
      <w:divBdr>
        <w:top w:val="none" w:sz="0" w:space="0" w:color="auto"/>
        <w:left w:val="none" w:sz="0" w:space="0" w:color="auto"/>
        <w:bottom w:val="none" w:sz="0" w:space="0" w:color="auto"/>
        <w:right w:val="none" w:sz="0" w:space="0" w:color="auto"/>
      </w:divBdr>
    </w:div>
    <w:div w:id="802692433">
      <w:bodyDiv w:val="1"/>
      <w:marLeft w:val="0"/>
      <w:marRight w:val="0"/>
      <w:marTop w:val="0"/>
      <w:marBottom w:val="0"/>
      <w:divBdr>
        <w:top w:val="none" w:sz="0" w:space="0" w:color="auto"/>
        <w:left w:val="none" w:sz="0" w:space="0" w:color="auto"/>
        <w:bottom w:val="none" w:sz="0" w:space="0" w:color="auto"/>
        <w:right w:val="none" w:sz="0" w:space="0" w:color="auto"/>
      </w:divBdr>
    </w:div>
    <w:div w:id="806513670">
      <w:bodyDiv w:val="1"/>
      <w:marLeft w:val="0"/>
      <w:marRight w:val="0"/>
      <w:marTop w:val="0"/>
      <w:marBottom w:val="0"/>
      <w:divBdr>
        <w:top w:val="none" w:sz="0" w:space="0" w:color="auto"/>
        <w:left w:val="none" w:sz="0" w:space="0" w:color="auto"/>
        <w:bottom w:val="none" w:sz="0" w:space="0" w:color="auto"/>
        <w:right w:val="none" w:sz="0" w:space="0" w:color="auto"/>
      </w:divBdr>
    </w:div>
    <w:div w:id="819077718">
      <w:bodyDiv w:val="1"/>
      <w:marLeft w:val="0"/>
      <w:marRight w:val="0"/>
      <w:marTop w:val="0"/>
      <w:marBottom w:val="0"/>
      <w:divBdr>
        <w:top w:val="none" w:sz="0" w:space="0" w:color="auto"/>
        <w:left w:val="none" w:sz="0" w:space="0" w:color="auto"/>
        <w:bottom w:val="none" w:sz="0" w:space="0" w:color="auto"/>
        <w:right w:val="none" w:sz="0" w:space="0" w:color="auto"/>
      </w:divBdr>
    </w:div>
    <w:div w:id="823811799">
      <w:bodyDiv w:val="1"/>
      <w:marLeft w:val="0"/>
      <w:marRight w:val="0"/>
      <w:marTop w:val="0"/>
      <w:marBottom w:val="0"/>
      <w:divBdr>
        <w:top w:val="none" w:sz="0" w:space="0" w:color="auto"/>
        <w:left w:val="none" w:sz="0" w:space="0" w:color="auto"/>
        <w:bottom w:val="none" w:sz="0" w:space="0" w:color="auto"/>
        <w:right w:val="none" w:sz="0" w:space="0" w:color="auto"/>
      </w:divBdr>
    </w:div>
    <w:div w:id="835728270">
      <w:bodyDiv w:val="1"/>
      <w:marLeft w:val="0"/>
      <w:marRight w:val="0"/>
      <w:marTop w:val="0"/>
      <w:marBottom w:val="0"/>
      <w:divBdr>
        <w:top w:val="none" w:sz="0" w:space="0" w:color="auto"/>
        <w:left w:val="none" w:sz="0" w:space="0" w:color="auto"/>
        <w:bottom w:val="none" w:sz="0" w:space="0" w:color="auto"/>
        <w:right w:val="none" w:sz="0" w:space="0" w:color="auto"/>
      </w:divBdr>
    </w:div>
    <w:div w:id="835920683">
      <w:bodyDiv w:val="1"/>
      <w:marLeft w:val="0"/>
      <w:marRight w:val="0"/>
      <w:marTop w:val="0"/>
      <w:marBottom w:val="0"/>
      <w:divBdr>
        <w:top w:val="none" w:sz="0" w:space="0" w:color="auto"/>
        <w:left w:val="none" w:sz="0" w:space="0" w:color="auto"/>
        <w:bottom w:val="none" w:sz="0" w:space="0" w:color="auto"/>
        <w:right w:val="none" w:sz="0" w:space="0" w:color="auto"/>
      </w:divBdr>
    </w:div>
    <w:div w:id="838690063">
      <w:bodyDiv w:val="1"/>
      <w:marLeft w:val="0"/>
      <w:marRight w:val="0"/>
      <w:marTop w:val="0"/>
      <w:marBottom w:val="0"/>
      <w:divBdr>
        <w:top w:val="none" w:sz="0" w:space="0" w:color="auto"/>
        <w:left w:val="none" w:sz="0" w:space="0" w:color="auto"/>
        <w:bottom w:val="none" w:sz="0" w:space="0" w:color="auto"/>
        <w:right w:val="none" w:sz="0" w:space="0" w:color="auto"/>
      </w:divBdr>
    </w:div>
    <w:div w:id="853105691">
      <w:bodyDiv w:val="1"/>
      <w:marLeft w:val="0"/>
      <w:marRight w:val="0"/>
      <w:marTop w:val="0"/>
      <w:marBottom w:val="0"/>
      <w:divBdr>
        <w:top w:val="none" w:sz="0" w:space="0" w:color="auto"/>
        <w:left w:val="none" w:sz="0" w:space="0" w:color="auto"/>
        <w:bottom w:val="none" w:sz="0" w:space="0" w:color="auto"/>
        <w:right w:val="none" w:sz="0" w:space="0" w:color="auto"/>
      </w:divBdr>
    </w:div>
    <w:div w:id="866526480">
      <w:bodyDiv w:val="1"/>
      <w:marLeft w:val="0"/>
      <w:marRight w:val="0"/>
      <w:marTop w:val="0"/>
      <w:marBottom w:val="0"/>
      <w:divBdr>
        <w:top w:val="none" w:sz="0" w:space="0" w:color="auto"/>
        <w:left w:val="none" w:sz="0" w:space="0" w:color="auto"/>
        <w:bottom w:val="none" w:sz="0" w:space="0" w:color="auto"/>
        <w:right w:val="none" w:sz="0" w:space="0" w:color="auto"/>
      </w:divBdr>
    </w:div>
    <w:div w:id="869991869">
      <w:bodyDiv w:val="1"/>
      <w:marLeft w:val="0"/>
      <w:marRight w:val="0"/>
      <w:marTop w:val="0"/>
      <w:marBottom w:val="0"/>
      <w:divBdr>
        <w:top w:val="none" w:sz="0" w:space="0" w:color="auto"/>
        <w:left w:val="none" w:sz="0" w:space="0" w:color="auto"/>
        <w:bottom w:val="none" w:sz="0" w:space="0" w:color="auto"/>
        <w:right w:val="none" w:sz="0" w:space="0" w:color="auto"/>
      </w:divBdr>
    </w:div>
    <w:div w:id="872619129">
      <w:bodyDiv w:val="1"/>
      <w:marLeft w:val="0"/>
      <w:marRight w:val="0"/>
      <w:marTop w:val="0"/>
      <w:marBottom w:val="0"/>
      <w:divBdr>
        <w:top w:val="none" w:sz="0" w:space="0" w:color="auto"/>
        <w:left w:val="none" w:sz="0" w:space="0" w:color="auto"/>
        <w:bottom w:val="none" w:sz="0" w:space="0" w:color="auto"/>
        <w:right w:val="none" w:sz="0" w:space="0" w:color="auto"/>
      </w:divBdr>
    </w:div>
    <w:div w:id="872688671">
      <w:bodyDiv w:val="1"/>
      <w:marLeft w:val="0"/>
      <w:marRight w:val="0"/>
      <w:marTop w:val="0"/>
      <w:marBottom w:val="0"/>
      <w:divBdr>
        <w:top w:val="none" w:sz="0" w:space="0" w:color="auto"/>
        <w:left w:val="none" w:sz="0" w:space="0" w:color="auto"/>
        <w:bottom w:val="none" w:sz="0" w:space="0" w:color="auto"/>
        <w:right w:val="none" w:sz="0" w:space="0" w:color="auto"/>
      </w:divBdr>
    </w:div>
    <w:div w:id="875197470">
      <w:bodyDiv w:val="1"/>
      <w:marLeft w:val="0"/>
      <w:marRight w:val="0"/>
      <w:marTop w:val="0"/>
      <w:marBottom w:val="0"/>
      <w:divBdr>
        <w:top w:val="none" w:sz="0" w:space="0" w:color="auto"/>
        <w:left w:val="none" w:sz="0" w:space="0" w:color="auto"/>
        <w:bottom w:val="none" w:sz="0" w:space="0" w:color="auto"/>
        <w:right w:val="none" w:sz="0" w:space="0" w:color="auto"/>
      </w:divBdr>
    </w:div>
    <w:div w:id="879631988">
      <w:bodyDiv w:val="1"/>
      <w:marLeft w:val="0"/>
      <w:marRight w:val="0"/>
      <w:marTop w:val="0"/>
      <w:marBottom w:val="0"/>
      <w:divBdr>
        <w:top w:val="none" w:sz="0" w:space="0" w:color="auto"/>
        <w:left w:val="none" w:sz="0" w:space="0" w:color="auto"/>
        <w:bottom w:val="none" w:sz="0" w:space="0" w:color="auto"/>
        <w:right w:val="none" w:sz="0" w:space="0" w:color="auto"/>
      </w:divBdr>
    </w:div>
    <w:div w:id="882907568">
      <w:bodyDiv w:val="1"/>
      <w:marLeft w:val="0"/>
      <w:marRight w:val="0"/>
      <w:marTop w:val="0"/>
      <w:marBottom w:val="0"/>
      <w:divBdr>
        <w:top w:val="none" w:sz="0" w:space="0" w:color="auto"/>
        <w:left w:val="none" w:sz="0" w:space="0" w:color="auto"/>
        <w:bottom w:val="none" w:sz="0" w:space="0" w:color="auto"/>
        <w:right w:val="none" w:sz="0" w:space="0" w:color="auto"/>
      </w:divBdr>
    </w:div>
    <w:div w:id="896623855">
      <w:bodyDiv w:val="1"/>
      <w:marLeft w:val="0"/>
      <w:marRight w:val="0"/>
      <w:marTop w:val="0"/>
      <w:marBottom w:val="0"/>
      <w:divBdr>
        <w:top w:val="none" w:sz="0" w:space="0" w:color="auto"/>
        <w:left w:val="none" w:sz="0" w:space="0" w:color="auto"/>
        <w:bottom w:val="none" w:sz="0" w:space="0" w:color="auto"/>
        <w:right w:val="none" w:sz="0" w:space="0" w:color="auto"/>
      </w:divBdr>
    </w:div>
    <w:div w:id="903107497">
      <w:bodyDiv w:val="1"/>
      <w:marLeft w:val="0"/>
      <w:marRight w:val="0"/>
      <w:marTop w:val="0"/>
      <w:marBottom w:val="0"/>
      <w:divBdr>
        <w:top w:val="none" w:sz="0" w:space="0" w:color="auto"/>
        <w:left w:val="none" w:sz="0" w:space="0" w:color="auto"/>
        <w:bottom w:val="none" w:sz="0" w:space="0" w:color="auto"/>
        <w:right w:val="none" w:sz="0" w:space="0" w:color="auto"/>
      </w:divBdr>
    </w:div>
    <w:div w:id="907376050">
      <w:bodyDiv w:val="1"/>
      <w:marLeft w:val="0"/>
      <w:marRight w:val="0"/>
      <w:marTop w:val="0"/>
      <w:marBottom w:val="0"/>
      <w:divBdr>
        <w:top w:val="none" w:sz="0" w:space="0" w:color="auto"/>
        <w:left w:val="none" w:sz="0" w:space="0" w:color="auto"/>
        <w:bottom w:val="none" w:sz="0" w:space="0" w:color="auto"/>
        <w:right w:val="none" w:sz="0" w:space="0" w:color="auto"/>
      </w:divBdr>
    </w:div>
    <w:div w:id="910045589">
      <w:bodyDiv w:val="1"/>
      <w:marLeft w:val="0"/>
      <w:marRight w:val="0"/>
      <w:marTop w:val="0"/>
      <w:marBottom w:val="0"/>
      <w:divBdr>
        <w:top w:val="none" w:sz="0" w:space="0" w:color="auto"/>
        <w:left w:val="none" w:sz="0" w:space="0" w:color="auto"/>
        <w:bottom w:val="none" w:sz="0" w:space="0" w:color="auto"/>
        <w:right w:val="none" w:sz="0" w:space="0" w:color="auto"/>
      </w:divBdr>
    </w:div>
    <w:div w:id="910189428">
      <w:bodyDiv w:val="1"/>
      <w:marLeft w:val="0"/>
      <w:marRight w:val="0"/>
      <w:marTop w:val="0"/>
      <w:marBottom w:val="0"/>
      <w:divBdr>
        <w:top w:val="none" w:sz="0" w:space="0" w:color="auto"/>
        <w:left w:val="none" w:sz="0" w:space="0" w:color="auto"/>
        <w:bottom w:val="none" w:sz="0" w:space="0" w:color="auto"/>
        <w:right w:val="none" w:sz="0" w:space="0" w:color="auto"/>
      </w:divBdr>
    </w:div>
    <w:div w:id="922488687">
      <w:bodyDiv w:val="1"/>
      <w:marLeft w:val="0"/>
      <w:marRight w:val="0"/>
      <w:marTop w:val="0"/>
      <w:marBottom w:val="0"/>
      <w:divBdr>
        <w:top w:val="none" w:sz="0" w:space="0" w:color="auto"/>
        <w:left w:val="none" w:sz="0" w:space="0" w:color="auto"/>
        <w:bottom w:val="none" w:sz="0" w:space="0" w:color="auto"/>
        <w:right w:val="none" w:sz="0" w:space="0" w:color="auto"/>
      </w:divBdr>
    </w:div>
    <w:div w:id="922760933">
      <w:bodyDiv w:val="1"/>
      <w:marLeft w:val="0"/>
      <w:marRight w:val="0"/>
      <w:marTop w:val="0"/>
      <w:marBottom w:val="0"/>
      <w:divBdr>
        <w:top w:val="none" w:sz="0" w:space="0" w:color="auto"/>
        <w:left w:val="none" w:sz="0" w:space="0" w:color="auto"/>
        <w:bottom w:val="none" w:sz="0" w:space="0" w:color="auto"/>
        <w:right w:val="none" w:sz="0" w:space="0" w:color="auto"/>
      </w:divBdr>
    </w:div>
    <w:div w:id="924191565">
      <w:bodyDiv w:val="1"/>
      <w:marLeft w:val="0"/>
      <w:marRight w:val="0"/>
      <w:marTop w:val="0"/>
      <w:marBottom w:val="0"/>
      <w:divBdr>
        <w:top w:val="none" w:sz="0" w:space="0" w:color="auto"/>
        <w:left w:val="none" w:sz="0" w:space="0" w:color="auto"/>
        <w:bottom w:val="none" w:sz="0" w:space="0" w:color="auto"/>
        <w:right w:val="none" w:sz="0" w:space="0" w:color="auto"/>
      </w:divBdr>
    </w:div>
    <w:div w:id="926114863">
      <w:bodyDiv w:val="1"/>
      <w:marLeft w:val="0"/>
      <w:marRight w:val="0"/>
      <w:marTop w:val="0"/>
      <w:marBottom w:val="0"/>
      <w:divBdr>
        <w:top w:val="none" w:sz="0" w:space="0" w:color="auto"/>
        <w:left w:val="none" w:sz="0" w:space="0" w:color="auto"/>
        <w:bottom w:val="none" w:sz="0" w:space="0" w:color="auto"/>
        <w:right w:val="none" w:sz="0" w:space="0" w:color="auto"/>
      </w:divBdr>
    </w:div>
    <w:div w:id="927617315">
      <w:bodyDiv w:val="1"/>
      <w:marLeft w:val="0"/>
      <w:marRight w:val="0"/>
      <w:marTop w:val="0"/>
      <w:marBottom w:val="0"/>
      <w:divBdr>
        <w:top w:val="none" w:sz="0" w:space="0" w:color="auto"/>
        <w:left w:val="none" w:sz="0" w:space="0" w:color="auto"/>
        <w:bottom w:val="none" w:sz="0" w:space="0" w:color="auto"/>
        <w:right w:val="none" w:sz="0" w:space="0" w:color="auto"/>
      </w:divBdr>
    </w:div>
    <w:div w:id="934098167">
      <w:bodyDiv w:val="1"/>
      <w:marLeft w:val="0"/>
      <w:marRight w:val="0"/>
      <w:marTop w:val="0"/>
      <w:marBottom w:val="0"/>
      <w:divBdr>
        <w:top w:val="none" w:sz="0" w:space="0" w:color="auto"/>
        <w:left w:val="none" w:sz="0" w:space="0" w:color="auto"/>
        <w:bottom w:val="none" w:sz="0" w:space="0" w:color="auto"/>
        <w:right w:val="none" w:sz="0" w:space="0" w:color="auto"/>
      </w:divBdr>
    </w:div>
    <w:div w:id="936791490">
      <w:bodyDiv w:val="1"/>
      <w:marLeft w:val="0"/>
      <w:marRight w:val="0"/>
      <w:marTop w:val="0"/>
      <w:marBottom w:val="0"/>
      <w:divBdr>
        <w:top w:val="none" w:sz="0" w:space="0" w:color="auto"/>
        <w:left w:val="none" w:sz="0" w:space="0" w:color="auto"/>
        <w:bottom w:val="none" w:sz="0" w:space="0" w:color="auto"/>
        <w:right w:val="none" w:sz="0" w:space="0" w:color="auto"/>
      </w:divBdr>
    </w:div>
    <w:div w:id="951594993">
      <w:bodyDiv w:val="1"/>
      <w:marLeft w:val="0"/>
      <w:marRight w:val="0"/>
      <w:marTop w:val="0"/>
      <w:marBottom w:val="0"/>
      <w:divBdr>
        <w:top w:val="none" w:sz="0" w:space="0" w:color="auto"/>
        <w:left w:val="none" w:sz="0" w:space="0" w:color="auto"/>
        <w:bottom w:val="none" w:sz="0" w:space="0" w:color="auto"/>
        <w:right w:val="none" w:sz="0" w:space="0" w:color="auto"/>
      </w:divBdr>
    </w:div>
    <w:div w:id="952906821">
      <w:bodyDiv w:val="1"/>
      <w:marLeft w:val="0"/>
      <w:marRight w:val="0"/>
      <w:marTop w:val="0"/>
      <w:marBottom w:val="0"/>
      <w:divBdr>
        <w:top w:val="none" w:sz="0" w:space="0" w:color="auto"/>
        <w:left w:val="none" w:sz="0" w:space="0" w:color="auto"/>
        <w:bottom w:val="none" w:sz="0" w:space="0" w:color="auto"/>
        <w:right w:val="none" w:sz="0" w:space="0" w:color="auto"/>
      </w:divBdr>
    </w:div>
    <w:div w:id="954098056">
      <w:bodyDiv w:val="1"/>
      <w:marLeft w:val="0"/>
      <w:marRight w:val="0"/>
      <w:marTop w:val="0"/>
      <w:marBottom w:val="0"/>
      <w:divBdr>
        <w:top w:val="none" w:sz="0" w:space="0" w:color="auto"/>
        <w:left w:val="none" w:sz="0" w:space="0" w:color="auto"/>
        <w:bottom w:val="none" w:sz="0" w:space="0" w:color="auto"/>
        <w:right w:val="none" w:sz="0" w:space="0" w:color="auto"/>
      </w:divBdr>
    </w:div>
    <w:div w:id="965741312">
      <w:bodyDiv w:val="1"/>
      <w:marLeft w:val="0"/>
      <w:marRight w:val="0"/>
      <w:marTop w:val="0"/>
      <w:marBottom w:val="0"/>
      <w:divBdr>
        <w:top w:val="none" w:sz="0" w:space="0" w:color="auto"/>
        <w:left w:val="none" w:sz="0" w:space="0" w:color="auto"/>
        <w:bottom w:val="none" w:sz="0" w:space="0" w:color="auto"/>
        <w:right w:val="none" w:sz="0" w:space="0" w:color="auto"/>
      </w:divBdr>
    </w:div>
    <w:div w:id="968821283">
      <w:bodyDiv w:val="1"/>
      <w:marLeft w:val="0"/>
      <w:marRight w:val="0"/>
      <w:marTop w:val="0"/>
      <w:marBottom w:val="0"/>
      <w:divBdr>
        <w:top w:val="none" w:sz="0" w:space="0" w:color="auto"/>
        <w:left w:val="none" w:sz="0" w:space="0" w:color="auto"/>
        <w:bottom w:val="none" w:sz="0" w:space="0" w:color="auto"/>
        <w:right w:val="none" w:sz="0" w:space="0" w:color="auto"/>
      </w:divBdr>
    </w:div>
    <w:div w:id="977615633">
      <w:bodyDiv w:val="1"/>
      <w:marLeft w:val="0"/>
      <w:marRight w:val="0"/>
      <w:marTop w:val="0"/>
      <w:marBottom w:val="0"/>
      <w:divBdr>
        <w:top w:val="none" w:sz="0" w:space="0" w:color="auto"/>
        <w:left w:val="none" w:sz="0" w:space="0" w:color="auto"/>
        <w:bottom w:val="none" w:sz="0" w:space="0" w:color="auto"/>
        <w:right w:val="none" w:sz="0" w:space="0" w:color="auto"/>
      </w:divBdr>
    </w:div>
    <w:div w:id="980497512">
      <w:bodyDiv w:val="1"/>
      <w:marLeft w:val="0"/>
      <w:marRight w:val="0"/>
      <w:marTop w:val="0"/>
      <w:marBottom w:val="0"/>
      <w:divBdr>
        <w:top w:val="none" w:sz="0" w:space="0" w:color="auto"/>
        <w:left w:val="none" w:sz="0" w:space="0" w:color="auto"/>
        <w:bottom w:val="none" w:sz="0" w:space="0" w:color="auto"/>
        <w:right w:val="none" w:sz="0" w:space="0" w:color="auto"/>
      </w:divBdr>
    </w:div>
    <w:div w:id="989796653">
      <w:bodyDiv w:val="1"/>
      <w:marLeft w:val="0"/>
      <w:marRight w:val="0"/>
      <w:marTop w:val="0"/>
      <w:marBottom w:val="0"/>
      <w:divBdr>
        <w:top w:val="none" w:sz="0" w:space="0" w:color="auto"/>
        <w:left w:val="none" w:sz="0" w:space="0" w:color="auto"/>
        <w:bottom w:val="none" w:sz="0" w:space="0" w:color="auto"/>
        <w:right w:val="none" w:sz="0" w:space="0" w:color="auto"/>
      </w:divBdr>
    </w:div>
    <w:div w:id="1007559620">
      <w:bodyDiv w:val="1"/>
      <w:marLeft w:val="0"/>
      <w:marRight w:val="0"/>
      <w:marTop w:val="0"/>
      <w:marBottom w:val="0"/>
      <w:divBdr>
        <w:top w:val="none" w:sz="0" w:space="0" w:color="auto"/>
        <w:left w:val="none" w:sz="0" w:space="0" w:color="auto"/>
        <w:bottom w:val="none" w:sz="0" w:space="0" w:color="auto"/>
        <w:right w:val="none" w:sz="0" w:space="0" w:color="auto"/>
      </w:divBdr>
    </w:div>
    <w:div w:id="1010110233">
      <w:bodyDiv w:val="1"/>
      <w:marLeft w:val="0"/>
      <w:marRight w:val="0"/>
      <w:marTop w:val="0"/>
      <w:marBottom w:val="0"/>
      <w:divBdr>
        <w:top w:val="none" w:sz="0" w:space="0" w:color="auto"/>
        <w:left w:val="none" w:sz="0" w:space="0" w:color="auto"/>
        <w:bottom w:val="none" w:sz="0" w:space="0" w:color="auto"/>
        <w:right w:val="none" w:sz="0" w:space="0" w:color="auto"/>
      </w:divBdr>
    </w:div>
    <w:div w:id="1021080031">
      <w:bodyDiv w:val="1"/>
      <w:marLeft w:val="0"/>
      <w:marRight w:val="0"/>
      <w:marTop w:val="0"/>
      <w:marBottom w:val="0"/>
      <w:divBdr>
        <w:top w:val="none" w:sz="0" w:space="0" w:color="auto"/>
        <w:left w:val="none" w:sz="0" w:space="0" w:color="auto"/>
        <w:bottom w:val="none" w:sz="0" w:space="0" w:color="auto"/>
        <w:right w:val="none" w:sz="0" w:space="0" w:color="auto"/>
      </w:divBdr>
    </w:div>
    <w:div w:id="1023508354">
      <w:bodyDiv w:val="1"/>
      <w:marLeft w:val="0"/>
      <w:marRight w:val="0"/>
      <w:marTop w:val="0"/>
      <w:marBottom w:val="0"/>
      <w:divBdr>
        <w:top w:val="none" w:sz="0" w:space="0" w:color="auto"/>
        <w:left w:val="none" w:sz="0" w:space="0" w:color="auto"/>
        <w:bottom w:val="none" w:sz="0" w:space="0" w:color="auto"/>
        <w:right w:val="none" w:sz="0" w:space="0" w:color="auto"/>
      </w:divBdr>
    </w:div>
    <w:div w:id="1030883135">
      <w:bodyDiv w:val="1"/>
      <w:marLeft w:val="0"/>
      <w:marRight w:val="0"/>
      <w:marTop w:val="0"/>
      <w:marBottom w:val="0"/>
      <w:divBdr>
        <w:top w:val="none" w:sz="0" w:space="0" w:color="auto"/>
        <w:left w:val="none" w:sz="0" w:space="0" w:color="auto"/>
        <w:bottom w:val="none" w:sz="0" w:space="0" w:color="auto"/>
        <w:right w:val="none" w:sz="0" w:space="0" w:color="auto"/>
      </w:divBdr>
    </w:div>
    <w:div w:id="1036655851">
      <w:bodyDiv w:val="1"/>
      <w:marLeft w:val="0"/>
      <w:marRight w:val="0"/>
      <w:marTop w:val="0"/>
      <w:marBottom w:val="0"/>
      <w:divBdr>
        <w:top w:val="none" w:sz="0" w:space="0" w:color="auto"/>
        <w:left w:val="none" w:sz="0" w:space="0" w:color="auto"/>
        <w:bottom w:val="none" w:sz="0" w:space="0" w:color="auto"/>
        <w:right w:val="none" w:sz="0" w:space="0" w:color="auto"/>
      </w:divBdr>
    </w:div>
    <w:div w:id="1044863081">
      <w:bodyDiv w:val="1"/>
      <w:marLeft w:val="0"/>
      <w:marRight w:val="0"/>
      <w:marTop w:val="0"/>
      <w:marBottom w:val="0"/>
      <w:divBdr>
        <w:top w:val="none" w:sz="0" w:space="0" w:color="auto"/>
        <w:left w:val="none" w:sz="0" w:space="0" w:color="auto"/>
        <w:bottom w:val="none" w:sz="0" w:space="0" w:color="auto"/>
        <w:right w:val="none" w:sz="0" w:space="0" w:color="auto"/>
      </w:divBdr>
    </w:div>
    <w:div w:id="1067721978">
      <w:bodyDiv w:val="1"/>
      <w:marLeft w:val="0"/>
      <w:marRight w:val="0"/>
      <w:marTop w:val="0"/>
      <w:marBottom w:val="0"/>
      <w:divBdr>
        <w:top w:val="none" w:sz="0" w:space="0" w:color="auto"/>
        <w:left w:val="none" w:sz="0" w:space="0" w:color="auto"/>
        <w:bottom w:val="none" w:sz="0" w:space="0" w:color="auto"/>
        <w:right w:val="none" w:sz="0" w:space="0" w:color="auto"/>
      </w:divBdr>
    </w:div>
    <w:div w:id="1074401881">
      <w:bodyDiv w:val="1"/>
      <w:marLeft w:val="0"/>
      <w:marRight w:val="0"/>
      <w:marTop w:val="0"/>
      <w:marBottom w:val="0"/>
      <w:divBdr>
        <w:top w:val="none" w:sz="0" w:space="0" w:color="auto"/>
        <w:left w:val="none" w:sz="0" w:space="0" w:color="auto"/>
        <w:bottom w:val="none" w:sz="0" w:space="0" w:color="auto"/>
        <w:right w:val="none" w:sz="0" w:space="0" w:color="auto"/>
      </w:divBdr>
    </w:div>
    <w:div w:id="1076393717">
      <w:bodyDiv w:val="1"/>
      <w:marLeft w:val="0"/>
      <w:marRight w:val="0"/>
      <w:marTop w:val="0"/>
      <w:marBottom w:val="0"/>
      <w:divBdr>
        <w:top w:val="none" w:sz="0" w:space="0" w:color="auto"/>
        <w:left w:val="none" w:sz="0" w:space="0" w:color="auto"/>
        <w:bottom w:val="none" w:sz="0" w:space="0" w:color="auto"/>
        <w:right w:val="none" w:sz="0" w:space="0" w:color="auto"/>
      </w:divBdr>
    </w:div>
    <w:div w:id="1080566833">
      <w:bodyDiv w:val="1"/>
      <w:marLeft w:val="0"/>
      <w:marRight w:val="0"/>
      <w:marTop w:val="0"/>
      <w:marBottom w:val="0"/>
      <w:divBdr>
        <w:top w:val="none" w:sz="0" w:space="0" w:color="auto"/>
        <w:left w:val="none" w:sz="0" w:space="0" w:color="auto"/>
        <w:bottom w:val="none" w:sz="0" w:space="0" w:color="auto"/>
        <w:right w:val="none" w:sz="0" w:space="0" w:color="auto"/>
      </w:divBdr>
    </w:div>
    <w:div w:id="1090464169">
      <w:bodyDiv w:val="1"/>
      <w:marLeft w:val="0"/>
      <w:marRight w:val="0"/>
      <w:marTop w:val="0"/>
      <w:marBottom w:val="0"/>
      <w:divBdr>
        <w:top w:val="none" w:sz="0" w:space="0" w:color="auto"/>
        <w:left w:val="none" w:sz="0" w:space="0" w:color="auto"/>
        <w:bottom w:val="none" w:sz="0" w:space="0" w:color="auto"/>
        <w:right w:val="none" w:sz="0" w:space="0" w:color="auto"/>
      </w:divBdr>
    </w:div>
    <w:div w:id="1091927171">
      <w:bodyDiv w:val="1"/>
      <w:marLeft w:val="0"/>
      <w:marRight w:val="0"/>
      <w:marTop w:val="0"/>
      <w:marBottom w:val="0"/>
      <w:divBdr>
        <w:top w:val="none" w:sz="0" w:space="0" w:color="auto"/>
        <w:left w:val="none" w:sz="0" w:space="0" w:color="auto"/>
        <w:bottom w:val="none" w:sz="0" w:space="0" w:color="auto"/>
        <w:right w:val="none" w:sz="0" w:space="0" w:color="auto"/>
      </w:divBdr>
    </w:div>
    <w:div w:id="1101947562">
      <w:bodyDiv w:val="1"/>
      <w:marLeft w:val="0"/>
      <w:marRight w:val="0"/>
      <w:marTop w:val="0"/>
      <w:marBottom w:val="0"/>
      <w:divBdr>
        <w:top w:val="none" w:sz="0" w:space="0" w:color="auto"/>
        <w:left w:val="none" w:sz="0" w:space="0" w:color="auto"/>
        <w:bottom w:val="none" w:sz="0" w:space="0" w:color="auto"/>
        <w:right w:val="none" w:sz="0" w:space="0" w:color="auto"/>
      </w:divBdr>
    </w:div>
    <w:div w:id="1102385259">
      <w:bodyDiv w:val="1"/>
      <w:marLeft w:val="0"/>
      <w:marRight w:val="0"/>
      <w:marTop w:val="0"/>
      <w:marBottom w:val="0"/>
      <w:divBdr>
        <w:top w:val="none" w:sz="0" w:space="0" w:color="auto"/>
        <w:left w:val="none" w:sz="0" w:space="0" w:color="auto"/>
        <w:bottom w:val="none" w:sz="0" w:space="0" w:color="auto"/>
        <w:right w:val="none" w:sz="0" w:space="0" w:color="auto"/>
      </w:divBdr>
    </w:div>
    <w:div w:id="1104306920">
      <w:bodyDiv w:val="1"/>
      <w:marLeft w:val="0"/>
      <w:marRight w:val="0"/>
      <w:marTop w:val="0"/>
      <w:marBottom w:val="0"/>
      <w:divBdr>
        <w:top w:val="none" w:sz="0" w:space="0" w:color="auto"/>
        <w:left w:val="none" w:sz="0" w:space="0" w:color="auto"/>
        <w:bottom w:val="none" w:sz="0" w:space="0" w:color="auto"/>
        <w:right w:val="none" w:sz="0" w:space="0" w:color="auto"/>
      </w:divBdr>
    </w:div>
    <w:div w:id="1114516376">
      <w:bodyDiv w:val="1"/>
      <w:marLeft w:val="0"/>
      <w:marRight w:val="0"/>
      <w:marTop w:val="0"/>
      <w:marBottom w:val="0"/>
      <w:divBdr>
        <w:top w:val="none" w:sz="0" w:space="0" w:color="auto"/>
        <w:left w:val="none" w:sz="0" w:space="0" w:color="auto"/>
        <w:bottom w:val="none" w:sz="0" w:space="0" w:color="auto"/>
        <w:right w:val="none" w:sz="0" w:space="0" w:color="auto"/>
      </w:divBdr>
    </w:div>
    <w:div w:id="1117718373">
      <w:bodyDiv w:val="1"/>
      <w:marLeft w:val="0"/>
      <w:marRight w:val="0"/>
      <w:marTop w:val="0"/>
      <w:marBottom w:val="0"/>
      <w:divBdr>
        <w:top w:val="none" w:sz="0" w:space="0" w:color="auto"/>
        <w:left w:val="none" w:sz="0" w:space="0" w:color="auto"/>
        <w:bottom w:val="none" w:sz="0" w:space="0" w:color="auto"/>
        <w:right w:val="none" w:sz="0" w:space="0" w:color="auto"/>
      </w:divBdr>
    </w:div>
    <w:div w:id="1150639201">
      <w:bodyDiv w:val="1"/>
      <w:marLeft w:val="0"/>
      <w:marRight w:val="0"/>
      <w:marTop w:val="0"/>
      <w:marBottom w:val="0"/>
      <w:divBdr>
        <w:top w:val="none" w:sz="0" w:space="0" w:color="auto"/>
        <w:left w:val="none" w:sz="0" w:space="0" w:color="auto"/>
        <w:bottom w:val="none" w:sz="0" w:space="0" w:color="auto"/>
        <w:right w:val="none" w:sz="0" w:space="0" w:color="auto"/>
      </w:divBdr>
    </w:div>
    <w:div w:id="1151822896">
      <w:bodyDiv w:val="1"/>
      <w:marLeft w:val="0"/>
      <w:marRight w:val="0"/>
      <w:marTop w:val="0"/>
      <w:marBottom w:val="0"/>
      <w:divBdr>
        <w:top w:val="none" w:sz="0" w:space="0" w:color="auto"/>
        <w:left w:val="none" w:sz="0" w:space="0" w:color="auto"/>
        <w:bottom w:val="none" w:sz="0" w:space="0" w:color="auto"/>
        <w:right w:val="none" w:sz="0" w:space="0" w:color="auto"/>
      </w:divBdr>
    </w:div>
    <w:div w:id="1158687476">
      <w:bodyDiv w:val="1"/>
      <w:marLeft w:val="0"/>
      <w:marRight w:val="0"/>
      <w:marTop w:val="0"/>
      <w:marBottom w:val="0"/>
      <w:divBdr>
        <w:top w:val="none" w:sz="0" w:space="0" w:color="auto"/>
        <w:left w:val="none" w:sz="0" w:space="0" w:color="auto"/>
        <w:bottom w:val="none" w:sz="0" w:space="0" w:color="auto"/>
        <w:right w:val="none" w:sz="0" w:space="0" w:color="auto"/>
      </w:divBdr>
    </w:div>
    <w:div w:id="1160852960">
      <w:bodyDiv w:val="1"/>
      <w:marLeft w:val="0"/>
      <w:marRight w:val="0"/>
      <w:marTop w:val="0"/>
      <w:marBottom w:val="0"/>
      <w:divBdr>
        <w:top w:val="none" w:sz="0" w:space="0" w:color="auto"/>
        <w:left w:val="none" w:sz="0" w:space="0" w:color="auto"/>
        <w:bottom w:val="none" w:sz="0" w:space="0" w:color="auto"/>
        <w:right w:val="none" w:sz="0" w:space="0" w:color="auto"/>
      </w:divBdr>
    </w:div>
    <w:div w:id="1167089255">
      <w:bodyDiv w:val="1"/>
      <w:marLeft w:val="0"/>
      <w:marRight w:val="0"/>
      <w:marTop w:val="0"/>
      <w:marBottom w:val="0"/>
      <w:divBdr>
        <w:top w:val="none" w:sz="0" w:space="0" w:color="auto"/>
        <w:left w:val="none" w:sz="0" w:space="0" w:color="auto"/>
        <w:bottom w:val="none" w:sz="0" w:space="0" w:color="auto"/>
        <w:right w:val="none" w:sz="0" w:space="0" w:color="auto"/>
      </w:divBdr>
    </w:div>
    <w:div w:id="1172068534">
      <w:bodyDiv w:val="1"/>
      <w:marLeft w:val="0"/>
      <w:marRight w:val="0"/>
      <w:marTop w:val="0"/>
      <w:marBottom w:val="0"/>
      <w:divBdr>
        <w:top w:val="none" w:sz="0" w:space="0" w:color="auto"/>
        <w:left w:val="none" w:sz="0" w:space="0" w:color="auto"/>
        <w:bottom w:val="none" w:sz="0" w:space="0" w:color="auto"/>
        <w:right w:val="none" w:sz="0" w:space="0" w:color="auto"/>
      </w:divBdr>
    </w:div>
    <w:div w:id="1173028874">
      <w:bodyDiv w:val="1"/>
      <w:marLeft w:val="0"/>
      <w:marRight w:val="0"/>
      <w:marTop w:val="0"/>
      <w:marBottom w:val="0"/>
      <w:divBdr>
        <w:top w:val="none" w:sz="0" w:space="0" w:color="auto"/>
        <w:left w:val="none" w:sz="0" w:space="0" w:color="auto"/>
        <w:bottom w:val="none" w:sz="0" w:space="0" w:color="auto"/>
        <w:right w:val="none" w:sz="0" w:space="0" w:color="auto"/>
      </w:divBdr>
    </w:div>
    <w:div w:id="1179351212">
      <w:bodyDiv w:val="1"/>
      <w:marLeft w:val="0"/>
      <w:marRight w:val="0"/>
      <w:marTop w:val="0"/>
      <w:marBottom w:val="0"/>
      <w:divBdr>
        <w:top w:val="none" w:sz="0" w:space="0" w:color="auto"/>
        <w:left w:val="none" w:sz="0" w:space="0" w:color="auto"/>
        <w:bottom w:val="none" w:sz="0" w:space="0" w:color="auto"/>
        <w:right w:val="none" w:sz="0" w:space="0" w:color="auto"/>
      </w:divBdr>
    </w:div>
    <w:div w:id="1182430690">
      <w:bodyDiv w:val="1"/>
      <w:marLeft w:val="0"/>
      <w:marRight w:val="0"/>
      <w:marTop w:val="0"/>
      <w:marBottom w:val="0"/>
      <w:divBdr>
        <w:top w:val="none" w:sz="0" w:space="0" w:color="auto"/>
        <w:left w:val="none" w:sz="0" w:space="0" w:color="auto"/>
        <w:bottom w:val="none" w:sz="0" w:space="0" w:color="auto"/>
        <w:right w:val="none" w:sz="0" w:space="0" w:color="auto"/>
      </w:divBdr>
    </w:div>
    <w:div w:id="1218125770">
      <w:bodyDiv w:val="1"/>
      <w:marLeft w:val="0"/>
      <w:marRight w:val="0"/>
      <w:marTop w:val="0"/>
      <w:marBottom w:val="0"/>
      <w:divBdr>
        <w:top w:val="none" w:sz="0" w:space="0" w:color="auto"/>
        <w:left w:val="none" w:sz="0" w:space="0" w:color="auto"/>
        <w:bottom w:val="none" w:sz="0" w:space="0" w:color="auto"/>
        <w:right w:val="none" w:sz="0" w:space="0" w:color="auto"/>
      </w:divBdr>
    </w:div>
    <w:div w:id="1224099496">
      <w:bodyDiv w:val="1"/>
      <w:marLeft w:val="0"/>
      <w:marRight w:val="0"/>
      <w:marTop w:val="0"/>
      <w:marBottom w:val="0"/>
      <w:divBdr>
        <w:top w:val="none" w:sz="0" w:space="0" w:color="auto"/>
        <w:left w:val="none" w:sz="0" w:space="0" w:color="auto"/>
        <w:bottom w:val="none" w:sz="0" w:space="0" w:color="auto"/>
        <w:right w:val="none" w:sz="0" w:space="0" w:color="auto"/>
      </w:divBdr>
    </w:div>
    <w:div w:id="1224222171">
      <w:bodyDiv w:val="1"/>
      <w:marLeft w:val="0"/>
      <w:marRight w:val="0"/>
      <w:marTop w:val="0"/>
      <w:marBottom w:val="0"/>
      <w:divBdr>
        <w:top w:val="none" w:sz="0" w:space="0" w:color="auto"/>
        <w:left w:val="none" w:sz="0" w:space="0" w:color="auto"/>
        <w:bottom w:val="none" w:sz="0" w:space="0" w:color="auto"/>
        <w:right w:val="none" w:sz="0" w:space="0" w:color="auto"/>
      </w:divBdr>
    </w:div>
    <w:div w:id="1248492175">
      <w:bodyDiv w:val="1"/>
      <w:marLeft w:val="0"/>
      <w:marRight w:val="0"/>
      <w:marTop w:val="0"/>
      <w:marBottom w:val="0"/>
      <w:divBdr>
        <w:top w:val="none" w:sz="0" w:space="0" w:color="auto"/>
        <w:left w:val="none" w:sz="0" w:space="0" w:color="auto"/>
        <w:bottom w:val="none" w:sz="0" w:space="0" w:color="auto"/>
        <w:right w:val="none" w:sz="0" w:space="0" w:color="auto"/>
      </w:divBdr>
    </w:div>
    <w:div w:id="1252934440">
      <w:bodyDiv w:val="1"/>
      <w:marLeft w:val="0"/>
      <w:marRight w:val="0"/>
      <w:marTop w:val="0"/>
      <w:marBottom w:val="0"/>
      <w:divBdr>
        <w:top w:val="none" w:sz="0" w:space="0" w:color="auto"/>
        <w:left w:val="none" w:sz="0" w:space="0" w:color="auto"/>
        <w:bottom w:val="none" w:sz="0" w:space="0" w:color="auto"/>
        <w:right w:val="none" w:sz="0" w:space="0" w:color="auto"/>
      </w:divBdr>
    </w:div>
    <w:div w:id="1256010700">
      <w:bodyDiv w:val="1"/>
      <w:marLeft w:val="0"/>
      <w:marRight w:val="0"/>
      <w:marTop w:val="0"/>
      <w:marBottom w:val="0"/>
      <w:divBdr>
        <w:top w:val="none" w:sz="0" w:space="0" w:color="auto"/>
        <w:left w:val="none" w:sz="0" w:space="0" w:color="auto"/>
        <w:bottom w:val="none" w:sz="0" w:space="0" w:color="auto"/>
        <w:right w:val="none" w:sz="0" w:space="0" w:color="auto"/>
      </w:divBdr>
    </w:div>
    <w:div w:id="1265072962">
      <w:bodyDiv w:val="1"/>
      <w:marLeft w:val="0"/>
      <w:marRight w:val="0"/>
      <w:marTop w:val="0"/>
      <w:marBottom w:val="0"/>
      <w:divBdr>
        <w:top w:val="none" w:sz="0" w:space="0" w:color="auto"/>
        <w:left w:val="none" w:sz="0" w:space="0" w:color="auto"/>
        <w:bottom w:val="none" w:sz="0" w:space="0" w:color="auto"/>
        <w:right w:val="none" w:sz="0" w:space="0" w:color="auto"/>
      </w:divBdr>
    </w:div>
    <w:div w:id="1279532951">
      <w:bodyDiv w:val="1"/>
      <w:marLeft w:val="0"/>
      <w:marRight w:val="0"/>
      <w:marTop w:val="0"/>
      <w:marBottom w:val="0"/>
      <w:divBdr>
        <w:top w:val="none" w:sz="0" w:space="0" w:color="auto"/>
        <w:left w:val="none" w:sz="0" w:space="0" w:color="auto"/>
        <w:bottom w:val="none" w:sz="0" w:space="0" w:color="auto"/>
        <w:right w:val="none" w:sz="0" w:space="0" w:color="auto"/>
      </w:divBdr>
    </w:div>
    <w:div w:id="1286231043">
      <w:bodyDiv w:val="1"/>
      <w:marLeft w:val="0"/>
      <w:marRight w:val="0"/>
      <w:marTop w:val="0"/>
      <w:marBottom w:val="0"/>
      <w:divBdr>
        <w:top w:val="none" w:sz="0" w:space="0" w:color="auto"/>
        <w:left w:val="none" w:sz="0" w:space="0" w:color="auto"/>
        <w:bottom w:val="none" w:sz="0" w:space="0" w:color="auto"/>
        <w:right w:val="none" w:sz="0" w:space="0" w:color="auto"/>
      </w:divBdr>
    </w:div>
    <w:div w:id="1293364022">
      <w:bodyDiv w:val="1"/>
      <w:marLeft w:val="0"/>
      <w:marRight w:val="0"/>
      <w:marTop w:val="0"/>
      <w:marBottom w:val="0"/>
      <w:divBdr>
        <w:top w:val="none" w:sz="0" w:space="0" w:color="auto"/>
        <w:left w:val="none" w:sz="0" w:space="0" w:color="auto"/>
        <w:bottom w:val="none" w:sz="0" w:space="0" w:color="auto"/>
        <w:right w:val="none" w:sz="0" w:space="0" w:color="auto"/>
      </w:divBdr>
    </w:div>
    <w:div w:id="1303736088">
      <w:bodyDiv w:val="1"/>
      <w:marLeft w:val="0"/>
      <w:marRight w:val="0"/>
      <w:marTop w:val="0"/>
      <w:marBottom w:val="0"/>
      <w:divBdr>
        <w:top w:val="none" w:sz="0" w:space="0" w:color="auto"/>
        <w:left w:val="none" w:sz="0" w:space="0" w:color="auto"/>
        <w:bottom w:val="none" w:sz="0" w:space="0" w:color="auto"/>
        <w:right w:val="none" w:sz="0" w:space="0" w:color="auto"/>
      </w:divBdr>
    </w:div>
    <w:div w:id="1304384704">
      <w:bodyDiv w:val="1"/>
      <w:marLeft w:val="0"/>
      <w:marRight w:val="0"/>
      <w:marTop w:val="0"/>
      <w:marBottom w:val="0"/>
      <w:divBdr>
        <w:top w:val="none" w:sz="0" w:space="0" w:color="auto"/>
        <w:left w:val="none" w:sz="0" w:space="0" w:color="auto"/>
        <w:bottom w:val="none" w:sz="0" w:space="0" w:color="auto"/>
        <w:right w:val="none" w:sz="0" w:space="0" w:color="auto"/>
      </w:divBdr>
    </w:div>
    <w:div w:id="1309171406">
      <w:bodyDiv w:val="1"/>
      <w:marLeft w:val="0"/>
      <w:marRight w:val="0"/>
      <w:marTop w:val="0"/>
      <w:marBottom w:val="0"/>
      <w:divBdr>
        <w:top w:val="none" w:sz="0" w:space="0" w:color="auto"/>
        <w:left w:val="none" w:sz="0" w:space="0" w:color="auto"/>
        <w:bottom w:val="none" w:sz="0" w:space="0" w:color="auto"/>
        <w:right w:val="none" w:sz="0" w:space="0" w:color="auto"/>
      </w:divBdr>
    </w:div>
    <w:div w:id="1321805855">
      <w:bodyDiv w:val="1"/>
      <w:marLeft w:val="0"/>
      <w:marRight w:val="0"/>
      <w:marTop w:val="0"/>
      <w:marBottom w:val="0"/>
      <w:divBdr>
        <w:top w:val="none" w:sz="0" w:space="0" w:color="auto"/>
        <w:left w:val="none" w:sz="0" w:space="0" w:color="auto"/>
        <w:bottom w:val="none" w:sz="0" w:space="0" w:color="auto"/>
        <w:right w:val="none" w:sz="0" w:space="0" w:color="auto"/>
      </w:divBdr>
    </w:div>
    <w:div w:id="1323849814">
      <w:bodyDiv w:val="1"/>
      <w:marLeft w:val="0"/>
      <w:marRight w:val="0"/>
      <w:marTop w:val="0"/>
      <w:marBottom w:val="0"/>
      <w:divBdr>
        <w:top w:val="none" w:sz="0" w:space="0" w:color="auto"/>
        <w:left w:val="none" w:sz="0" w:space="0" w:color="auto"/>
        <w:bottom w:val="none" w:sz="0" w:space="0" w:color="auto"/>
        <w:right w:val="none" w:sz="0" w:space="0" w:color="auto"/>
      </w:divBdr>
    </w:div>
    <w:div w:id="1337491382">
      <w:bodyDiv w:val="1"/>
      <w:marLeft w:val="0"/>
      <w:marRight w:val="0"/>
      <w:marTop w:val="0"/>
      <w:marBottom w:val="0"/>
      <w:divBdr>
        <w:top w:val="none" w:sz="0" w:space="0" w:color="auto"/>
        <w:left w:val="none" w:sz="0" w:space="0" w:color="auto"/>
        <w:bottom w:val="none" w:sz="0" w:space="0" w:color="auto"/>
        <w:right w:val="none" w:sz="0" w:space="0" w:color="auto"/>
      </w:divBdr>
    </w:div>
    <w:div w:id="1348869823">
      <w:bodyDiv w:val="1"/>
      <w:marLeft w:val="0"/>
      <w:marRight w:val="0"/>
      <w:marTop w:val="0"/>
      <w:marBottom w:val="0"/>
      <w:divBdr>
        <w:top w:val="none" w:sz="0" w:space="0" w:color="auto"/>
        <w:left w:val="none" w:sz="0" w:space="0" w:color="auto"/>
        <w:bottom w:val="none" w:sz="0" w:space="0" w:color="auto"/>
        <w:right w:val="none" w:sz="0" w:space="0" w:color="auto"/>
      </w:divBdr>
    </w:div>
    <w:div w:id="1352296666">
      <w:bodyDiv w:val="1"/>
      <w:marLeft w:val="0"/>
      <w:marRight w:val="0"/>
      <w:marTop w:val="0"/>
      <w:marBottom w:val="0"/>
      <w:divBdr>
        <w:top w:val="none" w:sz="0" w:space="0" w:color="auto"/>
        <w:left w:val="none" w:sz="0" w:space="0" w:color="auto"/>
        <w:bottom w:val="none" w:sz="0" w:space="0" w:color="auto"/>
        <w:right w:val="none" w:sz="0" w:space="0" w:color="auto"/>
      </w:divBdr>
    </w:div>
    <w:div w:id="1360469400">
      <w:bodyDiv w:val="1"/>
      <w:marLeft w:val="0"/>
      <w:marRight w:val="0"/>
      <w:marTop w:val="0"/>
      <w:marBottom w:val="0"/>
      <w:divBdr>
        <w:top w:val="none" w:sz="0" w:space="0" w:color="auto"/>
        <w:left w:val="none" w:sz="0" w:space="0" w:color="auto"/>
        <w:bottom w:val="none" w:sz="0" w:space="0" w:color="auto"/>
        <w:right w:val="none" w:sz="0" w:space="0" w:color="auto"/>
      </w:divBdr>
    </w:div>
    <w:div w:id="1362628537">
      <w:bodyDiv w:val="1"/>
      <w:marLeft w:val="0"/>
      <w:marRight w:val="0"/>
      <w:marTop w:val="0"/>
      <w:marBottom w:val="0"/>
      <w:divBdr>
        <w:top w:val="none" w:sz="0" w:space="0" w:color="auto"/>
        <w:left w:val="none" w:sz="0" w:space="0" w:color="auto"/>
        <w:bottom w:val="none" w:sz="0" w:space="0" w:color="auto"/>
        <w:right w:val="none" w:sz="0" w:space="0" w:color="auto"/>
      </w:divBdr>
    </w:div>
    <w:div w:id="1379892960">
      <w:bodyDiv w:val="1"/>
      <w:marLeft w:val="0"/>
      <w:marRight w:val="0"/>
      <w:marTop w:val="0"/>
      <w:marBottom w:val="0"/>
      <w:divBdr>
        <w:top w:val="none" w:sz="0" w:space="0" w:color="auto"/>
        <w:left w:val="none" w:sz="0" w:space="0" w:color="auto"/>
        <w:bottom w:val="none" w:sz="0" w:space="0" w:color="auto"/>
        <w:right w:val="none" w:sz="0" w:space="0" w:color="auto"/>
      </w:divBdr>
    </w:div>
    <w:div w:id="1403941825">
      <w:bodyDiv w:val="1"/>
      <w:marLeft w:val="0"/>
      <w:marRight w:val="0"/>
      <w:marTop w:val="0"/>
      <w:marBottom w:val="0"/>
      <w:divBdr>
        <w:top w:val="none" w:sz="0" w:space="0" w:color="auto"/>
        <w:left w:val="none" w:sz="0" w:space="0" w:color="auto"/>
        <w:bottom w:val="none" w:sz="0" w:space="0" w:color="auto"/>
        <w:right w:val="none" w:sz="0" w:space="0" w:color="auto"/>
      </w:divBdr>
    </w:div>
    <w:div w:id="1417896385">
      <w:bodyDiv w:val="1"/>
      <w:marLeft w:val="0"/>
      <w:marRight w:val="0"/>
      <w:marTop w:val="0"/>
      <w:marBottom w:val="0"/>
      <w:divBdr>
        <w:top w:val="none" w:sz="0" w:space="0" w:color="auto"/>
        <w:left w:val="none" w:sz="0" w:space="0" w:color="auto"/>
        <w:bottom w:val="none" w:sz="0" w:space="0" w:color="auto"/>
        <w:right w:val="none" w:sz="0" w:space="0" w:color="auto"/>
      </w:divBdr>
    </w:div>
    <w:div w:id="1422725071">
      <w:bodyDiv w:val="1"/>
      <w:marLeft w:val="0"/>
      <w:marRight w:val="0"/>
      <w:marTop w:val="0"/>
      <w:marBottom w:val="0"/>
      <w:divBdr>
        <w:top w:val="none" w:sz="0" w:space="0" w:color="auto"/>
        <w:left w:val="none" w:sz="0" w:space="0" w:color="auto"/>
        <w:bottom w:val="none" w:sz="0" w:space="0" w:color="auto"/>
        <w:right w:val="none" w:sz="0" w:space="0" w:color="auto"/>
      </w:divBdr>
    </w:div>
    <w:div w:id="1436558790">
      <w:bodyDiv w:val="1"/>
      <w:marLeft w:val="0"/>
      <w:marRight w:val="0"/>
      <w:marTop w:val="0"/>
      <w:marBottom w:val="0"/>
      <w:divBdr>
        <w:top w:val="none" w:sz="0" w:space="0" w:color="auto"/>
        <w:left w:val="none" w:sz="0" w:space="0" w:color="auto"/>
        <w:bottom w:val="none" w:sz="0" w:space="0" w:color="auto"/>
        <w:right w:val="none" w:sz="0" w:space="0" w:color="auto"/>
      </w:divBdr>
    </w:div>
    <w:div w:id="1448428059">
      <w:bodyDiv w:val="1"/>
      <w:marLeft w:val="0"/>
      <w:marRight w:val="0"/>
      <w:marTop w:val="0"/>
      <w:marBottom w:val="0"/>
      <w:divBdr>
        <w:top w:val="none" w:sz="0" w:space="0" w:color="auto"/>
        <w:left w:val="none" w:sz="0" w:space="0" w:color="auto"/>
        <w:bottom w:val="none" w:sz="0" w:space="0" w:color="auto"/>
        <w:right w:val="none" w:sz="0" w:space="0" w:color="auto"/>
      </w:divBdr>
    </w:div>
    <w:div w:id="1448696695">
      <w:bodyDiv w:val="1"/>
      <w:marLeft w:val="0"/>
      <w:marRight w:val="0"/>
      <w:marTop w:val="0"/>
      <w:marBottom w:val="0"/>
      <w:divBdr>
        <w:top w:val="none" w:sz="0" w:space="0" w:color="auto"/>
        <w:left w:val="none" w:sz="0" w:space="0" w:color="auto"/>
        <w:bottom w:val="none" w:sz="0" w:space="0" w:color="auto"/>
        <w:right w:val="none" w:sz="0" w:space="0" w:color="auto"/>
      </w:divBdr>
    </w:div>
    <w:div w:id="1450514705">
      <w:bodyDiv w:val="1"/>
      <w:marLeft w:val="0"/>
      <w:marRight w:val="0"/>
      <w:marTop w:val="0"/>
      <w:marBottom w:val="0"/>
      <w:divBdr>
        <w:top w:val="none" w:sz="0" w:space="0" w:color="auto"/>
        <w:left w:val="none" w:sz="0" w:space="0" w:color="auto"/>
        <w:bottom w:val="none" w:sz="0" w:space="0" w:color="auto"/>
        <w:right w:val="none" w:sz="0" w:space="0" w:color="auto"/>
      </w:divBdr>
    </w:div>
    <w:div w:id="1462503833">
      <w:bodyDiv w:val="1"/>
      <w:marLeft w:val="0"/>
      <w:marRight w:val="0"/>
      <w:marTop w:val="0"/>
      <w:marBottom w:val="0"/>
      <w:divBdr>
        <w:top w:val="none" w:sz="0" w:space="0" w:color="auto"/>
        <w:left w:val="none" w:sz="0" w:space="0" w:color="auto"/>
        <w:bottom w:val="none" w:sz="0" w:space="0" w:color="auto"/>
        <w:right w:val="none" w:sz="0" w:space="0" w:color="auto"/>
      </w:divBdr>
    </w:div>
    <w:div w:id="1462770067">
      <w:bodyDiv w:val="1"/>
      <w:marLeft w:val="0"/>
      <w:marRight w:val="0"/>
      <w:marTop w:val="0"/>
      <w:marBottom w:val="0"/>
      <w:divBdr>
        <w:top w:val="none" w:sz="0" w:space="0" w:color="auto"/>
        <w:left w:val="none" w:sz="0" w:space="0" w:color="auto"/>
        <w:bottom w:val="none" w:sz="0" w:space="0" w:color="auto"/>
        <w:right w:val="none" w:sz="0" w:space="0" w:color="auto"/>
      </w:divBdr>
    </w:div>
    <w:div w:id="1463616470">
      <w:bodyDiv w:val="1"/>
      <w:marLeft w:val="0"/>
      <w:marRight w:val="0"/>
      <w:marTop w:val="0"/>
      <w:marBottom w:val="0"/>
      <w:divBdr>
        <w:top w:val="none" w:sz="0" w:space="0" w:color="auto"/>
        <w:left w:val="none" w:sz="0" w:space="0" w:color="auto"/>
        <w:bottom w:val="none" w:sz="0" w:space="0" w:color="auto"/>
        <w:right w:val="none" w:sz="0" w:space="0" w:color="auto"/>
      </w:divBdr>
    </w:div>
    <w:div w:id="1466773771">
      <w:bodyDiv w:val="1"/>
      <w:marLeft w:val="0"/>
      <w:marRight w:val="0"/>
      <w:marTop w:val="0"/>
      <w:marBottom w:val="0"/>
      <w:divBdr>
        <w:top w:val="none" w:sz="0" w:space="0" w:color="auto"/>
        <w:left w:val="none" w:sz="0" w:space="0" w:color="auto"/>
        <w:bottom w:val="none" w:sz="0" w:space="0" w:color="auto"/>
        <w:right w:val="none" w:sz="0" w:space="0" w:color="auto"/>
      </w:divBdr>
    </w:div>
    <w:div w:id="1478768534">
      <w:bodyDiv w:val="1"/>
      <w:marLeft w:val="0"/>
      <w:marRight w:val="0"/>
      <w:marTop w:val="0"/>
      <w:marBottom w:val="0"/>
      <w:divBdr>
        <w:top w:val="none" w:sz="0" w:space="0" w:color="auto"/>
        <w:left w:val="none" w:sz="0" w:space="0" w:color="auto"/>
        <w:bottom w:val="none" w:sz="0" w:space="0" w:color="auto"/>
        <w:right w:val="none" w:sz="0" w:space="0" w:color="auto"/>
      </w:divBdr>
    </w:div>
    <w:div w:id="1479305958">
      <w:bodyDiv w:val="1"/>
      <w:marLeft w:val="0"/>
      <w:marRight w:val="0"/>
      <w:marTop w:val="0"/>
      <w:marBottom w:val="0"/>
      <w:divBdr>
        <w:top w:val="none" w:sz="0" w:space="0" w:color="auto"/>
        <w:left w:val="none" w:sz="0" w:space="0" w:color="auto"/>
        <w:bottom w:val="none" w:sz="0" w:space="0" w:color="auto"/>
        <w:right w:val="none" w:sz="0" w:space="0" w:color="auto"/>
      </w:divBdr>
    </w:div>
    <w:div w:id="1485585354">
      <w:bodyDiv w:val="1"/>
      <w:marLeft w:val="0"/>
      <w:marRight w:val="0"/>
      <w:marTop w:val="0"/>
      <w:marBottom w:val="0"/>
      <w:divBdr>
        <w:top w:val="none" w:sz="0" w:space="0" w:color="auto"/>
        <w:left w:val="none" w:sz="0" w:space="0" w:color="auto"/>
        <w:bottom w:val="none" w:sz="0" w:space="0" w:color="auto"/>
        <w:right w:val="none" w:sz="0" w:space="0" w:color="auto"/>
      </w:divBdr>
    </w:div>
    <w:div w:id="1500341965">
      <w:bodyDiv w:val="1"/>
      <w:marLeft w:val="0"/>
      <w:marRight w:val="0"/>
      <w:marTop w:val="0"/>
      <w:marBottom w:val="0"/>
      <w:divBdr>
        <w:top w:val="none" w:sz="0" w:space="0" w:color="auto"/>
        <w:left w:val="none" w:sz="0" w:space="0" w:color="auto"/>
        <w:bottom w:val="none" w:sz="0" w:space="0" w:color="auto"/>
        <w:right w:val="none" w:sz="0" w:space="0" w:color="auto"/>
      </w:divBdr>
    </w:div>
    <w:div w:id="1509320875">
      <w:bodyDiv w:val="1"/>
      <w:marLeft w:val="0"/>
      <w:marRight w:val="0"/>
      <w:marTop w:val="0"/>
      <w:marBottom w:val="0"/>
      <w:divBdr>
        <w:top w:val="none" w:sz="0" w:space="0" w:color="auto"/>
        <w:left w:val="none" w:sz="0" w:space="0" w:color="auto"/>
        <w:bottom w:val="none" w:sz="0" w:space="0" w:color="auto"/>
        <w:right w:val="none" w:sz="0" w:space="0" w:color="auto"/>
      </w:divBdr>
    </w:div>
    <w:div w:id="1515998708">
      <w:bodyDiv w:val="1"/>
      <w:marLeft w:val="0"/>
      <w:marRight w:val="0"/>
      <w:marTop w:val="0"/>
      <w:marBottom w:val="0"/>
      <w:divBdr>
        <w:top w:val="none" w:sz="0" w:space="0" w:color="auto"/>
        <w:left w:val="none" w:sz="0" w:space="0" w:color="auto"/>
        <w:bottom w:val="none" w:sz="0" w:space="0" w:color="auto"/>
        <w:right w:val="none" w:sz="0" w:space="0" w:color="auto"/>
      </w:divBdr>
    </w:div>
    <w:div w:id="1516113529">
      <w:bodyDiv w:val="1"/>
      <w:marLeft w:val="0"/>
      <w:marRight w:val="0"/>
      <w:marTop w:val="0"/>
      <w:marBottom w:val="0"/>
      <w:divBdr>
        <w:top w:val="none" w:sz="0" w:space="0" w:color="auto"/>
        <w:left w:val="none" w:sz="0" w:space="0" w:color="auto"/>
        <w:bottom w:val="none" w:sz="0" w:space="0" w:color="auto"/>
        <w:right w:val="none" w:sz="0" w:space="0" w:color="auto"/>
      </w:divBdr>
    </w:div>
    <w:div w:id="1522010217">
      <w:bodyDiv w:val="1"/>
      <w:marLeft w:val="0"/>
      <w:marRight w:val="0"/>
      <w:marTop w:val="0"/>
      <w:marBottom w:val="0"/>
      <w:divBdr>
        <w:top w:val="none" w:sz="0" w:space="0" w:color="auto"/>
        <w:left w:val="none" w:sz="0" w:space="0" w:color="auto"/>
        <w:bottom w:val="none" w:sz="0" w:space="0" w:color="auto"/>
        <w:right w:val="none" w:sz="0" w:space="0" w:color="auto"/>
      </w:divBdr>
    </w:div>
    <w:div w:id="1523667526">
      <w:bodyDiv w:val="1"/>
      <w:marLeft w:val="0"/>
      <w:marRight w:val="0"/>
      <w:marTop w:val="0"/>
      <w:marBottom w:val="0"/>
      <w:divBdr>
        <w:top w:val="none" w:sz="0" w:space="0" w:color="auto"/>
        <w:left w:val="none" w:sz="0" w:space="0" w:color="auto"/>
        <w:bottom w:val="none" w:sz="0" w:space="0" w:color="auto"/>
        <w:right w:val="none" w:sz="0" w:space="0" w:color="auto"/>
      </w:divBdr>
    </w:div>
    <w:div w:id="1534230177">
      <w:bodyDiv w:val="1"/>
      <w:marLeft w:val="0"/>
      <w:marRight w:val="0"/>
      <w:marTop w:val="0"/>
      <w:marBottom w:val="0"/>
      <w:divBdr>
        <w:top w:val="none" w:sz="0" w:space="0" w:color="auto"/>
        <w:left w:val="none" w:sz="0" w:space="0" w:color="auto"/>
        <w:bottom w:val="none" w:sz="0" w:space="0" w:color="auto"/>
        <w:right w:val="none" w:sz="0" w:space="0" w:color="auto"/>
      </w:divBdr>
    </w:div>
    <w:div w:id="1549879842">
      <w:bodyDiv w:val="1"/>
      <w:marLeft w:val="0"/>
      <w:marRight w:val="0"/>
      <w:marTop w:val="0"/>
      <w:marBottom w:val="0"/>
      <w:divBdr>
        <w:top w:val="none" w:sz="0" w:space="0" w:color="auto"/>
        <w:left w:val="none" w:sz="0" w:space="0" w:color="auto"/>
        <w:bottom w:val="none" w:sz="0" w:space="0" w:color="auto"/>
        <w:right w:val="none" w:sz="0" w:space="0" w:color="auto"/>
      </w:divBdr>
    </w:div>
    <w:div w:id="1560436025">
      <w:bodyDiv w:val="1"/>
      <w:marLeft w:val="0"/>
      <w:marRight w:val="0"/>
      <w:marTop w:val="0"/>
      <w:marBottom w:val="0"/>
      <w:divBdr>
        <w:top w:val="none" w:sz="0" w:space="0" w:color="auto"/>
        <w:left w:val="none" w:sz="0" w:space="0" w:color="auto"/>
        <w:bottom w:val="none" w:sz="0" w:space="0" w:color="auto"/>
        <w:right w:val="none" w:sz="0" w:space="0" w:color="auto"/>
      </w:divBdr>
    </w:div>
    <w:div w:id="1570731771">
      <w:bodyDiv w:val="1"/>
      <w:marLeft w:val="0"/>
      <w:marRight w:val="0"/>
      <w:marTop w:val="0"/>
      <w:marBottom w:val="0"/>
      <w:divBdr>
        <w:top w:val="none" w:sz="0" w:space="0" w:color="auto"/>
        <w:left w:val="none" w:sz="0" w:space="0" w:color="auto"/>
        <w:bottom w:val="none" w:sz="0" w:space="0" w:color="auto"/>
        <w:right w:val="none" w:sz="0" w:space="0" w:color="auto"/>
      </w:divBdr>
    </w:div>
    <w:div w:id="1579825068">
      <w:bodyDiv w:val="1"/>
      <w:marLeft w:val="0"/>
      <w:marRight w:val="0"/>
      <w:marTop w:val="0"/>
      <w:marBottom w:val="0"/>
      <w:divBdr>
        <w:top w:val="none" w:sz="0" w:space="0" w:color="auto"/>
        <w:left w:val="none" w:sz="0" w:space="0" w:color="auto"/>
        <w:bottom w:val="none" w:sz="0" w:space="0" w:color="auto"/>
        <w:right w:val="none" w:sz="0" w:space="0" w:color="auto"/>
      </w:divBdr>
    </w:div>
    <w:div w:id="1593121776">
      <w:bodyDiv w:val="1"/>
      <w:marLeft w:val="0"/>
      <w:marRight w:val="0"/>
      <w:marTop w:val="0"/>
      <w:marBottom w:val="0"/>
      <w:divBdr>
        <w:top w:val="none" w:sz="0" w:space="0" w:color="auto"/>
        <w:left w:val="none" w:sz="0" w:space="0" w:color="auto"/>
        <w:bottom w:val="none" w:sz="0" w:space="0" w:color="auto"/>
        <w:right w:val="none" w:sz="0" w:space="0" w:color="auto"/>
      </w:divBdr>
    </w:div>
    <w:div w:id="1598825383">
      <w:bodyDiv w:val="1"/>
      <w:marLeft w:val="0"/>
      <w:marRight w:val="0"/>
      <w:marTop w:val="0"/>
      <w:marBottom w:val="0"/>
      <w:divBdr>
        <w:top w:val="none" w:sz="0" w:space="0" w:color="auto"/>
        <w:left w:val="none" w:sz="0" w:space="0" w:color="auto"/>
        <w:bottom w:val="none" w:sz="0" w:space="0" w:color="auto"/>
        <w:right w:val="none" w:sz="0" w:space="0" w:color="auto"/>
      </w:divBdr>
    </w:div>
    <w:div w:id="1611740244">
      <w:bodyDiv w:val="1"/>
      <w:marLeft w:val="0"/>
      <w:marRight w:val="0"/>
      <w:marTop w:val="0"/>
      <w:marBottom w:val="0"/>
      <w:divBdr>
        <w:top w:val="none" w:sz="0" w:space="0" w:color="auto"/>
        <w:left w:val="none" w:sz="0" w:space="0" w:color="auto"/>
        <w:bottom w:val="none" w:sz="0" w:space="0" w:color="auto"/>
        <w:right w:val="none" w:sz="0" w:space="0" w:color="auto"/>
      </w:divBdr>
      <w:divsChild>
        <w:div w:id="75061330">
          <w:marLeft w:val="0"/>
          <w:marRight w:val="0"/>
          <w:marTop w:val="0"/>
          <w:marBottom w:val="0"/>
          <w:divBdr>
            <w:top w:val="none" w:sz="0" w:space="0" w:color="auto"/>
            <w:left w:val="none" w:sz="0" w:space="0" w:color="auto"/>
            <w:bottom w:val="none" w:sz="0" w:space="0" w:color="auto"/>
            <w:right w:val="none" w:sz="0" w:space="0" w:color="auto"/>
          </w:divBdr>
        </w:div>
        <w:div w:id="1894729796">
          <w:marLeft w:val="0"/>
          <w:marRight w:val="0"/>
          <w:marTop w:val="0"/>
          <w:marBottom w:val="0"/>
          <w:divBdr>
            <w:top w:val="none" w:sz="0" w:space="0" w:color="auto"/>
            <w:left w:val="none" w:sz="0" w:space="0" w:color="auto"/>
            <w:bottom w:val="none" w:sz="0" w:space="0" w:color="auto"/>
            <w:right w:val="none" w:sz="0" w:space="0" w:color="auto"/>
          </w:divBdr>
        </w:div>
      </w:divsChild>
    </w:div>
    <w:div w:id="1613434028">
      <w:bodyDiv w:val="1"/>
      <w:marLeft w:val="0"/>
      <w:marRight w:val="0"/>
      <w:marTop w:val="0"/>
      <w:marBottom w:val="0"/>
      <w:divBdr>
        <w:top w:val="none" w:sz="0" w:space="0" w:color="auto"/>
        <w:left w:val="none" w:sz="0" w:space="0" w:color="auto"/>
        <w:bottom w:val="none" w:sz="0" w:space="0" w:color="auto"/>
        <w:right w:val="none" w:sz="0" w:space="0" w:color="auto"/>
      </w:divBdr>
    </w:div>
    <w:div w:id="1644237308">
      <w:bodyDiv w:val="1"/>
      <w:marLeft w:val="0"/>
      <w:marRight w:val="0"/>
      <w:marTop w:val="0"/>
      <w:marBottom w:val="0"/>
      <w:divBdr>
        <w:top w:val="none" w:sz="0" w:space="0" w:color="auto"/>
        <w:left w:val="none" w:sz="0" w:space="0" w:color="auto"/>
        <w:bottom w:val="none" w:sz="0" w:space="0" w:color="auto"/>
        <w:right w:val="none" w:sz="0" w:space="0" w:color="auto"/>
      </w:divBdr>
    </w:div>
    <w:div w:id="1651521731">
      <w:bodyDiv w:val="1"/>
      <w:marLeft w:val="0"/>
      <w:marRight w:val="0"/>
      <w:marTop w:val="0"/>
      <w:marBottom w:val="0"/>
      <w:divBdr>
        <w:top w:val="none" w:sz="0" w:space="0" w:color="auto"/>
        <w:left w:val="none" w:sz="0" w:space="0" w:color="auto"/>
        <w:bottom w:val="none" w:sz="0" w:space="0" w:color="auto"/>
        <w:right w:val="none" w:sz="0" w:space="0" w:color="auto"/>
      </w:divBdr>
    </w:div>
    <w:div w:id="1657953140">
      <w:bodyDiv w:val="1"/>
      <w:marLeft w:val="0"/>
      <w:marRight w:val="0"/>
      <w:marTop w:val="0"/>
      <w:marBottom w:val="0"/>
      <w:divBdr>
        <w:top w:val="none" w:sz="0" w:space="0" w:color="auto"/>
        <w:left w:val="none" w:sz="0" w:space="0" w:color="auto"/>
        <w:bottom w:val="none" w:sz="0" w:space="0" w:color="auto"/>
        <w:right w:val="none" w:sz="0" w:space="0" w:color="auto"/>
      </w:divBdr>
    </w:div>
    <w:div w:id="1658459567">
      <w:bodyDiv w:val="1"/>
      <w:marLeft w:val="0"/>
      <w:marRight w:val="0"/>
      <w:marTop w:val="0"/>
      <w:marBottom w:val="0"/>
      <w:divBdr>
        <w:top w:val="none" w:sz="0" w:space="0" w:color="auto"/>
        <w:left w:val="none" w:sz="0" w:space="0" w:color="auto"/>
        <w:bottom w:val="none" w:sz="0" w:space="0" w:color="auto"/>
        <w:right w:val="none" w:sz="0" w:space="0" w:color="auto"/>
      </w:divBdr>
    </w:div>
    <w:div w:id="1685476812">
      <w:bodyDiv w:val="1"/>
      <w:marLeft w:val="0"/>
      <w:marRight w:val="0"/>
      <w:marTop w:val="0"/>
      <w:marBottom w:val="0"/>
      <w:divBdr>
        <w:top w:val="none" w:sz="0" w:space="0" w:color="auto"/>
        <w:left w:val="none" w:sz="0" w:space="0" w:color="auto"/>
        <w:bottom w:val="none" w:sz="0" w:space="0" w:color="auto"/>
        <w:right w:val="none" w:sz="0" w:space="0" w:color="auto"/>
      </w:divBdr>
    </w:div>
    <w:div w:id="1691832754">
      <w:bodyDiv w:val="1"/>
      <w:marLeft w:val="0"/>
      <w:marRight w:val="0"/>
      <w:marTop w:val="0"/>
      <w:marBottom w:val="0"/>
      <w:divBdr>
        <w:top w:val="none" w:sz="0" w:space="0" w:color="auto"/>
        <w:left w:val="none" w:sz="0" w:space="0" w:color="auto"/>
        <w:bottom w:val="none" w:sz="0" w:space="0" w:color="auto"/>
        <w:right w:val="none" w:sz="0" w:space="0" w:color="auto"/>
      </w:divBdr>
    </w:div>
    <w:div w:id="1695576113">
      <w:bodyDiv w:val="1"/>
      <w:marLeft w:val="0"/>
      <w:marRight w:val="0"/>
      <w:marTop w:val="0"/>
      <w:marBottom w:val="0"/>
      <w:divBdr>
        <w:top w:val="none" w:sz="0" w:space="0" w:color="auto"/>
        <w:left w:val="none" w:sz="0" w:space="0" w:color="auto"/>
        <w:bottom w:val="none" w:sz="0" w:space="0" w:color="auto"/>
        <w:right w:val="none" w:sz="0" w:space="0" w:color="auto"/>
      </w:divBdr>
    </w:div>
    <w:div w:id="1742286887">
      <w:bodyDiv w:val="1"/>
      <w:marLeft w:val="0"/>
      <w:marRight w:val="0"/>
      <w:marTop w:val="0"/>
      <w:marBottom w:val="0"/>
      <w:divBdr>
        <w:top w:val="none" w:sz="0" w:space="0" w:color="auto"/>
        <w:left w:val="none" w:sz="0" w:space="0" w:color="auto"/>
        <w:bottom w:val="none" w:sz="0" w:space="0" w:color="auto"/>
        <w:right w:val="none" w:sz="0" w:space="0" w:color="auto"/>
      </w:divBdr>
    </w:div>
    <w:div w:id="1743486584">
      <w:bodyDiv w:val="1"/>
      <w:marLeft w:val="0"/>
      <w:marRight w:val="0"/>
      <w:marTop w:val="0"/>
      <w:marBottom w:val="0"/>
      <w:divBdr>
        <w:top w:val="none" w:sz="0" w:space="0" w:color="auto"/>
        <w:left w:val="none" w:sz="0" w:space="0" w:color="auto"/>
        <w:bottom w:val="none" w:sz="0" w:space="0" w:color="auto"/>
        <w:right w:val="none" w:sz="0" w:space="0" w:color="auto"/>
      </w:divBdr>
    </w:div>
    <w:div w:id="1751851534">
      <w:bodyDiv w:val="1"/>
      <w:marLeft w:val="0"/>
      <w:marRight w:val="0"/>
      <w:marTop w:val="0"/>
      <w:marBottom w:val="0"/>
      <w:divBdr>
        <w:top w:val="none" w:sz="0" w:space="0" w:color="auto"/>
        <w:left w:val="none" w:sz="0" w:space="0" w:color="auto"/>
        <w:bottom w:val="none" w:sz="0" w:space="0" w:color="auto"/>
        <w:right w:val="none" w:sz="0" w:space="0" w:color="auto"/>
      </w:divBdr>
    </w:div>
    <w:div w:id="1752435084">
      <w:bodyDiv w:val="1"/>
      <w:marLeft w:val="0"/>
      <w:marRight w:val="0"/>
      <w:marTop w:val="0"/>
      <w:marBottom w:val="0"/>
      <w:divBdr>
        <w:top w:val="none" w:sz="0" w:space="0" w:color="auto"/>
        <w:left w:val="none" w:sz="0" w:space="0" w:color="auto"/>
        <w:bottom w:val="none" w:sz="0" w:space="0" w:color="auto"/>
        <w:right w:val="none" w:sz="0" w:space="0" w:color="auto"/>
      </w:divBdr>
    </w:div>
    <w:div w:id="1758213465">
      <w:bodyDiv w:val="1"/>
      <w:marLeft w:val="0"/>
      <w:marRight w:val="0"/>
      <w:marTop w:val="0"/>
      <w:marBottom w:val="0"/>
      <w:divBdr>
        <w:top w:val="none" w:sz="0" w:space="0" w:color="auto"/>
        <w:left w:val="none" w:sz="0" w:space="0" w:color="auto"/>
        <w:bottom w:val="none" w:sz="0" w:space="0" w:color="auto"/>
        <w:right w:val="none" w:sz="0" w:space="0" w:color="auto"/>
      </w:divBdr>
      <w:divsChild>
        <w:div w:id="1899047631">
          <w:marLeft w:val="0"/>
          <w:marRight w:val="0"/>
          <w:marTop w:val="0"/>
          <w:marBottom w:val="0"/>
          <w:divBdr>
            <w:top w:val="none" w:sz="0" w:space="0" w:color="auto"/>
            <w:left w:val="none" w:sz="0" w:space="0" w:color="auto"/>
            <w:bottom w:val="none" w:sz="0" w:space="0" w:color="auto"/>
            <w:right w:val="none" w:sz="0" w:space="0" w:color="auto"/>
          </w:divBdr>
        </w:div>
      </w:divsChild>
    </w:div>
    <w:div w:id="1760522575">
      <w:bodyDiv w:val="1"/>
      <w:marLeft w:val="0"/>
      <w:marRight w:val="0"/>
      <w:marTop w:val="0"/>
      <w:marBottom w:val="0"/>
      <w:divBdr>
        <w:top w:val="none" w:sz="0" w:space="0" w:color="auto"/>
        <w:left w:val="none" w:sz="0" w:space="0" w:color="auto"/>
        <w:bottom w:val="none" w:sz="0" w:space="0" w:color="auto"/>
        <w:right w:val="none" w:sz="0" w:space="0" w:color="auto"/>
      </w:divBdr>
    </w:div>
    <w:div w:id="1770655280">
      <w:bodyDiv w:val="1"/>
      <w:marLeft w:val="0"/>
      <w:marRight w:val="0"/>
      <w:marTop w:val="0"/>
      <w:marBottom w:val="0"/>
      <w:divBdr>
        <w:top w:val="none" w:sz="0" w:space="0" w:color="auto"/>
        <w:left w:val="none" w:sz="0" w:space="0" w:color="auto"/>
        <w:bottom w:val="none" w:sz="0" w:space="0" w:color="auto"/>
        <w:right w:val="none" w:sz="0" w:space="0" w:color="auto"/>
      </w:divBdr>
      <w:divsChild>
        <w:div w:id="178204038">
          <w:marLeft w:val="0"/>
          <w:marRight w:val="0"/>
          <w:marTop w:val="0"/>
          <w:marBottom w:val="0"/>
          <w:divBdr>
            <w:top w:val="none" w:sz="0" w:space="0" w:color="auto"/>
            <w:left w:val="none" w:sz="0" w:space="0" w:color="auto"/>
            <w:bottom w:val="none" w:sz="0" w:space="0" w:color="auto"/>
            <w:right w:val="none" w:sz="0" w:space="0" w:color="auto"/>
          </w:divBdr>
        </w:div>
        <w:div w:id="197864827">
          <w:marLeft w:val="0"/>
          <w:marRight w:val="0"/>
          <w:marTop w:val="0"/>
          <w:marBottom w:val="0"/>
          <w:divBdr>
            <w:top w:val="none" w:sz="0" w:space="0" w:color="auto"/>
            <w:left w:val="none" w:sz="0" w:space="0" w:color="auto"/>
            <w:bottom w:val="none" w:sz="0" w:space="0" w:color="auto"/>
            <w:right w:val="none" w:sz="0" w:space="0" w:color="auto"/>
          </w:divBdr>
        </w:div>
        <w:div w:id="339309490">
          <w:marLeft w:val="0"/>
          <w:marRight w:val="0"/>
          <w:marTop w:val="0"/>
          <w:marBottom w:val="0"/>
          <w:divBdr>
            <w:top w:val="none" w:sz="0" w:space="0" w:color="auto"/>
            <w:left w:val="none" w:sz="0" w:space="0" w:color="auto"/>
            <w:bottom w:val="none" w:sz="0" w:space="0" w:color="auto"/>
            <w:right w:val="none" w:sz="0" w:space="0" w:color="auto"/>
          </w:divBdr>
        </w:div>
        <w:div w:id="370619504">
          <w:marLeft w:val="0"/>
          <w:marRight w:val="0"/>
          <w:marTop w:val="0"/>
          <w:marBottom w:val="0"/>
          <w:divBdr>
            <w:top w:val="none" w:sz="0" w:space="0" w:color="auto"/>
            <w:left w:val="none" w:sz="0" w:space="0" w:color="auto"/>
            <w:bottom w:val="none" w:sz="0" w:space="0" w:color="auto"/>
            <w:right w:val="none" w:sz="0" w:space="0" w:color="auto"/>
          </w:divBdr>
        </w:div>
        <w:div w:id="384640843">
          <w:marLeft w:val="0"/>
          <w:marRight w:val="0"/>
          <w:marTop w:val="0"/>
          <w:marBottom w:val="0"/>
          <w:divBdr>
            <w:top w:val="none" w:sz="0" w:space="0" w:color="auto"/>
            <w:left w:val="none" w:sz="0" w:space="0" w:color="auto"/>
            <w:bottom w:val="none" w:sz="0" w:space="0" w:color="auto"/>
            <w:right w:val="none" w:sz="0" w:space="0" w:color="auto"/>
          </w:divBdr>
        </w:div>
        <w:div w:id="402408276">
          <w:marLeft w:val="0"/>
          <w:marRight w:val="0"/>
          <w:marTop w:val="0"/>
          <w:marBottom w:val="0"/>
          <w:divBdr>
            <w:top w:val="none" w:sz="0" w:space="0" w:color="auto"/>
            <w:left w:val="none" w:sz="0" w:space="0" w:color="auto"/>
            <w:bottom w:val="none" w:sz="0" w:space="0" w:color="auto"/>
            <w:right w:val="none" w:sz="0" w:space="0" w:color="auto"/>
          </w:divBdr>
        </w:div>
        <w:div w:id="442042686">
          <w:marLeft w:val="0"/>
          <w:marRight w:val="0"/>
          <w:marTop w:val="0"/>
          <w:marBottom w:val="0"/>
          <w:divBdr>
            <w:top w:val="none" w:sz="0" w:space="0" w:color="auto"/>
            <w:left w:val="none" w:sz="0" w:space="0" w:color="auto"/>
            <w:bottom w:val="none" w:sz="0" w:space="0" w:color="auto"/>
            <w:right w:val="none" w:sz="0" w:space="0" w:color="auto"/>
          </w:divBdr>
        </w:div>
        <w:div w:id="478569611">
          <w:marLeft w:val="0"/>
          <w:marRight w:val="0"/>
          <w:marTop w:val="0"/>
          <w:marBottom w:val="0"/>
          <w:divBdr>
            <w:top w:val="none" w:sz="0" w:space="0" w:color="auto"/>
            <w:left w:val="none" w:sz="0" w:space="0" w:color="auto"/>
            <w:bottom w:val="none" w:sz="0" w:space="0" w:color="auto"/>
            <w:right w:val="none" w:sz="0" w:space="0" w:color="auto"/>
          </w:divBdr>
          <w:divsChild>
            <w:div w:id="736978041">
              <w:marLeft w:val="0"/>
              <w:marRight w:val="0"/>
              <w:marTop w:val="0"/>
              <w:marBottom w:val="0"/>
              <w:divBdr>
                <w:top w:val="none" w:sz="0" w:space="0" w:color="auto"/>
                <w:left w:val="none" w:sz="0" w:space="0" w:color="auto"/>
                <w:bottom w:val="none" w:sz="0" w:space="0" w:color="auto"/>
                <w:right w:val="none" w:sz="0" w:space="0" w:color="auto"/>
              </w:divBdr>
            </w:div>
            <w:div w:id="1144663114">
              <w:marLeft w:val="0"/>
              <w:marRight w:val="0"/>
              <w:marTop w:val="0"/>
              <w:marBottom w:val="0"/>
              <w:divBdr>
                <w:top w:val="none" w:sz="0" w:space="0" w:color="auto"/>
                <w:left w:val="none" w:sz="0" w:space="0" w:color="auto"/>
                <w:bottom w:val="none" w:sz="0" w:space="0" w:color="auto"/>
                <w:right w:val="none" w:sz="0" w:space="0" w:color="auto"/>
              </w:divBdr>
            </w:div>
            <w:div w:id="1674601795">
              <w:marLeft w:val="0"/>
              <w:marRight w:val="0"/>
              <w:marTop w:val="0"/>
              <w:marBottom w:val="0"/>
              <w:divBdr>
                <w:top w:val="none" w:sz="0" w:space="0" w:color="auto"/>
                <w:left w:val="none" w:sz="0" w:space="0" w:color="auto"/>
                <w:bottom w:val="none" w:sz="0" w:space="0" w:color="auto"/>
                <w:right w:val="none" w:sz="0" w:space="0" w:color="auto"/>
              </w:divBdr>
            </w:div>
            <w:div w:id="1933121152">
              <w:marLeft w:val="0"/>
              <w:marRight w:val="0"/>
              <w:marTop w:val="0"/>
              <w:marBottom w:val="0"/>
              <w:divBdr>
                <w:top w:val="none" w:sz="0" w:space="0" w:color="auto"/>
                <w:left w:val="none" w:sz="0" w:space="0" w:color="auto"/>
                <w:bottom w:val="none" w:sz="0" w:space="0" w:color="auto"/>
                <w:right w:val="none" w:sz="0" w:space="0" w:color="auto"/>
              </w:divBdr>
            </w:div>
          </w:divsChild>
        </w:div>
        <w:div w:id="537547729">
          <w:marLeft w:val="0"/>
          <w:marRight w:val="0"/>
          <w:marTop w:val="0"/>
          <w:marBottom w:val="0"/>
          <w:divBdr>
            <w:top w:val="none" w:sz="0" w:space="0" w:color="auto"/>
            <w:left w:val="none" w:sz="0" w:space="0" w:color="auto"/>
            <w:bottom w:val="none" w:sz="0" w:space="0" w:color="auto"/>
            <w:right w:val="none" w:sz="0" w:space="0" w:color="auto"/>
          </w:divBdr>
        </w:div>
        <w:div w:id="598030010">
          <w:marLeft w:val="0"/>
          <w:marRight w:val="0"/>
          <w:marTop w:val="0"/>
          <w:marBottom w:val="0"/>
          <w:divBdr>
            <w:top w:val="none" w:sz="0" w:space="0" w:color="auto"/>
            <w:left w:val="none" w:sz="0" w:space="0" w:color="auto"/>
            <w:bottom w:val="none" w:sz="0" w:space="0" w:color="auto"/>
            <w:right w:val="none" w:sz="0" w:space="0" w:color="auto"/>
          </w:divBdr>
        </w:div>
        <w:div w:id="611013252">
          <w:marLeft w:val="0"/>
          <w:marRight w:val="0"/>
          <w:marTop w:val="0"/>
          <w:marBottom w:val="0"/>
          <w:divBdr>
            <w:top w:val="none" w:sz="0" w:space="0" w:color="auto"/>
            <w:left w:val="none" w:sz="0" w:space="0" w:color="auto"/>
            <w:bottom w:val="none" w:sz="0" w:space="0" w:color="auto"/>
            <w:right w:val="none" w:sz="0" w:space="0" w:color="auto"/>
          </w:divBdr>
        </w:div>
        <w:div w:id="693266355">
          <w:marLeft w:val="0"/>
          <w:marRight w:val="0"/>
          <w:marTop w:val="0"/>
          <w:marBottom w:val="0"/>
          <w:divBdr>
            <w:top w:val="none" w:sz="0" w:space="0" w:color="auto"/>
            <w:left w:val="none" w:sz="0" w:space="0" w:color="auto"/>
            <w:bottom w:val="none" w:sz="0" w:space="0" w:color="auto"/>
            <w:right w:val="none" w:sz="0" w:space="0" w:color="auto"/>
          </w:divBdr>
        </w:div>
        <w:div w:id="698625495">
          <w:marLeft w:val="0"/>
          <w:marRight w:val="0"/>
          <w:marTop w:val="0"/>
          <w:marBottom w:val="0"/>
          <w:divBdr>
            <w:top w:val="none" w:sz="0" w:space="0" w:color="auto"/>
            <w:left w:val="none" w:sz="0" w:space="0" w:color="auto"/>
            <w:bottom w:val="none" w:sz="0" w:space="0" w:color="auto"/>
            <w:right w:val="none" w:sz="0" w:space="0" w:color="auto"/>
          </w:divBdr>
        </w:div>
        <w:div w:id="725252123">
          <w:marLeft w:val="0"/>
          <w:marRight w:val="0"/>
          <w:marTop w:val="0"/>
          <w:marBottom w:val="0"/>
          <w:divBdr>
            <w:top w:val="none" w:sz="0" w:space="0" w:color="auto"/>
            <w:left w:val="none" w:sz="0" w:space="0" w:color="auto"/>
            <w:bottom w:val="none" w:sz="0" w:space="0" w:color="auto"/>
            <w:right w:val="none" w:sz="0" w:space="0" w:color="auto"/>
          </w:divBdr>
        </w:div>
        <w:div w:id="920873290">
          <w:marLeft w:val="0"/>
          <w:marRight w:val="0"/>
          <w:marTop w:val="0"/>
          <w:marBottom w:val="0"/>
          <w:divBdr>
            <w:top w:val="none" w:sz="0" w:space="0" w:color="auto"/>
            <w:left w:val="none" w:sz="0" w:space="0" w:color="auto"/>
            <w:bottom w:val="none" w:sz="0" w:space="0" w:color="auto"/>
            <w:right w:val="none" w:sz="0" w:space="0" w:color="auto"/>
          </w:divBdr>
        </w:div>
        <w:div w:id="1099640227">
          <w:marLeft w:val="0"/>
          <w:marRight w:val="0"/>
          <w:marTop w:val="0"/>
          <w:marBottom w:val="0"/>
          <w:divBdr>
            <w:top w:val="none" w:sz="0" w:space="0" w:color="auto"/>
            <w:left w:val="none" w:sz="0" w:space="0" w:color="auto"/>
            <w:bottom w:val="none" w:sz="0" w:space="0" w:color="auto"/>
            <w:right w:val="none" w:sz="0" w:space="0" w:color="auto"/>
          </w:divBdr>
        </w:div>
        <w:div w:id="1115251189">
          <w:marLeft w:val="0"/>
          <w:marRight w:val="0"/>
          <w:marTop w:val="0"/>
          <w:marBottom w:val="0"/>
          <w:divBdr>
            <w:top w:val="none" w:sz="0" w:space="0" w:color="auto"/>
            <w:left w:val="none" w:sz="0" w:space="0" w:color="auto"/>
            <w:bottom w:val="none" w:sz="0" w:space="0" w:color="auto"/>
            <w:right w:val="none" w:sz="0" w:space="0" w:color="auto"/>
          </w:divBdr>
        </w:div>
        <w:div w:id="1121731474">
          <w:marLeft w:val="0"/>
          <w:marRight w:val="0"/>
          <w:marTop w:val="0"/>
          <w:marBottom w:val="0"/>
          <w:divBdr>
            <w:top w:val="none" w:sz="0" w:space="0" w:color="auto"/>
            <w:left w:val="none" w:sz="0" w:space="0" w:color="auto"/>
            <w:bottom w:val="none" w:sz="0" w:space="0" w:color="auto"/>
            <w:right w:val="none" w:sz="0" w:space="0" w:color="auto"/>
          </w:divBdr>
        </w:div>
        <w:div w:id="1189104723">
          <w:marLeft w:val="0"/>
          <w:marRight w:val="0"/>
          <w:marTop w:val="0"/>
          <w:marBottom w:val="0"/>
          <w:divBdr>
            <w:top w:val="none" w:sz="0" w:space="0" w:color="auto"/>
            <w:left w:val="none" w:sz="0" w:space="0" w:color="auto"/>
            <w:bottom w:val="none" w:sz="0" w:space="0" w:color="auto"/>
            <w:right w:val="none" w:sz="0" w:space="0" w:color="auto"/>
          </w:divBdr>
        </w:div>
        <w:div w:id="1268536152">
          <w:marLeft w:val="0"/>
          <w:marRight w:val="0"/>
          <w:marTop w:val="0"/>
          <w:marBottom w:val="0"/>
          <w:divBdr>
            <w:top w:val="none" w:sz="0" w:space="0" w:color="auto"/>
            <w:left w:val="none" w:sz="0" w:space="0" w:color="auto"/>
            <w:bottom w:val="none" w:sz="0" w:space="0" w:color="auto"/>
            <w:right w:val="none" w:sz="0" w:space="0" w:color="auto"/>
          </w:divBdr>
        </w:div>
        <w:div w:id="1428501420">
          <w:marLeft w:val="0"/>
          <w:marRight w:val="0"/>
          <w:marTop w:val="0"/>
          <w:marBottom w:val="0"/>
          <w:divBdr>
            <w:top w:val="none" w:sz="0" w:space="0" w:color="auto"/>
            <w:left w:val="none" w:sz="0" w:space="0" w:color="auto"/>
            <w:bottom w:val="none" w:sz="0" w:space="0" w:color="auto"/>
            <w:right w:val="none" w:sz="0" w:space="0" w:color="auto"/>
          </w:divBdr>
        </w:div>
        <w:div w:id="1513759160">
          <w:marLeft w:val="0"/>
          <w:marRight w:val="0"/>
          <w:marTop w:val="0"/>
          <w:marBottom w:val="0"/>
          <w:divBdr>
            <w:top w:val="none" w:sz="0" w:space="0" w:color="auto"/>
            <w:left w:val="none" w:sz="0" w:space="0" w:color="auto"/>
            <w:bottom w:val="none" w:sz="0" w:space="0" w:color="auto"/>
            <w:right w:val="none" w:sz="0" w:space="0" w:color="auto"/>
          </w:divBdr>
        </w:div>
        <w:div w:id="1675524432">
          <w:marLeft w:val="0"/>
          <w:marRight w:val="0"/>
          <w:marTop w:val="0"/>
          <w:marBottom w:val="0"/>
          <w:divBdr>
            <w:top w:val="none" w:sz="0" w:space="0" w:color="auto"/>
            <w:left w:val="none" w:sz="0" w:space="0" w:color="auto"/>
            <w:bottom w:val="none" w:sz="0" w:space="0" w:color="auto"/>
            <w:right w:val="none" w:sz="0" w:space="0" w:color="auto"/>
          </w:divBdr>
        </w:div>
        <w:div w:id="1846893505">
          <w:marLeft w:val="0"/>
          <w:marRight w:val="0"/>
          <w:marTop w:val="0"/>
          <w:marBottom w:val="0"/>
          <w:divBdr>
            <w:top w:val="none" w:sz="0" w:space="0" w:color="auto"/>
            <w:left w:val="none" w:sz="0" w:space="0" w:color="auto"/>
            <w:bottom w:val="none" w:sz="0" w:space="0" w:color="auto"/>
            <w:right w:val="none" w:sz="0" w:space="0" w:color="auto"/>
          </w:divBdr>
        </w:div>
        <w:div w:id="1880437870">
          <w:marLeft w:val="0"/>
          <w:marRight w:val="0"/>
          <w:marTop w:val="0"/>
          <w:marBottom w:val="0"/>
          <w:divBdr>
            <w:top w:val="none" w:sz="0" w:space="0" w:color="auto"/>
            <w:left w:val="none" w:sz="0" w:space="0" w:color="auto"/>
            <w:bottom w:val="none" w:sz="0" w:space="0" w:color="auto"/>
            <w:right w:val="none" w:sz="0" w:space="0" w:color="auto"/>
          </w:divBdr>
        </w:div>
        <w:div w:id="2106724024">
          <w:marLeft w:val="0"/>
          <w:marRight w:val="0"/>
          <w:marTop w:val="0"/>
          <w:marBottom w:val="0"/>
          <w:divBdr>
            <w:top w:val="none" w:sz="0" w:space="0" w:color="auto"/>
            <w:left w:val="none" w:sz="0" w:space="0" w:color="auto"/>
            <w:bottom w:val="none" w:sz="0" w:space="0" w:color="auto"/>
            <w:right w:val="none" w:sz="0" w:space="0" w:color="auto"/>
          </w:divBdr>
        </w:div>
      </w:divsChild>
    </w:div>
    <w:div w:id="1771970223">
      <w:bodyDiv w:val="1"/>
      <w:marLeft w:val="0"/>
      <w:marRight w:val="0"/>
      <w:marTop w:val="0"/>
      <w:marBottom w:val="0"/>
      <w:divBdr>
        <w:top w:val="none" w:sz="0" w:space="0" w:color="auto"/>
        <w:left w:val="none" w:sz="0" w:space="0" w:color="auto"/>
        <w:bottom w:val="none" w:sz="0" w:space="0" w:color="auto"/>
        <w:right w:val="none" w:sz="0" w:space="0" w:color="auto"/>
      </w:divBdr>
    </w:div>
    <w:div w:id="1788307450">
      <w:bodyDiv w:val="1"/>
      <w:marLeft w:val="0"/>
      <w:marRight w:val="0"/>
      <w:marTop w:val="0"/>
      <w:marBottom w:val="0"/>
      <w:divBdr>
        <w:top w:val="none" w:sz="0" w:space="0" w:color="auto"/>
        <w:left w:val="none" w:sz="0" w:space="0" w:color="auto"/>
        <w:bottom w:val="none" w:sz="0" w:space="0" w:color="auto"/>
        <w:right w:val="none" w:sz="0" w:space="0" w:color="auto"/>
      </w:divBdr>
      <w:divsChild>
        <w:div w:id="139268486">
          <w:marLeft w:val="0"/>
          <w:marRight w:val="0"/>
          <w:marTop w:val="0"/>
          <w:marBottom w:val="0"/>
          <w:divBdr>
            <w:top w:val="none" w:sz="0" w:space="0" w:color="auto"/>
            <w:left w:val="none" w:sz="0" w:space="0" w:color="auto"/>
            <w:bottom w:val="none" w:sz="0" w:space="0" w:color="auto"/>
            <w:right w:val="none" w:sz="0" w:space="0" w:color="auto"/>
          </w:divBdr>
        </w:div>
        <w:div w:id="173156898">
          <w:marLeft w:val="0"/>
          <w:marRight w:val="0"/>
          <w:marTop w:val="0"/>
          <w:marBottom w:val="0"/>
          <w:divBdr>
            <w:top w:val="none" w:sz="0" w:space="0" w:color="auto"/>
            <w:left w:val="none" w:sz="0" w:space="0" w:color="auto"/>
            <w:bottom w:val="none" w:sz="0" w:space="0" w:color="auto"/>
            <w:right w:val="none" w:sz="0" w:space="0" w:color="auto"/>
          </w:divBdr>
        </w:div>
        <w:div w:id="406654354">
          <w:marLeft w:val="0"/>
          <w:marRight w:val="0"/>
          <w:marTop w:val="0"/>
          <w:marBottom w:val="0"/>
          <w:divBdr>
            <w:top w:val="none" w:sz="0" w:space="0" w:color="auto"/>
            <w:left w:val="none" w:sz="0" w:space="0" w:color="auto"/>
            <w:bottom w:val="none" w:sz="0" w:space="0" w:color="auto"/>
            <w:right w:val="none" w:sz="0" w:space="0" w:color="auto"/>
          </w:divBdr>
        </w:div>
        <w:div w:id="469635046">
          <w:marLeft w:val="0"/>
          <w:marRight w:val="0"/>
          <w:marTop w:val="0"/>
          <w:marBottom w:val="0"/>
          <w:divBdr>
            <w:top w:val="none" w:sz="0" w:space="0" w:color="auto"/>
            <w:left w:val="none" w:sz="0" w:space="0" w:color="auto"/>
            <w:bottom w:val="none" w:sz="0" w:space="0" w:color="auto"/>
            <w:right w:val="none" w:sz="0" w:space="0" w:color="auto"/>
          </w:divBdr>
        </w:div>
        <w:div w:id="843786570">
          <w:marLeft w:val="0"/>
          <w:marRight w:val="0"/>
          <w:marTop w:val="0"/>
          <w:marBottom w:val="0"/>
          <w:divBdr>
            <w:top w:val="none" w:sz="0" w:space="0" w:color="auto"/>
            <w:left w:val="none" w:sz="0" w:space="0" w:color="auto"/>
            <w:bottom w:val="none" w:sz="0" w:space="0" w:color="auto"/>
            <w:right w:val="none" w:sz="0" w:space="0" w:color="auto"/>
          </w:divBdr>
        </w:div>
        <w:div w:id="1069115353">
          <w:marLeft w:val="0"/>
          <w:marRight w:val="0"/>
          <w:marTop w:val="0"/>
          <w:marBottom w:val="0"/>
          <w:divBdr>
            <w:top w:val="none" w:sz="0" w:space="0" w:color="auto"/>
            <w:left w:val="none" w:sz="0" w:space="0" w:color="auto"/>
            <w:bottom w:val="none" w:sz="0" w:space="0" w:color="auto"/>
            <w:right w:val="none" w:sz="0" w:space="0" w:color="auto"/>
          </w:divBdr>
        </w:div>
        <w:div w:id="1206059044">
          <w:marLeft w:val="0"/>
          <w:marRight w:val="0"/>
          <w:marTop w:val="0"/>
          <w:marBottom w:val="0"/>
          <w:divBdr>
            <w:top w:val="none" w:sz="0" w:space="0" w:color="auto"/>
            <w:left w:val="none" w:sz="0" w:space="0" w:color="auto"/>
            <w:bottom w:val="none" w:sz="0" w:space="0" w:color="auto"/>
            <w:right w:val="none" w:sz="0" w:space="0" w:color="auto"/>
          </w:divBdr>
        </w:div>
        <w:div w:id="1370689614">
          <w:marLeft w:val="0"/>
          <w:marRight w:val="0"/>
          <w:marTop w:val="0"/>
          <w:marBottom w:val="0"/>
          <w:divBdr>
            <w:top w:val="none" w:sz="0" w:space="0" w:color="auto"/>
            <w:left w:val="none" w:sz="0" w:space="0" w:color="auto"/>
            <w:bottom w:val="none" w:sz="0" w:space="0" w:color="auto"/>
            <w:right w:val="none" w:sz="0" w:space="0" w:color="auto"/>
          </w:divBdr>
        </w:div>
        <w:div w:id="1590505614">
          <w:marLeft w:val="0"/>
          <w:marRight w:val="0"/>
          <w:marTop w:val="0"/>
          <w:marBottom w:val="0"/>
          <w:divBdr>
            <w:top w:val="none" w:sz="0" w:space="0" w:color="auto"/>
            <w:left w:val="none" w:sz="0" w:space="0" w:color="auto"/>
            <w:bottom w:val="none" w:sz="0" w:space="0" w:color="auto"/>
            <w:right w:val="none" w:sz="0" w:space="0" w:color="auto"/>
          </w:divBdr>
        </w:div>
        <w:div w:id="1779908970">
          <w:marLeft w:val="0"/>
          <w:marRight w:val="0"/>
          <w:marTop w:val="0"/>
          <w:marBottom w:val="0"/>
          <w:divBdr>
            <w:top w:val="none" w:sz="0" w:space="0" w:color="auto"/>
            <w:left w:val="none" w:sz="0" w:space="0" w:color="auto"/>
            <w:bottom w:val="none" w:sz="0" w:space="0" w:color="auto"/>
            <w:right w:val="none" w:sz="0" w:space="0" w:color="auto"/>
          </w:divBdr>
        </w:div>
        <w:div w:id="1978532800">
          <w:marLeft w:val="0"/>
          <w:marRight w:val="0"/>
          <w:marTop w:val="0"/>
          <w:marBottom w:val="0"/>
          <w:divBdr>
            <w:top w:val="none" w:sz="0" w:space="0" w:color="auto"/>
            <w:left w:val="none" w:sz="0" w:space="0" w:color="auto"/>
            <w:bottom w:val="none" w:sz="0" w:space="0" w:color="auto"/>
            <w:right w:val="none" w:sz="0" w:space="0" w:color="auto"/>
          </w:divBdr>
        </w:div>
        <w:div w:id="2078546677">
          <w:marLeft w:val="0"/>
          <w:marRight w:val="0"/>
          <w:marTop w:val="0"/>
          <w:marBottom w:val="0"/>
          <w:divBdr>
            <w:top w:val="none" w:sz="0" w:space="0" w:color="auto"/>
            <w:left w:val="none" w:sz="0" w:space="0" w:color="auto"/>
            <w:bottom w:val="none" w:sz="0" w:space="0" w:color="auto"/>
            <w:right w:val="none" w:sz="0" w:space="0" w:color="auto"/>
          </w:divBdr>
        </w:div>
      </w:divsChild>
    </w:div>
    <w:div w:id="1795978414">
      <w:bodyDiv w:val="1"/>
      <w:marLeft w:val="0"/>
      <w:marRight w:val="0"/>
      <w:marTop w:val="0"/>
      <w:marBottom w:val="0"/>
      <w:divBdr>
        <w:top w:val="none" w:sz="0" w:space="0" w:color="auto"/>
        <w:left w:val="none" w:sz="0" w:space="0" w:color="auto"/>
        <w:bottom w:val="none" w:sz="0" w:space="0" w:color="auto"/>
        <w:right w:val="none" w:sz="0" w:space="0" w:color="auto"/>
      </w:divBdr>
    </w:div>
    <w:div w:id="1810629674">
      <w:bodyDiv w:val="1"/>
      <w:marLeft w:val="0"/>
      <w:marRight w:val="0"/>
      <w:marTop w:val="0"/>
      <w:marBottom w:val="0"/>
      <w:divBdr>
        <w:top w:val="none" w:sz="0" w:space="0" w:color="auto"/>
        <w:left w:val="none" w:sz="0" w:space="0" w:color="auto"/>
        <w:bottom w:val="none" w:sz="0" w:space="0" w:color="auto"/>
        <w:right w:val="none" w:sz="0" w:space="0" w:color="auto"/>
      </w:divBdr>
    </w:div>
    <w:div w:id="1810972019">
      <w:bodyDiv w:val="1"/>
      <w:marLeft w:val="0"/>
      <w:marRight w:val="0"/>
      <w:marTop w:val="0"/>
      <w:marBottom w:val="0"/>
      <w:divBdr>
        <w:top w:val="none" w:sz="0" w:space="0" w:color="auto"/>
        <w:left w:val="none" w:sz="0" w:space="0" w:color="auto"/>
        <w:bottom w:val="none" w:sz="0" w:space="0" w:color="auto"/>
        <w:right w:val="none" w:sz="0" w:space="0" w:color="auto"/>
      </w:divBdr>
    </w:div>
    <w:div w:id="1820073724">
      <w:bodyDiv w:val="1"/>
      <w:marLeft w:val="0"/>
      <w:marRight w:val="0"/>
      <w:marTop w:val="0"/>
      <w:marBottom w:val="0"/>
      <w:divBdr>
        <w:top w:val="none" w:sz="0" w:space="0" w:color="auto"/>
        <w:left w:val="none" w:sz="0" w:space="0" w:color="auto"/>
        <w:bottom w:val="none" w:sz="0" w:space="0" w:color="auto"/>
        <w:right w:val="none" w:sz="0" w:space="0" w:color="auto"/>
      </w:divBdr>
    </w:div>
    <w:div w:id="1833133820">
      <w:bodyDiv w:val="1"/>
      <w:marLeft w:val="0"/>
      <w:marRight w:val="0"/>
      <w:marTop w:val="0"/>
      <w:marBottom w:val="0"/>
      <w:divBdr>
        <w:top w:val="none" w:sz="0" w:space="0" w:color="auto"/>
        <w:left w:val="none" w:sz="0" w:space="0" w:color="auto"/>
        <w:bottom w:val="none" w:sz="0" w:space="0" w:color="auto"/>
        <w:right w:val="none" w:sz="0" w:space="0" w:color="auto"/>
      </w:divBdr>
    </w:div>
    <w:div w:id="1850219123">
      <w:bodyDiv w:val="1"/>
      <w:marLeft w:val="0"/>
      <w:marRight w:val="0"/>
      <w:marTop w:val="0"/>
      <w:marBottom w:val="0"/>
      <w:divBdr>
        <w:top w:val="none" w:sz="0" w:space="0" w:color="auto"/>
        <w:left w:val="none" w:sz="0" w:space="0" w:color="auto"/>
        <w:bottom w:val="none" w:sz="0" w:space="0" w:color="auto"/>
        <w:right w:val="none" w:sz="0" w:space="0" w:color="auto"/>
      </w:divBdr>
    </w:div>
    <w:div w:id="1854764767">
      <w:bodyDiv w:val="1"/>
      <w:marLeft w:val="0"/>
      <w:marRight w:val="0"/>
      <w:marTop w:val="0"/>
      <w:marBottom w:val="0"/>
      <w:divBdr>
        <w:top w:val="none" w:sz="0" w:space="0" w:color="auto"/>
        <w:left w:val="none" w:sz="0" w:space="0" w:color="auto"/>
        <w:bottom w:val="none" w:sz="0" w:space="0" w:color="auto"/>
        <w:right w:val="none" w:sz="0" w:space="0" w:color="auto"/>
      </w:divBdr>
    </w:div>
    <w:div w:id="1868910491">
      <w:bodyDiv w:val="1"/>
      <w:marLeft w:val="0"/>
      <w:marRight w:val="0"/>
      <w:marTop w:val="0"/>
      <w:marBottom w:val="0"/>
      <w:divBdr>
        <w:top w:val="none" w:sz="0" w:space="0" w:color="auto"/>
        <w:left w:val="none" w:sz="0" w:space="0" w:color="auto"/>
        <w:bottom w:val="none" w:sz="0" w:space="0" w:color="auto"/>
        <w:right w:val="none" w:sz="0" w:space="0" w:color="auto"/>
      </w:divBdr>
    </w:div>
    <w:div w:id="1869172145">
      <w:bodyDiv w:val="1"/>
      <w:marLeft w:val="0"/>
      <w:marRight w:val="0"/>
      <w:marTop w:val="0"/>
      <w:marBottom w:val="0"/>
      <w:divBdr>
        <w:top w:val="none" w:sz="0" w:space="0" w:color="auto"/>
        <w:left w:val="none" w:sz="0" w:space="0" w:color="auto"/>
        <w:bottom w:val="none" w:sz="0" w:space="0" w:color="auto"/>
        <w:right w:val="none" w:sz="0" w:space="0" w:color="auto"/>
      </w:divBdr>
    </w:div>
    <w:div w:id="1871525822">
      <w:bodyDiv w:val="1"/>
      <w:marLeft w:val="0"/>
      <w:marRight w:val="0"/>
      <w:marTop w:val="0"/>
      <w:marBottom w:val="0"/>
      <w:divBdr>
        <w:top w:val="none" w:sz="0" w:space="0" w:color="auto"/>
        <w:left w:val="none" w:sz="0" w:space="0" w:color="auto"/>
        <w:bottom w:val="none" w:sz="0" w:space="0" w:color="auto"/>
        <w:right w:val="none" w:sz="0" w:space="0" w:color="auto"/>
      </w:divBdr>
      <w:divsChild>
        <w:div w:id="66803121">
          <w:marLeft w:val="0"/>
          <w:marRight w:val="0"/>
          <w:marTop w:val="0"/>
          <w:marBottom w:val="0"/>
          <w:divBdr>
            <w:top w:val="none" w:sz="0" w:space="0" w:color="auto"/>
            <w:left w:val="none" w:sz="0" w:space="0" w:color="auto"/>
            <w:bottom w:val="none" w:sz="0" w:space="0" w:color="auto"/>
            <w:right w:val="none" w:sz="0" w:space="0" w:color="auto"/>
          </w:divBdr>
        </w:div>
        <w:div w:id="93988158">
          <w:marLeft w:val="0"/>
          <w:marRight w:val="0"/>
          <w:marTop w:val="0"/>
          <w:marBottom w:val="0"/>
          <w:divBdr>
            <w:top w:val="none" w:sz="0" w:space="0" w:color="auto"/>
            <w:left w:val="none" w:sz="0" w:space="0" w:color="auto"/>
            <w:bottom w:val="none" w:sz="0" w:space="0" w:color="auto"/>
            <w:right w:val="none" w:sz="0" w:space="0" w:color="auto"/>
          </w:divBdr>
        </w:div>
        <w:div w:id="149641155">
          <w:marLeft w:val="0"/>
          <w:marRight w:val="0"/>
          <w:marTop w:val="0"/>
          <w:marBottom w:val="0"/>
          <w:divBdr>
            <w:top w:val="none" w:sz="0" w:space="0" w:color="auto"/>
            <w:left w:val="none" w:sz="0" w:space="0" w:color="auto"/>
            <w:bottom w:val="none" w:sz="0" w:space="0" w:color="auto"/>
            <w:right w:val="none" w:sz="0" w:space="0" w:color="auto"/>
          </w:divBdr>
        </w:div>
        <w:div w:id="241767311">
          <w:marLeft w:val="0"/>
          <w:marRight w:val="0"/>
          <w:marTop w:val="0"/>
          <w:marBottom w:val="0"/>
          <w:divBdr>
            <w:top w:val="none" w:sz="0" w:space="0" w:color="auto"/>
            <w:left w:val="none" w:sz="0" w:space="0" w:color="auto"/>
            <w:bottom w:val="none" w:sz="0" w:space="0" w:color="auto"/>
            <w:right w:val="none" w:sz="0" w:space="0" w:color="auto"/>
          </w:divBdr>
        </w:div>
        <w:div w:id="456485271">
          <w:marLeft w:val="0"/>
          <w:marRight w:val="0"/>
          <w:marTop w:val="0"/>
          <w:marBottom w:val="0"/>
          <w:divBdr>
            <w:top w:val="none" w:sz="0" w:space="0" w:color="auto"/>
            <w:left w:val="none" w:sz="0" w:space="0" w:color="auto"/>
            <w:bottom w:val="none" w:sz="0" w:space="0" w:color="auto"/>
            <w:right w:val="none" w:sz="0" w:space="0" w:color="auto"/>
          </w:divBdr>
        </w:div>
        <w:div w:id="697580154">
          <w:marLeft w:val="0"/>
          <w:marRight w:val="0"/>
          <w:marTop w:val="0"/>
          <w:marBottom w:val="0"/>
          <w:divBdr>
            <w:top w:val="none" w:sz="0" w:space="0" w:color="auto"/>
            <w:left w:val="none" w:sz="0" w:space="0" w:color="auto"/>
            <w:bottom w:val="none" w:sz="0" w:space="0" w:color="auto"/>
            <w:right w:val="none" w:sz="0" w:space="0" w:color="auto"/>
          </w:divBdr>
        </w:div>
        <w:div w:id="717707970">
          <w:marLeft w:val="0"/>
          <w:marRight w:val="0"/>
          <w:marTop w:val="0"/>
          <w:marBottom w:val="0"/>
          <w:divBdr>
            <w:top w:val="none" w:sz="0" w:space="0" w:color="auto"/>
            <w:left w:val="none" w:sz="0" w:space="0" w:color="auto"/>
            <w:bottom w:val="none" w:sz="0" w:space="0" w:color="auto"/>
            <w:right w:val="none" w:sz="0" w:space="0" w:color="auto"/>
          </w:divBdr>
        </w:div>
        <w:div w:id="910893006">
          <w:marLeft w:val="0"/>
          <w:marRight w:val="0"/>
          <w:marTop w:val="0"/>
          <w:marBottom w:val="0"/>
          <w:divBdr>
            <w:top w:val="none" w:sz="0" w:space="0" w:color="auto"/>
            <w:left w:val="none" w:sz="0" w:space="0" w:color="auto"/>
            <w:bottom w:val="none" w:sz="0" w:space="0" w:color="auto"/>
            <w:right w:val="none" w:sz="0" w:space="0" w:color="auto"/>
          </w:divBdr>
        </w:div>
        <w:div w:id="916212718">
          <w:marLeft w:val="0"/>
          <w:marRight w:val="0"/>
          <w:marTop w:val="0"/>
          <w:marBottom w:val="0"/>
          <w:divBdr>
            <w:top w:val="none" w:sz="0" w:space="0" w:color="auto"/>
            <w:left w:val="none" w:sz="0" w:space="0" w:color="auto"/>
            <w:bottom w:val="none" w:sz="0" w:space="0" w:color="auto"/>
            <w:right w:val="none" w:sz="0" w:space="0" w:color="auto"/>
          </w:divBdr>
        </w:div>
        <w:div w:id="1131826468">
          <w:marLeft w:val="0"/>
          <w:marRight w:val="0"/>
          <w:marTop w:val="0"/>
          <w:marBottom w:val="0"/>
          <w:divBdr>
            <w:top w:val="none" w:sz="0" w:space="0" w:color="auto"/>
            <w:left w:val="none" w:sz="0" w:space="0" w:color="auto"/>
            <w:bottom w:val="none" w:sz="0" w:space="0" w:color="auto"/>
            <w:right w:val="none" w:sz="0" w:space="0" w:color="auto"/>
          </w:divBdr>
        </w:div>
        <w:div w:id="1469936918">
          <w:marLeft w:val="0"/>
          <w:marRight w:val="0"/>
          <w:marTop w:val="0"/>
          <w:marBottom w:val="0"/>
          <w:divBdr>
            <w:top w:val="none" w:sz="0" w:space="0" w:color="auto"/>
            <w:left w:val="none" w:sz="0" w:space="0" w:color="auto"/>
            <w:bottom w:val="none" w:sz="0" w:space="0" w:color="auto"/>
            <w:right w:val="none" w:sz="0" w:space="0" w:color="auto"/>
          </w:divBdr>
        </w:div>
        <w:div w:id="1522664032">
          <w:marLeft w:val="0"/>
          <w:marRight w:val="0"/>
          <w:marTop w:val="0"/>
          <w:marBottom w:val="0"/>
          <w:divBdr>
            <w:top w:val="none" w:sz="0" w:space="0" w:color="auto"/>
            <w:left w:val="none" w:sz="0" w:space="0" w:color="auto"/>
            <w:bottom w:val="none" w:sz="0" w:space="0" w:color="auto"/>
            <w:right w:val="none" w:sz="0" w:space="0" w:color="auto"/>
          </w:divBdr>
        </w:div>
        <w:div w:id="1523477514">
          <w:marLeft w:val="0"/>
          <w:marRight w:val="0"/>
          <w:marTop w:val="0"/>
          <w:marBottom w:val="0"/>
          <w:divBdr>
            <w:top w:val="none" w:sz="0" w:space="0" w:color="auto"/>
            <w:left w:val="none" w:sz="0" w:space="0" w:color="auto"/>
            <w:bottom w:val="none" w:sz="0" w:space="0" w:color="auto"/>
            <w:right w:val="none" w:sz="0" w:space="0" w:color="auto"/>
          </w:divBdr>
        </w:div>
        <w:div w:id="1538932471">
          <w:marLeft w:val="0"/>
          <w:marRight w:val="0"/>
          <w:marTop w:val="0"/>
          <w:marBottom w:val="0"/>
          <w:divBdr>
            <w:top w:val="none" w:sz="0" w:space="0" w:color="auto"/>
            <w:left w:val="none" w:sz="0" w:space="0" w:color="auto"/>
            <w:bottom w:val="none" w:sz="0" w:space="0" w:color="auto"/>
            <w:right w:val="none" w:sz="0" w:space="0" w:color="auto"/>
          </w:divBdr>
        </w:div>
        <w:div w:id="1821799757">
          <w:marLeft w:val="0"/>
          <w:marRight w:val="0"/>
          <w:marTop w:val="0"/>
          <w:marBottom w:val="0"/>
          <w:divBdr>
            <w:top w:val="none" w:sz="0" w:space="0" w:color="auto"/>
            <w:left w:val="none" w:sz="0" w:space="0" w:color="auto"/>
            <w:bottom w:val="none" w:sz="0" w:space="0" w:color="auto"/>
            <w:right w:val="none" w:sz="0" w:space="0" w:color="auto"/>
          </w:divBdr>
        </w:div>
        <w:div w:id="2046831023">
          <w:marLeft w:val="0"/>
          <w:marRight w:val="0"/>
          <w:marTop w:val="0"/>
          <w:marBottom w:val="0"/>
          <w:divBdr>
            <w:top w:val="none" w:sz="0" w:space="0" w:color="auto"/>
            <w:left w:val="none" w:sz="0" w:space="0" w:color="auto"/>
            <w:bottom w:val="none" w:sz="0" w:space="0" w:color="auto"/>
            <w:right w:val="none" w:sz="0" w:space="0" w:color="auto"/>
          </w:divBdr>
        </w:div>
        <w:div w:id="2144694861">
          <w:marLeft w:val="0"/>
          <w:marRight w:val="0"/>
          <w:marTop w:val="0"/>
          <w:marBottom w:val="0"/>
          <w:divBdr>
            <w:top w:val="none" w:sz="0" w:space="0" w:color="auto"/>
            <w:left w:val="none" w:sz="0" w:space="0" w:color="auto"/>
            <w:bottom w:val="none" w:sz="0" w:space="0" w:color="auto"/>
            <w:right w:val="none" w:sz="0" w:space="0" w:color="auto"/>
          </w:divBdr>
        </w:div>
      </w:divsChild>
    </w:div>
    <w:div w:id="1882933864">
      <w:bodyDiv w:val="1"/>
      <w:marLeft w:val="0"/>
      <w:marRight w:val="0"/>
      <w:marTop w:val="0"/>
      <w:marBottom w:val="0"/>
      <w:divBdr>
        <w:top w:val="none" w:sz="0" w:space="0" w:color="auto"/>
        <w:left w:val="none" w:sz="0" w:space="0" w:color="auto"/>
        <w:bottom w:val="none" w:sz="0" w:space="0" w:color="auto"/>
        <w:right w:val="none" w:sz="0" w:space="0" w:color="auto"/>
      </w:divBdr>
    </w:div>
    <w:div w:id="1897398732">
      <w:bodyDiv w:val="1"/>
      <w:marLeft w:val="0"/>
      <w:marRight w:val="0"/>
      <w:marTop w:val="0"/>
      <w:marBottom w:val="0"/>
      <w:divBdr>
        <w:top w:val="none" w:sz="0" w:space="0" w:color="auto"/>
        <w:left w:val="none" w:sz="0" w:space="0" w:color="auto"/>
        <w:bottom w:val="none" w:sz="0" w:space="0" w:color="auto"/>
        <w:right w:val="none" w:sz="0" w:space="0" w:color="auto"/>
      </w:divBdr>
    </w:div>
    <w:div w:id="1899125397">
      <w:bodyDiv w:val="1"/>
      <w:marLeft w:val="0"/>
      <w:marRight w:val="0"/>
      <w:marTop w:val="0"/>
      <w:marBottom w:val="0"/>
      <w:divBdr>
        <w:top w:val="none" w:sz="0" w:space="0" w:color="auto"/>
        <w:left w:val="none" w:sz="0" w:space="0" w:color="auto"/>
        <w:bottom w:val="none" w:sz="0" w:space="0" w:color="auto"/>
        <w:right w:val="none" w:sz="0" w:space="0" w:color="auto"/>
      </w:divBdr>
    </w:div>
    <w:div w:id="1904678046">
      <w:bodyDiv w:val="1"/>
      <w:marLeft w:val="0"/>
      <w:marRight w:val="0"/>
      <w:marTop w:val="0"/>
      <w:marBottom w:val="0"/>
      <w:divBdr>
        <w:top w:val="none" w:sz="0" w:space="0" w:color="auto"/>
        <w:left w:val="none" w:sz="0" w:space="0" w:color="auto"/>
        <w:bottom w:val="none" w:sz="0" w:space="0" w:color="auto"/>
        <w:right w:val="none" w:sz="0" w:space="0" w:color="auto"/>
      </w:divBdr>
    </w:div>
    <w:div w:id="1916623556">
      <w:bodyDiv w:val="1"/>
      <w:marLeft w:val="0"/>
      <w:marRight w:val="0"/>
      <w:marTop w:val="0"/>
      <w:marBottom w:val="0"/>
      <w:divBdr>
        <w:top w:val="none" w:sz="0" w:space="0" w:color="auto"/>
        <w:left w:val="none" w:sz="0" w:space="0" w:color="auto"/>
        <w:bottom w:val="none" w:sz="0" w:space="0" w:color="auto"/>
        <w:right w:val="none" w:sz="0" w:space="0" w:color="auto"/>
      </w:divBdr>
      <w:divsChild>
        <w:div w:id="390735387">
          <w:marLeft w:val="0"/>
          <w:marRight w:val="0"/>
          <w:marTop w:val="0"/>
          <w:marBottom w:val="0"/>
          <w:divBdr>
            <w:top w:val="none" w:sz="0" w:space="0" w:color="auto"/>
            <w:left w:val="none" w:sz="0" w:space="0" w:color="auto"/>
            <w:bottom w:val="none" w:sz="0" w:space="0" w:color="auto"/>
            <w:right w:val="none" w:sz="0" w:space="0" w:color="auto"/>
          </w:divBdr>
        </w:div>
      </w:divsChild>
    </w:div>
    <w:div w:id="1930652287">
      <w:bodyDiv w:val="1"/>
      <w:marLeft w:val="0"/>
      <w:marRight w:val="0"/>
      <w:marTop w:val="0"/>
      <w:marBottom w:val="0"/>
      <w:divBdr>
        <w:top w:val="none" w:sz="0" w:space="0" w:color="auto"/>
        <w:left w:val="none" w:sz="0" w:space="0" w:color="auto"/>
        <w:bottom w:val="none" w:sz="0" w:space="0" w:color="auto"/>
        <w:right w:val="none" w:sz="0" w:space="0" w:color="auto"/>
      </w:divBdr>
    </w:div>
    <w:div w:id="1939409931">
      <w:bodyDiv w:val="1"/>
      <w:marLeft w:val="0"/>
      <w:marRight w:val="0"/>
      <w:marTop w:val="0"/>
      <w:marBottom w:val="0"/>
      <w:divBdr>
        <w:top w:val="none" w:sz="0" w:space="0" w:color="auto"/>
        <w:left w:val="none" w:sz="0" w:space="0" w:color="auto"/>
        <w:bottom w:val="none" w:sz="0" w:space="0" w:color="auto"/>
        <w:right w:val="none" w:sz="0" w:space="0" w:color="auto"/>
      </w:divBdr>
    </w:div>
    <w:div w:id="1940022839">
      <w:bodyDiv w:val="1"/>
      <w:marLeft w:val="0"/>
      <w:marRight w:val="0"/>
      <w:marTop w:val="0"/>
      <w:marBottom w:val="0"/>
      <w:divBdr>
        <w:top w:val="none" w:sz="0" w:space="0" w:color="auto"/>
        <w:left w:val="none" w:sz="0" w:space="0" w:color="auto"/>
        <w:bottom w:val="none" w:sz="0" w:space="0" w:color="auto"/>
        <w:right w:val="none" w:sz="0" w:space="0" w:color="auto"/>
      </w:divBdr>
    </w:div>
    <w:div w:id="1944726169">
      <w:bodyDiv w:val="1"/>
      <w:marLeft w:val="0"/>
      <w:marRight w:val="0"/>
      <w:marTop w:val="0"/>
      <w:marBottom w:val="0"/>
      <w:divBdr>
        <w:top w:val="none" w:sz="0" w:space="0" w:color="auto"/>
        <w:left w:val="none" w:sz="0" w:space="0" w:color="auto"/>
        <w:bottom w:val="none" w:sz="0" w:space="0" w:color="auto"/>
        <w:right w:val="none" w:sz="0" w:space="0" w:color="auto"/>
      </w:divBdr>
    </w:div>
    <w:div w:id="1962228284">
      <w:bodyDiv w:val="1"/>
      <w:marLeft w:val="0"/>
      <w:marRight w:val="0"/>
      <w:marTop w:val="0"/>
      <w:marBottom w:val="0"/>
      <w:divBdr>
        <w:top w:val="none" w:sz="0" w:space="0" w:color="auto"/>
        <w:left w:val="none" w:sz="0" w:space="0" w:color="auto"/>
        <w:bottom w:val="none" w:sz="0" w:space="0" w:color="auto"/>
        <w:right w:val="none" w:sz="0" w:space="0" w:color="auto"/>
      </w:divBdr>
    </w:div>
    <w:div w:id="1964461882">
      <w:bodyDiv w:val="1"/>
      <w:marLeft w:val="0"/>
      <w:marRight w:val="0"/>
      <w:marTop w:val="0"/>
      <w:marBottom w:val="0"/>
      <w:divBdr>
        <w:top w:val="none" w:sz="0" w:space="0" w:color="auto"/>
        <w:left w:val="none" w:sz="0" w:space="0" w:color="auto"/>
        <w:bottom w:val="none" w:sz="0" w:space="0" w:color="auto"/>
        <w:right w:val="none" w:sz="0" w:space="0" w:color="auto"/>
      </w:divBdr>
    </w:div>
    <w:div w:id="1964843667">
      <w:bodyDiv w:val="1"/>
      <w:marLeft w:val="0"/>
      <w:marRight w:val="0"/>
      <w:marTop w:val="0"/>
      <w:marBottom w:val="0"/>
      <w:divBdr>
        <w:top w:val="none" w:sz="0" w:space="0" w:color="auto"/>
        <w:left w:val="none" w:sz="0" w:space="0" w:color="auto"/>
        <w:bottom w:val="none" w:sz="0" w:space="0" w:color="auto"/>
        <w:right w:val="none" w:sz="0" w:space="0" w:color="auto"/>
      </w:divBdr>
    </w:div>
    <w:div w:id="1972200939">
      <w:bodyDiv w:val="1"/>
      <w:marLeft w:val="0"/>
      <w:marRight w:val="0"/>
      <w:marTop w:val="0"/>
      <w:marBottom w:val="0"/>
      <w:divBdr>
        <w:top w:val="none" w:sz="0" w:space="0" w:color="auto"/>
        <w:left w:val="none" w:sz="0" w:space="0" w:color="auto"/>
        <w:bottom w:val="none" w:sz="0" w:space="0" w:color="auto"/>
        <w:right w:val="none" w:sz="0" w:space="0" w:color="auto"/>
      </w:divBdr>
    </w:div>
    <w:div w:id="1979336995">
      <w:bodyDiv w:val="1"/>
      <w:marLeft w:val="0"/>
      <w:marRight w:val="0"/>
      <w:marTop w:val="0"/>
      <w:marBottom w:val="0"/>
      <w:divBdr>
        <w:top w:val="none" w:sz="0" w:space="0" w:color="auto"/>
        <w:left w:val="none" w:sz="0" w:space="0" w:color="auto"/>
        <w:bottom w:val="none" w:sz="0" w:space="0" w:color="auto"/>
        <w:right w:val="none" w:sz="0" w:space="0" w:color="auto"/>
      </w:divBdr>
    </w:div>
    <w:div w:id="1981495678">
      <w:bodyDiv w:val="1"/>
      <w:marLeft w:val="0"/>
      <w:marRight w:val="0"/>
      <w:marTop w:val="0"/>
      <w:marBottom w:val="0"/>
      <w:divBdr>
        <w:top w:val="none" w:sz="0" w:space="0" w:color="auto"/>
        <w:left w:val="none" w:sz="0" w:space="0" w:color="auto"/>
        <w:bottom w:val="none" w:sz="0" w:space="0" w:color="auto"/>
        <w:right w:val="none" w:sz="0" w:space="0" w:color="auto"/>
      </w:divBdr>
    </w:div>
    <w:div w:id="1995379465">
      <w:bodyDiv w:val="1"/>
      <w:marLeft w:val="0"/>
      <w:marRight w:val="0"/>
      <w:marTop w:val="0"/>
      <w:marBottom w:val="0"/>
      <w:divBdr>
        <w:top w:val="none" w:sz="0" w:space="0" w:color="auto"/>
        <w:left w:val="none" w:sz="0" w:space="0" w:color="auto"/>
        <w:bottom w:val="none" w:sz="0" w:space="0" w:color="auto"/>
        <w:right w:val="none" w:sz="0" w:space="0" w:color="auto"/>
      </w:divBdr>
    </w:div>
    <w:div w:id="1996492726">
      <w:bodyDiv w:val="1"/>
      <w:marLeft w:val="0"/>
      <w:marRight w:val="0"/>
      <w:marTop w:val="0"/>
      <w:marBottom w:val="0"/>
      <w:divBdr>
        <w:top w:val="none" w:sz="0" w:space="0" w:color="auto"/>
        <w:left w:val="none" w:sz="0" w:space="0" w:color="auto"/>
        <w:bottom w:val="none" w:sz="0" w:space="0" w:color="auto"/>
        <w:right w:val="none" w:sz="0" w:space="0" w:color="auto"/>
      </w:divBdr>
    </w:div>
    <w:div w:id="2028284617">
      <w:bodyDiv w:val="1"/>
      <w:marLeft w:val="0"/>
      <w:marRight w:val="0"/>
      <w:marTop w:val="0"/>
      <w:marBottom w:val="0"/>
      <w:divBdr>
        <w:top w:val="none" w:sz="0" w:space="0" w:color="auto"/>
        <w:left w:val="none" w:sz="0" w:space="0" w:color="auto"/>
        <w:bottom w:val="none" w:sz="0" w:space="0" w:color="auto"/>
        <w:right w:val="none" w:sz="0" w:space="0" w:color="auto"/>
      </w:divBdr>
    </w:div>
    <w:div w:id="2038501712">
      <w:bodyDiv w:val="1"/>
      <w:marLeft w:val="0"/>
      <w:marRight w:val="0"/>
      <w:marTop w:val="0"/>
      <w:marBottom w:val="0"/>
      <w:divBdr>
        <w:top w:val="none" w:sz="0" w:space="0" w:color="auto"/>
        <w:left w:val="none" w:sz="0" w:space="0" w:color="auto"/>
        <w:bottom w:val="none" w:sz="0" w:space="0" w:color="auto"/>
        <w:right w:val="none" w:sz="0" w:space="0" w:color="auto"/>
      </w:divBdr>
    </w:div>
    <w:div w:id="2040814307">
      <w:bodyDiv w:val="1"/>
      <w:marLeft w:val="0"/>
      <w:marRight w:val="0"/>
      <w:marTop w:val="0"/>
      <w:marBottom w:val="0"/>
      <w:divBdr>
        <w:top w:val="none" w:sz="0" w:space="0" w:color="auto"/>
        <w:left w:val="none" w:sz="0" w:space="0" w:color="auto"/>
        <w:bottom w:val="none" w:sz="0" w:space="0" w:color="auto"/>
        <w:right w:val="none" w:sz="0" w:space="0" w:color="auto"/>
      </w:divBdr>
    </w:div>
    <w:div w:id="2054651810">
      <w:bodyDiv w:val="1"/>
      <w:marLeft w:val="0"/>
      <w:marRight w:val="0"/>
      <w:marTop w:val="0"/>
      <w:marBottom w:val="0"/>
      <w:divBdr>
        <w:top w:val="none" w:sz="0" w:space="0" w:color="auto"/>
        <w:left w:val="none" w:sz="0" w:space="0" w:color="auto"/>
        <w:bottom w:val="none" w:sz="0" w:space="0" w:color="auto"/>
        <w:right w:val="none" w:sz="0" w:space="0" w:color="auto"/>
      </w:divBdr>
    </w:div>
    <w:div w:id="2073305369">
      <w:bodyDiv w:val="1"/>
      <w:marLeft w:val="0"/>
      <w:marRight w:val="0"/>
      <w:marTop w:val="0"/>
      <w:marBottom w:val="0"/>
      <w:divBdr>
        <w:top w:val="none" w:sz="0" w:space="0" w:color="auto"/>
        <w:left w:val="none" w:sz="0" w:space="0" w:color="auto"/>
        <w:bottom w:val="none" w:sz="0" w:space="0" w:color="auto"/>
        <w:right w:val="none" w:sz="0" w:space="0" w:color="auto"/>
      </w:divBdr>
    </w:div>
    <w:div w:id="2100521701">
      <w:bodyDiv w:val="1"/>
      <w:marLeft w:val="0"/>
      <w:marRight w:val="0"/>
      <w:marTop w:val="0"/>
      <w:marBottom w:val="0"/>
      <w:divBdr>
        <w:top w:val="none" w:sz="0" w:space="0" w:color="auto"/>
        <w:left w:val="none" w:sz="0" w:space="0" w:color="auto"/>
        <w:bottom w:val="none" w:sz="0" w:space="0" w:color="auto"/>
        <w:right w:val="none" w:sz="0" w:space="0" w:color="auto"/>
      </w:divBdr>
    </w:div>
    <w:div w:id="2104639919">
      <w:bodyDiv w:val="1"/>
      <w:marLeft w:val="0"/>
      <w:marRight w:val="0"/>
      <w:marTop w:val="0"/>
      <w:marBottom w:val="0"/>
      <w:divBdr>
        <w:top w:val="none" w:sz="0" w:space="0" w:color="auto"/>
        <w:left w:val="none" w:sz="0" w:space="0" w:color="auto"/>
        <w:bottom w:val="none" w:sz="0" w:space="0" w:color="auto"/>
        <w:right w:val="none" w:sz="0" w:space="0" w:color="auto"/>
      </w:divBdr>
    </w:div>
    <w:div w:id="2106149886">
      <w:bodyDiv w:val="1"/>
      <w:marLeft w:val="0"/>
      <w:marRight w:val="0"/>
      <w:marTop w:val="0"/>
      <w:marBottom w:val="0"/>
      <w:divBdr>
        <w:top w:val="none" w:sz="0" w:space="0" w:color="auto"/>
        <w:left w:val="none" w:sz="0" w:space="0" w:color="auto"/>
        <w:bottom w:val="none" w:sz="0" w:space="0" w:color="auto"/>
        <w:right w:val="none" w:sz="0" w:space="0" w:color="auto"/>
      </w:divBdr>
    </w:div>
    <w:div w:id="214696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4BF13-206F-4EBB-949C-2B0D3C479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2325</Words>
  <Characters>13258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Сопроводительное письмо</vt:lpstr>
    </vt:vector>
  </TitlesOfParts>
  <Company>******</Company>
  <LinksUpToDate>false</LinksUpToDate>
  <CharactersWithSpaces>15552</CharactersWithSpaces>
  <SharedDoc>false</SharedDoc>
  <HLinks>
    <vt:vector size="210" baseType="variant">
      <vt:variant>
        <vt:i4>196609</vt:i4>
      </vt:variant>
      <vt:variant>
        <vt:i4>159</vt:i4>
      </vt:variant>
      <vt:variant>
        <vt:i4>0</vt:i4>
      </vt:variant>
      <vt:variant>
        <vt:i4>5</vt:i4>
      </vt:variant>
      <vt:variant>
        <vt:lpwstr>http://www.cbr.ru/hd_</vt:lpwstr>
      </vt:variant>
      <vt:variant>
        <vt:lpwstr/>
      </vt:variant>
      <vt:variant>
        <vt:i4>7209014</vt:i4>
      </vt:variant>
      <vt:variant>
        <vt:i4>156</vt:i4>
      </vt:variant>
      <vt:variant>
        <vt:i4>0</vt:i4>
      </vt:variant>
      <vt:variant>
        <vt:i4>5</vt:i4>
      </vt:variant>
      <vt:variant>
        <vt:lpwstr>http://maps.rosreestr.ru/PortalOnline/</vt:lpwstr>
      </vt:variant>
      <vt:variant>
        <vt:lpwstr/>
      </vt:variant>
      <vt:variant>
        <vt:i4>5832723</vt:i4>
      </vt:variant>
      <vt:variant>
        <vt:i4>153</vt:i4>
      </vt:variant>
      <vt:variant>
        <vt:i4>0</vt:i4>
      </vt:variant>
      <vt:variant>
        <vt:i4>5</vt:i4>
      </vt:variant>
      <vt:variant>
        <vt:lpwstr>http://www.astrakhan.2gis.ru/</vt:lpwstr>
      </vt:variant>
      <vt:variant>
        <vt:lpwstr/>
      </vt:variant>
      <vt:variant>
        <vt:i4>1572877</vt:i4>
      </vt:variant>
      <vt:variant>
        <vt:i4>150</vt:i4>
      </vt:variant>
      <vt:variant>
        <vt:i4>0</vt:i4>
      </vt:variant>
      <vt:variant>
        <vt:i4>5</vt:i4>
      </vt:variant>
      <vt:variant>
        <vt:lpwstr>http://www.n30.ru/sellland-3797.html</vt:lpwstr>
      </vt:variant>
      <vt:variant>
        <vt:lpwstr/>
      </vt:variant>
      <vt:variant>
        <vt:i4>7864362</vt:i4>
      </vt:variant>
      <vt:variant>
        <vt:i4>147</vt:i4>
      </vt:variant>
      <vt:variant>
        <vt:i4>0</vt:i4>
      </vt:variant>
      <vt:variant>
        <vt:i4>5</vt:i4>
      </vt:variant>
      <vt:variant>
        <vt:lpwstr>http://www.rosrealt.ru/</vt:lpwstr>
      </vt:variant>
      <vt:variant>
        <vt:lpwstr/>
      </vt:variant>
      <vt:variant>
        <vt:i4>7536750</vt:i4>
      </vt:variant>
      <vt:variant>
        <vt:i4>144</vt:i4>
      </vt:variant>
      <vt:variant>
        <vt:i4>0</vt:i4>
      </vt:variant>
      <vt:variant>
        <vt:i4>5</vt:i4>
      </vt:variant>
      <vt:variant>
        <vt:lpwstr>http://www.restate.ru/</vt:lpwstr>
      </vt:variant>
      <vt:variant>
        <vt:lpwstr/>
      </vt:variant>
      <vt:variant>
        <vt:i4>7864362</vt:i4>
      </vt:variant>
      <vt:variant>
        <vt:i4>141</vt:i4>
      </vt:variant>
      <vt:variant>
        <vt:i4>0</vt:i4>
      </vt:variant>
      <vt:variant>
        <vt:i4>5</vt:i4>
      </vt:variant>
      <vt:variant>
        <vt:lpwstr>http://www.rosrealt.ru/</vt:lpwstr>
      </vt:variant>
      <vt:variant>
        <vt:lpwstr/>
      </vt:variant>
      <vt:variant>
        <vt:i4>6094923</vt:i4>
      </vt:variant>
      <vt:variant>
        <vt:i4>138</vt:i4>
      </vt:variant>
      <vt:variant>
        <vt:i4>0</vt:i4>
      </vt:variant>
      <vt:variant>
        <vt:i4>5</vt:i4>
      </vt:variant>
      <vt:variant>
        <vt:lpwstr>http://www.consulting-abv.ru/</vt:lpwstr>
      </vt:variant>
      <vt:variant>
        <vt:lpwstr/>
      </vt:variant>
      <vt:variant>
        <vt:i4>2621537</vt:i4>
      </vt:variant>
      <vt:variant>
        <vt:i4>135</vt:i4>
      </vt:variant>
      <vt:variant>
        <vt:i4>0</vt:i4>
      </vt:variant>
      <vt:variant>
        <vt:i4>5</vt:i4>
      </vt:variant>
      <vt:variant>
        <vt:lpwstr>http://n30.ru/</vt:lpwstr>
      </vt:variant>
      <vt:variant>
        <vt:lpwstr/>
      </vt:variant>
      <vt:variant>
        <vt:i4>1114121</vt:i4>
      </vt:variant>
      <vt:variant>
        <vt:i4>132</vt:i4>
      </vt:variant>
      <vt:variant>
        <vt:i4>0</vt:i4>
      </vt:variant>
      <vt:variant>
        <vt:i4>5</vt:i4>
      </vt:variant>
      <vt:variant>
        <vt:lpwstr>http://www.avito.ru/</vt:lpwstr>
      </vt:variant>
      <vt:variant>
        <vt:lpwstr/>
      </vt:variant>
      <vt:variant>
        <vt:i4>1310745</vt:i4>
      </vt:variant>
      <vt:variant>
        <vt:i4>129</vt:i4>
      </vt:variant>
      <vt:variant>
        <vt:i4>0</vt:i4>
      </vt:variant>
      <vt:variant>
        <vt:i4>5</vt:i4>
      </vt:variant>
      <vt:variant>
        <vt:lpwstr>http://www.a-developer.ru/index.php/land-lots</vt:lpwstr>
      </vt:variant>
      <vt:variant>
        <vt:lpwstr/>
      </vt:variant>
      <vt:variant>
        <vt:i4>1572866</vt:i4>
      </vt:variant>
      <vt:variant>
        <vt:i4>126</vt:i4>
      </vt:variant>
      <vt:variant>
        <vt:i4>0</vt:i4>
      </vt:variant>
      <vt:variant>
        <vt:i4>5</vt:i4>
      </vt:variant>
      <vt:variant>
        <vt:lpwstr>http://www.zemly.ru/</vt:lpwstr>
      </vt:variant>
      <vt:variant>
        <vt:lpwstr/>
      </vt:variant>
      <vt:variant>
        <vt:i4>7864362</vt:i4>
      </vt:variant>
      <vt:variant>
        <vt:i4>123</vt:i4>
      </vt:variant>
      <vt:variant>
        <vt:i4>0</vt:i4>
      </vt:variant>
      <vt:variant>
        <vt:i4>5</vt:i4>
      </vt:variant>
      <vt:variant>
        <vt:lpwstr>http://www.rosrealt.ru/</vt:lpwstr>
      </vt:variant>
      <vt:variant>
        <vt:lpwstr/>
      </vt:variant>
      <vt:variant>
        <vt:i4>2621496</vt:i4>
      </vt:variant>
      <vt:variant>
        <vt:i4>120</vt:i4>
      </vt:variant>
      <vt:variant>
        <vt:i4>0</vt:i4>
      </vt:variant>
      <vt:variant>
        <vt:i4>5</vt:i4>
      </vt:variant>
      <vt:variant>
        <vt:lpwstr>http://www.n30.ru/</vt:lpwstr>
      </vt:variant>
      <vt:variant>
        <vt:lpwstr/>
      </vt:variant>
      <vt:variant>
        <vt:i4>2621496</vt:i4>
      </vt:variant>
      <vt:variant>
        <vt:i4>117</vt:i4>
      </vt:variant>
      <vt:variant>
        <vt:i4>0</vt:i4>
      </vt:variant>
      <vt:variant>
        <vt:i4>5</vt:i4>
      </vt:variant>
      <vt:variant>
        <vt:lpwstr>http://www.n30.ru/</vt:lpwstr>
      </vt:variant>
      <vt:variant>
        <vt:lpwstr/>
      </vt:variant>
      <vt:variant>
        <vt:i4>2621496</vt:i4>
      </vt:variant>
      <vt:variant>
        <vt:i4>114</vt:i4>
      </vt:variant>
      <vt:variant>
        <vt:i4>0</vt:i4>
      </vt:variant>
      <vt:variant>
        <vt:i4>5</vt:i4>
      </vt:variant>
      <vt:variant>
        <vt:lpwstr>http://www.n30.ru/</vt:lpwstr>
      </vt:variant>
      <vt:variant>
        <vt:lpwstr/>
      </vt:variant>
      <vt:variant>
        <vt:i4>1572877</vt:i4>
      </vt:variant>
      <vt:variant>
        <vt:i4>111</vt:i4>
      </vt:variant>
      <vt:variant>
        <vt:i4>0</vt:i4>
      </vt:variant>
      <vt:variant>
        <vt:i4>5</vt:i4>
      </vt:variant>
      <vt:variant>
        <vt:lpwstr>http://www.n30.ru/sellland-3797.html</vt:lpwstr>
      </vt:variant>
      <vt:variant>
        <vt:lpwstr/>
      </vt:variant>
      <vt:variant>
        <vt:i4>1638413</vt:i4>
      </vt:variant>
      <vt:variant>
        <vt:i4>108</vt:i4>
      </vt:variant>
      <vt:variant>
        <vt:i4>0</vt:i4>
      </vt:variant>
      <vt:variant>
        <vt:i4>5</vt:i4>
      </vt:variant>
      <vt:variant>
        <vt:lpwstr>http://www.n30.ru/sellland-3484.html</vt:lpwstr>
      </vt:variant>
      <vt:variant>
        <vt:lpwstr/>
      </vt:variant>
      <vt:variant>
        <vt:i4>7864418</vt:i4>
      </vt:variant>
      <vt:variant>
        <vt:i4>105</vt:i4>
      </vt:variant>
      <vt:variant>
        <vt:i4>0</vt:i4>
      </vt:variant>
      <vt:variant>
        <vt:i4>5</vt:i4>
      </vt:variant>
      <vt:variant>
        <vt:lpwstr>http://www.n30.ru/search-41-2.html</vt:lpwstr>
      </vt:variant>
      <vt:variant>
        <vt:lpwstr/>
      </vt:variant>
      <vt:variant>
        <vt:i4>7864417</vt:i4>
      </vt:variant>
      <vt:variant>
        <vt:i4>102</vt:i4>
      </vt:variant>
      <vt:variant>
        <vt:i4>0</vt:i4>
      </vt:variant>
      <vt:variant>
        <vt:i4>5</vt:i4>
      </vt:variant>
      <vt:variant>
        <vt:lpwstr>http://www.n30.ru/search-41-1.html</vt:lpwstr>
      </vt:variant>
      <vt:variant>
        <vt:lpwstr/>
      </vt:variant>
      <vt:variant>
        <vt:i4>1048578</vt:i4>
      </vt:variant>
      <vt:variant>
        <vt:i4>99</vt:i4>
      </vt:variant>
      <vt:variant>
        <vt:i4>0</vt:i4>
      </vt:variant>
      <vt:variant>
        <vt:i4>5</vt:i4>
      </vt:variant>
      <vt:variant>
        <vt:lpwstr>http://www.n30.ru/sellland-2708.html</vt:lpwstr>
      </vt:variant>
      <vt:variant>
        <vt:lpwstr/>
      </vt:variant>
      <vt:variant>
        <vt:i4>2621555</vt:i4>
      </vt:variant>
      <vt:variant>
        <vt:i4>96</vt:i4>
      </vt:variant>
      <vt:variant>
        <vt:i4>0</vt:i4>
      </vt:variant>
      <vt:variant>
        <vt:i4>5</vt:i4>
      </vt:variant>
      <vt:variant>
        <vt:lpwstr>http://www.n30.ru/selllandbank-1-2.html</vt:lpwstr>
      </vt:variant>
      <vt:variant>
        <vt:lpwstr/>
      </vt:variant>
      <vt:variant>
        <vt:i4>6357102</vt:i4>
      </vt:variant>
      <vt:variant>
        <vt:i4>93</vt:i4>
      </vt:variant>
      <vt:variant>
        <vt:i4>0</vt:i4>
      </vt:variant>
      <vt:variant>
        <vt:i4>5</vt:i4>
      </vt:variant>
      <vt:variant>
        <vt:lpwstr>http://astrakhan.ast.slando.ru/</vt:lpwstr>
      </vt:variant>
      <vt:variant>
        <vt:lpwstr/>
      </vt:variant>
      <vt:variant>
        <vt:i4>1376271</vt:i4>
      </vt:variant>
      <vt:variant>
        <vt:i4>90</vt:i4>
      </vt:variant>
      <vt:variant>
        <vt:i4>0</vt:i4>
      </vt:variant>
      <vt:variant>
        <vt:i4>5</vt:i4>
      </vt:variant>
      <vt:variant>
        <vt:lpwstr>http://www.n30.ru/sellland-4331.html</vt:lpwstr>
      </vt:variant>
      <vt:variant>
        <vt:lpwstr/>
      </vt:variant>
      <vt:variant>
        <vt:i4>8060989</vt:i4>
      </vt:variant>
      <vt:variant>
        <vt:i4>87</vt:i4>
      </vt:variant>
      <vt:variant>
        <vt:i4>0</vt:i4>
      </vt:variant>
      <vt:variant>
        <vt:i4>5</vt:i4>
      </vt:variant>
      <vt:variant>
        <vt:lpwstr>http://www.n30.ru/search-41-20.html</vt:lpwstr>
      </vt:variant>
      <vt:variant>
        <vt:lpwstr/>
      </vt:variant>
      <vt:variant>
        <vt:i4>4915208</vt:i4>
      </vt:variant>
      <vt:variant>
        <vt:i4>84</vt:i4>
      </vt:variant>
      <vt:variant>
        <vt:i4>0</vt:i4>
      </vt:variant>
      <vt:variant>
        <vt:i4>5</vt:i4>
      </vt:variant>
      <vt:variant>
        <vt:lpwstr>http://www.consulting-abv.ru/property/detail.php?ID=3823</vt:lpwstr>
      </vt:variant>
      <vt:variant>
        <vt:lpwstr/>
      </vt:variant>
      <vt:variant>
        <vt:i4>4194316</vt:i4>
      </vt:variant>
      <vt:variant>
        <vt:i4>81</vt:i4>
      </vt:variant>
      <vt:variant>
        <vt:i4>0</vt:i4>
      </vt:variant>
      <vt:variant>
        <vt:i4>5</vt:i4>
      </vt:variant>
      <vt:variant>
        <vt:lpwstr>http://www.consulting-abv.ru/property/detail.php?ID=2777</vt:lpwstr>
      </vt:variant>
      <vt:variant>
        <vt:lpwstr/>
      </vt:variant>
      <vt:variant>
        <vt:i4>7864417</vt:i4>
      </vt:variant>
      <vt:variant>
        <vt:i4>78</vt:i4>
      </vt:variant>
      <vt:variant>
        <vt:i4>0</vt:i4>
      </vt:variant>
      <vt:variant>
        <vt:i4>5</vt:i4>
      </vt:variant>
      <vt:variant>
        <vt:lpwstr>http://www.n30.ru/search-41-1.html</vt:lpwstr>
      </vt:variant>
      <vt:variant>
        <vt:lpwstr/>
      </vt:variant>
      <vt:variant>
        <vt:i4>7995453</vt:i4>
      </vt:variant>
      <vt:variant>
        <vt:i4>75</vt:i4>
      </vt:variant>
      <vt:variant>
        <vt:i4>0</vt:i4>
      </vt:variant>
      <vt:variant>
        <vt:i4>5</vt:i4>
      </vt:variant>
      <vt:variant>
        <vt:lpwstr>http://www.n30.ru/search-41-21.html</vt:lpwstr>
      </vt:variant>
      <vt:variant>
        <vt:lpwstr/>
      </vt:variant>
      <vt:variant>
        <vt:i4>2031630</vt:i4>
      </vt:variant>
      <vt:variant>
        <vt:i4>72</vt:i4>
      </vt:variant>
      <vt:variant>
        <vt:i4>0</vt:i4>
      </vt:variant>
      <vt:variant>
        <vt:i4>5</vt:i4>
      </vt:variant>
      <vt:variant>
        <vt:lpwstr>http://www.n30.ru/sellland-4192.html</vt:lpwstr>
      </vt:variant>
      <vt:variant>
        <vt:lpwstr/>
      </vt:variant>
      <vt:variant>
        <vt:i4>7995453</vt:i4>
      </vt:variant>
      <vt:variant>
        <vt:i4>69</vt:i4>
      </vt:variant>
      <vt:variant>
        <vt:i4>0</vt:i4>
      </vt:variant>
      <vt:variant>
        <vt:i4>5</vt:i4>
      </vt:variant>
      <vt:variant>
        <vt:lpwstr>http://www.n30.ru/search-41-21.html</vt:lpwstr>
      </vt:variant>
      <vt:variant>
        <vt:lpwstr/>
      </vt:variant>
      <vt:variant>
        <vt:i4>7864362</vt:i4>
      </vt:variant>
      <vt:variant>
        <vt:i4>66</vt:i4>
      </vt:variant>
      <vt:variant>
        <vt:i4>0</vt:i4>
      </vt:variant>
      <vt:variant>
        <vt:i4>5</vt:i4>
      </vt:variant>
      <vt:variant>
        <vt:lpwstr>http://www.rosrealt.ru/</vt:lpwstr>
      </vt:variant>
      <vt:variant>
        <vt:lpwstr/>
      </vt:variant>
      <vt:variant>
        <vt:i4>7012415</vt:i4>
      </vt:variant>
      <vt:variant>
        <vt:i4>63</vt:i4>
      </vt:variant>
      <vt:variant>
        <vt:i4>0</vt:i4>
      </vt:variant>
      <vt:variant>
        <vt:i4>5</vt:i4>
      </vt:variant>
      <vt:variant>
        <vt:lpwstr>http://afkgroup.com/analitika-i-metodiki/post-559/</vt:lpwstr>
      </vt:variant>
      <vt:variant>
        <vt:lpwstr/>
      </vt:variant>
      <vt:variant>
        <vt:i4>6488084</vt:i4>
      </vt:variant>
      <vt:variant>
        <vt:i4>60</vt:i4>
      </vt:variant>
      <vt:variant>
        <vt:i4>0</vt:i4>
      </vt:variant>
      <vt:variant>
        <vt:i4>5</vt:i4>
      </vt:variant>
      <vt:variant>
        <vt:lpwstr>http://afkgroup.com/analitika-i-metodiki/post-559/</vt:lpwstr>
      </vt:variant>
      <vt:variant>
        <vt:lpwstr>_ftn1</vt:lpwstr>
      </vt:variant>
      <vt:variant>
        <vt:i4>5832723</vt:i4>
      </vt:variant>
      <vt:variant>
        <vt:i4>57</vt:i4>
      </vt:variant>
      <vt:variant>
        <vt:i4>0</vt:i4>
      </vt:variant>
      <vt:variant>
        <vt:i4>5</vt:i4>
      </vt:variant>
      <vt:variant>
        <vt:lpwstr>http://www.astrakhan.2gis.ru/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Сопроводительное письмо</dc:title>
  <dc:creator>******</dc:creator>
  <cp:lastModifiedBy>Кан Татьяна</cp:lastModifiedBy>
  <cp:revision>8</cp:revision>
  <cp:lastPrinted>2017-02-13T06:24:00Z</cp:lastPrinted>
  <dcterms:created xsi:type="dcterms:W3CDTF">2017-04-27T12:30:00Z</dcterms:created>
  <dcterms:modified xsi:type="dcterms:W3CDTF">2017-06-01T11:11:00Z</dcterms:modified>
</cp:coreProperties>
</file>