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8F" w:rsidRDefault="009B2574" w:rsidP="009B2574">
      <w:pPr>
        <w:widowControl w:val="0"/>
        <w:autoSpaceDE w:val="0"/>
        <w:autoSpaceDN w:val="0"/>
        <w:adjustRightInd w:val="0"/>
        <w:spacing w:before="100" w:after="0" w:line="240" w:lineRule="auto"/>
        <w:ind w:left="7200" w:right="-1"/>
        <w:jc w:val="both"/>
        <w:rPr>
          <w:rFonts w:ascii="TimesNewRomanPSMT" w:hAnsi="TimesNewRomanPSMT" w:cs="TimesNewRomanPSMT"/>
          <w:b/>
          <w:bCs/>
          <w:kern w:val="1"/>
          <w:sz w:val="24"/>
          <w:szCs w:val="24"/>
          <w:u w:color="0000FF"/>
        </w:rPr>
      </w:pPr>
      <w:bookmarkStart w:id="0" w:name="_GoBack"/>
      <w:bookmarkEnd w:id="0"/>
      <w:r w:rsidRPr="00A45C1F">
        <w:rPr>
          <w:rFonts w:ascii="TimesNewRomanPSMT" w:hAnsi="TimesNewRomanPSMT" w:cs="TimesNewRomanPSMT"/>
          <w:b/>
          <w:bCs/>
          <w:sz w:val="24"/>
          <w:szCs w:val="24"/>
          <w:u w:color="0000FF"/>
        </w:rPr>
        <w:t xml:space="preserve">         </w:t>
      </w:r>
    </w:p>
    <w:p w:rsidR="008F078F" w:rsidRDefault="008F078F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kern w:val="1"/>
          <w:sz w:val="24"/>
          <w:szCs w:val="24"/>
          <w:u w:color="0000FF"/>
        </w:rPr>
        <w:t>П Р О Е К Т</w:t>
      </w:r>
    </w:p>
    <w:p w:rsidR="008F078F" w:rsidRDefault="008F078F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b/>
          <w:bCs/>
          <w:kern w:val="1"/>
          <w:sz w:val="24"/>
          <w:szCs w:val="24"/>
          <w:u w:color="0000FF"/>
        </w:rPr>
        <w:t>договора купли-продажи</w:t>
      </w:r>
    </w:p>
    <w:p w:rsidR="008F078F" w:rsidRDefault="008F078F">
      <w:pPr>
        <w:widowControl w:val="0"/>
        <w:autoSpaceDE w:val="0"/>
        <w:autoSpaceDN w:val="0"/>
        <w:adjustRightInd w:val="0"/>
        <w:spacing w:before="100" w:after="0" w:line="240" w:lineRule="auto"/>
        <w:ind w:right="-1"/>
        <w:jc w:val="center"/>
        <w:rPr>
          <w:rFonts w:ascii="TimesNewRomanPSMT" w:hAnsi="TimesNewRomanPSMT" w:cs="TimesNewRomanPSMT"/>
          <w:b/>
          <w:bCs/>
          <w:kern w:val="1"/>
          <w:sz w:val="24"/>
          <w:szCs w:val="24"/>
          <w:u w:color="0000FF"/>
        </w:rPr>
      </w:pP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г. _____________________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ab/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ab/>
        <w:t xml:space="preserve">            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ab/>
        <w:t xml:space="preserve">   </w:t>
      </w:r>
      <w:r w:rsidR="004D144B">
        <w:rPr>
          <w:rFonts w:ascii="TimesNewRomanPSMT" w:hAnsi="TimesNewRomanPSMT" w:cs="TimesNewRomanPSMT"/>
          <w:kern w:val="1"/>
          <w:sz w:val="24"/>
          <w:szCs w:val="24"/>
          <w:u w:color="0000FF"/>
        </w:rPr>
        <w:t>«_____» ___________ 2017</w:t>
      </w:r>
      <w:r w:rsidR="004D144B">
        <w:rPr>
          <w:rFonts w:cs="TimesNewRomanPSMT"/>
          <w:kern w:val="1"/>
          <w:sz w:val="24"/>
          <w:szCs w:val="24"/>
          <w:u w:color="0000FF"/>
        </w:rPr>
        <w:t xml:space="preserve"> 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года</w:t>
      </w: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 </w:t>
      </w:r>
    </w:p>
    <w:p w:rsidR="008F078F" w:rsidRPr="00573209" w:rsidRDefault="009B2574">
      <w:pPr>
        <w:widowControl w:val="0"/>
        <w:tabs>
          <w:tab w:val="left" w:pos="1134"/>
        </w:tabs>
        <w:autoSpaceDE w:val="0"/>
        <w:autoSpaceDN w:val="0"/>
        <w:adjustRightInd w:val="0"/>
        <w:spacing w:before="100" w:after="0" w:line="240" w:lineRule="auto"/>
        <w:ind w:right="-1" w:firstLine="567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 w:rsidRPr="00883330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Публичное акционерное общество  «Сибнефтегеофизика»</w:t>
      </w:r>
      <w:r w:rsidR="008F078F" w:rsidRPr="00883330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, именуемое в дальнейшем «Продавец», в лице конкурсного управляющего </w:t>
      </w:r>
      <w:r w:rsidR="00883330" w:rsidRPr="00883330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Щукина Антона Олеговича, действующего  на основании Определения  Арбитражного суда Новосибирской области по делу № А45-14645/2016 от 17 мая 2017 года </w:t>
      </w:r>
      <w:r w:rsidR="00883330">
        <w:rPr>
          <w:rFonts w:cs="TimesNewRomanPSMT"/>
          <w:kern w:val="1"/>
          <w:sz w:val="24"/>
          <w:szCs w:val="24"/>
          <w:u w:color="0000FF"/>
        </w:rPr>
        <w:t xml:space="preserve">, </w:t>
      </w:r>
      <w:r w:rsidR="008F078F" w:rsidRPr="00883330">
        <w:rPr>
          <w:rFonts w:ascii="TimesNewRomanPSMT" w:hAnsi="TimesNewRomanPSMT" w:cs="TimesNewRomanPSMT"/>
          <w:kern w:val="1"/>
          <w:sz w:val="24"/>
          <w:szCs w:val="24"/>
          <w:u w:color="0000FF"/>
        </w:rPr>
        <w:t>с одной стороны, и</w:t>
      </w:r>
    </w:p>
    <w:p w:rsidR="008F078F" w:rsidRPr="00573209" w:rsidRDefault="008F078F">
      <w:pPr>
        <w:widowControl w:val="0"/>
        <w:tabs>
          <w:tab w:val="left" w:pos="1134"/>
        </w:tabs>
        <w:autoSpaceDE w:val="0"/>
        <w:autoSpaceDN w:val="0"/>
        <w:adjustRightInd w:val="0"/>
        <w:spacing w:before="100" w:after="0" w:line="240" w:lineRule="auto"/>
        <w:ind w:right="-1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________________________в лице ______________________________________, действующего на основании __________________________ именуем___ в дальнейшем «Покупатель», с другой стороны, </w:t>
      </w:r>
    </w:p>
    <w:p w:rsidR="008F078F" w:rsidRDefault="008F078F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при совместном упоминании именуемые «Стороны», в соответствии с Протоколом № _____________от ________ о результатах торгов по продаже имущества </w:t>
      </w:r>
      <w:r w:rsidR="009B2574"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>Публично</w:t>
      </w:r>
      <w:r w:rsidR="009B2574" w:rsidRPr="00573209">
        <w:rPr>
          <w:rFonts w:cs="TimesNewRomanPSMT"/>
          <w:kern w:val="1"/>
          <w:sz w:val="24"/>
          <w:szCs w:val="24"/>
          <w:u w:color="0000FF"/>
        </w:rPr>
        <w:t>го</w:t>
      </w:r>
      <w:r w:rsidR="009B2574"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акционерно</w:t>
      </w:r>
      <w:r w:rsidR="009B2574" w:rsidRPr="00573209">
        <w:rPr>
          <w:rFonts w:cs="TimesNewRomanPSMT"/>
          <w:kern w:val="1"/>
          <w:sz w:val="24"/>
          <w:szCs w:val="24"/>
          <w:u w:color="0000FF"/>
        </w:rPr>
        <w:t>го</w:t>
      </w:r>
      <w:r w:rsidR="009B2574"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общества  «Сибнефтегеофизика», </w:t>
      </w:r>
      <w:r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в </w:t>
      </w:r>
      <w:r w:rsid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рамках дела о банкротстве № </w:t>
      </w:r>
      <w:r w:rsidR="00573209" w:rsidRPr="00132573">
        <w:rPr>
          <w:rFonts w:ascii="TimesNewRomanPSMT" w:hAnsi="TimesNewRomanPSMT" w:cs="TimesNewRomanPSMT"/>
          <w:sz w:val="24"/>
          <w:szCs w:val="24"/>
        </w:rPr>
        <w:t>А45-14645/2016</w:t>
      </w:r>
      <w:r w:rsidRPr="00573209">
        <w:rPr>
          <w:rFonts w:ascii="TimesNewRomanPSMT" w:hAnsi="TimesNewRomanPSMT" w:cs="TimesNewRomanPSMT"/>
          <w:kern w:val="1"/>
          <w:sz w:val="24"/>
          <w:szCs w:val="24"/>
          <w:u w:color="0000FF"/>
        </w:rPr>
        <w:t>,  заключили настоящий договор о нижеследующем: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</w:t>
      </w:r>
    </w:p>
    <w:p w:rsidR="008F078F" w:rsidRPr="0072049E" w:rsidRDefault="008F078F" w:rsidP="007058D8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1.</w:t>
      </w: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ab/>
        <w:t>Предмет договора</w:t>
      </w:r>
    </w:p>
    <w:p w:rsidR="008F078F" w:rsidRDefault="008F078F" w:rsidP="007058D8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center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8F078F" w:rsidRPr="008C3607" w:rsidRDefault="008C3607" w:rsidP="008C3607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8C3607">
        <w:rPr>
          <w:rFonts w:ascii="Times New Roman" w:hAnsi="Times New Roman"/>
          <w:kern w:val="1"/>
          <w:sz w:val="24"/>
          <w:szCs w:val="24"/>
          <w:u w:color="0000FF"/>
        </w:rPr>
        <w:t xml:space="preserve">1.1. </w:t>
      </w:r>
      <w:r w:rsidR="007058D8" w:rsidRPr="008C3607">
        <w:rPr>
          <w:rFonts w:ascii="Times New Roman" w:hAnsi="Times New Roman"/>
          <w:kern w:val="1"/>
          <w:sz w:val="24"/>
          <w:szCs w:val="24"/>
          <w:u w:color="0000FF"/>
        </w:rPr>
        <w:t>П</w:t>
      </w:r>
      <w:r w:rsidR="008F078F" w:rsidRPr="008C3607">
        <w:rPr>
          <w:rFonts w:ascii="Times New Roman" w:hAnsi="Times New Roman"/>
          <w:kern w:val="1"/>
          <w:sz w:val="24"/>
          <w:szCs w:val="24"/>
          <w:u w:color="0000FF"/>
        </w:rPr>
        <w:t>о настоящему договору Продавец обязуется передать, а Покупатель обязуется принять в собственность и оплатить в соответствии с условиями настоящего договора следующее  имущество (далее - Имущество):______________________________.</w:t>
      </w:r>
    </w:p>
    <w:p w:rsidR="008F078F" w:rsidRPr="008C3607" w:rsidRDefault="008F078F" w:rsidP="007058D8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8C3607">
        <w:rPr>
          <w:rFonts w:ascii="Times New Roman" w:hAnsi="Times New Roman"/>
          <w:kern w:val="1"/>
          <w:sz w:val="24"/>
          <w:szCs w:val="24"/>
          <w:u w:color="0000FF"/>
        </w:rPr>
        <w:t>Имущество имущества принадлежит Продавцу на праве собственности, о чем в Едином государственном реестре прав на недвижимое имущество и сделок с ним _______ года сделана запись регистрации  ___________________________.</w:t>
      </w:r>
    </w:p>
    <w:p w:rsidR="008F078F" w:rsidRPr="008C3607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 w:rsidRPr="008C3607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1.2.  На момент подписания настоящего договора Имущество, указанное в настоящем разделе договора, под арестом не состоит, является предметом залога (ипотеки) __________________. </w:t>
      </w:r>
    </w:p>
    <w:p w:rsidR="008F078F" w:rsidRPr="008C3607" w:rsidRDefault="008F078F">
      <w:pPr>
        <w:widowControl w:val="0"/>
        <w:autoSpaceDE w:val="0"/>
        <w:autoSpaceDN w:val="0"/>
        <w:adjustRightInd w:val="0"/>
        <w:spacing w:after="0"/>
        <w:ind w:right="-1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8F078F" w:rsidRPr="0072049E" w:rsidRDefault="008F078F" w:rsidP="0072049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right="-1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Цена и порядок расчетов</w:t>
      </w:r>
    </w:p>
    <w:p w:rsidR="0072049E" w:rsidRPr="0072049E" w:rsidRDefault="0072049E" w:rsidP="0072049E">
      <w:pPr>
        <w:widowControl w:val="0"/>
        <w:autoSpaceDE w:val="0"/>
        <w:autoSpaceDN w:val="0"/>
        <w:adjustRightInd w:val="0"/>
        <w:spacing w:after="0"/>
        <w:ind w:left="360" w:right="-1"/>
        <w:rPr>
          <w:rFonts w:cs="TimesNewRomanPSMT"/>
          <w:kern w:val="1"/>
          <w:sz w:val="24"/>
          <w:szCs w:val="24"/>
          <w:u w:color="0000FF"/>
        </w:rPr>
      </w:pP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2.1. Стоимость приобретаемого Покупателем имущества, указанного в п.1.1 настоящего договора, составляет _____________________________, без НДС.</w:t>
      </w: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Указанная Сумма сделки является окончательной и изменению в одностороннем порядке не подлежит.</w:t>
      </w: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2.2. Сумма внесенного Покупателем задатка (платежное поручение № ____ от ________) в размере ______________, засчитывается в счет частичной оплаты Покупателем стоимости Имущества. </w:t>
      </w:r>
    </w:p>
    <w:p w:rsidR="008F078F" w:rsidRDefault="008F078F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2.3. Покупатель оплачивает стоимость Имущества, за вычетом суммы уплаченного в соответствии с п. 2.2. настоящего Договора задатка, в течение 30 (Тридцати) дней с момента подписания сторонами настоящего договора путем безналичного перечисления денежных средств на специальный банковский счет Продавца,  открытый в соответствии  с п. 3 ст. 138 ФЗ «О несостоятельности (банкротстве): _____________________________.</w:t>
      </w:r>
    </w:p>
    <w:p w:rsidR="008F078F" w:rsidRDefault="008F078F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2.4. Надлежащим исполнением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8F078F" w:rsidRDefault="008F078F">
      <w:pPr>
        <w:widowControl w:val="0"/>
        <w:autoSpaceDE w:val="0"/>
        <w:autoSpaceDN w:val="0"/>
        <w:adjustRightInd w:val="0"/>
        <w:spacing w:after="0"/>
        <w:ind w:right="-1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8F078F" w:rsidRPr="0072049E" w:rsidRDefault="008F078F" w:rsidP="0072049E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3. Права и обязанности сторон</w:t>
      </w:r>
    </w:p>
    <w:p w:rsidR="0072049E" w:rsidRPr="0072049E" w:rsidRDefault="0072049E" w:rsidP="0072049E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3.1. Продавец обязан:</w:t>
      </w:r>
    </w:p>
    <w:p w:rsidR="008F078F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3.1.1. Передать Покупателю Имущество, являющееся предметом настоящего договора со всей технической и правоустанавливающей документацией, которая у него имеется в течении 5 (пяти) дней после полной оплаты Покупателем стоимости имущества.</w:t>
      </w: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:rsidR="008F078F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3.2.2. Совершить все необходимые действия, предусмотренные действующим законодательством РФ, направленные на государственную регистрацию права перехода к Покупателю права собственности на Имущество.</w:t>
      </w:r>
    </w:p>
    <w:p w:rsidR="008F078F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3.2. Покупатель обязан:</w:t>
      </w:r>
    </w:p>
    <w:p w:rsidR="008F078F" w:rsidRPr="0072049E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3.2.1. Оплатить стоимость Имущества в полном объеме, в порядке и в сроки, предусмотренные разделом 2 </w:t>
      </w:r>
      <w:r w:rsidRPr="0072049E">
        <w:rPr>
          <w:rFonts w:ascii="Times New Roman" w:hAnsi="Times New Roman"/>
          <w:kern w:val="1"/>
          <w:sz w:val="24"/>
          <w:szCs w:val="24"/>
          <w:u w:color="0000FF"/>
        </w:rPr>
        <w:t>настоящего договора.</w:t>
      </w:r>
    </w:p>
    <w:p w:rsidR="008F078F" w:rsidRPr="0072049E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kern w:val="1"/>
          <w:sz w:val="24"/>
          <w:szCs w:val="24"/>
          <w:u w:color="0000FF"/>
        </w:rPr>
        <w:t xml:space="preserve">3.2.2. Обеспечить приемку Имущества в течение срока, установленного п.3.1.1 настоящего договора. </w:t>
      </w:r>
    </w:p>
    <w:p w:rsidR="008F078F" w:rsidRPr="0072049E" w:rsidRDefault="008F078F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72049E" w:rsidRDefault="008F078F" w:rsidP="0072049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b/>
          <w:kern w:val="1"/>
          <w:sz w:val="24"/>
          <w:szCs w:val="24"/>
          <w:u w:color="0000FF"/>
        </w:rPr>
        <w:t>Переход права на имущество</w:t>
      </w:r>
    </w:p>
    <w:p w:rsidR="0072049E" w:rsidRPr="0072049E" w:rsidRDefault="0072049E" w:rsidP="0072049E">
      <w:pPr>
        <w:widowControl w:val="0"/>
        <w:autoSpaceDE w:val="0"/>
        <w:autoSpaceDN w:val="0"/>
        <w:adjustRightInd w:val="0"/>
        <w:spacing w:after="0"/>
        <w:ind w:left="360" w:right="-1"/>
        <w:rPr>
          <w:rFonts w:ascii="Times New Roman" w:hAnsi="Times New Roman"/>
          <w:kern w:val="1"/>
          <w:sz w:val="24"/>
          <w:szCs w:val="24"/>
          <w:u w:color="0000FF"/>
        </w:rPr>
      </w:pPr>
    </w:p>
    <w:p w:rsidR="008F078F" w:rsidRPr="0072049E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kern w:val="1"/>
          <w:sz w:val="24"/>
          <w:szCs w:val="24"/>
          <w:u w:color="0000FF"/>
        </w:rPr>
        <w:t>4.1. Право собственности на Имущество, указанное в п.1.1. настоящего Договора, переходит к Покупателю с момента государственной регистрации перехода права в установленном законом порядке.</w:t>
      </w:r>
    </w:p>
    <w:p w:rsidR="008F078F" w:rsidRPr="0072049E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 New Roman" w:hAnsi="Times New Roman"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kern w:val="1"/>
          <w:sz w:val="24"/>
          <w:szCs w:val="24"/>
          <w:u w:color="0000FF"/>
        </w:rPr>
        <w:t>4.2. Риск случайной гибели и случайного повреждения Имущества переходит к Покупателю с момента передачи ему имущества Продавцом.</w:t>
      </w:r>
    </w:p>
    <w:p w:rsidR="008F078F" w:rsidRDefault="008F078F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kern w:val="1"/>
          <w:sz w:val="24"/>
          <w:szCs w:val="24"/>
          <w:u w:color="0000FF"/>
        </w:rPr>
        <w:t>4.3. Покупатель самостоя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тельно несет все расходы, связанные с государственной регистрацией перехода права собственности в соответствии с действующим законодательством Российской Федерации. </w:t>
      </w: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8F078F" w:rsidRPr="0072049E" w:rsidRDefault="008F078F" w:rsidP="008C3607">
      <w:pPr>
        <w:widowControl w:val="0"/>
        <w:autoSpaceDE w:val="0"/>
        <w:autoSpaceDN w:val="0"/>
        <w:adjustRightInd w:val="0"/>
        <w:spacing w:after="0" w:line="240" w:lineRule="auto"/>
        <w:ind w:left="1287" w:right="-58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5.</w:t>
      </w: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ab/>
        <w:t>Ответственность сторон</w:t>
      </w: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left="927" w:right="-58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8F078F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5.2. Взыскание убытков не освобождает сторону, нарушившую договор, от исполнения обязательств в натуре.</w:t>
      </w:r>
    </w:p>
    <w:p w:rsidR="008F078F" w:rsidRDefault="008F078F" w:rsidP="0072049E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8F078F" w:rsidRPr="0072049E" w:rsidRDefault="008F078F" w:rsidP="0072049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b/>
          <w:kern w:val="1"/>
          <w:sz w:val="24"/>
          <w:szCs w:val="24"/>
          <w:u w:color="0000FF"/>
        </w:rPr>
        <w:t>Обстоятельства непреодолимой силы</w:t>
      </w:r>
    </w:p>
    <w:p w:rsidR="0072049E" w:rsidRPr="0072049E" w:rsidRDefault="0072049E" w:rsidP="0072049E">
      <w:pPr>
        <w:widowControl w:val="0"/>
        <w:autoSpaceDE w:val="0"/>
        <w:autoSpaceDN w:val="0"/>
        <w:adjustRightInd w:val="0"/>
        <w:spacing w:after="0"/>
        <w:ind w:left="720" w:right="-1"/>
        <w:rPr>
          <w:rFonts w:cs="TimesNewRomanPSMT"/>
          <w:kern w:val="1"/>
          <w:sz w:val="24"/>
          <w:szCs w:val="24"/>
          <w:u w:color="0000FF"/>
        </w:rPr>
      </w:pP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войны, оккупация, гражданская война, общественные беспорядки. </w:t>
      </w:r>
    </w:p>
    <w:p w:rsidR="008F078F" w:rsidRDefault="008F078F">
      <w:pPr>
        <w:widowControl w:val="0"/>
        <w:autoSpaceDE w:val="0"/>
        <w:autoSpaceDN w:val="0"/>
        <w:adjustRightInd w:val="0"/>
        <w:spacing w:after="0"/>
        <w:ind w:right="-1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10 (десяти) дней с момента возникновения таких обстоятельств, при этом срок 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lastRenderedPageBreak/>
        <w:t xml:space="preserve">выполнения обязательств по настоящему договору переносится соразмерно времени, в течение которого действовали такие обстоятельства. </w:t>
      </w:r>
    </w:p>
    <w:p w:rsidR="008F078F" w:rsidRDefault="008F078F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8F078F" w:rsidRPr="0072049E" w:rsidRDefault="008F078F" w:rsidP="0072049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b/>
          <w:kern w:val="1"/>
          <w:sz w:val="24"/>
          <w:szCs w:val="24"/>
          <w:u w:color="0000FF"/>
        </w:rPr>
        <w:t>Срок действия договора</w:t>
      </w:r>
    </w:p>
    <w:p w:rsidR="0072049E" w:rsidRPr="0072049E" w:rsidRDefault="0072049E" w:rsidP="0072049E">
      <w:pPr>
        <w:widowControl w:val="0"/>
        <w:autoSpaceDE w:val="0"/>
        <w:autoSpaceDN w:val="0"/>
        <w:adjustRightInd w:val="0"/>
        <w:spacing w:after="0"/>
        <w:ind w:left="720" w:right="-1"/>
        <w:rPr>
          <w:rFonts w:cs="TimesNewRomanPSMT"/>
          <w:kern w:val="1"/>
          <w:sz w:val="24"/>
          <w:szCs w:val="24"/>
          <w:u w:color="0000FF"/>
        </w:rPr>
      </w:pP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7.1. Настоящий договор вступает в силу с момента его подписания сторонами и действует до полного исполнения ими обязательств по настоящему договору. </w:t>
      </w: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8F078F" w:rsidRPr="0072049E" w:rsidRDefault="008F078F" w:rsidP="0072049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58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b/>
          <w:kern w:val="1"/>
          <w:sz w:val="24"/>
          <w:szCs w:val="24"/>
          <w:u w:color="0000FF"/>
        </w:rPr>
        <w:t>Разрешение споров</w:t>
      </w:r>
    </w:p>
    <w:p w:rsidR="0072049E" w:rsidRPr="0072049E" w:rsidRDefault="0072049E" w:rsidP="0072049E">
      <w:pPr>
        <w:widowControl w:val="0"/>
        <w:autoSpaceDE w:val="0"/>
        <w:autoSpaceDN w:val="0"/>
        <w:adjustRightInd w:val="0"/>
        <w:spacing w:after="0" w:line="240" w:lineRule="auto"/>
        <w:ind w:left="720" w:right="-58"/>
        <w:rPr>
          <w:rFonts w:cs="TimesNewRomanPSMT"/>
          <w:kern w:val="1"/>
          <w:sz w:val="24"/>
          <w:szCs w:val="24"/>
          <w:u w:color="0000FF"/>
        </w:rPr>
      </w:pP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 </w:t>
      </w:r>
    </w:p>
    <w:p w:rsidR="008F078F" w:rsidRDefault="008F078F" w:rsidP="00215FB1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8.2. При не урегулировании в процессе переговоров спорных вопросов, споры разрешаются в </w:t>
      </w:r>
      <w:r w:rsidR="009C0B10">
        <w:rPr>
          <w:rFonts w:ascii="TimesNewRomanPSMT" w:hAnsi="TimesNewRomanPSMT" w:cs="TimesNewRomanPSMT"/>
          <w:kern w:val="1"/>
          <w:sz w:val="24"/>
          <w:szCs w:val="24"/>
          <w:u w:color="0000FF"/>
        </w:rPr>
        <w:t>А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рбитражном суде</w:t>
      </w:r>
      <w:r w:rsidR="009C0B10" w:rsidRPr="009C0B10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Новосибирской области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</w:t>
      </w:r>
      <w:r w:rsidR="00215FB1" w:rsidRPr="00215FB1"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(для юридических лиц), в суде Центрального района г. Новосибирска (для физических лиц). </w:t>
      </w: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 </w:t>
      </w:r>
    </w:p>
    <w:p w:rsidR="008F078F" w:rsidRPr="0072049E" w:rsidRDefault="008F078F" w:rsidP="00215FB1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 New Roman" w:hAnsi="Times New Roman"/>
          <w:b/>
          <w:kern w:val="1"/>
          <w:sz w:val="24"/>
          <w:szCs w:val="24"/>
          <w:u w:color="0000FF"/>
        </w:rPr>
      </w:pPr>
    </w:p>
    <w:p w:rsidR="008F078F" w:rsidRPr="0072049E" w:rsidRDefault="008F078F" w:rsidP="0072049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kern w:val="1"/>
          <w:sz w:val="24"/>
          <w:szCs w:val="24"/>
          <w:u w:color="0000FF"/>
        </w:rPr>
      </w:pPr>
      <w:r w:rsidRPr="0072049E">
        <w:rPr>
          <w:rFonts w:ascii="Times New Roman" w:hAnsi="Times New Roman"/>
          <w:b/>
          <w:kern w:val="1"/>
          <w:sz w:val="24"/>
          <w:szCs w:val="24"/>
          <w:u w:color="0000FF"/>
        </w:rPr>
        <w:t>Дополнительные условия и заключительные положения</w:t>
      </w:r>
    </w:p>
    <w:p w:rsidR="0072049E" w:rsidRPr="0072049E" w:rsidRDefault="0072049E" w:rsidP="0072049E">
      <w:pPr>
        <w:widowControl w:val="0"/>
        <w:autoSpaceDE w:val="0"/>
        <w:autoSpaceDN w:val="0"/>
        <w:adjustRightInd w:val="0"/>
        <w:spacing w:after="0"/>
        <w:ind w:left="720" w:right="-1"/>
        <w:rPr>
          <w:rFonts w:cs="TimesNewRomanPSMT"/>
          <w:kern w:val="1"/>
          <w:sz w:val="24"/>
          <w:szCs w:val="24"/>
          <w:u w:color="0000FF"/>
        </w:rPr>
      </w:pP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9.1. Любые изменения и дополнения к настоящему договору действительны, при условии, если они совершены в письменной форме и подписаны надлежащим образом уполномоченными на то представителями Сторон. </w:t>
      </w: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9.2. Все уведомления и сообщения должны направляться в письменной форме. </w:t>
      </w: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 xml:space="preserve">9.3. Во всем остальном, что не предусмотрено настоящим договором стороны       руководствуются действующим гражданским законодательством Российской Федерации. </w:t>
      </w: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  <w:r>
        <w:rPr>
          <w:rFonts w:ascii="TimesNewRomanPSMT" w:hAnsi="TimesNewRomanPSMT" w:cs="TimesNewRomanPSMT"/>
          <w:kern w:val="1"/>
          <w:sz w:val="24"/>
          <w:szCs w:val="24"/>
          <w:u w:color="0000FF"/>
        </w:rPr>
        <w:t>9.4.  Настоящий договор составлен в трех экземплярах, имеющих одинаковую юридическую  силу -  по  одному  экземпляру  для  каждой  из Сторон,  один экземпляр - для органа, осуществляющего государственную регистрацию прав на недвижимое имущество и сделок с ним.</w:t>
      </w:r>
    </w:p>
    <w:p w:rsidR="008F078F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both"/>
        <w:rPr>
          <w:rFonts w:ascii="TimesNewRomanPSMT" w:hAnsi="TimesNewRomanPSMT" w:cs="TimesNewRomanPSMT"/>
          <w:kern w:val="1"/>
          <w:sz w:val="24"/>
          <w:szCs w:val="24"/>
          <w:u w:color="0000FF"/>
        </w:rPr>
      </w:pPr>
    </w:p>
    <w:p w:rsidR="008F078F" w:rsidRPr="0072049E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10. Адреса и реквизиты сторон</w:t>
      </w:r>
    </w:p>
    <w:p w:rsidR="008F078F" w:rsidRPr="0072049E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</w:p>
    <w:p w:rsidR="008F078F" w:rsidRPr="0072049E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</w:p>
    <w:p w:rsidR="008F078F" w:rsidRPr="0072049E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</w:p>
    <w:p w:rsidR="008F078F" w:rsidRPr="0072049E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  <w:r w:rsidRPr="0072049E"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  <w:t>11. Подписи сторон</w:t>
      </w:r>
    </w:p>
    <w:p w:rsidR="008F078F" w:rsidRPr="0072049E" w:rsidRDefault="008F078F">
      <w:pPr>
        <w:widowControl w:val="0"/>
        <w:autoSpaceDE w:val="0"/>
        <w:autoSpaceDN w:val="0"/>
        <w:adjustRightInd w:val="0"/>
        <w:spacing w:after="0" w:line="240" w:lineRule="auto"/>
        <w:ind w:right="-58" w:firstLine="720"/>
        <w:jc w:val="center"/>
        <w:rPr>
          <w:rFonts w:ascii="TimesNewRomanPSMT" w:hAnsi="TimesNewRomanPSMT" w:cs="TimesNewRomanPSMT"/>
          <w:b/>
          <w:kern w:val="1"/>
          <w:sz w:val="24"/>
          <w:szCs w:val="24"/>
          <w:u w:color="0000FF"/>
        </w:rPr>
      </w:pPr>
    </w:p>
    <w:sectPr w:rsidR="008F078F" w:rsidRPr="0072049E" w:rsidSect="006F4DCC">
      <w:pgSz w:w="11905" w:h="16837"/>
      <w:pgMar w:top="993" w:right="567" w:bottom="184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AB5" w:rsidRDefault="00953AB5" w:rsidP="00205E68">
      <w:pPr>
        <w:spacing w:after="0" w:line="240" w:lineRule="auto"/>
      </w:pPr>
      <w:r>
        <w:separator/>
      </w:r>
    </w:p>
  </w:endnote>
  <w:endnote w:type="continuationSeparator" w:id="0">
    <w:p w:rsidR="00953AB5" w:rsidRDefault="00953AB5" w:rsidP="0020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AB5" w:rsidRDefault="00953AB5" w:rsidP="00205E68">
      <w:pPr>
        <w:spacing w:after="0" w:line="240" w:lineRule="auto"/>
      </w:pPr>
      <w:r>
        <w:separator/>
      </w:r>
    </w:p>
  </w:footnote>
  <w:footnote w:type="continuationSeparator" w:id="0">
    <w:p w:rsidR="00953AB5" w:rsidRDefault="00953AB5" w:rsidP="00205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6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2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193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1F7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25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25B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2B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8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44E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32C6D37"/>
    <w:multiLevelType w:val="multilevel"/>
    <w:tmpl w:val="3EB27C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15" w15:restartNumberingAfterBreak="0">
    <w:nsid w:val="0EEE772E"/>
    <w:multiLevelType w:val="multilevel"/>
    <w:tmpl w:val="C384390C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Theme="minorHAnsi" w:hAnsiTheme="minorHAnsi"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16" w15:restartNumberingAfterBreak="0">
    <w:nsid w:val="1957654C"/>
    <w:multiLevelType w:val="multilevel"/>
    <w:tmpl w:val="9D70595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17" w15:restartNumberingAfterBreak="0">
    <w:nsid w:val="1A846131"/>
    <w:multiLevelType w:val="multilevel"/>
    <w:tmpl w:val="E5766C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="Times New Roman" w:hint="default"/>
      </w:rPr>
    </w:lvl>
  </w:abstractNum>
  <w:abstractNum w:abstractNumId="18" w15:restartNumberingAfterBreak="0">
    <w:nsid w:val="37876ECE"/>
    <w:multiLevelType w:val="multilevel"/>
    <w:tmpl w:val="2EEA431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19" w15:restartNumberingAfterBreak="0">
    <w:nsid w:val="3A6F746B"/>
    <w:multiLevelType w:val="multilevel"/>
    <w:tmpl w:val="DC66F37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20" w15:restartNumberingAfterBreak="0">
    <w:nsid w:val="3B6B3F43"/>
    <w:multiLevelType w:val="multilevel"/>
    <w:tmpl w:val="475AD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DE8302E"/>
    <w:multiLevelType w:val="multilevel"/>
    <w:tmpl w:val="13B211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22" w15:restartNumberingAfterBreak="0">
    <w:nsid w:val="420E4AB7"/>
    <w:multiLevelType w:val="hybridMultilevel"/>
    <w:tmpl w:val="B66AB448"/>
    <w:lvl w:ilvl="0" w:tplc="A98A9D4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036A7B"/>
    <w:multiLevelType w:val="multilevel"/>
    <w:tmpl w:val="6FDA65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Theme="minorHAnsi" w:hAnsiTheme="minorHAnsi" w:cs="Times New Roman" w:hint="default"/>
      </w:rPr>
    </w:lvl>
  </w:abstractNum>
  <w:abstractNum w:abstractNumId="24" w15:restartNumberingAfterBreak="0">
    <w:nsid w:val="4B153985"/>
    <w:multiLevelType w:val="multilevel"/>
    <w:tmpl w:val="D14E3512"/>
    <w:lvl w:ilvl="0">
      <w:start w:val="1"/>
      <w:numFmt w:val="decimal"/>
      <w:lvlText w:val="%1."/>
      <w:lvlJc w:val="left"/>
      <w:pPr>
        <w:ind w:left="990" w:hanging="990"/>
      </w:pPr>
      <w:rPr>
        <w:rFonts w:ascii="TimesNewRomanPSMT" w:hAnsi="TimesNewRomanPSMT" w:cs="Times New Roman" w:hint="default"/>
      </w:rPr>
    </w:lvl>
    <w:lvl w:ilvl="1">
      <w:start w:val="1"/>
      <w:numFmt w:val="decimal"/>
      <w:lvlText w:val="%1.%2."/>
      <w:lvlJc w:val="left"/>
      <w:pPr>
        <w:ind w:left="990" w:hanging="990"/>
      </w:pPr>
      <w:rPr>
        <w:rFonts w:ascii="TimesNewRomanPSMT" w:hAnsi="TimesNewRomanPSMT" w:cs="Times New Roman" w:hint="default"/>
      </w:rPr>
    </w:lvl>
    <w:lvl w:ilvl="2">
      <w:start w:val="1"/>
      <w:numFmt w:val="decimal"/>
      <w:lvlText w:val="%1.%2.%3."/>
      <w:lvlJc w:val="left"/>
      <w:pPr>
        <w:ind w:left="990" w:hanging="990"/>
      </w:pPr>
      <w:rPr>
        <w:rFonts w:ascii="TimesNewRomanPSMT" w:hAnsi="TimesNewRomanPSMT" w:cs="Times New Roman" w:hint="default"/>
      </w:rPr>
    </w:lvl>
    <w:lvl w:ilvl="3">
      <w:start w:val="1"/>
      <w:numFmt w:val="decimal"/>
      <w:lvlText w:val="%1.%2.%3.%4."/>
      <w:lvlJc w:val="left"/>
      <w:pPr>
        <w:ind w:left="990" w:hanging="990"/>
      </w:pPr>
      <w:rPr>
        <w:rFonts w:ascii="TimesNewRomanPSMT" w:hAnsi="TimesNewRomanPSMT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cs="Times New Roman" w:hint="default"/>
      </w:rPr>
    </w:lvl>
  </w:abstractNum>
  <w:abstractNum w:abstractNumId="25" w15:restartNumberingAfterBreak="0">
    <w:nsid w:val="5C46271C"/>
    <w:multiLevelType w:val="multilevel"/>
    <w:tmpl w:val="3C0602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Theme="minorHAnsi" w:hAnsiTheme="minorHAnsi" w:cs="Times New Roman" w:hint="default"/>
      </w:rPr>
    </w:lvl>
  </w:abstractNum>
  <w:abstractNum w:abstractNumId="26" w15:restartNumberingAfterBreak="0">
    <w:nsid w:val="65FC4E85"/>
    <w:multiLevelType w:val="multilevel"/>
    <w:tmpl w:val="204A19EC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Theme="minorHAnsi" w:hAnsiTheme="minorHAnsi"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abstractNum w:abstractNumId="27" w15:restartNumberingAfterBreak="0">
    <w:nsid w:val="66BD294E"/>
    <w:multiLevelType w:val="hybridMultilevel"/>
    <w:tmpl w:val="2C787DA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0D53CC"/>
    <w:multiLevelType w:val="multilevel"/>
    <w:tmpl w:val="1D0CD2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Theme="minorHAnsi" w:hAnsiTheme="minorHAnsi" w:cs="Times New Roman" w:hint="default"/>
      </w:rPr>
    </w:lvl>
  </w:abstractNum>
  <w:abstractNum w:abstractNumId="29" w15:restartNumberingAfterBreak="0">
    <w:nsid w:val="7E5E3E27"/>
    <w:multiLevelType w:val="multilevel"/>
    <w:tmpl w:val="45B467B2"/>
    <w:lvl w:ilvl="0">
      <w:start w:val="1"/>
      <w:numFmt w:val="decimal"/>
      <w:lvlText w:val="%1"/>
      <w:lvlJc w:val="left"/>
      <w:pPr>
        <w:ind w:left="480" w:hanging="480"/>
      </w:pPr>
      <w:rPr>
        <w:rFonts w:asciiTheme="minorHAnsi" w:hAnsiTheme="minorHAnsi"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Theme="minorHAnsi" w:hAnsiTheme="minorHAnsi"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4"/>
  </w:num>
  <w:num w:numId="16">
    <w:abstractNumId w:val="28"/>
  </w:num>
  <w:num w:numId="17">
    <w:abstractNumId w:val="21"/>
  </w:num>
  <w:num w:numId="18">
    <w:abstractNumId w:val="19"/>
  </w:num>
  <w:num w:numId="19">
    <w:abstractNumId w:val="29"/>
  </w:num>
  <w:num w:numId="20">
    <w:abstractNumId w:val="15"/>
  </w:num>
  <w:num w:numId="21">
    <w:abstractNumId w:val="26"/>
  </w:num>
  <w:num w:numId="22">
    <w:abstractNumId w:val="20"/>
  </w:num>
  <w:num w:numId="23">
    <w:abstractNumId w:val="17"/>
  </w:num>
  <w:num w:numId="24">
    <w:abstractNumId w:val="18"/>
  </w:num>
  <w:num w:numId="25">
    <w:abstractNumId w:val="25"/>
  </w:num>
  <w:num w:numId="26">
    <w:abstractNumId w:val="14"/>
  </w:num>
  <w:num w:numId="27">
    <w:abstractNumId w:val="23"/>
  </w:num>
  <w:num w:numId="28">
    <w:abstractNumId w:val="16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3A"/>
    <w:rsid w:val="00032507"/>
    <w:rsid w:val="000359B6"/>
    <w:rsid w:val="00072B01"/>
    <w:rsid w:val="000742EB"/>
    <w:rsid w:val="00095D1A"/>
    <w:rsid w:val="000C6CD0"/>
    <w:rsid w:val="000D2791"/>
    <w:rsid w:val="000E0180"/>
    <w:rsid w:val="001202E1"/>
    <w:rsid w:val="00132573"/>
    <w:rsid w:val="001701E3"/>
    <w:rsid w:val="001E46EE"/>
    <w:rsid w:val="001F5B9D"/>
    <w:rsid w:val="00205E68"/>
    <w:rsid w:val="00215FB1"/>
    <w:rsid w:val="00222099"/>
    <w:rsid w:val="00243AA0"/>
    <w:rsid w:val="00255388"/>
    <w:rsid w:val="0028619C"/>
    <w:rsid w:val="002968CD"/>
    <w:rsid w:val="002D18FD"/>
    <w:rsid w:val="002D205C"/>
    <w:rsid w:val="002D58BC"/>
    <w:rsid w:val="002F40A9"/>
    <w:rsid w:val="002F5F66"/>
    <w:rsid w:val="003179AD"/>
    <w:rsid w:val="00320FD9"/>
    <w:rsid w:val="00373CB0"/>
    <w:rsid w:val="00375196"/>
    <w:rsid w:val="00375372"/>
    <w:rsid w:val="003818F7"/>
    <w:rsid w:val="003A1E0C"/>
    <w:rsid w:val="003D02DD"/>
    <w:rsid w:val="003D6D1B"/>
    <w:rsid w:val="00491175"/>
    <w:rsid w:val="004B6E64"/>
    <w:rsid w:val="004C25CE"/>
    <w:rsid w:val="004D144B"/>
    <w:rsid w:val="004D4257"/>
    <w:rsid w:val="004E6A99"/>
    <w:rsid w:val="004F641A"/>
    <w:rsid w:val="00502035"/>
    <w:rsid w:val="00504F6B"/>
    <w:rsid w:val="005141EB"/>
    <w:rsid w:val="005415E9"/>
    <w:rsid w:val="00573209"/>
    <w:rsid w:val="00592F89"/>
    <w:rsid w:val="005C11EB"/>
    <w:rsid w:val="005C76C8"/>
    <w:rsid w:val="005D622D"/>
    <w:rsid w:val="005E6959"/>
    <w:rsid w:val="005F4573"/>
    <w:rsid w:val="005F7541"/>
    <w:rsid w:val="00653917"/>
    <w:rsid w:val="0069073C"/>
    <w:rsid w:val="006A5072"/>
    <w:rsid w:val="006F4688"/>
    <w:rsid w:val="006F4DCC"/>
    <w:rsid w:val="0070391B"/>
    <w:rsid w:val="007058D8"/>
    <w:rsid w:val="00717C41"/>
    <w:rsid w:val="0072049E"/>
    <w:rsid w:val="00736C64"/>
    <w:rsid w:val="00743208"/>
    <w:rsid w:val="00764B31"/>
    <w:rsid w:val="00774017"/>
    <w:rsid w:val="007C5506"/>
    <w:rsid w:val="007C7535"/>
    <w:rsid w:val="007D0634"/>
    <w:rsid w:val="007D604F"/>
    <w:rsid w:val="007F66D1"/>
    <w:rsid w:val="00816FDC"/>
    <w:rsid w:val="008624DF"/>
    <w:rsid w:val="008637F9"/>
    <w:rsid w:val="0088196F"/>
    <w:rsid w:val="00883330"/>
    <w:rsid w:val="00887F3E"/>
    <w:rsid w:val="008A17BB"/>
    <w:rsid w:val="008A2222"/>
    <w:rsid w:val="008A6A7B"/>
    <w:rsid w:val="008B7895"/>
    <w:rsid w:val="008C1682"/>
    <w:rsid w:val="008C3607"/>
    <w:rsid w:val="008D52A9"/>
    <w:rsid w:val="008E6BBE"/>
    <w:rsid w:val="008F078F"/>
    <w:rsid w:val="008F23D2"/>
    <w:rsid w:val="00953AB5"/>
    <w:rsid w:val="00955F5E"/>
    <w:rsid w:val="00964605"/>
    <w:rsid w:val="00973B6B"/>
    <w:rsid w:val="009B2574"/>
    <w:rsid w:val="009B6324"/>
    <w:rsid w:val="009C0B10"/>
    <w:rsid w:val="009D4B73"/>
    <w:rsid w:val="009E1836"/>
    <w:rsid w:val="009E3268"/>
    <w:rsid w:val="00A27F87"/>
    <w:rsid w:val="00A37C9A"/>
    <w:rsid w:val="00A45C1F"/>
    <w:rsid w:val="00A6118E"/>
    <w:rsid w:val="00A636F0"/>
    <w:rsid w:val="00A82600"/>
    <w:rsid w:val="00AD17C8"/>
    <w:rsid w:val="00AE3C53"/>
    <w:rsid w:val="00AF3834"/>
    <w:rsid w:val="00B07D32"/>
    <w:rsid w:val="00B21E64"/>
    <w:rsid w:val="00B33840"/>
    <w:rsid w:val="00B5388F"/>
    <w:rsid w:val="00B703E9"/>
    <w:rsid w:val="00B77B0D"/>
    <w:rsid w:val="00BA0C3A"/>
    <w:rsid w:val="00BB446B"/>
    <w:rsid w:val="00BC15BD"/>
    <w:rsid w:val="00BF5E3D"/>
    <w:rsid w:val="00BF7ED6"/>
    <w:rsid w:val="00C26291"/>
    <w:rsid w:val="00C70801"/>
    <w:rsid w:val="00CA7A63"/>
    <w:rsid w:val="00CC5D37"/>
    <w:rsid w:val="00CD56DC"/>
    <w:rsid w:val="00CF04A6"/>
    <w:rsid w:val="00D04272"/>
    <w:rsid w:val="00D53BF5"/>
    <w:rsid w:val="00D56B80"/>
    <w:rsid w:val="00D75487"/>
    <w:rsid w:val="00D91601"/>
    <w:rsid w:val="00DA5C70"/>
    <w:rsid w:val="00DE59A5"/>
    <w:rsid w:val="00DF5874"/>
    <w:rsid w:val="00DF7DCE"/>
    <w:rsid w:val="00E10F77"/>
    <w:rsid w:val="00E3030B"/>
    <w:rsid w:val="00E31FFE"/>
    <w:rsid w:val="00E33E0F"/>
    <w:rsid w:val="00E364B6"/>
    <w:rsid w:val="00E6702B"/>
    <w:rsid w:val="00E81738"/>
    <w:rsid w:val="00EE3198"/>
    <w:rsid w:val="00EE7920"/>
    <w:rsid w:val="00F21274"/>
    <w:rsid w:val="00F8575A"/>
    <w:rsid w:val="00FA1014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4DECCE-B784-45C4-8258-C3C0D049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0634"/>
    <w:rPr>
      <w:rFonts w:ascii="Segoe UI" w:hAnsi="Segoe UI" w:cs="Segoe UI"/>
      <w:sz w:val="18"/>
      <w:szCs w:val="18"/>
    </w:rPr>
  </w:style>
  <w:style w:type="character" w:customStyle="1" w:styleId="highlighted">
    <w:name w:val="highlighted"/>
    <w:rsid w:val="00E81738"/>
  </w:style>
  <w:style w:type="character" w:customStyle="1" w:styleId="detail2">
    <w:name w:val="detail2"/>
    <w:rsid w:val="00E81738"/>
  </w:style>
  <w:style w:type="character" w:styleId="a5">
    <w:name w:val="Hyperlink"/>
    <w:basedOn w:val="a0"/>
    <w:uiPriority w:val="99"/>
    <w:unhideWhenUsed/>
    <w:rsid w:val="00E81738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4D425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link w:val="a7"/>
    <w:uiPriority w:val="34"/>
    <w:qFormat/>
    <w:rsid w:val="004D425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4D4257"/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205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05E6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05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05E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FC7B-3A74-446A-9238-7E20FDB8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Любовь Ивановна</cp:lastModifiedBy>
  <cp:revision>2</cp:revision>
  <cp:lastPrinted>2017-04-11T07:56:00Z</cp:lastPrinted>
  <dcterms:created xsi:type="dcterms:W3CDTF">2017-07-07T10:03:00Z</dcterms:created>
  <dcterms:modified xsi:type="dcterms:W3CDTF">2017-07-07T10:03:00Z</dcterms:modified>
</cp:coreProperties>
</file>