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492FDE" w:rsidRPr="004525BE" w:rsidRDefault="00492FDE" w:rsidP="00492FDE">
      <w:pPr>
        <w:jc w:val="center"/>
        <w:rPr>
          <w:rFonts w:ascii="Times New Roman CYR" w:hAnsi="Times New Roman CYR"/>
          <w:b/>
          <w:sz w:val="22"/>
          <w:szCs w:val="22"/>
        </w:rPr>
      </w:pPr>
      <w:r w:rsidRPr="004525BE">
        <w:rPr>
          <w:rFonts w:ascii="Times New Roman CYR" w:hAnsi="Times New Roman CYR"/>
          <w:b/>
          <w:sz w:val="22"/>
          <w:szCs w:val="22"/>
        </w:rPr>
        <w:t>купли-продажи недвижимости и передачи арендных прав и обязанностей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="00E92506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23.03.2016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>0</w:t>
      </w:r>
      <w:r w:rsidR="00775DB6" w:rsidRPr="00B05534">
        <w:rPr>
          <w:sz w:val="22"/>
          <w:szCs w:val="22"/>
        </w:rPr>
        <w:t>,</w:t>
      </w:r>
      <w:r w:rsidR="00775DB6">
        <w:rPr>
          <w:sz w:val="22"/>
          <w:szCs w:val="22"/>
        </w:rPr>
        <w:t xml:space="preserve">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12.09.2016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20.03.2017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30.08.2017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D00134">
        <w:rPr>
          <w:sz w:val="22"/>
          <w:szCs w:val="22"/>
        </w:rPr>
        <w:t>__</w:t>
      </w:r>
      <w:r w:rsidR="00200E1A">
        <w:rPr>
          <w:sz w:val="22"/>
          <w:szCs w:val="22"/>
        </w:rPr>
        <w:t>.</w:t>
      </w:r>
      <w:r w:rsidR="00D00134">
        <w:rPr>
          <w:sz w:val="22"/>
          <w:szCs w:val="22"/>
        </w:rPr>
        <w:t>__</w:t>
      </w:r>
      <w:r w:rsidRPr="00B05534">
        <w:rPr>
          <w:sz w:val="22"/>
          <w:szCs w:val="22"/>
        </w:rPr>
        <w:t>.201</w:t>
      </w:r>
      <w:r w:rsidR="00D00134">
        <w:rPr>
          <w:sz w:val="22"/>
          <w:szCs w:val="22"/>
        </w:rPr>
        <w:t>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», именуемый в дальнейшем «</w:t>
      </w:r>
      <w:r w:rsidR="00492FDE">
        <w:rPr>
          <w:sz w:val="22"/>
          <w:szCs w:val="22"/>
        </w:rPr>
        <w:t>Сторона 1</w:t>
      </w:r>
      <w:r w:rsidRPr="00B05534">
        <w:rPr>
          <w:sz w:val="22"/>
          <w:szCs w:val="22"/>
        </w:rPr>
        <w:t>»,  с одной стороны, и _________________________________________________________, в лице __________________________________________, действующего на основании _______________, именуемое в дальнейшем «</w:t>
      </w:r>
      <w:r w:rsidR="00492FDE">
        <w:rPr>
          <w:sz w:val="22"/>
          <w:szCs w:val="22"/>
        </w:rPr>
        <w:t>Сторона 2</w:t>
      </w:r>
      <w:r w:rsidRPr="00B05534">
        <w:rPr>
          <w:sz w:val="22"/>
          <w:szCs w:val="22"/>
        </w:rPr>
        <w:t>»,  с другой стороны, заключили настоящий договор о нижеследующем:</w:t>
      </w: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D00134" w:rsidRDefault="00492FDE" w:rsidP="00D00134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 w:rsidRPr="00D00134">
        <w:rPr>
          <w:sz w:val="22"/>
          <w:szCs w:val="22"/>
        </w:rPr>
        <w:t>Сторона 1</w:t>
      </w:r>
      <w:r w:rsidR="00E617FC" w:rsidRPr="00D00134">
        <w:rPr>
          <w:sz w:val="22"/>
          <w:szCs w:val="22"/>
        </w:rPr>
        <w:t xml:space="preserve"> </w:t>
      </w:r>
      <w:r w:rsidR="00A01262" w:rsidRPr="00D00134">
        <w:rPr>
          <w:sz w:val="22"/>
          <w:szCs w:val="22"/>
        </w:rPr>
        <w:t xml:space="preserve">обязуется </w:t>
      </w:r>
      <w:r w:rsidR="00E617FC" w:rsidRPr="00D00134">
        <w:rPr>
          <w:sz w:val="22"/>
          <w:szCs w:val="22"/>
        </w:rPr>
        <w:t>передат</w:t>
      </w:r>
      <w:r w:rsidR="00A01262" w:rsidRPr="00D00134">
        <w:rPr>
          <w:sz w:val="22"/>
          <w:szCs w:val="22"/>
        </w:rPr>
        <w:t>ь</w:t>
      </w:r>
      <w:r w:rsidR="00E617FC" w:rsidRPr="00D00134">
        <w:rPr>
          <w:sz w:val="22"/>
          <w:szCs w:val="22"/>
        </w:rPr>
        <w:t xml:space="preserve"> в собственность </w:t>
      </w:r>
      <w:r w:rsidRPr="00D00134">
        <w:rPr>
          <w:sz w:val="22"/>
          <w:szCs w:val="22"/>
        </w:rPr>
        <w:t>Стороны 2</w:t>
      </w:r>
      <w:r w:rsidR="00E617FC" w:rsidRPr="00D00134">
        <w:rPr>
          <w:sz w:val="22"/>
          <w:szCs w:val="22"/>
        </w:rPr>
        <w:t xml:space="preserve"> </w:t>
      </w:r>
      <w:r w:rsidR="00A01262" w:rsidRPr="00D00134">
        <w:rPr>
          <w:sz w:val="22"/>
          <w:szCs w:val="22"/>
        </w:rPr>
        <w:t xml:space="preserve">нижеуказанное </w:t>
      </w:r>
      <w:r w:rsidR="006C5778" w:rsidRPr="00D00134">
        <w:rPr>
          <w:sz w:val="22"/>
          <w:szCs w:val="22"/>
        </w:rPr>
        <w:t xml:space="preserve">недвижимое </w:t>
      </w:r>
      <w:r w:rsidR="00DD52F9" w:rsidRPr="00D00134">
        <w:rPr>
          <w:sz w:val="22"/>
          <w:szCs w:val="22"/>
        </w:rPr>
        <w:t>имущество</w:t>
      </w:r>
      <w:r w:rsidR="00E617FC" w:rsidRPr="00D00134">
        <w:rPr>
          <w:sz w:val="22"/>
          <w:szCs w:val="22"/>
        </w:rPr>
        <w:t xml:space="preserve"> </w:t>
      </w:r>
      <w:r w:rsidR="00E92506" w:rsidRPr="00D00134">
        <w:rPr>
          <w:sz w:val="22"/>
          <w:szCs w:val="22"/>
        </w:rPr>
        <w:t>ОО</w:t>
      </w:r>
      <w:r w:rsidR="00E617FC" w:rsidRPr="00D00134">
        <w:rPr>
          <w:sz w:val="22"/>
          <w:szCs w:val="22"/>
        </w:rPr>
        <w:t>О «</w:t>
      </w:r>
      <w:r w:rsidR="00200E1A" w:rsidRPr="00D00134">
        <w:rPr>
          <w:sz w:val="22"/>
          <w:szCs w:val="22"/>
        </w:rPr>
        <w:t>Монолит</w:t>
      </w:r>
      <w:r w:rsidR="00E617FC" w:rsidRPr="00D00134">
        <w:rPr>
          <w:sz w:val="22"/>
          <w:szCs w:val="22"/>
        </w:rPr>
        <w:t xml:space="preserve">», продаваемое на открытых торгах </w:t>
      </w:r>
      <w:r w:rsidR="00D00134" w:rsidRPr="00D00134">
        <w:rPr>
          <w:sz w:val="22"/>
          <w:szCs w:val="22"/>
        </w:rPr>
        <w:t xml:space="preserve">посредством публичного предложения </w:t>
      </w:r>
      <w:r w:rsidR="00E617FC" w:rsidRPr="00D00134">
        <w:rPr>
          <w:sz w:val="22"/>
          <w:szCs w:val="22"/>
        </w:rPr>
        <w:t xml:space="preserve">(извещение о проведении которого содержится в объявлении, опубликованном в газете «Коммерсантъ» </w:t>
      </w:r>
      <w:r w:rsidR="00775DB6" w:rsidRPr="00D00134">
        <w:rPr>
          <w:sz w:val="22"/>
          <w:szCs w:val="22"/>
        </w:rPr>
        <w:t>№192(6186) от 14.10.2017</w:t>
      </w:r>
      <w:r w:rsidR="00E617FC" w:rsidRPr="00D00134">
        <w:rPr>
          <w:sz w:val="22"/>
          <w:szCs w:val="22"/>
        </w:rPr>
        <w:t xml:space="preserve">), на основании протокола о результатах проведения торгов </w:t>
      </w:r>
      <w:r w:rsidR="00E92506" w:rsidRPr="00D00134">
        <w:rPr>
          <w:sz w:val="22"/>
          <w:szCs w:val="22"/>
        </w:rPr>
        <w:t xml:space="preserve">от </w:t>
      </w:r>
      <w:r w:rsidR="00E617FC" w:rsidRPr="00D00134">
        <w:rPr>
          <w:sz w:val="22"/>
          <w:szCs w:val="22"/>
        </w:rPr>
        <w:t>«</w:t>
      </w:r>
      <w:r w:rsidR="00266458">
        <w:rPr>
          <w:sz w:val="22"/>
          <w:szCs w:val="22"/>
        </w:rPr>
        <w:t>___</w:t>
      </w:r>
      <w:r w:rsidR="00E617FC" w:rsidRPr="00D00134">
        <w:rPr>
          <w:sz w:val="22"/>
          <w:szCs w:val="22"/>
        </w:rPr>
        <w:t xml:space="preserve">» </w:t>
      </w:r>
      <w:r w:rsidR="00266458">
        <w:rPr>
          <w:sz w:val="22"/>
          <w:szCs w:val="22"/>
        </w:rPr>
        <w:t>________</w:t>
      </w:r>
      <w:r w:rsidR="00E617FC" w:rsidRPr="00D00134">
        <w:rPr>
          <w:sz w:val="22"/>
          <w:szCs w:val="22"/>
        </w:rPr>
        <w:t xml:space="preserve"> 201</w:t>
      </w:r>
      <w:r w:rsidR="00266458">
        <w:rPr>
          <w:sz w:val="22"/>
          <w:szCs w:val="22"/>
        </w:rPr>
        <w:t>_</w:t>
      </w:r>
      <w:r w:rsidR="00E617FC" w:rsidRPr="00D00134">
        <w:rPr>
          <w:sz w:val="22"/>
          <w:szCs w:val="22"/>
        </w:rPr>
        <w:t>г.</w:t>
      </w:r>
      <w:r w:rsidR="00E92506" w:rsidRPr="00D00134">
        <w:rPr>
          <w:sz w:val="22"/>
          <w:szCs w:val="22"/>
        </w:rPr>
        <w:t xml:space="preserve"> по продаже имущества должника ООО «</w:t>
      </w:r>
      <w:r w:rsidR="00200E1A" w:rsidRPr="00D00134">
        <w:rPr>
          <w:sz w:val="22"/>
          <w:szCs w:val="22"/>
        </w:rPr>
        <w:t>Монолит</w:t>
      </w:r>
      <w:r w:rsidR="00E92506" w:rsidRPr="00D00134">
        <w:rPr>
          <w:sz w:val="22"/>
          <w:szCs w:val="22"/>
        </w:rPr>
        <w:t>»</w:t>
      </w:r>
      <w:r w:rsidR="00E617FC" w:rsidRPr="00D00134">
        <w:rPr>
          <w:sz w:val="22"/>
          <w:szCs w:val="22"/>
        </w:rPr>
        <w:t>, а именно:</w:t>
      </w:r>
      <w:r w:rsidR="00D00134">
        <w:rPr>
          <w:sz w:val="22"/>
          <w:szCs w:val="22"/>
        </w:rPr>
        <w:t xml:space="preserve"> </w:t>
      </w:r>
    </w:p>
    <w:p w:rsidR="00AC11A9" w:rsidRPr="00D00134" w:rsidRDefault="00D00134" w:rsidP="00D00134">
      <w:pPr>
        <w:pStyle w:val="aa"/>
        <w:ind w:firstLine="709"/>
        <w:rPr>
          <w:sz w:val="22"/>
          <w:szCs w:val="22"/>
        </w:rPr>
      </w:pPr>
      <w:r w:rsidRPr="00D00134">
        <w:rPr>
          <w:sz w:val="22"/>
          <w:szCs w:val="22"/>
        </w:rPr>
        <w:t xml:space="preserve">Объект незавершённого строительства, площадью 5611,5кв.м, 2% готовности, </w:t>
      </w:r>
      <w:r>
        <w:rPr>
          <w:sz w:val="22"/>
          <w:szCs w:val="22"/>
        </w:rPr>
        <w:t xml:space="preserve">расположенный по </w:t>
      </w:r>
      <w:r w:rsidRPr="00D00134">
        <w:rPr>
          <w:sz w:val="22"/>
          <w:szCs w:val="22"/>
        </w:rPr>
        <w:t>адрес</w:t>
      </w:r>
      <w:r>
        <w:rPr>
          <w:sz w:val="22"/>
          <w:szCs w:val="22"/>
        </w:rPr>
        <w:t>у</w:t>
      </w:r>
      <w:r w:rsidRPr="00D00134">
        <w:rPr>
          <w:sz w:val="22"/>
          <w:szCs w:val="22"/>
        </w:rPr>
        <w:t>: Липецкая обл., г.</w:t>
      </w:r>
      <w:r w:rsidR="003F5DAF">
        <w:rPr>
          <w:sz w:val="22"/>
          <w:szCs w:val="22"/>
        </w:rPr>
        <w:t xml:space="preserve"> </w:t>
      </w:r>
      <w:r>
        <w:rPr>
          <w:sz w:val="22"/>
          <w:szCs w:val="22"/>
        </w:rPr>
        <w:t>Елец, мкр.</w:t>
      </w:r>
      <w:r w:rsidR="003F5DAF">
        <w:rPr>
          <w:sz w:val="22"/>
          <w:szCs w:val="22"/>
        </w:rPr>
        <w:t xml:space="preserve"> </w:t>
      </w:r>
      <w:r>
        <w:rPr>
          <w:sz w:val="22"/>
          <w:szCs w:val="22"/>
        </w:rPr>
        <w:t>Александровский, д.27,</w:t>
      </w:r>
      <w:r w:rsidRPr="00D00134">
        <w:rPr>
          <w:sz w:val="22"/>
          <w:szCs w:val="22"/>
        </w:rPr>
        <w:t xml:space="preserve"> </w:t>
      </w:r>
      <w:r w:rsidR="00AD0D8D" w:rsidRPr="00D00134">
        <w:rPr>
          <w:sz w:val="22"/>
          <w:szCs w:val="22"/>
        </w:rPr>
        <w:t xml:space="preserve"> </w:t>
      </w:r>
      <w:r w:rsidR="00AC11A9" w:rsidRPr="00D00134">
        <w:rPr>
          <w:sz w:val="22"/>
          <w:szCs w:val="22"/>
        </w:rPr>
        <w:t>(в дальнейшем именуемы</w:t>
      </w:r>
      <w:r>
        <w:rPr>
          <w:sz w:val="22"/>
          <w:szCs w:val="22"/>
        </w:rPr>
        <w:t>й</w:t>
      </w:r>
      <w:r w:rsidR="00AC11A9" w:rsidRPr="00D00134">
        <w:rPr>
          <w:sz w:val="22"/>
          <w:szCs w:val="22"/>
        </w:rPr>
        <w:t xml:space="preserve"> </w:t>
      </w:r>
      <w:r w:rsidR="00A01262" w:rsidRPr="00D00134">
        <w:rPr>
          <w:sz w:val="22"/>
          <w:szCs w:val="22"/>
        </w:rPr>
        <w:t>Недвижимость</w:t>
      </w:r>
      <w:r w:rsidR="00AC11A9" w:rsidRPr="00D00134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</w:t>
      </w:r>
      <w:r w:rsidR="00AC11A9" w:rsidRPr="00D00134">
        <w:rPr>
          <w:sz w:val="22"/>
          <w:szCs w:val="22"/>
        </w:rPr>
        <w:t xml:space="preserve">а </w:t>
      </w:r>
      <w:r w:rsidR="00492FDE" w:rsidRPr="00D00134">
        <w:rPr>
          <w:sz w:val="22"/>
          <w:szCs w:val="22"/>
        </w:rPr>
        <w:t>Сторона 2</w:t>
      </w:r>
      <w:r w:rsidR="00AC11A9" w:rsidRPr="00D00134">
        <w:rPr>
          <w:sz w:val="22"/>
          <w:szCs w:val="22"/>
        </w:rPr>
        <w:t xml:space="preserve"> </w:t>
      </w:r>
      <w:r w:rsidR="00A01262" w:rsidRPr="00D00134">
        <w:rPr>
          <w:sz w:val="22"/>
          <w:szCs w:val="22"/>
        </w:rPr>
        <w:t>обязуется принять</w:t>
      </w:r>
      <w:r w:rsidR="00AC11A9" w:rsidRPr="00D00134">
        <w:rPr>
          <w:sz w:val="22"/>
          <w:szCs w:val="22"/>
        </w:rPr>
        <w:t xml:space="preserve"> </w:t>
      </w:r>
      <w:r w:rsidR="00A01262" w:rsidRPr="00D00134">
        <w:rPr>
          <w:sz w:val="22"/>
          <w:szCs w:val="22"/>
        </w:rPr>
        <w:t>Недвижимость</w:t>
      </w:r>
      <w:r w:rsidR="00AC11A9" w:rsidRPr="00D00134">
        <w:rPr>
          <w:sz w:val="22"/>
          <w:szCs w:val="22"/>
        </w:rPr>
        <w:t xml:space="preserve"> по подписываемому сторонами передаточному акту.</w:t>
      </w:r>
    </w:p>
    <w:p w:rsidR="00A01262" w:rsidRPr="00D00134" w:rsidRDefault="00A01262" w:rsidP="00E51885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 w:rsidRPr="00D00134">
        <w:rPr>
          <w:sz w:val="22"/>
          <w:szCs w:val="22"/>
        </w:rPr>
        <w:t>В соответствии с</w:t>
      </w:r>
      <w:r w:rsidR="006C5778" w:rsidRPr="00D00134">
        <w:rPr>
          <w:sz w:val="22"/>
          <w:szCs w:val="22"/>
        </w:rPr>
        <w:t>о</w:t>
      </w:r>
      <w:r w:rsidRPr="00D00134">
        <w:rPr>
          <w:sz w:val="22"/>
          <w:szCs w:val="22"/>
        </w:rPr>
        <w:t xml:space="preserve"> ст.ст. 607, 615 Гражданского кодекса РФ и ст. 22 Земельного кодекса РФ, </w:t>
      </w:r>
      <w:r w:rsidR="005B24F7" w:rsidRPr="00D00134">
        <w:rPr>
          <w:sz w:val="22"/>
          <w:szCs w:val="22"/>
        </w:rPr>
        <w:t>а также на основании результатов открытых торг</w:t>
      </w:r>
      <w:r w:rsidR="006C5778" w:rsidRPr="00D00134">
        <w:rPr>
          <w:sz w:val="22"/>
          <w:szCs w:val="22"/>
        </w:rPr>
        <w:t>ов</w:t>
      </w:r>
      <w:r w:rsidR="005B24F7" w:rsidRPr="00D00134">
        <w:rPr>
          <w:sz w:val="22"/>
          <w:szCs w:val="22"/>
        </w:rPr>
        <w:t xml:space="preserve"> </w:t>
      </w:r>
      <w:r w:rsidR="00266458">
        <w:rPr>
          <w:sz w:val="22"/>
          <w:szCs w:val="22"/>
        </w:rPr>
        <w:t>посредством публичного предложения</w:t>
      </w:r>
      <w:r w:rsidR="005B24F7" w:rsidRPr="00D00134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</w:t>
      </w:r>
      <w:r w:rsidR="00943BB3" w:rsidRPr="00D00134">
        <w:rPr>
          <w:sz w:val="22"/>
          <w:szCs w:val="22"/>
        </w:rPr>
        <w:t>антъ» №192(6186) от 14.10.2017)</w:t>
      </w:r>
      <w:r w:rsidR="005B24F7" w:rsidRPr="00D00134">
        <w:rPr>
          <w:sz w:val="22"/>
          <w:szCs w:val="22"/>
        </w:rPr>
        <w:t xml:space="preserve"> согласно протокола о результатах проведения торгов от «</w:t>
      </w:r>
      <w:r w:rsidR="00D00134" w:rsidRPr="00D00134">
        <w:rPr>
          <w:sz w:val="22"/>
          <w:szCs w:val="22"/>
        </w:rPr>
        <w:t>__</w:t>
      </w:r>
      <w:r w:rsidR="005B24F7" w:rsidRPr="00D00134">
        <w:rPr>
          <w:sz w:val="22"/>
          <w:szCs w:val="22"/>
        </w:rPr>
        <w:t xml:space="preserve">» </w:t>
      </w:r>
      <w:r w:rsidR="00D00134" w:rsidRPr="00D00134">
        <w:rPr>
          <w:sz w:val="22"/>
          <w:szCs w:val="22"/>
        </w:rPr>
        <w:t>____</w:t>
      </w:r>
      <w:r w:rsidR="005B24F7" w:rsidRPr="00D00134">
        <w:rPr>
          <w:sz w:val="22"/>
          <w:szCs w:val="22"/>
        </w:rPr>
        <w:t xml:space="preserve"> 201</w:t>
      </w:r>
      <w:r w:rsidR="00D00134" w:rsidRPr="00D00134">
        <w:rPr>
          <w:sz w:val="22"/>
          <w:szCs w:val="22"/>
        </w:rPr>
        <w:t>_</w:t>
      </w:r>
      <w:r w:rsidR="005B24F7" w:rsidRPr="00D00134">
        <w:rPr>
          <w:sz w:val="22"/>
          <w:szCs w:val="22"/>
        </w:rPr>
        <w:t xml:space="preserve">г., </w:t>
      </w:r>
      <w:r w:rsidRPr="00D00134">
        <w:rPr>
          <w:sz w:val="22"/>
          <w:szCs w:val="22"/>
        </w:rPr>
        <w:t>Сторона 1 обязуется передать (уступить) Стороне 2 свои пра</w:t>
      </w:r>
      <w:r w:rsidR="00D00134" w:rsidRPr="00D00134">
        <w:rPr>
          <w:sz w:val="22"/>
          <w:szCs w:val="22"/>
        </w:rPr>
        <w:t>ва и обязанности по нижеуказанно</w:t>
      </w:r>
      <w:r w:rsidRPr="00D00134">
        <w:rPr>
          <w:sz w:val="22"/>
          <w:szCs w:val="22"/>
        </w:rPr>
        <w:t>м</w:t>
      </w:r>
      <w:r w:rsidR="00D00134" w:rsidRPr="00D00134">
        <w:rPr>
          <w:sz w:val="22"/>
          <w:szCs w:val="22"/>
        </w:rPr>
        <w:t>у</w:t>
      </w:r>
      <w:r w:rsidRPr="00D00134">
        <w:rPr>
          <w:sz w:val="22"/>
          <w:szCs w:val="22"/>
        </w:rPr>
        <w:t xml:space="preserve"> договор</w:t>
      </w:r>
      <w:r w:rsidR="00D00134" w:rsidRPr="00D00134">
        <w:rPr>
          <w:sz w:val="22"/>
          <w:szCs w:val="22"/>
        </w:rPr>
        <w:t>у</w:t>
      </w:r>
      <w:r w:rsidRPr="00D00134">
        <w:rPr>
          <w:sz w:val="22"/>
          <w:szCs w:val="22"/>
        </w:rPr>
        <w:t xml:space="preserve"> аренды земельн</w:t>
      </w:r>
      <w:r w:rsidR="00D00134" w:rsidRPr="00D00134">
        <w:rPr>
          <w:sz w:val="22"/>
          <w:szCs w:val="22"/>
        </w:rPr>
        <w:t>ого</w:t>
      </w:r>
      <w:r w:rsidRPr="00D00134">
        <w:rPr>
          <w:sz w:val="22"/>
          <w:szCs w:val="22"/>
        </w:rPr>
        <w:t xml:space="preserve"> участк</w:t>
      </w:r>
      <w:r w:rsidR="00D00134" w:rsidRPr="00D00134">
        <w:rPr>
          <w:sz w:val="22"/>
          <w:szCs w:val="22"/>
        </w:rPr>
        <w:t>а</w:t>
      </w:r>
      <w:r w:rsidRPr="00D00134">
        <w:rPr>
          <w:sz w:val="22"/>
          <w:szCs w:val="22"/>
        </w:rPr>
        <w:t xml:space="preserve"> (далее по тексту – арендные права и обязанности) в полном объеме в пределах срок</w:t>
      </w:r>
      <w:r w:rsidR="00D00134" w:rsidRPr="00D00134">
        <w:rPr>
          <w:sz w:val="22"/>
          <w:szCs w:val="22"/>
        </w:rPr>
        <w:t>а</w:t>
      </w:r>
      <w:r w:rsidRPr="00D00134">
        <w:rPr>
          <w:sz w:val="22"/>
          <w:szCs w:val="22"/>
        </w:rPr>
        <w:t xml:space="preserve"> указанн</w:t>
      </w:r>
      <w:r w:rsidR="00D00134" w:rsidRPr="00D00134">
        <w:rPr>
          <w:sz w:val="22"/>
          <w:szCs w:val="22"/>
        </w:rPr>
        <w:t>ого</w:t>
      </w:r>
      <w:r w:rsidRPr="00D00134">
        <w:rPr>
          <w:sz w:val="22"/>
          <w:szCs w:val="22"/>
        </w:rPr>
        <w:t xml:space="preserve"> договор</w:t>
      </w:r>
      <w:r w:rsidR="00D00134" w:rsidRPr="00D00134">
        <w:rPr>
          <w:sz w:val="22"/>
          <w:szCs w:val="22"/>
        </w:rPr>
        <w:t>а</w:t>
      </w:r>
      <w:r w:rsidRPr="00D00134">
        <w:rPr>
          <w:sz w:val="22"/>
          <w:szCs w:val="22"/>
        </w:rPr>
        <w:t>:</w:t>
      </w:r>
      <w:r w:rsidR="00D00134">
        <w:rPr>
          <w:sz w:val="22"/>
          <w:szCs w:val="22"/>
        </w:rPr>
        <w:t xml:space="preserve"> </w:t>
      </w:r>
      <w:r w:rsidRPr="00D00134">
        <w:rPr>
          <w:sz w:val="22"/>
          <w:szCs w:val="22"/>
        </w:rPr>
        <w:t>права и обязанности по договору аренды земельного участка №91</w:t>
      </w:r>
      <w:r w:rsidR="00D00134" w:rsidRPr="00D00134">
        <w:rPr>
          <w:sz w:val="22"/>
          <w:szCs w:val="22"/>
        </w:rPr>
        <w:t>1</w:t>
      </w:r>
      <w:r w:rsidRPr="00D00134">
        <w:rPr>
          <w:sz w:val="22"/>
          <w:szCs w:val="22"/>
        </w:rPr>
        <w:t>-ю от 24.03.15 г., сроком до 23.03.18г.</w:t>
      </w:r>
      <w:r w:rsidR="00985F7E" w:rsidRPr="00D00134">
        <w:rPr>
          <w:sz w:val="22"/>
          <w:szCs w:val="22"/>
        </w:rPr>
        <w:t>,</w:t>
      </w:r>
      <w:r w:rsidRPr="00D00134">
        <w:rPr>
          <w:sz w:val="22"/>
          <w:szCs w:val="22"/>
        </w:rPr>
        <w:t xml:space="preserve"> в отношении земельного участка </w:t>
      </w:r>
      <w:r w:rsidR="00D00134" w:rsidRPr="00D00134">
        <w:rPr>
          <w:sz w:val="22"/>
          <w:szCs w:val="22"/>
        </w:rPr>
        <w:t>площадью 2169 кв.м, расположенного по адресу: Липецкая обл., г. Елец, мкр. Александровский, 27. Кадастровый номер 48:19:6140601:897.</w:t>
      </w:r>
      <w:r w:rsidRPr="00D00134">
        <w:rPr>
          <w:sz w:val="22"/>
          <w:szCs w:val="22"/>
        </w:rPr>
        <w:t xml:space="preserve"> </w:t>
      </w:r>
    </w:p>
    <w:p w:rsidR="00A01262" w:rsidRDefault="00985F7E" w:rsidP="00D00134">
      <w:pPr>
        <w:pStyle w:val="aa"/>
        <w:ind w:firstLine="709"/>
        <w:rPr>
          <w:sz w:val="22"/>
          <w:szCs w:val="22"/>
        </w:rPr>
      </w:pPr>
      <w:r w:rsidRPr="00985F7E">
        <w:rPr>
          <w:sz w:val="22"/>
          <w:szCs w:val="22"/>
        </w:rPr>
        <w:t>Сторона 2 обязуется принять арендные права и обязанности по подписываемому сторонами передаточному акту.</w:t>
      </w:r>
      <w:r>
        <w:rPr>
          <w:sz w:val="22"/>
          <w:szCs w:val="22"/>
        </w:rPr>
        <w:t xml:space="preserve">  Сторона 2 при этом</w:t>
      </w:r>
      <w:r w:rsidR="00A01262" w:rsidRPr="00A01262">
        <w:rPr>
          <w:sz w:val="22"/>
          <w:szCs w:val="22"/>
        </w:rPr>
        <w:t xml:space="preserve"> обязуется осуществить за свой счет все необходимые действия для государственной регистрации настоящего договора.</w:t>
      </w:r>
      <w:r>
        <w:rPr>
          <w:sz w:val="22"/>
          <w:szCs w:val="22"/>
        </w:rPr>
        <w:t xml:space="preserve"> </w:t>
      </w:r>
      <w:r w:rsidR="00A01262" w:rsidRPr="00A01262">
        <w:rPr>
          <w:sz w:val="22"/>
          <w:szCs w:val="22"/>
        </w:rPr>
        <w:t>После государственной регистрации настоящего договора</w:t>
      </w:r>
      <w:r>
        <w:rPr>
          <w:sz w:val="22"/>
          <w:szCs w:val="22"/>
        </w:rPr>
        <w:t xml:space="preserve"> Сторона 2</w:t>
      </w:r>
      <w:r w:rsidR="00A01262" w:rsidRPr="00A01262">
        <w:rPr>
          <w:sz w:val="22"/>
          <w:szCs w:val="22"/>
        </w:rPr>
        <w:t xml:space="preserve"> становится ответственн</w:t>
      </w:r>
      <w:r>
        <w:rPr>
          <w:sz w:val="22"/>
          <w:szCs w:val="22"/>
        </w:rPr>
        <w:t xml:space="preserve">ой </w:t>
      </w:r>
      <w:r w:rsidR="00A01262" w:rsidRPr="00A01262">
        <w:rPr>
          <w:sz w:val="22"/>
          <w:szCs w:val="22"/>
        </w:rPr>
        <w:t xml:space="preserve">по </w:t>
      </w:r>
      <w:r w:rsidR="00D00134">
        <w:rPr>
          <w:sz w:val="22"/>
          <w:szCs w:val="22"/>
        </w:rPr>
        <w:t xml:space="preserve">вышеуказанному </w:t>
      </w:r>
      <w:r>
        <w:rPr>
          <w:sz w:val="22"/>
          <w:szCs w:val="22"/>
        </w:rPr>
        <w:t>договор</w:t>
      </w:r>
      <w:r w:rsidR="00D00134">
        <w:rPr>
          <w:sz w:val="22"/>
          <w:szCs w:val="22"/>
        </w:rPr>
        <w:t>у аренды</w:t>
      </w:r>
      <w:r w:rsidR="00A01262" w:rsidRPr="00A01262">
        <w:rPr>
          <w:sz w:val="22"/>
          <w:szCs w:val="22"/>
        </w:rPr>
        <w:t xml:space="preserve"> перед Арендодателем</w:t>
      </w:r>
      <w:r>
        <w:rPr>
          <w:sz w:val="22"/>
          <w:szCs w:val="22"/>
        </w:rPr>
        <w:t xml:space="preserve"> (Администрацией гор. Ельца), п</w:t>
      </w:r>
      <w:r w:rsidR="00A01262" w:rsidRPr="00A01262">
        <w:rPr>
          <w:sz w:val="22"/>
          <w:szCs w:val="22"/>
        </w:rPr>
        <w:t>ри этом заключени</w:t>
      </w:r>
      <w:r>
        <w:rPr>
          <w:sz w:val="22"/>
          <w:szCs w:val="22"/>
        </w:rPr>
        <w:t>я</w:t>
      </w:r>
      <w:r w:rsidR="00A01262" w:rsidRPr="00A01262">
        <w:rPr>
          <w:sz w:val="22"/>
          <w:szCs w:val="22"/>
        </w:rPr>
        <w:t xml:space="preserve"> нов</w:t>
      </w:r>
      <w:r w:rsidR="00D00134">
        <w:rPr>
          <w:sz w:val="22"/>
          <w:szCs w:val="22"/>
        </w:rPr>
        <w:t>ого</w:t>
      </w:r>
      <w:r w:rsidR="00A01262" w:rsidRPr="00A01262">
        <w:rPr>
          <w:sz w:val="22"/>
          <w:szCs w:val="22"/>
        </w:rPr>
        <w:t xml:space="preserve"> договор</w:t>
      </w:r>
      <w:r w:rsidR="00D00134">
        <w:rPr>
          <w:sz w:val="22"/>
          <w:szCs w:val="22"/>
        </w:rPr>
        <w:t>а</w:t>
      </w:r>
      <w:r w:rsidR="00A01262" w:rsidRPr="00A01262">
        <w:rPr>
          <w:sz w:val="22"/>
          <w:szCs w:val="22"/>
        </w:rPr>
        <w:t xml:space="preserve"> аренды земельн</w:t>
      </w:r>
      <w:r w:rsidR="00D00134">
        <w:rPr>
          <w:sz w:val="22"/>
          <w:szCs w:val="22"/>
        </w:rPr>
        <w:t>ого</w:t>
      </w:r>
      <w:r w:rsidR="00A01262" w:rsidRPr="00A01262">
        <w:rPr>
          <w:sz w:val="22"/>
          <w:szCs w:val="22"/>
        </w:rPr>
        <w:t xml:space="preserve"> участк</w:t>
      </w:r>
      <w:r w:rsidR="00D00134">
        <w:rPr>
          <w:sz w:val="22"/>
          <w:szCs w:val="22"/>
        </w:rPr>
        <w:t>а</w:t>
      </w:r>
      <w:r w:rsidR="00A01262" w:rsidRPr="00A01262">
        <w:rPr>
          <w:sz w:val="22"/>
          <w:szCs w:val="22"/>
        </w:rPr>
        <w:t xml:space="preserve"> не требуется.</w:t>
      </w:r>
      <w:r>
        <w:rPr>
          <w:sz w:val="22"/>
          <w:szCs w:val="22"/>
        </w:rPr>
        <w:t xml:space="preserve"> Сторона 1</w:t>
      </w:r>
      <w:r w:rsidR="00A01262" w:rsidRPr="00A01262">
        <w:rPr>
          <w:sz w:val="22"/>
          <w:szCs w:val="22"/>
        </w:rPr>
        <w:t xml:space="preserve"> гарантирует, что арендные права и обязанности, являющиеся предметом настоящего договора, никому не проданы, не подарены, не заложены, в споре</w:t>
      </w:r>
      <w:r w:rsidR="00943BB3" w:rsidRPr="00943BB3">
        <w:t xml:space="preserve"> </w:t>
      </w:r>
      <w:r w:rsidR="00943BB3" w:rsidRPr="00943BB3">
        <w:rPr>
          <w:sz w:val="22"/>
          <w:szCs w:val="22"/>
        </w:rPr>
        <w:t>и под арестом (запрещением) не состоят, каких-либо обременений и ограничений не содержат.</w:t>
      </w:r>
    </w:p>
    <w:p w:rsidR="00E617FC" w:rsidRDefault="00A01262">
      <w:pPr>
        <w:pStyle w:val="aa"/>
        <w:rPr>
          <w:sz w:val="22"/>
          <w:szCs w:val="22"/>
        </w:rPr>
      </w:pPr>
      <w:r>
        <w:rPr>
          <w:sz w:val="22"/>
          <w:szCs w:val="22"/>
        </w:rPr>
        <w:t>1.3</w:t>
      </w:r>
      <w:r w:rsidR="00E617FC">
        <w:rPr>
          <w:sz w:val="22"/>
          <w:szCs w:val="22"/>
        </w:rPr>
        <w:t xml:space="preserve">. </w:t>
      </w:r>
      <w:r w:rsidR="004C17D8">
        <w:rPr>
          <w:sz w:val="22"/>
          <w:szCs w:val="22"/>
        </w:rPr>
        <w:t>Сторона 2</w:t>
      </w:r>
      <w:r w:rsidR="00E617FC">
        <w:rPr>
          <w:sz w:val="22"/>
          <w:szCs w:val="22"/>
        </w:rPr>
        <w:t xml:space="preserve"> обязуется уплатить </w:t>
      </w:r>
      <w:r w:rsidR="00492FDE">
        <w:rPr>
          <w:sz w:val="22"/>
          <w:szCs w:val="22"/>
        </w:rPr>
        <w:t>Стороне 1</w:t>
      </w:r>
      <w:r w:rsidR="00E617FC">
        <w:rPr>
          <w:sz w:val="22"/>
          <w:szCs w:val="22"/>
        </w:rPr>
        <w:t xml:space="preserve"> за </w:t>
      </w:r>
      <w:r w:rsidR="00943BB3">
        <w:rPr>
          <w:sz w:val="22"/>
          <w:szCs w:val="22"/>
        </w:rPr>
        <w:t>и</w:t>
      </w:r>
      <w:r w:rsidR="00200E1A">
        <w:rPr>
          <w:sz w:val="22"/>
          <w:szCs w:val="22"/>
        </w:rPr>
        <w:t>мущество</w:t>
      </w:r>
      <w:r>
        <w:rPr>
          <w:sz w:val="22"/>
          <w:szCs w:val="22"/>
        </w:rPr>
        <w:t>, указанное в п.1.1 и п.1.2</w:t>
      </w:r>
      <w:r w:rsidR="00943BB3">
        <w:rPr>
          <w:sz w:val="22"/>
          <w:szCs w:val="22"/>
        </w:rPr>
        <w:t xml:space="preserve"> (далее по тесту - Имущество) </w:t>
      </w:r>
      <w:r w:rsidR="00985F7E">
        <w:rPr>
          <w:sz w:val="22"/>
          <w:szCs w:val="22"/>
        </w:rPr>
        <w:t xml:space="preserve">настоящего </w:t>
      </w:r>
      <w:r w:rsidR="0009638C">
        <w:rPr>
          <w:sz w:val="22"/>
          <w:szCs w:val="22"/>
        </w:rPr>
        <w:t>д</w:t>
      </w:r>
      <w:r w:rsidR="00985F7E">
        <w:rPr>
          <w:sz w:val="22"/>
          <w:szCs w:val="22"/>
        </w:rPr>
        <w:t xml:space="preserve">оговора, </w:t>
      </w:r>
      <w:r w:rsidR="00E617FC">
        <w:rPr>
          <w:sz w:val="22"/>
          <w:szCs w:val="22"/>
        </w:rPr>
        <w:t>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DD52F9">
        <w:rPr>
          <w:rFonts w:ascii="Times New Roman CYR" w:hAnsi="Times New Roman CYR"/>
          <w:sz w:val="22"/>
          <w:szCs w:val="22"/>
        </w:rPr>
        <w:t xml:space="preserve">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985F7E">
        <w:rPr>
          <w:rFonts w:ascii="Times New Roman CYR" w:hAnsi="Times New Roman CYR"/>
          <w:sz w:val="22"/>
          <w:szCs w:val="22"/>
        </w:rPr>
        <w:t>,</w:t>
      </w:r>
      <w:r w:rsidR="00985F7E" w:rsidRPr="00985F7E">
        <w:rPr>
          <w:sz w:val="22"/>
          <w:szCs w:val="22"/>
        </w:rPr>
        <w:t xml:space="preserve"> </w:t>
      </w:r>
      <w:r w:rsidR="00985F7E">
        <w:rPr>
          <w:sz w:val="22"/>
          <w:szCs w:val="22"/>
        </w:rPr>
        <w:t>указанное в п.1.1 и п.1.2  настоящего Договора</w:t>
      </w:r>
      <w:r w:rsidR="00985F7E">
        <w:rPr>
          <w:rFonts w:ascii="Times New Roman CYR" w:hAnsi="Times New Roman CYR"/>
          <w:sz w:val="22"/>
          <w:szCs w:val="22"/>
        </w:rPr>
        <w:t xml:space="preserve">, </w:t>
      </w:r>
      <w:r w:rsidRPr="00DD52F9">
        <w:rPr>
          <w:rFonts w:ascii="Times New Roman CYR" w:hAnsi="Times New Roman CYR"/>
          <w:sz w:val="22"/>
          <w:szCs w:val="22"/>
        </w:rPr>
        <w:t xml:space="preserve">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 xml:space="preserve">2.2.  </w:t>
      </w:r>
      <w:r w:rsidR="004C17D8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09638C">
        <w:rPr>
          <w:rFonts w:ascii="Times New Roman CYR" w:hAnsi="Times New Roman CYR"/>
          <w:sz w:val="22"/>
          <w:szCs w:val="22"/>
        </w:rPr>
        <w:t>Недвижимость, указанную в п. 1.1 настоящего договора,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 w:rsidRPr="00DD52F9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</w:t>
      </w:r>
      <w:r w:rsidR="00492FDE">
        <w:rPr>
          <w:rFonts w:ascii="Times New Roman CYR" w:hAnsi="Times New Roman CYR"/>
          <w:sz w:val="22"/>
          <w:szCs w:val="22"/>
        </w:rPr>
        <w:t>Стороной 2</w:t>
      </w:r>
      <w:r>
        <w:rPr>
          <w:rFonts w:ascii="Times New Roman CYR" w:hAnsi="Times New Roman CYR"/>
          <w:sz w:val="22"/>
          <w:szCs w:val="22"/>
        </w:rPr>
        <w:t xml:space="preserve">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09638C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</w:t>
      </w:r>
      <w:r w:rsidR="0009638C">
        <w:rPr>
          <w:rFonts w:ascii="Times New Roman CYR" w:hAnsi="Times New Roman CYR"/>
          <w:sz w:val="22"/>
          <w:szCs w:val="22"/>
        </w:rPr>
        <w:t>, 1.2</w:t>
      </w:r>
      <w:r>
        <w:rPr>
          <w:rFonts w:ascii="Times New Roman CYR" w:hAnsi="Times New Roman CYR"/>
          <w:sz w:val="22"/>
          <w:szCs w:val="22"/>
        </w:rPr>
        <w:t xml:space="preserve">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 уплатить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>
        <w:rPr>
          <w:rFonts w:ascii="Times New Roman CYR" w:hAnsi="Times New Roman CYR"/>
          <w:sz w:val="22"/>
          <w:szCs w:val="22"/>
        </w:rPr>
        <w:t xml:space="preserve">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09638C">
        <w:rPr>
          <w:rFonts w:ascii="Times New Roman CYR" w:hAnsi="Times New Roman CYR"/>
          <w:b/>
          <w:sz w:val="22"/>
          <w:szCs w:val="22"/>
        </w:rPr>
        <w:t>Недвижимость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 w:rsidRPr="00EA38C2">
        <w:rPr>
          <w:rFonts w:ascii="Times New Roman CYR" w:hAnsi="Times New Roman CYR"/>
          <w:sz w:val="22"/>
          <w:szCs w:val="22"/>
        </w:rPr>
        <w:t xml:space="preserve">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="00200E1A">
        <w:rPr>
          <w:rFonts w:ascii="Times New Roman CYR" w:hAnsi="Times New Roman CYR"/>
          <w:sz w:val="22"/>
          <w:szCs w:val="22"/>
        </w:rPr>
        <w:t>, указанн</w:t>
      </w:r>
      <w:r w:rsidR="0009638C">
        <w:rPr>
          <w:rFonts w:ascii="Times New Roman CYR" w:hAnsi="Times New Roman CYR"/>
          <w:sz w:val="22"/>
          <w:szCs w:val="22"/>
        </w:rPr>
        <w:t>ую в п.1.1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>настояще</w:t>
      </w:r>
      <w:r w:rsidR="00943BB3">
        <w:rPr>
          <w:rFonts w:ascii="Times New Roman CYR" w:hAnsi="Times New Roman CYR"/>
          <w:sz w:val="22"/>
          <w:szCs w:val="22"/>
        </w:rPr>
        <w:t>го договора,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 w:rsidRPr="00EA38C2">
        <w:rPr>
          <w:rFonts w:ascii="Times New Roman CYR" w:hAnsi="Times New Roman CYR"/>
          <w:sz w:val="22"/>
          <w:szCs w:val="22"/>
        </w:rPr>
        <w:t xml:space="preserve">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</w:t>
      </w:r>
      <w:r w:rsidR="0009638C">
        <w:rPr>
          <w:rFonts w:ascii="Times New Roman CYR" w:hAnsi="Times New Roman CYR"/>
          <w:sz w:val="22"/>
          <w:szCs w:val="22"/>
        </w:rPr>
        <w:t>й Недвижимости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EA38C2">
        <w:rPr>
          <w:rFonts w:ascii="Times New Roman CYR" w:hAnsi="Times New Roman CYR"/>
          <w:sz w:val="22"/>
          <w:szCs w:val="22"/>
        </w:rPr>
        <w:t xml:space="preserve"> гарантирует, что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09638C">
        <w:rPr>
          <w:rFonts w:ascii="Times New Roman CYR" w:hAnsi="Times New Roman CYR"/>
          <w:sz w:val="22"/>
          <w:szCs w:val="22"/>
        </w:rPr>
        <w:t>ая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9638C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</w:t>
      </w:r>
      <w:r w:rsidR="0009638C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 xml:space="preserve">В случае неисполнения </w:t>
      </w:r>
      <w:r w:rsidR="00492FDE">
        <w:rPr>
          <w:sz w:val="22"/>
          <w:szCs w:val="22"/>
        </w:rPr>
        <w:t>Стороной 2</w:t>
      </w:r>
      <w:r w:rsidR="00E617FC" w:rsidRPr="00EA38C2">
        <w:rPr>
          <w:sz w:val="22"/>
          <w:szCs w:val="22"/>
        </w:rPr>
        <w:t xml:space="preserve"> п. 2.2.2. настоящего договора </w:t>
      </w:r>
      <w:r w:rsidR="00492FDE">
        <w:rPr>
          <w:sz w:val="22"/>
          <w:szCs w:val="22"/>
        </w:rPr>
        <w:t>Сторона 1</w:t>
      </w:r>
      <w:r w:rsidR="00E617FC" w:rsidRPr="00EA38C2">
        <w:rPr>
          <w:sz w:val="22"/>
          <w:szCs w:val="22"/>
        </w:rPr>
        <w:t xml:space="preserve"> вправе отказаться от исполнения договора в одностороннем порядке при этом </w:t>
      </w:r>
      <w:r w:rsidR="00492FDE">
        <w:rPr>
          <w:sz w:val="22"/>
          <w:szCs w:val="22"/>
        </w:rPr>
        <w:t>Сторона 2</w:t>
      </w:r>
      <w:r w:rsidR="00E617FC" w:rsidRPr="00EA38C2">
        <w:rPr>
          <w:sz w:val="22"/>
          <w:szCs w:val="22"/>
        </w:rPr>
        <w:t xml:space="preserve"> утрачивает внесенный им задаток.</w:t>
      </w: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9638C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9638C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</w:t>
            </w:r>
            <w:r w:rsidR="00492FDE">
              <w:rPr>
                <w:b/>
                <w:sz w:val="22"/>
                <w:szCs w:val="22"/>
              </w:rPr>
              <w:t>Сторона 1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lastRenderedPageBreak/>
              <w:t>«</w:t>
            </w:r>
            <w:r w:rsidR="00492FDE">
              <w:rPr>
                <w:b/>
                <w:sz w:val="22"/>
                <w:szCs w:val="22"/>
              </w:rPr>
              <w:t>Сторона 2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lastRenderedPageBreak/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C1" w:rsidRDefault="00E81BC1">
      <w:r>
        <w:separator/>
      </w:r>
    </w:p>
  </w:endnote>
  <w:endnote w:type="continuationSeparator" w:id="1">
    <w:p w:rsidR="00E81BC1" w:rsidRDefault="00E8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C1" w:rsidRDefault="00E81BC1">
      <w:r>
        <w:separator/>
      </w:r>
    </w:p>
  </w:footnote>
  <w:footnote w:type="continuationSeparator" w:id="1">
    <w:p w:rsidR="00E81BC1" w:rsidRDefault="00E81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5EF408BC"/>
    <w:multiLevelType w:val="multilevel"/>
    <w:tmpl w:val="CC0A1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638C"/>
    <w:rsid w:val="000B2621"/>
    <w:rsid w:val="000F2A30"/>
    <w:rsid w:val="001121C2"/>
    <w:rsid w:val="00117A15"/>
    <w:rsid w:val="0016584E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66458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5DAF"/>
    <w:rsid w:val="003F691F"/>
    <w:rsid w:val="003F7E57"/>
    <w:rsid w:val="00405EFB"/>
    <w:rsid w:val="00460E77"/>
    <w:rsid w:val="00473B43"/>
    <w:rsid w:val="00483DBC"/>
    <w:rsid w:val="00492FDE"/>
    <w:rsid w:val="004956C4"/>
    <w:rsid w:val="004A4A85"/>
    <w:rsid w:val="004C17D8"/>
    <w:rsid w:val="004F474E"/>
    <w:rsid w:val="00510448"/>
    <w:rsid w:val="0053512F"/>
    <w:rsid w:val="005371C0"/>
    <w:rsid w:val="00540098"/>
    <w:rsid w:val="00565B71"/>
    <w:rsid w:val="005B24F7"/>
    <w:rsid w:val="005B3B64"/>
    <w:rsid w:val="005B7B01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C5778"/>
    <w:rsid w:val="006E5079"/>
    <w:rsid w:val="00700799"/>
    <w:rsid w:val="00725565"/>
    <w:rsid w:val="00737898"/>
    <w:rsid w:val="007549EA"/>
    <w:rsid w:val="007747A1"/>
    <w:rsid w:val="00775DB6"/>
    <w:rsid w:val="00780FD2"/>
    <w:rsid w:val="007818DC"/>
    <w:rsid w:val="007C0B78"/>
    <w:rsid w:val="007C17AF"/>
    <w:rsid w:val="007D238D"/>
    <w:rsid w:val="007E25EC"/>
    <w:rsid w:val="00815771"/>
    <w:rsid w:val="00833AE6"/>
    <w:rsid w:val="0086206E"/>
    <w:rsid w:val="0088021C"/>
    <w:rsid w:val="008A3448"/>
    <w:rsid w:val="008C6627"/>
    <w:rsid w:val="008E2E54"/>
    <w:rsid w:val="00916548"/>
    <w:rsid w:val="00943BB3"/>
    <w:rsid w:val="00963A5A"/>
    <w:rsid w:val="00975005"/>
    <w:rsid w:val="00985F7E"/>
    <w:rsid w:val="009C1628"/>
    <w:rsid w:val="009E3F81"/>
    <w:rsid w:val="00A01262"/>
    <w:rsid w:val="00A12D67"/>
    <w:rsid w:val="00A22594"/>
    <w:rsid w:val="00A4198F"/>
    <w:rsid w:val="00A42D9F"/>
    <w:rsid w:val="00AA0DD2"/>
    <w:rsid w:val="00AC11A9"/>
    <w:rsid w:val="00AD0D8D"/>
    <w:rsid w:val="00B05534"/>
    <w:rsid w:val="00B10919"/>
    <w:rsid w:val="00B33D23"/>
    <w:rsid w:val="00B450DF"/>
    <w:rsid w:val="00B65CAB"/>
    <w:rsid w:val="00B8149D"/>
    <w:rsid w:val="00BA56AF"/>
    <w:rsid w:val="00C337FB"/>
    <w:rsid w:val="00C44091"/>
    <w:rsid w:val="00C45866"/>
    <w:rsid w:val="00CA7F22"/>
    <w:rsid w:val="00CC2BC8"/>
    <w:rsid w:val="00CC2E9A"/>
    <w:rsid w:val="00CC39C2"/>
    <w:rsid w:val="00CE14E3"/>
    <w:rsid w:val="00CE198B"/>
    <w:rsid w:val="00D00134"/>
    <w:rsid w:val="00D501CF"/>
    <w:rsid w:val="00DA4288"/>
    <w:rsid w:val="00DD52F9"/>
    <w:rsid w:val="00DE0371"/>
    <w:rsid w:val="00DE6B1E"/>
    <w:rsid w:val="00E06145"/>
    <w:rsid w:val="00E10CDF"/>
    <w:rsid w:val="00E22CB3"/>
    <w:rsid w:val="00E51885"/>
    <w:rsid w:val="00E617FC"/>
    <w:rsid w:val="00E64849"/>
    <w:rsid w:val="00E81BC1"/>
    <w:rsid w:val="00E92506"/>
    <w:rsid w:val="00EA38C2"/>
    <w:rsid w:val="00EA769C"/>
    <w:rsid w:val="00EB6DBA"/>
    <w:rsid w:val="00EF0795"/>
    <w:rsid w:val="00F37E4B"/>
    <w:rsid w:val="00F66A6C"/>
    <w:rsid w:val="00F85B8B"/>
    <w:rsid w:val="00F97A57"/>
    <w:rsid w:val="00FA1DE8"/>
    <w:rsid w:val="00FC2FB9"/>
    <w:rsid w:val="00FE47C8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M4WqAqgjNsDU0voZYEnxostWAfcEwMrIoRn6QGA0BFo=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skVnWxRLcw3bYiJ3RAX2MHo1JLykx8pV1Oft4qdoEgfW7GumTLXphVThFqivpUEYXiLezd1S
    fmC+XCH7fw6U5g==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L/6XE3gpRQdlWuRw9YWnKhXBaNU=</DigestValue>
      </Reference>
      <Reference URI="/word/endnotes.xml?ContentType=application/vnd.openxmlformats-officedocument.wordprocessingml.endnotes+xml">
        <DigestMethod Algorithm="http://www.w3.org/2000/09/xmldsig#sha1"/>
        <DigestValue>yDJloZPTALoW9O08WxnpGGowKPk=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qs+LM0WddaNBV+8UT0KQJC2cuzw=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/JErIQGVQ3aKCCdNq9xZ0dLn/+k=</DigestValue>
      </Reference>
      <Reference URI="/word/settings.xml?ContentType=application/vnd.openxmlformats-officedocument.wordprocessingml.settings+xml">
        <DigestMethod Algorithm="http://www.w3.org/2000/09/xmldsig#sha1"/>
        <DigestValue>32GwPKm1LWexezdVmdLQ1RxlP2w=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2017-10-13T08:39:04Z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2017-10-13T06:30:00Z</dcterms:created>
  <dcterms:modified xsi:type="dcterms:W3CDTF">2017-10-13T06:30:00Z</dcterms:modified>
</cp:coreProperties>
</file>