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4A5AC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ПРОЕКТ ДОГОВОРА № ____</w:t>
      </w:r>
    </w:p>
    <w:p w14:paraId="1B547B86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уступки прав (цессии)</w:t>
      </w:r>
    </w:p>
    <w:p w14:paraId="13137476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C678FDB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г. Москва</w:t>
      </w: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ab/>
        <w:t>«__» _________ 2017г.</w:t>
      </w:r>
    </w:p>
    <w:p w14:paraId="5C06BF37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9E28829" w14:textId="75A41745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F0486">
        <w:rPr>
          <w:rFonts w:ascii="Times New Roman" w:hAnsi="Times New Roman"/>
        </w:rPr>
        <w:t xml:space="preserve">Закрытое акционерное общество «Агро Инвест» (ИНН 7710445247, ОГРН 1027710024517; </w:t>
      </w:r>
      <w:proofErr w:type="gramStart"/>
      <w:r w:rsidRPr="00FF0486">
        <w:rPr>
          <w:rFonts w:ascii="Times New Roman" w:hAnsi="Times New Roman"/>
        </w:rPr>
        <w:t>юр. адрес: 142715, Московская область, Ленинский район, поселок Совхоза им. Ленина, 17, 3) в лице конкурсного управляющего Блинника Семена Борисовича, действующего на основ</w:t>
      </w:r>
      <w:bookmarkStart w:id="0" w:name="_GoBack"/>
      <w:bookmarkEnd w:id="0"/>
      <w:r w:rsidRPr="00FF0486">
        <w:rPr>
          <w:rFonts w:ascii="Times New Roman" w:hAnsi="Times New Roman"/>
        </w:rPr>
        <w:t>ании решения Арбитражного суда Московской области по делу №А41-52145/15 от 22.09.2015 г.</w:t>
      </w:r>
      <w:r w:rsidRPr="00FC38C7">
        <w:rPr>
          <w:rFonts w:ascii="Times New Roman" w:hAnsi="Times New Roman"/>
        </w:rPr>
        <w:t xml:space="preserve">, именуемое в дальнейшем </w:t>
      </w:r>
      <w:r w:rsidRPr="00FC38C7">
        <w:rPr>
          <w:rFonts w:ascii="Times New Roman" w:hAnsi="Times New Roman"/>
          <w:b/>
          <w:lang w:eastAsia="zh-CN"/>
        </w:rPr>
        <w:t>«Продавец»,</w:t>
      </w:r>
      <w:r w:rsidRPr="00FC38C7">
        <w:rPr>
          <w:rFonts w:ascii="Times New Roman" w:hAnsi="Times New Roman"/>
          <w:lang w:eastAsia="zh-CN"/>
        </w:rPr>
        <w:t xml:space="preserve"> с одной стороны, и</w:t>
      </w:r>
      <w:r>
        <w:rPr>
          <w:rFonts w:ascii="Times New Roman" w:hAnsi="Times New Roman"/>
          <w:lang w:eastAsia="zh-CN"/>
        </w:rPr>
        <w:t xml:space="preserve"> </w:t>
      </w: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 (ИНН __________/ОГРН _____________), именуемый в дальнейшем "Цессионарий", в лице ___________, действующего на основании _________, с другой стороны, вместе именуемые "стороны</w:t>
      </w:r>
      <w:proofErr w:type="gramEnd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", заключили настоящий Договор о нижеследующем:</w:t>
      </w:r>
    </w:p>
    <w:p w14:paraId="528E44F1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6F7A64C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1. ПРЕДМЕТ ДОГОВОРА</w:t>
      </w:r>
    </w:p>
    <w:p w14:paraId="60BAD1D3" w14:textId="67CD0AA8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Цедент уступает, а Цессионарий принимает права (требования) к __________________________  (именуемый далее "Должник") по делу № __________ </w:t>
      </w:r>
      <w:proofErr w:type="gramStart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________________.</w:t>
      </w:r>
    </w:p>
    <w:p w14:paraId="7A1066C3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1.2. Сумма уступаемых в соответствии с п. 1.1 настоящего Договора требований составляет</w:t>
      </w:r>
      <w:proofErr w:type="gramStart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 (________________________) </w:t>
      </w:r>
      <w:proofErr w:type="gramEnd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руб. __ коп.</w:t>
      </w:r>
    </w:p>
    <w:p w14:paraId="6243423F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Указанный выше размер задолженности Должника перед Цедентом подтверждается решением Арбитражного суда _____________ по делу № ___________ </w:t>
      </w:r>
      <w:proofErr w:type="gramStart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____________.</w:t>
      </w:r>
    </w:p>
    <w:p w14:paraId="49514B05" w14:textId="77777777" w:rsidR="008F58CC" w:rsidRPr="008F58CC" w:rsidRDefault="008F58CC" w:rsidP="00D21631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При продаже прав требования по договору купли-продажи (уступки прав требования) к покупателю переходят все права и обязанности, принадлежащие _________________, в том числе права, обеспечивающие исполнение обязательства, а также другие связанные с требованием права, в том числе право на неуплаченные проценты, неустойку и штрафные санкции.</w:t>
      </w:r>
    </w:p>
    <w:p w14:paraId="4EB7DA61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E4193BA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2. ПРАВА И ОБЯЗАННОСТИ СТОРОН</w:t>
      </w:r>
    </w:p>
    <w:p w14:paraId="3F5AEB8C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Цедент обязан передать Цессионарию в 5-дневный срок </w:t>
      </w:r>
      <w:proofErr w:type="gramStart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полной оплаты Цессионарием суммы договора по акту приема-передачи все необходимые документы, удостоверяющие права (требования), а именно: Договор, указанный в п. 1.1 настоящего Договора, со всеми приложениями, дополнительными соглашениями и другими документами, являющимися его неотъемлемой частью.</w:t>
      </w:r>
    </w:p>
    <w:p w14:paraId="1E0B2158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2.2. Цедент обязан сообщить Цессионарию в тот же срок все иные сведения, имеющие значение для осуществления Цессионарием своих прав, по указанному в п.1.1 требованию.</w:t>
      </w:r>
    </w:p>
    <w:p w14:paraId="2C0AEB63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2.3.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39F4F434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2.4. С момента подписания акта приема-передачи, указанного в п. 2.3 настоящего Договора, обязанности Цедента по настоящему Договору считаются исполненными.</w:t>
      </w:r>
    </w:p>
    <w:p w14:paraId="0549546C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2.5. Цедент обязуется в 5-дневный срок после полной оплаты прав (требований) в соответствии с п.п. 2.6, 2.7 настоящего Договора уведомить Должника об уступке Цессионарию своих прав и обязанностей по договору,  указанному в п. 1.1 настоящего Договора, заказным письмом с уведомлением.</w:t>
      </w:r>
    </w:p>
    <w:p w14:paraId="69386B6E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2.6. За уступаемые права (требования) по договорам купли–продажи,  указанным в п. 1.1 настоящего Договора, Цессионарий обязан выплатить Цеденту денежные средства в сумме, указанной в п. 3.1 настоящего Договора не позднее чем через 30 дней </w:t>
      </w:r>
      <w:proofErr w:type="gramStart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Договора.</w:t>
      </w:r>
    </w:p>
    <w:p w14:paraId="347E3DA4" w14:textId="77777777" w:rsidR="008F58CC" w:rsidRPr="008F58CC" w:rsidRDefault="008F58CC" w:rsidP="00D21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получения Цессионарием уведомления Цедента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</w:t>
      </w:r>
    </w:p>
    <w:p w14:paraId="6A0F9EE2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2.7. С момента полной оплаты прав (требований) Цессионарий становится новым кредитором Должника по требованию, указанному в п. 1.1 настоящего Договора. </w:t>
      </w:r>
    </w:p>
    <w:p w14:paraId="744F29ED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C086388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3. СУММА ДОГОВОРА</w:t>
      </w:r>
    </w:p>
    <w:p w14:paraId="7477F97D" w14:textId="5FF208A8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3.1. За уступаемые права (требования) по  требованию,  указанному в п. 1.1 настоящего Договора, Цессионарий выплачивает Цеденту денежные средства в размере</w:t>
      </w:r>
      <w:proofErr w:type="gramStart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 (___________________) </w:t>
      </w:r>
      <w:proofErr w:type="gramEnd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рублей.</w:t>
      </w:r>
    </w:p>
    <w:p w14:paraId="39AB2646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Задаток, перечисленный Цессионарием  в размере</w:t>
      </w:r>
      <w:proofErr w:type="gramStart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 (______________) </w:t>
      </w:r>
      <w:proofErr w:type="gramEnd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рублей  в соответствии с Договором о задатке от «__» _________ 20___г. № _______, заключенный с организатором торгов (АО «Российский аукционный дом») засчитывается в счет оплаты покупной цены прав (требований).</w:t>
      </w:r>
    </w:p>
    <w:p w14:paraId="75E81AA0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Оплата указанной в п. 3.1 настоящего Договора суммы производится путем перечисления денежных средств на расчетный (основной) счет Цедента в течение 30 дней </w:t>
      </w:r>
      <w:proofErr w:type="gramStart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Договора.</w:t>
      </w:r>
    </w:p>
    <w:p w14:paraId="64526C1A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0A0493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4. ОТВЕТСТВЕННОСТЬ СТОРОН</w:t>
      </w:r>
    </w:p>
    <w:p w14:paraId="5FC208A1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14:paraId="31D2052C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14:paraId="611D260D" w14:textId="77777777" w:rsidR="008F58CC" w:rsidRPr="008F58CC" w:rsidRDefault="008F58CC" w:rsidP="00D216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4.3. В случае нарушения сроков по оплате уступаемых прав по Договору более чем на 10 (Десять) дней с Цессионария могут взыскиваться пени в размере 0,1% (ноль целых одна десятая процента) от суммы просроченного платежа за каждый день просрочки.  </w:t>
      </w:r>
    </w:p>
    <w:p w14:paraId="36499BFC" w14:textId="77777777" w:rsidR="008F58CC" w:rsidRPr="008F58CC" w:rsidRDefault="008F58CC" w:rsidP="00D216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4.4. Уплата пени не освобождает Цессионария от выполнения взятых на себя обязательств по Договору.</w:t>
      </w:r>
    </w:p>
    <w:p w14:paraId="40F1F587" w14:textId="77777777" w:rsidR="008F58CC" w:rsidRPr="008F58CC" w:rsidRDefault="008F58CC" w:rsidP="00D216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 xml:space="preserve">4.5. В случае неоплаты Цессионарием Договора в течение 30 дней с момента его заключения, Цедент может в одностороннем порядке расторгнуть Договор. При этом Договор будет считаться расторгнутым с момента получения Цессионарием уведомления Цедента о таком расторжении. В случае расторжения Договора по инициативе Цедента по основанию, указанному в настоящем пункте Договора, сумма задатка, внесенного Цессионарием, остается у Цедента. </w:t>
      </w:r>
    </w:p>
    <w:p w14:paraId="1D6513DD" w14:textId="77777777" w:rsidR="008F58CC" w:rsidRPr="008F58CC" w:rsidRDefault="008F58CC" w:rsidP="00D216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4.6. Споры по Договору разрешаются путем переговоров. В случае неурегулирования - передаются на рассмотрение в арбитражный суд.</w:t>
      </w:r>
    </w:p>
    <w:p w14:paraId="49B7B444" w14:textId="77777777" w:rsidR="008F58CC" w:rsidRPr="008F58CC" w:rsidRDefault="008F58CC" w:rsidP="00D216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4.7.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278B6A46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A78C38B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5. ЗАКЛЮЧИТЕЛЬНЫЕ ПОЛОЖЕНИЯ</w:t>
      </w:r>
    </w:p>
    <w:p w14:paraId="75F2633D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ED620C1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14:paraId="27B38739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5.2.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Договору.</w:t>
      </w:r>
    </w:p>
    <w:p w14:paraId="2D5759F8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8CC">
        <w:rPr>
          <w:rFonts w:ascii="Times New Roman" w:hAnsi="Times New Roman"/>
          <w:color w:val="000000"/>
          <w:sz w:val="24"/>
          <w:szCs w:val="24"/>
          <w:lang w:eastAsia="ru-RU"/>
        </w:rPr>
        <w:t>5.3. Настоящий Договор составлен в 2-х экземплярах, имеющих одинаковую юридическую силу, по одному для каждой из сторон.</w:t>
      </w:r>
    </w:p>
    <w:p w14:paraId="0B2344C8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3125D48" w14:textId="052EFE6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6. АДРЕСА И БАНКОВСКИЕ РЕКВИЗИТЫ СТОРОН</w:t>
      </w:r>
    </w:p>
    <w:p w14:paraId="52918EF0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2569BA" w14:textId="68491A91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Цедент:                                                    Цессионарий:</w:t>
      </w:r>
    </w:p>
    <w:p w14:paraId="7755C48E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______________________________      ______________________________</w:t>
      </w:r>
    </w:p>
    <w:p w14:paraId="3062806F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______________________________      ______________________________</w:t>
      </w:r>
    </w:p>
    <w:p w14:paraId="4DE5FE1C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B526592" w14:textId="76E27255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ПОДПИСИ СТОРОН:</w:t>
      </w:r>
    </w:p>
    <w:p w14:paraId="730F4D01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D0A1DB2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______________________________      ______________________________</w:t>
      </w:r>
    </w:p>
    <w:p w14:paraId="7821F2BA" w14:textId="578D17E6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(должность, подпись)                                    (должность, подпись)</w:t>
      </w:r>
    </w:p>
    <w:p w14:paraId="4969CB32" w14:textId="77777777" w:rsidR="008F58CC" w:rsidRPr="008F58CC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B528B50" w14:textId="63430725" w:rsidR="00FC38C7" w:rsidRDefault="008F58CC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58CC">
        <w:rPr>
          <w:rFonts w:ascii="Times New Roman" w:hAnsi="Times New Roman"/>
          <w:sz w:val="24"/>
          <w:szCs w:val="24"/>
          <w:lang w:eastAsia="ru-RU"/>
        </w:rPr>
        <w:t>М.П.                                                                     М.П.</w:t>
      </w:r>
    </w:p>
    <w:p w14:paraId="4E885A8B" w14:textId="77777777" w:rsidR="009E1F17" w:rsidRDefault="009E1F17" w:rsidP="00D2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9E1F17" w:rsidSect="00D2163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01E34A" w15:done="0"/>
  <w15:commentEx w15:paraId="10793BF8" w15:done="0"/>
  <w15:commentEx w15:paraId="15FE4168" w15:done="0"/>
  <w15:commentEx w15:paraId="562001FB" w15:done="0"/>
  <w15:commentEx w15:paraId="24F8D3CD" w15:done="0"/>
  <w15:commentEx w15:paraId="78E21C3D" w15:done="0"/>
  <w15:commentEx w15:paraId="156235EA" w15:done="0"/>
  <w15:commentEx w15:paraId="73BB1F42" w15:done="0"/>
  <w15:commentEx w15:paraId="6CAB0B3A" w15:done="0"/>
  <w15:commentEx w15:paraId="78DAB1C5" w15:done="0"/>
  <w15:commentEx w15:paraId="78E2BC96" w15:done="0"/>
  <w15:commentEx w15:paraId="2D69C7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A0425" w14:textId="77777777" w:rsidR="00A32641" w:rsidRDefault="00A32641" w:rsidP="00FC38C7">
      <w:pPr>
        <w:spacing w:after="0" w:line="240" w:lineRule="auto"/>
      </w:pPr>
      <w:r>
        <w:separator/>
      </w:r>
    </w:p>
  </w:endnote>
  <w:endnote w:type="continuationSeparator" w:id="0">
    <w:p w14:paraId="444FBFBE" w14:textId="77777777" w:rsidR="00A32641" w:rsidRDefault="00A32641" w:rsidP="00FC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20F95" w14:textId="77777777" w:rsidR="00A32641" w:rsidRDefault="00A32641" w:rsidP="00FC38C7">
      <w:pPr>
        <w:spacing w:after="0" w:line="240" w:lineRule="auto"/>
      </w:pPr>
      <w:r>
        <w:separator/>
      </w:r>
    </w:p>
  </w:footnote>
  <w:footnote w:type="continuationSeparator" w:id="0">
    <w:p w14:paraId="77051AC9" w14:textId="77777777" w:rsidR="00A32641" w:rsidRDefault="00A32641" w:rsidP="00FC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23AD7D2"/>
    <w:lvl w:ilvl="0">
      <w:start w:val="3"/>
      <w:numFmt w:val="decimal"/>
      <w:suff w:val="space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/>
        <w:sz w:val="28"/>
        <w:szCs w:val="24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sz w:val="28"/>
      </w:rPr>
    </w:lvl>
  </w:abstractNum>
  <w:abstractNum w:abstractNumId="8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>
    <w:nsid w:val="68541990"/>
    <w:multiLevelType w:val="multilevel"/>
    <w:tmpl w:val="DD00F90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4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3B37712"/>
    <w:multiLevelType w:val="singleLevel"/>
    <w:tmpl w:val="4A703610"/>
    <w:lvl w:ilvl="0">
      <w:start w:val="1"/>
      <w:numFmt w:val="decimal"/>
      <w:pStyle w:val="9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>
    <w:nsid w:val="7B274D8F"/>
    <w:multiLevelType w:val="multilevel"/>
    <w:tmpl w:val="002A94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4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3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ильева Ксения">
    <w15:presenceInfo w15:providerId="AD" w15:userId="S-1-5-21-2612715502-3996001479-1676068172-107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C7"/>
    <w:rsid w:val="0000531E"/>
    <w:rsid w:val="00013396"/>
    <w:rsid w:val="0003398C"/>
    <w:rsid w:val="00060BC2"/>
    <w:rsid w:val="000C2BDF"/>
    <w:rsid w:val="000E435A"/>
    <w:rsid w:val="000F60A6"/>
    <w:rsid w:val="00130D15"/>
    <w:rsid w:val="001577AE"/>
    <w:rsid w:val="001A4075"/>
    <w:rsid w:val="001C4165"/>
    <w:rsid w:val="001D4BF7"/>
    <w:rsid w:val="00291601"/>
    <w:rsid w:val="0031671E"/>
    <w:rsid w:val="00366530"/>
    <w:rsid w:val="003B75F0"/>
    <w:rsid w:val="003D4DBB"/>
    <w:rsid w:val="003F4B72"/>
    <w:rsid w:val="003F6CE6"/>
    <w:rsid w:val="00401E9E"/>
    <w:rsid w:val="00403B0D"/>
    <w:rsid w:val="0041077F"/>
    <w:rsid w:val="004555FB"/>
    <w:rsid w:val="004579B8"/>
    <w:rsid w:val="00482004"/>
    <w:rsid w:val="004A3F0B"/>
    <w:rsid w:val="004A6EA9"/>
    <w:rsid w:val="004C55DB"/>
    <w:rsid w:val="004E5874"/>
    <w:rsid w:val="004F45A9"/>
    <w:rsid w:val="00552D52"/>
    <w:rsid w:val="00563490"/>
    <w:rsid w:val="005A78D7"/>
    <w:rsid w:val="005F165F"/>
    <w:rsid w:val="005F6A67"/>
    <w:rsid w:val="00617A0D"/>
    <w:rsid w:val="00631079"/>
    <w:rsid w:val="006D7536"/>
    <w:rsid w:val="00751BC9"/>
    <w:rsid w:val="0075543B"/>
    <w:rsid w:val="007A2F15"/>
    <w:rsid w:val="007B5EFE"/>
    <w:rsid w:val="007D0E40"/>
    <w:rsid w:val="007D4BCB"/>
    <w:rsid w:val="007F463E"/>
    <w:rsid w:val="008100CD"/>
    <w:rsid w:val="00811D2B"/>
    <w:rsid w:val="008605CC"/>
    <w:rsid w:val="00863F8B"/>
    <w:rsid w:val="00864225"/>
    <w:rsid w:val="008F58CC"/>
    <w:rsid w:val="009265F5"/>
    <w:rsid w:val="009273DC"/>
    <w:rsid w:val="00942ACF"/>
    <w:rsid w:val="00962E01"/>
    <w:rsid w:val="009656AC"/>
    <w:rsid w:val="009A3649"/>
    <w:rsid w:val="009C1542"/>
    <w:rsid w:val="009E1F17"/>
    <w:rsid w:val="00A32641"/>
    <w:rsid w:val="00A3519E"/>
    <w:rsid w:val="00A44BDD"/>
    <w:rsid w:val="00A46962"/>
    <w:rsid w:val="00A555DB"/>
    <w:rsid w:val="00AA7780"/>
    <w:rsid w:val="00AB130F"/>
    <w:rsid w:val="00AD68CF"/>
    <w:rsid w:val="00AE4987"/>
    <w:rsid w:val="00B468FC"/>
    <w:rsid w:val="00B5303B"/>
    <w:rsid w:val="00BC6EAA"/>
    <w:rsid w:val="00C93FCF"/>
    <w:rsid w:val="00CA3D8C"/>
    <w:rsid w:val="00D01AAC"/>
    <w:rsid w:val="00D02939"/>
    <w:rsid w:val="00D21631"/>
    <w:rsid w:val="00D41E5B"/>
    <w:rsid w:val="00D4749C"/>
    <w:rsid w:val="00D76ACB"/>
    <w:rsid w:val="00DC16BC"/>
    <w:rsid w:val="00E6713D"/>
    <w:rsid w:val="00EA07A5"/>
    <w:rsid w:val="00EA3D2E"/>
    <w:rsid w:val="00EA7E1A"/>
    <w:rsid w:val="00ED6AE8"/>
    <w:rsid w:val="00F01E49"/>
    <w:rsid w:val="00FC38C7"/>
    <w:rsid w:val="00FD61BD"/>
    <w:rsid w:val="00FE1536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A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F45A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46962"/>
    <w:pPr>
      <w:suppressAutoHyphens/>
      <w:spacing w:before="480" w:after="0" w:line="276" w:lineRule="auto"/>
      <w:ind w:left="6223" w:hanging="283"/>
      <w:outlineLvl w:val="0"/>
    </w:pPr>
    <w:rPr>
      <w:rFonts w:ascii="Cambria" w:hAnsi="Cambria" w:cs="Cambria"/>
      <w:smallCaps/>
      <w:spacing w:val="5"/>
      <w:sz w:val="36"/>
      <w:szCs w:val="36"/>
      <w:lang w:eastAsia="ar-SA"/>
    </w:rPr>
  </w:style>
  <w:style w:type="paragraph" w:styleId="2">
    <w:name w:val="heading 2"/>
    <w:basedOn w:val="a"/>
    <w:next w:val="a"/>
    <w:link w:val="20"/>
    <w:qFormat/>
    <w:rsid w:val="00A46962"/>
    <w:pPr>
      <w:numPr>
        <w:ilvl w:val="1"/>
        <w:numId w:val="1"/>
      </w:numPr>
      <w:suppressAutoHyphens/>
      <w:spacing w:before="200" w:after="0" w:line="264" w:lineRule="auto"/>
      <w:outlineLvl w:val="1"/>
    </w:pPr>
    <w:rPr>
      <w:rFonts w:ascii="Cambria" w:hAnsi="Cambria" w:cs="Cambria"/>
      <w:smallCap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46962"/>
    <w:pPr>
      <w:numPr>
        <w:ilvl w:val="2"/>
        <w:numId w:val="1"/>
      </w:numPr>
      <w:suppressAutoHyphens/>
      <w:spacing w:before="200" w:after="0" w:line="264" w:lineRule="auto"/>
      <w:outlineLvl w:val="2"/>
    </w:pPr>
    <w:rPr>
      <w:rFonts w:ascii="Cambria" w:hAnsi="Cambria" w:cs="Cambria"/>
      <w:i/>
      <w:iCs/>
      <w:smallCaps/>
      <w:spacing w:val="5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46962"/>
    <w:pPr>
      <w:numPr>
        <w:ilvl w:val="3"/>
        <w:numId w:val="1"/>
      </w:numPr>
      <w:suppressAutoHyphens/>
      <w:spacing w:after="0" w:line="264" w:lineRule="auto"/>
      <w:outlineLvl w:val="3"/>
    </w:pPr>
    <w:rPr>
      <w:rFonts w:ascii="Cambria" w:hAnsi="Cambria" w:cs="Cambria"/>
      <w:b/>
      <w:bCs/>
      <w:spacing w:val="5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46962"/>
    <w:pPr>
      <w:numPr>
        <w:ilvl w:val="4"/>
        <w:numId w:val="1"/>
      </w:numPr>
      <w:suppressAutoHyphens/>
      <w:spacing w:after="0" w:line="264" w:lineRule="auto"/>
      <w:outlineLvl w:val="4"/>
    </w:pPr>
    <w:rPr>
      <w:rFonts w:ascii="Cambria" w:hAnsi="Cambria" w:cs="Cambria"/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46962"/>
    <w:pPr>
      <w:numPr>
        <w:ilvl w:val="5"/>
        <w:numId w:val="1"/>
      </w:numPr>
      <w:shd w:val="clear" w:color="auto" w:fill="FFFFFF"/>
      <w:suppressAutoHyphens/>
      <w:spacing w:after="0" w:line="264" w:lineRule="auto"/>
      <w:outlineLvl w:val="5"/>
    </w:pPr>
    <w:rPr>
      <w:rFonts w:ascii="Cambria" w:hAnsi="Cambria" w:cs="Cambria"/>
      <w:b/>
      <w:bCs/>
      <w:color w:val="595959"/>
      <w:spacing w:val="5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46962"/>
    <w:pPr>
      <w:numPr>
        <w:ilvl w:val="6"/>
        <w:numId w:val="1"/>
      </w:numPr>
      <w:suppressAutoHyphens/>
      <w:spacing w:after="0" w:line="276" w:lineRule="auto"/>
      <w:outlineLvl w:val="6"/>
    </w:pPr>
    <w:rPr>
      <w:rFonts w:ascii="Cambria" w:hAnsi="Cambria" w:cs="Cambria"/>
      <w:b/>
      <w:bCs/>
      <w:i/>
      <w:iCs/>
      <w:color w:val="5A5A5A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46962"/>
    <w:pPr>
      <w:numPr>
        <w:ilvl w:val="7"/>
        <w:numId w:val="1"/>
      </w:numPr>
      <w:suppressAutoHyphens/>
      <w:spacing w:after="0" w:line="276" w:lineRule="auto"/>
      <w:outlineLvl w:val="7"/>
    </w:pPr>
    <w:rPr>
      <w:rFonts w:ascii="Cambria" w:hAnsi="Cambria" w:cs="Cambria"/>
      <w:b/>
      <w:bCs/>
      <w:color w:val="7F7F7F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46962"/>
    <w:pPr>
      <w:numPr>
        <w:ilvl w:val="8"/>
        <w:numId w:val="1"/>
      </w:numPr>
      <w:suppressAutoHyphens/>
      <w:spacing w:after="0" w:line="264" w:lineRule="auto"/>
      <w:outlineLvl w:val="8"/>
    </w:pPr>
    <w:rPr>
      <w:rFonts w:ascii="Cambria" w:hAnsi="Cambria" w:cs="Cambria"/>
      <w:b/>
      <w:bCs/>
      <w:i/>
      <w:iCs/>
      <w:color w:val="7F7F7F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38C7"/>
    <w:rPr>
      <w:rFonts w:cs="Times New Roman"/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rsid w:val="00FC38C7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38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lk3">
    <w:name w:val="blk3"/>
    <w:rsid w:val="00FC38C7"/>
    <w:rPr>
      <w:vanish w:val="0"/>
      <w:webHidden w:val="0"/>
      <w:specVanish w:val="0"/>
    </w:rPr>
  </w:style>
  <w:style w:type="character" w:styleId="a6">
    <w:name w:val="annotation reference"/>
    <w:uiPriority w:val="99"/>
    <w:rsid w:val="00FC38C7"/>
    <w:rPr>
      <w:sz w:val="16"/>
      <w:szCs w:val="16"/>
    </w:rPr>
  </w:style>
  <w:style w:type="paragraph" w:styleId="a7">
    <w:name w:val="Balloon Text"/>
    <w:basedOn w:val="a"/>
    <w:link w:val="a8"/>
    <w:unhideWhenUsed/>
    <w:rsid w:val="00FC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C38C7"/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сноски Знак"/>
    <w:link w:val="aa"/>
    <w:semiHidden/>
    <w:rsid w:val="00FC38C7"/>
  </w:style>
  <w:style w:type="paragraph" w:styleId="aa">
    <w:name w:val="footnote text"/>
    <w:basedOn w:val="a"/>
    <w:link w:val="a9"/>
    <w:semiHidden/>
    <w:rsid w:val="00FC38C7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0"/>
    <w:uiPriority w:val="99"/>
    <w:semiHidden/>
    <w:rsid w:val="00FC38C7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FC38C7"/>
    <w:pPr>
      <w:suppressAutoHyphens/>
      <w:spacing w:after="200" w:line="276" w:lineRule="auto"/>
      <w:ind w:left="720"/>
    </w:pPr>
    <w:rPr>
      <w:kern w:val="1"/>
      <w:lang w:eastAsia="ar-SA"/>
    </w:rPr>
  </w:style>
  <w:style w:type="character" w:styleId="ab">
    <w:name w:val="footnote reference"/>
    <w:semiHidden/>
    <w:rsid w:val="00FC38C7"/>
    <w:rPr>
      <w:rFonts w:cs="Times New Roman"/>
      <w:vertAlign w:val="superscript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4E5874"/>
    <w:pPr>
      <w:spacing w:after="160"/>
    </w:pPr>
    <w:rPr>
      <w:rFonts w:ascii="Calibri" w:hAnsi="Calibri"/>
      <w:b/>
      <w:bCs/>
      <w:lang w:val="ru-RU" w:eastAsia="en-US"/>
    </w:rPr>
  </w:style>
  <w:style w:type="character" w:customStyle="1" w:styleId="ad">
    <w:name w:val="Тема примечания Знак"/>
    <w:basedOn w:val="a5"/>
    <w:link w:val="ac"/>
    <w:uiPriority w:val="99"/>
    <w:semiHidden/>
    <w:rsid w:val="004E587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e">
    <w:name w:val="Revision"/>
    <w:hidden/>
    <w:uiPriority w:val="99"/>
    <w:semiHidden/>
    <w:rsid w:val="005634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A46962"/>
    <w:rPr>
      <w:rFonts w:ascii="Cambria" w:eastAsia="Times New Roman" w:hAnsi="Cambria" w:cs="Cambria"/>
      <w:smallCaps/>
      <w:spacing w:val="5"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A46962"/>
    <w:rPr>
      <w:rFonts w:ascii="Cambria" w:eastAsia="Times New Roman" w:hAnsi="Cambria" w:cs="Cambria"/>
      <w:smallCap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46962"/>
    <w:rPr>
      <w:rFonts w:ascii="Cambria" w:eastAsia="Times New Roman" w:hAnsi="Cambria" w:cs="Cambria"/>
      <w:i/>
      <w:iCs/>
      <w:smallCaps/>
      <w:spacing w:val="5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46962"/>
    <w:rPr>
      <w:rFonts w:ascii="Cambria" w:eastAsia="Times New Roman" w:hAnsi="Cambria" w:cs="Cambria"/>
      <w:b/>
      <w:bCs/>
      <w:spacing w:val="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46962"/>
    <w:rPr>
      <w:rFonts w:ascii="Cambria" w:eastAsia="Times New Roman" w:hAnsi="Cambria" w:cs="Cambria"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46962"/>
    <w:rPr>
      <w:rFonts w:ascii="Cambria" w:eastAsia="Times New Roman" w:hAnsi="Cambria" w:cs="Cambria"/>
      <w:b/>
      <w:bCs/>
      <w:color w:val="595959"/>
      <w:spacing w:val="5"/>
      <w:sz w:val="20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A46962"/>
    <w:rPr>
      <w:rFonts w:ascii="Cambria" w:eastAsia="Times New Roman" w:hAnsi="Cambria" w:cs="Cambria"/>
      <w:b/>
      <w:bCs/>
      <w:i/>
      <w:iCs/>
      <w:color w:val="5A5A5A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46962"/>
    <w:rPr>
      <w:rFonts w:ascii="Cambria" w:eastAsia="Times New Roman" w:hAnsi="Cambria" w:cs="Cambria"/>
      <w:b/>
      <w:bCs/>
      <w:color w:val="7F7F7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46962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46962"/>
  </w:style>
  <w:style w:type="character" w:customStyle="1" w:styleId="WW8Num1z0">
    <w:name w:val="WW8Num1z0"/>
    <w:rsid w:val="00A46962"/>
    <w:rPr>
      <w:lang w:val="en-US"/>
    </w:rPr>
  </w:style>
  <w:style w:type="character" w:customStyle="1" w:styleId="WW8Num1z1">
    <w:name w:val="WW8Num1z1"/>
    <w:rsid w:val="00A46962"/>
  </w:style>
  <w:style w:type="character" w:customStyle="1" w:styleId="WW8Num1z2">
    <w:name w:val="WW8Num1z2"/>
    <w:rsid w:val="00A46962"/>
  </w:style>
  <w:style w:type="character" w:customStyle="1" w:styleId="WW8Num1z3">
    <w:name w:val="WW8Num1z3"/>
    <w:rsid w:val="00A46962"/>
  </w:style>
  <w:style w:type="character" w:customStyle="1" w:styleId="WW8Num1z4">
    <w:name w:val="WW8Num1z4"/>
    <w:rsid w:val="00A46962"/>
  </w:style>
  <w:style w:type="character" w:customStyle="1" w:styleId="WW8Num1z5">
    <w:name w:val="WW8Num1z5"/>
    <w:rsid w:val="00A46962"/>
  </w:style>
  <w:style w:type="character" w:customStyle="1" w:styleId="WW8Num1z6">
    <w:name w:val="WW8Num1z6"/>
    <w:rsid w:val="00A46962"/>
  </w:style>
  <w:style w:type="character" w:customStyle="1" w:styleId="WW8Num1z7">
    <w:name w:val="WW8Num1z7"/>
    <w:rsid w:val="00A46962"/>
  </w:style>
  <w:style w:type="character" w:customStyle="1" w:styleId="WW8Num1z8">
    <w:name w:val="WW8Num1z8"/>
    <w:rsid w:val="00A46962"/>
  </w:style>
  <w:style w:type="character" w:customStyle="1" w:styleId="WW8Num2z0">
    <w:name w:val="WW8Num2z0"/>
    <w:rsid w:val="00A46962"/>
    <w:rPr>
      <w:rFonts w:ascii="Times New Roman" w:hAnsi="Times New Roman" w:cs="Times New Roman"/>
      <w:b w:val="0"/>
      <w:bCs/>
      <w:sz w:val="28"/>
      <w:szCs w:val="24"/>
      <w:lang w:val="ru-RU" w:eastAsia="ar-SA" w:bidi="ar-SA"/>
    </w:rPr>
  </w:style>
  <w:style w:type="character" w:customStyle="1" w:styleId="WW8Num2z1">
    <w:name w:val="WW8Num2z1"/>
    <w:rsid w:val="00A46962"/>
  </w:style>
  <w:style w:type="character" w:customStyle="1" w:styleId="WW8Num2z2">
    <w:name w:val="WW8Num2z2"/>
    <w:rsid w:val="00A46962"/>
  </w:style>
  <w:style w:type="character" w:customStyle="1" w:styleId="WW8Num2z3">
    <w:name w:val="WW8Num2z3"/>
    <w:rsid w:val="00A46962"/>
  </w:style>
  <w:style w:type="character" w:customStyle="1" w:styleId="WW8Num2z4">
    <w:name w:val="WW8Num2z4"/>
    <w:rsid w:val="00A46962"/>
  </w:style>
  <w:style w:type="character" w:customStyle="1" w:styleId="WW8Num2z5">
    <w:name w:val="WW8Num2z5"/>
    <w:rsid w:val="00A46962"/>
  </w:style>
  <w:style w:type="character" w:customStyle="1" w:styleId="WW8Num2z6">
    <w:name w:val="WW8Num2z6"/>
    <w:rsid w:val="00A46962"/>
  </w:style>
  <w:style w:type="character" w:customStyle="1" w:styleId="WW8Num2z7">
    <w:name w:val="WW8Num2z7"/>
    <w:rsid w:val="00A46962"/>
  </w:style>
  <w:style w:type="character" w:customStyle="1" w:styleId="WW8Num2z8">
    <w:name w:val="WW8Num2z8"/>
    <w:rsid w:val="00A46962"/>
  </w:style>
  <w:style w:type="character" w:customStyle="1" w:styleId="WW8Num3z0">
    <w:name w:val="WW8Num3z0"/>
    <w:rsid w:val="00A46962"/>
    <w:rPr>
      <w:rFonts w:ascii="Symbol" w:hAnsi="Symbol" w:cs="Symbol"/>
      <w:lang w:val="ru-RU"/>
    </w:rPr>
  </w:style>
  <w:style w:type="character" w:customStyle="1" w:styleId="WW8Num4z0">
    <w:name w:val="WW8Num4z0"/>
    <w:rsid w:val="00A46962"/>
    <w:rPr>
      <w:rFonts w:ascii="Symbol" w:hAnsi="Symbol" w:cs="Symbol"/>
      <w:lang w:val="ru-RU"/>
    </w:rPr>
  </w:style>
  <w:style w:type="character" w:customStyle="1" w:styleId="WW8Num5z0">
    <w:name w:val="WW8Num5z0"/>
    <w:rsid w:val="00A46962"/>
    <w:rPr>
      <w:rFonts w:ascii="Times New Roman" w:hAnsi="Times New Roman" w:cs="Times New Roman"/>
      <w:b/>
      <w:sz w:val="28"/>
    </w:rPr>
  </w:style>
  <w:style w:type="character" w:customStyle="1" w:styleId="WW8Num6z0">
    <w:name w:val="WW8Num6z0"/>
    <w:rsid w:val="00A46962"/>
    <w:rPr>
      <w:rFonts w:ascii="Symbol" w:hAnsi="Symbol" w:cs="Symbol"/>
    </w:rPr>
  </w:style>
  <w:style w:type="character" w:customStyle="1" w:styleId="WW8Num7z0">
    <w:name w:val="WW8Num7z0"/>
    <w:rsid w:val="00A46962"/>
    <w:rPr>
      <w:rFonts w:ascii="Symbol" w:hAnsi="Symbol" w:cs="Symbol"/>
      <w:lang w:val="ru-RU"/>
    </w:rPr>
  </w:style>
  <w:style w:type="character" w:customStyle="1" w:styleId="WW8Num8z0">
    <w:name w:val="WW8Num8z0"/>
    <w:rsid w:val="00A46962"/>
    <w:rPr>
      <w:rFonts w:ascii="Times New Roman" w:hAnsi="Times New Roman" w:cs="Times New Roman"/>
      <w:b w:val="0"/>
      <w:sz w:val="28"/>
    </w:rPr>
  </w:style>
  <w:style w:type="character" w:customStyle="1" w:styleId="Absatz-Standardschriftart">
    <w:name w:val="Absatz-Standardschriftart"/>
    <w:rsid w:val="00A46962"/>
  </w:style>
  <w:style w:type="character" w:customStyle="1" w:styleId="21">
    <w:name w:val="Основной шрифт абзаца2"/>
    <w:rsid w:val="00A46962"/>
  </w:style>
  <w:style w:type="character" w:customStyle="1" w:styleId="WW-Absatz-Standardschriftart">
    <w:name w:val="WW-Absatz-Standardschriftart"/>
    <w:rsid w:val="00A46962"/>
  </w:style>
  <w:style w:type="character" w:customStyle="1" w:styleId="WW8Num9z0">
    <w:name w:val="WW8Num9z0"/>
    <w:rsid w:val="00A46962"/>
    <w:rPr>
      <w:rFonts w:ascii="Times New Roman" w:hAnsi="Times New Roman" w:cs="Times New Roman"/>
      <w:b/>
      <w:sz w:val="28"/>
    </w:rPr>
  </w:style>
  <w:style w:type="character" w:customStyle="1" w:styleId="WW8Num10z0">
    <w:name w:val="WW8Num10z0"/>
    <w:rsid w:val="00A46962"/>
    <w:rPr>
      <w:rFonts w:ascii="Symbol" w:hAnsi="Symbol" w:cs="Symbol"/>
    </w:rPr>
  </w:style>
  <w:style w:type="character" w:customStyle="1" w:styleId="WW-Absatz-Standardschriftart1">
    <w:name w:val="WW-Absatz-Standardschriftart1"/>
    <w:rsid w:val="00A46962"/>
  </w:style>
  <w:style w:type="character" w:customStyle="1" w:styleId="WW-Absatz-Standardschriftart11">
    <w:name w:val="WW-Absatz-Standardschriftart11"/>
    <w:rsid w:val="00A46962"/>
  </w:style>
  <w:style w:type="character" w:customStyle="1" w:styleId="WW-Absatz-Standardschriftart111">
    <w:name w:val="WW-Absatz-Standardschriftart111"/>
    <w:rsid w:val="00A46962"/>
  </w:style>
  <w:style w:type="character" w:customStyle="1" w:styleId="WW-Absatz-Standardschriftart1111">
    <w:name w:val="WW-Absatz-Standardschriftart1111"/>
    <w:rsid w:val="00A46962"/>
  </w:style>
  <w:style w:type="character" w:customStyle="1" w:styleId="WW-Absatz-Standardschriftart11111">
    <w:name w:val="WW-Absatz-Standardschriftart11111"/>
    <w:rsid w:val="00A46962"/>
  </w:style>
  <w:style w:type="character" w:customStyle="1" w:styleId="WW8Num3z1">
    <w:name w:val="WW8Num3z1"/>
    <w:rsid w:val="00A46962"/>
    <w:rPr>
      <w:rFonts w:ascii="Courier New" w:hAnsi="Courier New" w:cs="Courier New"/>
    </w:rPr>
  </w:style>
  <w:style w:type="character" w:customStyle="1" w:styleId="WW8Num3z2">
    <w:name w:val="WW8Num3z2"/>
    <w:rsid w:val="00A46962"/>
    <w:rPr>
      <w:rFonts w:ascii="Wingdings" w:hAnsi="Wingdings" w:cs="Wingdings"/>
    </w:rPr>
  </w:style>
  <w:style w:type="character" w:customStyle="1" w:styleId="WW8Num4z1">
    <w:name w:val="WW8Num4z1"/>
    <w:rsid w:val="00A46962"/>
    <w:rPr>
      <w:rFonts w:ascii="Courier New" w:hAnsi="Courier New" w:cs="Courier New"/>
    </w:rPr>
  </w:style>
  <w:style w:type="character" w:customStyle="1" w:styleId="WW8Num4z2">
    <w:name w:val="WW8Num4z2"/>
    <w:rsid w:val="00A46962"/>
    <w:rPr>
      <w:rFonts w:ascii="Wingdings" w:hAnsi="Wingdings" w:cs="Wingdings"/>
    </w:rPr>
  </w:style>
  <w:style w:type="character" w:customStyle="1" w:styleId="WW8Num7z1">
    <w:name w:val="WW8Num7z1"/>
    <w:rsid w:val="00A46962"/>
    <w:rPr>
      <w:rFonts w:ascii="Courier New" w:hAnsi="Courier New" w:cs="Courier New"/>
    </w:rPr>
  </w:style>
  <w:style w:type="character" w:customStyle="1" w:styleId="WW8Num7z2">
    <w:name w:val="WW8Num7z2"/>
    <w:rsid w:val="00A46962"/>
    <w:rPr>
      <w:rFonts w:ascii="Wingdings" w:hAnsi="Wingdings" w:cs="Wingdings"/>
    </w:rPr>
  </w:style>
  <w:style w:type="character" w:customStyle="1" w:styleId="WW8Num10z1">
    <w:name w:val="WW8Num10z1"/>
    <w:rsid w:val="00A46962"/>
    <w:rPr>
      <w:rFonts w:ascii="Courier New" w:hAnsi="Courier New" w:cs="Courier New"/>
    </w:rPr>
  </w:style>
  <w:style w:type="character" w:customStyle="1" w:styleId="WW8Num10z2">
    <w:name w:val="WW8Num10z2"/>
    <w:rsid w:val="00A46962"/>
    <w:rPr>
      <w:rFonts w:ascii="Wingdings" w:hAnsi="Wingdings" w:cs="Wingdings"/>
    </w:rPr>
  </w:style>
  <w:style w:type="character" w:customStyle="1" w:styleId="WW8Num11z0">
    <w:name w:val="WW8Num11z0"/>
    <w:rsid w:val="00A46962"/>
    <w:rPr>
      <w:rFonts w:ascii="Symbol" w:hAnsi="Symbol" w:cs="Symbol"/>
    </w:rPr>
  </w:style>
  <w:style w:type="character" w:customStyle="1" w:styleId="WW8Num11z1">
    <w:name w:val="WW8Num11z1"/>
    <w:rsid w:val="00A46962"/>
    <w:rPr>
      <w:rFonts w:ascii="Courier New" w:hAnsi="Courier New" w:cs="Courier New"/>
    </w:rPr>
  </w:style>
  <w:style w:type="character" w:customStyle="1" w:styleId="WW8Num11z2">
    <w:name w:val="WW8Num11z2"/>
    <w:rsid w:val="00A46962"/>
    <w:rPr>
      <w:rFonts w:ascii="Wingdings" w:hAnsi="Wingdings" w:cs="Wingdings"/>
    </w:rPr>
  </w:style>
  <w:style w:type="character" w:customStyle="1" w:styleId="WW8Num12z0">
    <w:name w:val="WW8Num12z0"/>
    <w:rsid w:val="00A46962"/>
    <w:rPr>
      <w:b/>
      <w:sz w:val="28"/>
    </w:rPr>
  </w:style>
  <w:style w:type="character" w:customStyle="1" w:styleId="WW8Num13z0">
    <w:name w:val="WW8Num13z0"/>
    <w:rsid w:val="00A46962"/>
    <w:rPr>
      <w:lang w:val="en-US"/>
    </w:rPr>
  </w:style>
  <w:style w:type="character" w:customStyle="1" w:styleId="WW8Num14z0">
    <w:name w:val="WW8Num14z0"/>
    <w:rsid w:val="00A46962"/>
    <w:rPr>
      <w:lang w:val="en-US"/>
    </w:rPr>
  </w:style>
  <w:style w:type="character" w:customStyle="1" w:styleId="WW8Num15z0">
    <w:name w:val="WW8Num15z0"/>
    <w:rsid w:val="00A46962"/>
    <w:rPr>
      <w:rFonts w:ascii="Symbol" w:hAnsi="Symbol" w:cs="Symbol"/>
    </w:rPr>
  </w:style>
  <w:style w:type="character" w:customStyle="1" w:styleId="WW8Num15z1">
    <w:name w:val="WW8Num15z1"/>
    <w:rsid w:val="00A46962"/>
    <w:rPr>
      <w:rFonts w:ascii="Courier New" w:hAnsi="Courier New" w:cs="Courier New"/>
    </w:rPr>
  </w:style>
  <w:style w:type="character" w:customStyle="1" w:styleId="WW8Num15z2">
    <w:name w:val="WW8Num15z2"/>
    <w:rsid w:val="00A46962"/>
    <w:rPr>
      <w:rFonts w:ascii="Wingdings" w:hAnsi="Wingdings" w:cs="Wingdings"/>
    </w:rPr>
  </w:style>
  <w:style w:type="character" w:customStyle="1" w:styleId="WW8Num16z0">
    <w:name w:val="WW8Num16z0"/>
    <w:rsid w:val="00A46962"/>
    <w:rPr>
      <w:rFonts w:ascii="Symbol" w:hAnsi="Symbol" w:cs="Symbol"/>
    </w:rPr>
  </w:style>
  <w:style w:type="character" w:customStyle="1" w:styleId="WW8Num16z1">
    <w:name w:val="WW8Num16z1"/>
    <w:rsid w:val="00A46962"/>
    <w:rPr>
      <w:rFonts w:ascii="Courier New" w:hAnsi="Courier New" w:cs="Courier New"/>
    </w:rPr>
  </w:style>
  <w:style w:type="character" w:customStyle="1" w:styleId="WW8Num16z2">
    <w:name w:val="WW8Num16z2"/>
    <w:rsid w:val="00A46962"/>
    <w:rPr>
      <w:rFonts w:ascii="Wingdings" w:hAnsi="Wingdings" w:cs="Wingdings"/>
    </w:rPr>
  </w:style>
  <w:style w:type="character" w:customStyle="1" w:styleId="WW8Num17z0">
    <w:name w:val="WW8Num17z0"/>
    <w:rsid w:val="00A46962"/>
    <w:rPr>
      <w:rFonts w:ascii="Times New Roman" w:hAnsi="Times New Roman" w:cs="Times New Roman"/>
      <w:b/>
      <w:sz w:val="28"/>
    </w:rPr>
  </w:style>
  <w:style w:type="character" w:customStyle="1" w:styleId="WW8Num18z0">
    <w:name w:val="WW8Num18z0"/>
    <w:rsid w:val="00A46962"/>
    <w:rPr>
      <w:lang w:val="en-US"/>
    </w:rPr>
  </w:style>
  <w:style w:type="character" w:customStyle="1" w:styleId="WW8Num19z0">
    <w:name w:val="WW8Num19z0"/>
    <w:rsid w:val="00A46962"/>
    <w:rPr>
      <w:lang w:val="en-US"/>
    </w:rPr>
  </w:style>
  <w:style w:type="character" w:customStyle="1" w:styleId="WW8Num20z0">
    <w:name w:val="WW8Num20z0"/>
    <w:rsid w:val="00A46962"/>
    <w:rPr>
      <w:rFonts w:ascii="Times New Roman" w:hAnsi="Times New Roman" w:cs="Times New Roman"/>
      <w:b/>
      <w:sz w:val="28"/>
    </w:rPr>
  </w:style>
  <w:style w:type="character" w:customStyle="1" w:styleId="WW8Num22z0">
    <w:name w:val="WW8Num22z0"/>
    <w:rsid w:val="00A46962"/>
    <w:rPr>
      <w:lang w:val="en-US"/>
    </w:rPr>
  </w:style>
  <w:style w:type="character" w:customStyle="1" w:styleId="WW8Num23z0">
    <w:name w:val="WW8Num23z0"/>
    <w:rsid w:val="00A46962"/>
    <w:rPr>
      <w:rFonts w:ascii="Symbol" w:hAnsi="Symbol" w:cs="Symbol"/>
    </w:rPr>
  </w:style>
  <w:style w:type="character" w:customStyle="1" w:styleId="WW8Num23z1">
    <w:name w:val="WW8Num23z1"/>
    <w:rsid w:val="00A46962"/>
    <w:rPr>
      <w:rFonts w:ascii="Courier New" w:hAnsi="Courier New" w:cs="Courier New"/>
    </w:rPr>
  </w:style>
  <w:style w:type="character" w:customStyle="1" w:styleId="WW8Num23z2">
    <w:name w:val="WW8Num23z2"/>
    <w:rsid w:val="00A46962"/>
    <w:rPr>
      <w:rFonts w:ascii="Wingdings" w:hAnsi="Wingdings" w:cs="Wingdings"/>
    </w:rPr>
  </w:style>
  <w:style w:type="character" w:customStyle="1" w:styleId="WW8Num24z0">
    <w:name w:val="WW8Num24z0"/>
    <w:rsid w:val="00A46962"/>
    <w:rPr>
      <w:rFonts w:ascii="Symbol" w:hAnsi="Symbol" w:cs="Symbol"/>
    </w:rPr>
  </w:style>
  <w:style w:type="character" w:customStyle="1" w:styleId="WW8Num24z1">
    <w:name w:val="WW8Num24z1"/>
    <w:rsid w:val="00A46962"/>
    <w:rPr>
      <w:rFonts w:ascii="Courier New" w:hAnsi="Courier New" w:cs="Courier New"/>
    </w:rPr>
  </w:style>
  <w:style w:type="character" w:customStyle="1" w:styleId="WW8Num24z2">
    <w:name w:val="WW8Num24z2"/>
    <w:rsid w:val="00A46962"/>
    <w:rPr>
      <w:rFonts w:ascii="Wingdings" w:hAnsi="Wingdings" w:cs="Wingdings"/>
    </w:rPr>
  </w:style>
  <w:style w:type="character" w:customStyle="1" w:styleId="WW8Num25z0">
    <w:name w:val="WW8Num25z0"/>
    <w:rsid w:val="00A46962"/>
    <w:rPr>
      <w:rFonts w:ascii="Symbol" w:hAnsi="Symbol" w:cs="Symbol"/>
    </w:rPr>
  </w:style>
  <w:style w:type="character" w:customStyle="1" w:styleId="WW8Num25z1">
    <w:name w:val="WW8Num25z1"/>
    <w:rsid w:val="00A46962"/>
    <w:rPr>
      <w:rFonts w:ascii="Courier New" w:hAnsi="Courier New" w:cs="Courier New"/>
    </w:rPr>
  </w:style>
  <w:style w:type="character" w:customStyle="1" w:styleId="WW8Num25z2">
    <w:name w:val="WW8Num25z2"/>
    <w:rsid w:val="00A46962"/>
    <w:rPr>
      <w:rFonts w:ascii="Wingdings" w:hAnsi="Wingdings" w:cs="Wingdings"/>
    </w:rPr>
  </w:style>
  <w:style w:type="character" w:customStyle="1" w:styleId="WW8Num26z0">
    <w:name w:val="WW8Num26z0"/>
    <w:rsid w:val="00A46962"/>
    <w:rPr>
      <w:lang w:val="en-US"/>
    </w:rPr>
  </w:style>
  <w:style w:type="character" w:customStyle="1" w:styleId="WW8Num27z0">
    <w:name w:val="WW8Num27z0"/>
    <w:rsid w:val="00A46962"/>
    <w:rPr>
      <w:rFonts w:ascii="Times New Roman" w:hAnsi="Times New Roman" w:cs="Times New Roman"/>
      <w:b w:val="0"/>
      <w:sz w:val="28"/>
    </w:rPr>
  </w:style>
  <w:style w:type="character" w:customStyle="1" w:styleId="WW8Num28z0">
    <w:name w:val="WW8Num28z0"/>
    <w:rsid w:val="00A46962"/>
    <w:rPr>
      <w:rFonts w:ascii="Times New Roman" w:hAnsi="Times New Roman" w:cs="Times New Roman"/>
      <w:b/>
      <w:sz w:val="28"/>
    </w:rPr>
  </w:style>
  <w:style w:type="character" w:customStyle="1" w:styleId="WW8Num29z0">
    <w:name w:val="WW8Num29z0"/>
    <w:rsid w:val="00A46962"/>
    <w:rPr>
      <w:rFonts w:ascii="Symbol" w:hAnsi="Symbol" w:cs="Symbol"/>
    </w:rPr>
  </w:style>
  <w:style w:type="character" w:customStyle="1" w:styleId="WW8Num29z1">
    <w:name w:val="WW8Num29z1"/>
    <w:rsid w:val="00A46962"/>
    <w:rPr>
      <w:rFonts w:ascii="Courier New" w:hAnsi="Courier New" w:cs="Courier New"/>
    </w:rPr>
  </w:style>
  <w:style w:type="character" w:customStyle="1" w:styleId="WW8Num29z2">
    <w:name w:val="WW8Num29z2"/>
    <w:rsid w:val="00A46962"/>
    <w:rPr>
      <w:rFonts w:ascii="Wingdings" w:hAnsi="Wingdings" w:cs="Wingdings"/>
    </w:rPr>
  </w:style>
  <w:style w:type="character" w:customStyle="1" w:styleId="14">
    <w:name w:val="Основной шрифт абзаца1"/>
    <w:rsid w:val="00A46962"/>
  </w:style>
  <w:style w:type="character" w:customStyle="1" w:styleId="af">
    <w:name w:val="Название Знак"/>
    <w:rsid w:val="00A46962"/>
    <w:rPr>
      <w:smallCaps/>
      <w:sz w:val="52"/>
      <w:szCs w:val="52"/>
    </w:rPr>
  </w:style>
  <w:style w:type="character" w:customStyle="1" w:styleId="af0">
    <w:name w:val="Подзаголовок Знак"/>
    <w:rsid w:val="00A46962"/>
    <w:rPr>
      <w:i/>
      <w:iCs/>
      <w:smallCaps/>
      <w:spacing w:val="10"/>
      <w:sz w:val="28"/>
      <w:szCs w:val="28"/>
    </w:rPr>
  </w:style>
  <w:style w:type="character" w:styleId="af1">
    <w:name w:val="Strong"/>
    <w:qFormat/>
    <w:rsid w:val="00A46962"/>
    <w:rPr>
      <w:b/>
      <w:bCs/>
    </w:rPr>
  </w:style>
  <w:style w:type="character" w:styleId="af2">
    <w:name w:val="Emphasis"/>
    <w:qFormat/>
    <w:rsid w:val="00A46962"/>
    <w:rPr>
      <w:b/>
      <w:bCs/>
      <w:i/>
      <w:iCs/>
      <w:spacing w:val="10"/>
    </w:rPr>
  </w:style>
  <w:style w:type="character" w:customStyle="1" w:styleId="af3">
    <w:name w:val="Без интервала Знак"/>
    <w:rsid w:val="00A46962"/>
    <w:rPr>
      <w:sz w:val="22"/>
      <w:szCs w:val="22"/>
      <w:lang w:val="en-US" w:eastAsia="en-US" w:bidi="en-US"/>
    </w:rPr>
  </w:style>
  <w:style w:type="character" w:customStyle="1" w:styleId="22">
    <w:name w:val="Цитата 2 Знак"/>
    <w:rsid w:val="00A46962"/>
    <w:rPr>
      <w:i/>
      <w:iCs/>
    </w:rPr>
  </w:style>
  <w:style w:type="character" w:customStyle="1" w:styleId="af4">
    <w:name w:val="Выделенная цитата Знак"/>
    <w:rsid w:val="00A46962"/>
    <w:rPr>
      <w:i/>
      <w:iCs/>
    </w:rPr>
  </w:style>
  <w:style w:type="character" w:styleId="af5">
    <w:name w:val="Subtle Emphasis"/>
    <w:qFormat/>
    <w:rsid w:val="00A46962"/>
    <w:rPr>
      <w:i/>
      <w:iCs/>
    </w:rPr>
  </w:style>
  <w:style w:type="character" w:styleId="af6">
    <w:name w:val="Intense Emphasis"/>
    <w:qFormat/>
    <w:rsid w:val="00A46962"/>
    <w:rPr>
      <w:b/>
      <w:bCs/>
      <w:i/>
      <w:iCs/>
    </w:rPr>
  </w:style>
  <w:style w:type="character" w:styleId="af7">
    <w:name w:val="Subtle Reference"/>
    <w:qFormat/>
    <w:rsid w:val="00A46962"/>
    <w:rPr>
      <w:smallCaps/>
    </w:rPr>
  </w:style>
  <w:style w:type="character" w:styleId="af8">
    <w:name w:val="Intense Reference"/>
    <w:qFormat/>
    <w:rsid w:val="00A46962"/>
    <w:rPr>
      <w:b/>
      <w:bCs/>
      <w:smallCaps/>
    </w:rPr>
  </w:style>
  <w:style w:type="character" w:styleId="af9">
    <w:name w:val="Book Title"/>
    <w:qFormat/>
    <w:rsid w:val="00A46962"/>
    <w:rPr>
      <w:i/>
      <w:iCs/>
      <w:smallCaps/>
      <w:spacing w:val="5"/>
    </w:rPr>
  </w:style>
  <w:style w:type="character" w:customStyle="1" w:styleId="afa">
    <w:name w:val="Верхний колонтитул Знак"/>
    <w:uiPriority w:val="99"/>
    <w:rsid w:val="00A46962"/>
    <w:rPr>
      <w:sz w:val="22"/>
      <w:szCs w:val="22"/>
      <w:lang w:val="en-US" w:eastAsia="en-US" w:bidi="en-US"/>
    </w:rPr>
  </w:style>
  <w:style w:type="character" w:customStyle="1" w:styleId="afb">
    <w:name w:val="Нижний колонтитул Знак"/>
    <w:uiPriority w:val="99"/>
    <w:rsid w:val="00A46962"/>
    <w:rPr>
      <w:sz w:val="22"/>
      <w:szCs w:val="22"/>
      <w:lang w:val="en-US" w:eastAsia="en-US" w:bidi="en-US"/>
    </w:rPr>
  </w:style>
  <w:style w:type="character" w:customStyle="1" w:styleId="31">
    <w:name w:val="Основной шрифт абзаца3"/>
    <w:rsid w:val="00A46962"/>
  </w:style>
  <w:style w:type="character" w:customStyle="1" w:styleId="afc">
    <w:name w:val="Символ нумерации"/>
    <w:rsid w:val="00A46962"/>
  </w:style>
  <w:style w:type="character" w:customStyle="1" w:styleId="afd">
    <w:name w:val="Маркеры списка"/>
    <w:rsid w:val="00A46962"/>
    <w:rPr>
      <w:rFonts w:ascii="OpenSymbol" w:eastAsia="OpenSymbol" w:hAnsi="OpenSymbol" w:cs="OpenSymbol"/>
    </w:rPr>
  </w:style>
  <w:style w:type="character" w:styleId="afe">
    <w:name w:val="FollowedHyperlink"/>
    <w:rsid w:val="00A46962"/>
    <w:rPr>
      <w:color w:val="800000"/>
      <w:u w:val="single"/>
    </w:rPr>
  </w:style>
  <w:style w:type="paragraph" w:customStyle="1" w:styleId="aff">
    <w:name w:val="Заголовок"/>
    <w:basedOn w:val="a"/>
    <w:next w:val="aff0"/>
    <w:rsid w:val="00A46962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val="en-US" w:bidi="en-US"/>
    </w:rPr>
  </w:style>
  <w:style w:type="paragraph" w:styleId="aff0">
    <w:name w:val="Body Text"/>
    <w:basedOn w:val="a"/>
    <w:link w:val="aff1"/>
    <w:rsid w:val="00A46962"/>
    <w:pPr>
      <w:suppressAutoHyphens/>
      <w:spacing w:after="120" w:line="276" w:lineRule="auto"/>
    </w:pPr>
    <w:rPr>
      <w:rFonts w:ascii="Cambria" w:hAnsi="Cambria" w:cs="Cambria"/>
      <w:lang w:val="en-US" w:bidi="en-US"/>
    </w:rPr>
  </w:style>
  <w:style w:type="character" w:customStyle="1" w:styleId="aff1">
    <w:name w:val="Основной текст Знак"/>
    <w:basedOn w:val="a0"/>
    <w:link w:val="aff0"/>
    <w:rsid w:val="00A46962"/>
    <w:rPr>
      <w:rFonts w:ascii="Cambria" w:eastAsia="Times New Roman" w:hAnsi="Cambria" w:cs="Cambria"/>
      <w:lang w:val="en-US" w:bidi="en-US"/>
    </w:rPr>
  </w:style>
  <w:style w:type="paragraph" w:styleId="aff2">
    <w:name w:val="List"/>
    <w:basedOn w:val="aff0"/>
    <w:rsid w:val="00A46962"/>
    <w:rPr>
      <w:rFonts w:ascii="Arial" w:hAnsi="Arial" w:cs="Mangal"/>
    </w:rPr>
  </w:style>
  <w:style w:type="paragraph" w:customStyle="1" w:styleId="23">
    <w:name w:val="Название2"/>
    <w:basedOn w:val="a"/>
    <w:rsid w:val="00A46962"/>
    <w:pPr>
      <w:suppressLineNumbers/>
      <w:suppressAutoHyphens/>
      <w:spacing w:before="120" w:after="120" w:line="276" w:lineRule="auto"/>
    </w:pPr>
    <w:rPr>
      <w:rFonts w:ascii="Cambria" w:hAnsi="Cambria" w:cs="Mangal"/>
      <w:i/>
      <w:iCs/>
      <w:sz w:val="24"/>
      <w:szCs w:val="24"/>
      <w:lang w:val="en-US" w:bidi="en-US"/>
    </w:rPr>
  </w:style>
  <w:style w:type="paragraph" w:customStyle="1" w:styleId="24">
    <w:name w:val="Указатель2"/>
    <w:basedOn w:val="a"/>
    <w:rsid w:val="00A46962"/>
    <w:pPr>
      <w:suppressLineNumbers/>
      <w:suppressAutoHyphens/>
      <w:spacing w:after="200" w:line="276" w:lineRule="auto"/>
    </w:pPr>
    <w:rPr>
      <w:rFonts w:ascii="Cambria" w:hAnsi="Cambria" w:cs="Mangal"/>
      <w:lang w:val="en-US" w:bidi="en-US"/>
    </w:rPr>
  </w:style>
  <w:style w:type="paragraph" w:customStyle="1" w:styleId="15">
    <w:name w:val="Название1"/>
    <w:basedOn w:val="a"/>
    <w:rsid w:val="00A4696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szCs w:val="24"/>
      <w:lang w:val="en-US" w:bidi="en-US"/>
    </w:rPr>
  </w:style>
  <w:style w:type="paragraph" w:customStyle="1" w:styleId="16">
    <w:name w:val="Указатель1"/>
    <w:basedOn w:val="a"/>
    <w:rsid w:val="00A46962"/>
    <w:pPr>
      <w:suppressLineNumbers/>
      <w:suppressAutoHyphens/>
      <w:spacing w:after="200" w:line="276" w:lineRule="auto"/>
    </w:pPr>
    <w:rPr>
      <w:rFonts w:ascii="Arial" w:hAnsi="Arial" w:cs="Mangal"/>
      <w:lang w:val="en-US" w:bidi="en-US"/>
    </w:rPr>
  </w:style>
  <w:style w:type="paragraph" w:styleId="aff3">
    <w:name w:val="Title"/>
    <w:basedOn w:val="a"/>
    <w:next w:val="a"/>
    <w:link w:val="17"/>
    <w:qFormat/>
    <w:rsid w:val="00A46962"/>
    <w:pPr>
      <w:suppressAutoHyphens/>
      <w:spacing w:after="300" w:line="240" w:lineRule="auto"/>
    </w:pPr>
    <w:rPr>
      <w:rFonts w:ascii="Cambria" w:hAnsi="Cambria" w:cs="Cambria"/>
      <w:smallCaps/>
      <w:sz w:val="52"/>
      <w:szCs w:val="52"/>
      <w:lang w:eastAsia="ar-SA"/>
    </w:rPr>
  </w:style>
  <w:style w:type="character" w:customStyle="1" w:styleId="17">
    <w:name w:val="Название Знак1"/>
    <w:basedOn w:val="a0"/>
    <w:link w:val="aff3"/>
    <w:rsid w:val="00A46962"/>
    <w:rPr>
      <w:rFonts w:ascii="Cambria" w:eastAsia="Times New Roman" w:hAnsi="Cambria" w:cs="Cambria"/>
      <w:smallCaps/>
      <w:sz w:val="52"/>
      <w:szCs w:val="52"/>
      <w:lang w:eastAsia="ar-SA"/>
    </w:rPr>
  </w:style>
  <w:style w:type="paragraph" w:styleId="aff4">
    <w:name w:val="Subtitle"/>
    <w:basedOn w:val="a"/>
    <w:next w:val="a"/>
    <w:link w:val="18"/>
    <w:qFormat/>
    <w:rsid w:val="00A46962"/>
    <w:pPr>
      <w:suppressAutoHyphens/>
      <w:spacing w:after="200" w:line="276" w:lineRule="auto"/>
    </w:pPr>
    <w:rPr>
      <w:rFonts w:ascii="Cambria" w:hAnsi="Cambria" w:cs="Cambria"/>
      <w:i/>
      <w:iCs/>
      <w:smallCaps/>
      <w:spacing w:val="10"/>
      <w:sz w:val="28"/>
      <w:szCs w:val="28"/>
      <w:lang w:eastAsia="ar-SA"/>
    </w:rPr>
  </w:style>
  <w:style w:type="character" w:customStyle="1" w:styleId="18">
    <w:name w:val="Подзаголовок Знак1"/>
    <w:basedOn w:val="a0"/>
    <w:link w:val="aff4"/>
    <w:rsid w:val="00A46962"/>
    <w:rPr>
      <w:rFonts w:ascii="Cambria" w:eastAsia="Times New Roman" w:hAnsi="Cambria" w:cs="Cambria"/>
      <w:i/>
      <w:iCs/>
      <w:smallCaps/>
      <w:spacing w:val="10"/>
      <w:sz w:val="28"/>
      <w:szCs w:val="28"/>
      <w:lang w:eastAsia="ar-SA"/>
    </w:rPr>
  </w:style>
  <w:style w:type="paragraph" w:styleId="aff5">
    <w:name w:val="No Spacing"/>
    <w:basedOn w:val="a"/>
    <w:qFormat/>
    <w:rsid w:val="00A46962"/>
    <w:pPr>
      <w:suppressAutoHyphens/>
      <w:spacing w:after="0" w:line="240" w:lineRule="auto"/>
    </w:pPr>
    <w:rPr>
      <w:rFonts w:ascii="Cambria" w:hAnsi="Cambria" w:cs="Cambria"/>
      <w:lang w:val="en-US" w:bidi="en-US"/>
    </w:rPr>
  </w:style>
  <w:style w:type="paragraph" w:styleId="aff6">
    <w:name w:val="List Paragraph"/>
    <w:basedOn w:val="a"/>
    <w:qFormat/>
    <w:rsid w:val="00A46962"/>
    <w:pPr>
      <w:suppressAutoHyphens/>
      <w:spacing w:after="200" w:line="276" w:lineRule="auto"/>
      <w:ind w:left="720"/>
    </w:pPr>
    <w:rPr>
      <w:rFonts w:ascii="Cambria" w:hAnsi="Cambria" w:cs="Cambria"/>
      <w:lang w:val="en-US" w:bidi="en-US"/>
    </w:rPr>
  </w:style>
  <w:style w:type="paragraph" w:styleId="25">
    <w:name w:val="Quote"/>
    <w:basedOn w:val="a"/>
    <w:next w:val="a"/>
    <w:link w:val="210"/>
    <w:qFormat/>
    <w:rsid w:val="00A46962"/>
    <w:pPr>
      <w:suppressAutoHyphens/>
      <w:spacing w:after="200" w:line="276" w:lineRule="auto"/>
    </w:pPr>
    <w:rPr>
      <w:rFonts w:ascii="Cambria" w:hAnsi="Cambria" w:cs="Cambria"/>
      <w:i/>
      <w:iCs/>
      <w:sz w:val="20"/>
      <w:szCs w:val="20"/>
      <w:lang w:eastAsia="ar-SA"/>
    </w:rPr>
  </w:style>
  <w:style w:type="character" w:customStyle="1" w:styleId="210">
    <w:name w:val="Цитата 2 Знак1"/>
    <w:basedOn w:val="a0"/>
    <w:link w:val="25"/>
    <w:rsid w:val="00A46962"/>
    <w:rPr>
      <w:rFonts w:ascii="Cambria" w:eastAsia="Times New Roman" w:hAnsi="Cambria" w:cs="Cambria"/>
      <w:i/>
      <w:iCs/>
      <w:sz w:val="20"/>
      <w:szCs w:val="20"/>
      <w:lang w:eastAsia="ar-SA"/>
    </w:rPr>
  </w:style>
  <w:style w:type="paragraph" w:styleId="aff7">
    <w:name w:val="Intense Quote"/>
    <w:basedOn w:val="a"/>
    <w:next w:val="a"/>
    <w:link w:val="19"/>
    <w:qFormat/>
    <w:rsid w:val="00A46962"/>
    <w:pPr>
      <w:suppressAutoHyphens/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0"/>
      <w:szCs w:val="20"/>
      <w:lang w:eastAsia="ar-SA"/>
    </w:rPr>
  </w:style>
  <w:style w:type="character" w:customStyle="1" w:styleId="19">
    <w:name w:val="Выделенная цитата Знак1"/>
    <w:basedOn w:val="a0"/>
    <w:link w:val="aff7"/>
    <w:rsid w:val="00A46962"/>
    <w:rPr>
      <w:rFonts w:ascii="Cambria" w:eastAsia="Times New Roman" w:hAnsi="Cambria" w:cs="Cambria"/>
      <w:i/>
      <w:iCs/>
      <w:sz w:val="20"/>
      <w:szCs w:val="20"/>
      <w:lang w:eastAsia="ar-SA"/>
    </w:rPr>
  </w:style>
  <w:style w:type="paragraph" w:styleId="aff8">
    <w:name w:val="TOC Heading"/>
    <w:basedOn w:val="1"/>
    <w:next w:val="a"/>
    <w:qFormat/>
    <w:rsid w:val="00A46962"/>
    <w:pPr>
      <w:ind w:left="0" w:firstLine="0"/>
    </w:pPr>
    <w:rPr>
      <w:lang w:val="en-US" w:eastAsia="en-US" w:bidi="en-US"/>
    </w:rPr>
  </w:style>
  <w:style w:type="paragraph" w:styleId="aff9">
    <w:name w:val="header"/>
    <w:basedOn w:val="a"/>
    <w:link w:val="1a"/>
    <w:uiPriority w:val="99"/>
    <w:rsid w:val="00A46962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mbria" w:hAnsi="Cambria" w:cs="Cambria"/>
      <w:lang w:val="en-US" w:bidi="en-US"/>
    </w:rPr>
  </w:style>
  <w:style w:type="character" w:customStyle="1" w:styleId="1a">
    <w:name w:val="Верхний колонтитул Знак1"/>
    <w:basedOn w:val="a0"/>
    <w:link w:val="aff9"/>
    <w:uiPriority w:val="99"/>
    <w:rsid w:val="00A46962"/>
    <w:rPr>
      <w:rFonts w:ascii="Cambria" w:eastAsia="Times New Roman" w:hAnsi="Cambria" w:cs="Cambria"/>
      <w:lang w:val="en-US" w:bidi="en-US"/>
    </w:rPr>
  </w:style>
  <w:style w:type="paragraph" w:styleId="affa">
    <w:name w:val="footer"/>
    <w:basedOn w:val="a"/>
    <w:link w:val="1b"/>
    <w:uiPriority w:val="99"/>
    <w:rsid w:val="00A46962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mbria" w:hAnsi="Cambria" w:cs="Cambria"/>
      <w:lang w:val="en-US" w:bidi="en-US"/>
    </w:rPr>
  </w:style>
  <w:style w:type="character" w:customStyle="1" w:styleId="1b">
    <w:name w:val="Нижний колонтитул Знак1"/>
    <w:basedOn w:val="a0"/>
    <w:link w:val="affa"/>
    <w:uiPriority w:val="99"/>
    <w:rsid w:val="00A46962"/>
    <w:rPr>
      <w:rFonts w:ascii="Cambria" w:eastAsia="Times New Roman" w:hAnsi="Cambria" w:cs="Cambria"/>
      <w:lang w:val="en-US" w:bidi="en-US"/>
    </w:rPr>
  </w:style>
  <w:style w:type="paragraph" w:customStyle="1" w:styleId="ConsPlusNonformat">
    <w:name w:val="ConsPlusNonformat"/>
    <w:rsid w:val="00A4696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c">
    <w:name w:val="Текст выноски Знак1"/>
    <w:basedOn w:val="a0"/>
    <w:rsid w:val="00A4696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Normal">
    <w:name w:val="ConsPlusNormal"/>
    <w:next w:val="a"/>
    <w:rsid w:val="00A46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A46962"/>
    <w:pPr>
      <w:suppressAutoHyphens/>
      <w:autoSpaceDE w:val="0"/>
      <w:spacing w:after="0" w:line="200" w:lineRule="atLeast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A46962"/>
    <w:pPr>
      <w:suppressAutoHyphens/>
      <w:autoSpaceDE w:val="0"/>
      <w:spacing w:after="0" w:line="200" w:lineRule="atLeas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A46962"/>
    <w:pPr>
      <w:suppressAutoHyphens/>
      <w:autoSpaceDE w:val="0"/>
      <w:spacing w:after="0" w:line="200" w:lineRule="atLeast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rsid w:val="00A46962"/>
    <w:pPr>
      <w:suppressLineNumbers/>
      <w:suppressAutoHyphens/>
      <w:spacing w:after="200" w:line="276" w:lineRule="auto"/>
    </w:pPr>
    <w:rPr>
      <w:rFonts w:ascii="Cambria" w:hAnsi="Cambria" w:cs="Cambria"/>
      <w:lang w:val="en-US" w:bidi="en-US"/>
    </w:rPr>
  </w:style>
  <w:style w:type="paragraph" w:customStyle="1" w:styleId="affc">
    <w:name w:val="Заголовок таблицы"/>
    <w:basedOn w:val="affb"/>
    <w:rsid w:val="00A46962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A46962"/>
    <w:pPr>
      <w:suppressAutoHyphens/>
      <w:spacing w:after="200" w:line="276" w:lineRule="auto"/>
      <w:ind w:firstLine="720"/>
    </w:pPr>
    <w:rPr>
      <w:rFonts w:ascii="Cambria" w:hAnsi="Cambria" w:cs="Cambria"/>
      <w:b/>
      <w:sz w:val="24"/>
      <w:lang w:val="en-US" w:bidi="en-US"/>
    </w:rPr>
  </w:style>
  <w:style w:type="paragraph" w:customStyle="1" w:styleId="Default">
    <w:name w:val="Default"/>
    <w:rsid w:val="00A4696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DocList0">
    <w:name w:val="ConsPlusDocList"/>
    <w:next w:val="a"/>
    <w:rsid w:val="00A469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0">
    <w:name w:val="ConsPlusCell"/>
    <w:next w:val="a"/>
    <w:rsid w:val="00A469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rsid w:val="00A4696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0">
    <w:name w:val="ConsPlusTitle"/>
    <w:next w:val="a"/>
    <w:rsid w:val="00A469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Normal0">
    <w:name w:val="ConsPlusNormal"/>
    <w:rsid w:val="00A469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A46962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A46962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table" w:styleId="affd">
    <w:name w:val="Table Grid"/>
    <w:basedOn w:val="a1"/>
    <w:uiPriority w:val="39"/>
    <w:rsid w:val="00A4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3">
    <w:name w:val="Основной текст + 93"/>
    <w:aliases w:val="5 pt146,Не курсив31"/>
    <w:uiPriority w:val="99"/>
    <w:rsid w:val="00A46962"/>
    <w:rPr>
      <w:rFonts w:ascii="Times New Roman" w:hAnsi="Times New Roman" w:cs="Times New Roman"/>
      <w:sz w:val="19"/>
      <w:szCs w:val="19"/>
      <w:u w:val="none"/>
    </w:rPr>
  </w:style>
  <w:style w:type="character" w:customStyle="1" w:styleId="298">
    <w:name w:val="Основной текст (2) + 98"/>
    <w:aliases w:val="5 pt144"/>
    <w:uiPriority w:val="99"/>
    <w:rsid w:val="00A46962"/>
    <w:rPr>
      <w:rFonts w:ascii="Times New Roman" w:hAnsi="Times New Roman" w:cs="Times New Roman"/>
      <w:sz w:val="19"/>
      <w:szCs w:val="19"/>
      <w:u w:val="none"/>
    </w:rPr>
  </w:style>
  <w:style w:type="character" w:customStyle="1" w:styleId="295">
    <w:name w:val="Основной текст (2) + 95"/>
    <w:aliases w:val="5 pt140"/>
    <w:uiPriority w:val="99"/>
    <w:rsid w:val="00A46962"/>
    <w:rPr>
      <w:rFonts w:ascii="Times New Roman" w:hAnsi="Times New Roman" w:cs="Times New Roman"/>
      <w:sz w:val="19"/>
      <w:szCs w:val="19"/>
      <w:u w:val="none"/>
    </w:rPr>
  </w:style>
  <w:style w:type="character" w:customStyle="1" w:styleId="92">
    <w:name w:val="Основной текст + 92"/>
    <w:aliases w:val="5 pt139,Не курсив29"/>
    <w:uiPriority w:val="99"/>
    <w:rsid w:val="00A46962"/>
    <w:rPr>
      <w:rFonts w:ascii="Times New Roman" w:hAnsi="Times New Roman" w:cs="Times New Roman"/>
      <w:sz w:val="19"/>
      <w:szCs w:val="19"/>
      <w:u w:val="none"/>
    </w:rPr>
  </w:style>
  <w:style w:type="character" w:customStyle="1" w:styleId="294">
    <w:name w:val="Основной текст (2) + 94"/>
    <w:aliases w:val="5 pt137"/>
    <w:uiPriority w:val="99"/>
    <w:rsid w:val="00A46962"/>
    <w:rPr>
      <w:rFonts w:ascii="Times New Roman" w:hAnsi="Times New Roman" w:cs="Times New Roman"/>
      <w:sz w:val="19"/>
      <w:szCs w:val="19"/>
      <w:u w:val="none"/>
    </w:rPr>
  </w:style>
  <w:style w:type="paragraph" w:styleId="26">
    <w:name w:val="Body Text 2"/>
    <w:basedOn w:val="a"/>
    <w:link w:val="27"/>
    <w:uiPriority w:val="99"/>
    <w:semiHidden/>
    <w:unhideWhenUsed/>
    <w:rsid w:val="008F58CC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8F58C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F45A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46962"/>
    <w:pPr>
      <w:suppressAutoHyphens/>
      <w:spacing w:before="480" w:after="0" w:line="276" w:lineRule="auto"/>
      <w:ind w:left="6223" w:hanging="283"/>
      <w:outlineLvl w:val="0"/>
    </w:pPr>
    <w:rPr>
      <w:rFonts w:ascii="Cambria" w:hAnsi="Cambria" w:cs="Cambria"/>
      <w:smallCaps/>
      <w:spacing w:val="5"/>
      <w:sz w:val="36"/>
      <w:szCs w:val="36"/>
      <w:lang w:eastAsia="ar-SA"/>
    </w:rPr>
  </w:style>
  <w:style w:type="paragraph" w:styleId="2">
    <w:name w:val="heading 2"/>
    <w:basedOn w:val="a"/>
    <w:next w:val="a"/>
    <w:link w:val="20"/>
    <w:qFormat/>
    <w:rsid w:val="00A46962"/>
    <w:pPr>
      <w:numPr>
        <w:ilvl w:val="1"/>
        <w:numId w:val="1"/>
      </w:numPr>
      <w:suppressAutoHyphens/>
      <w:spacing w:before="200" w:after="0" w:line="264" w:lineRule="auto"/>
      <w:outlineLvl w:val="1"/>
    </w:pPr>
    <w:rPr>
      <w:rFonts w:ascii="Cambria" w:hAnsi="Cambria" w:cs="Cambria"/>
      <w:smallCap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46962"/>
    <w:pPr>
      <w:numPr>
        <w:ilvl w:val="2"/>
        <w:numId w:val="1"/>
      </w:numPr>
      <w:suppressAutoHyphens/>
      <w:spacing w:before="200" w:after="0" w:line="264" w:lineRule="auto"/>
      <w:outlineLvl w:val="2"/>
    </w:pPr>
    <w:rPr>
      <w:rFonts w:ascii="Cambria" w:hAnsi="Cambria" w:cs="Cambria"/>
      <w:i/>
      <w:iCs/>
      <w:smallCaps/>
      <w:spacing w:val="5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46962"/>
    <w:pPr>
      <w:numPr>
        <w:ilvl w:val="3"/>
        <w:numId w:val="1"/>
      </w:numPr>
      <w:suppressAutoHyphens/>
      <w:spacing w:after="0" w:line="264" w:lineRule="auto"/>
      <w:outlineLvl w:val="3"/>
    </w:pPr>
    <w:rPr>
      <w:rFonts w:ascii="Cambria" w:hAnsi="Cambria" w:cs="Cambria"/>
      <w:b/>
      <w:bCs/>
      <w:spacing w:val="5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46962"/>
    <w:pPr>
      <w:numPr>
        <w:ilvl w:val="4"/>
        <w:numId w:val="1"/>
      </w:numPr>
      <w:suppressAutoHyphens/>
      <w:spacing w:after="0" w:line="264" w:lineRule="auto"/>
      <w:outlineLvl w:val="4"/>
    </w:pPr>
    <w:rPr>
      <w:rFonts w:ascii="Cambria" w:hAnsi="Cambria" w:cs="Cambria"/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46962"/>
    <w:pPr>
      <w:numPr>
        <w:ilvl w:val="5"/>
        <w:numId w:val="1"/>
      </w:numPr>
      <w:shd w:val="clear" w:color="auto" w:fill="FFFFFF"/>
      <w:suppressAutoHyphens/>
      <w:spacing w:after="0" w:line="264" w:lineRule="auto"/>
      <w:outlineLvl w:val="5"/>
    </w:pPr>
    <w:rPr>
      <w:rFonts w:ascii="Cambria" w:hAnsi="Cambria" w:cs="Cambria"/>
      <w:b/>
      <w:bCs/>
      <w:color w:val="595959"/>
      <w:spacing w:val="5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46962"/>
    <w:pPr>
      <w:numPr>
        <w:ilvl w:val="6"/>
        <w:numId w:val="1"/>
      </w:numPr>
      <w:suppressAutoHyphens/>
      <w:spacing w:after="0" w:line="276" w:lineRule="auto"/>
      <w:outlineLvl w:val="6"/>
    </w:pPr>
    <w:rPr>
      <w:rFonts w:ascii="Cambria" w:hAnsi="Cambria" w:cs="Cambria"/>
      <w:b/>
      <w:bCs/>
      <w:i/>
      <w:iCs/>
      <w:color w:val="5A5A5A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46962"/>
    <w:pPr>
      <w:numPr>
        <w:ilvl w:val="7"/>
        <w:numId w:val="1"/>
      </w:numPr>
      <w:suppressAutoHyphens/>
      <w:spacing w:after="0" w:line="276" w:lineRule="auto"/>
      <w:outlineLvl w:val="7"/>
    </w:pPr>
    <w:rPr>
      <w:rFonts w:ascii="Cambria" w:hAnsi="Cambria" w:cs="Cambria"/>
      <w:b/>
      <w:bCs/>
      <w:color w:val="7F7F7F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46962"/>
    <w:pPr>
      <w:numPr>
        <w:ilvl w:val="8"/>
        <w:numId w:val="1"/>
      </w:numPr>
      <w:suppressAutoHyphens/>
      <w:spacing w:after="0" w:line="264" w:lineRule="auto"/>
      <w:outlineLvl w:val="8"/>
    </w:pPr>
    <w:rPr>
      <w:rFonts w:ascii="Cambria" w:hAnsi="Cambria" w:cs="Cambria"/>
      <w:b/>
      <w:bCs/>
      <w:i/>
      <w:iCs/>
      <w:color w:val="7F7F7F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38C7"/>
    <w:rPr>
      <w:rFonts w:cs="Times New Roman"/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rsid w:val="00FC38C7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38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lk3">
    <w:name w:val="blk3"/>
    <w:rsid w:val="00FC38C7"/>
    <w:rPr>
      <w:vanish w:val="0"/>
      <w:webHidden w:val="0"/>
      <w:specVanish w:val="0"/>
    </w:rPr>
  </w:style>
  <w:style w:type="character" w:styleId="a6">
    <w:name w:val="annotation reference"/>
    <w:uiPriority w:val="99"/>
    <w:rsid w:val="00FC38C7"/>
    <w:rPr>
      <w:sz w:val="16"/>
      <w:szCs w:val="16"/>
    </w:rPr>
  </w:style>
  <w:style w:type="paragraph" w:styleId="a7">
    <w:name w:val="Balloon Text"/>
    <w:basedOn w:val="a"/>
    <w:link w:val="a8"/>
    <w:unhideWhenUsed/>
    <w:rsid w:val="00FC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C38C7"/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сноски Знак"/>
    <w:link w:val="aa"/>
    <w:semiHidden/>
    <w:rsid w:val="00FC38C7"/>
  </w:style>
  <w:style w:type="paragraph" w:styleId="aa">
    <w:name w:val="footnote text"/>
    <w:basedOn w:val="a"/>
    <w:link w:val="a9"/>
    <w:semiHidden/>
    <w:rsid w:val="00FC38C7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0"/>
    <w:uiPriority w:val="99"/>
    <w:semiHidden/>
    <w:rsid w:val="00FC38C7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FC38C7"/>
    <w:pPr>
      <w:suppressAutoHyphens/>
      <w:spacing w:after="200" w:line="276" w:lineRule="auto"/>
      <w:ind w:left="720"/>
    </w:pPr>
    <w:rPr>
      <w:kern w:val="1"/>
      <w:lang w:eastAsia="ar-SA"/>
    </w:rPr>
  </w:style>
  <w:style w:type="character" w:styleId="ab">
    <w:name w:val="footnote reference"/>
    <w:semiHidden/>
    <w:rsid w:val="00FC38C7"/>
    <w:rPr>
      <w:rFonts w:cs="Times New Roman"/>
      <w:vertAlign w:val="superscript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4E5874"/>
    <w:pPr>
      <w:spacing w:after="160"/>
    </w:pPr>
    <w:rPr>
      <w:rFonts w:ascii="Calibri" w:hAnsi="Calibri"/>
      <w:b/>
      <w:bCs/>
      <w:lang w:val="ru-RU" w:eastAsia="en-US"/>
    </w:rPr>
  </w:style>
  <w:style w:type="character" w:customStyle="1" w:styleId="ad">
    <w:name w:val="Тема примечания Знак"/>
    <w:basedOn w:val="a5"/>
    <w:link w:val="ac"/>
    <w:uiPriority w:val="99"/>
    <w:semiHidden/>
    <w:rsid w:val="004E587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e">
    <w:name w:val="Revision"/>
    <w:hidden/>
    <w:uiPriority w:val="99"/>
    <w:semiHidden/>
    <w:rsid w:val="005634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A46962"/>
    <w:rPr>
      <w:rFonts w:ascii="Cambria" w:eastAsia="Times New Roman" w:hAnsi="Cambria" w:cs="Cambria"/>
      <w:smallCaps/>
      <w:spacing w:val="5"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A46962"/>
    <w:rPr>
      <w:rFonts w:ascii="Cambria" w:eastAsia="Times New Roman" w:hAnsi="Cambria" w:cs="Cambria"/>
      <w:smallCap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46962"/>
    <w:rPr>
      <w:rFonts w:ascii="Cambria" w:eastAsia="Times New Roman" w:hAnsi="Cambria" w:cs="Cambria"/>
      <w:i/>
      <w:iCs/>
      <w:smallCaps/>
      <w:spacing w:val="5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46962"/>
    <w:rPr>
      <w:rFonts w:ascii="Cambria" w:eastAsia="Times New Roman" w:hAnsi="Cambria" w:cs="Cambria"/>
      <w:b/>
      <w:bCs/>
      <w:spacing w:val="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46962"/>
    <w:rPr>
      <w:rFonts w:ascii="Cambria" w:eastAsia="Times New Roman" w:hAnsi="Cambria" w:cs="Cambria"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46962"/>
    <w:rPr>
      <w:rFonts w:ascii="Cambria" w:eastAsia="Times New Roman" w:hAnsi="Cambria" w:cs="Cambria"/>
      <w:b/>
      <w:bCs/>
      <w:color w:val="595959"/>
      <w:spacing w:val="5"/>
      <w:sz w:val="20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A46962"/>
    <w:rPr>
      <w:rFonts w:ascii="Cambria" w:eastAsia="Times New Roman" w:hAnsi="Cambria" w:cs="Cambria"/>
      <w:b/>
      <w:bCs/>
      <w:i/>
      <w:iCs/>
      <w:color w:val="5A5A5A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46962"/>
    <w:rPr>
      <w:rFonts w:ascii="Cambria" w:eastAsia="Times New Roman" w:hAnsi="Cambria" w:cs="Cambria"/>
      <w:b/>
      <w:bCs/>
      <w:color w:val="7F7F7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46962"/>
    <w:rPr>
      <w:rFonts w:ascii="Cambria" w:eastAsia="Times New Roman" w:hAnsi="Cambria" w:cs="Cambria"/>
      <w:b/>
      <w:bCs/>
      <w:i/>
      <w:iCs/>
      <w:color w:val="7F7F7F"/>
      <w:sz w:val="18"/>
      <w:szCs w:val="18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46962"/>
  </w:style>
  <w:style w:type="character" w:customStyle="1" w:styleId="WW8Num1z0">
    <w:name w:val="WW8Num1z0"/>
    <w:rsid w:val="00A46962"/>
    <w:rPr>
      <w:lang w:val="en-US"/>
    </w:rPr>
  </w:style>
  <w:style w:type="character" w:customStyle="1" w:styleId="WW8Num1z1">
    <w:name w:val="WW8Num1z1"/>
    <w:rsid w:val="00A46962"/>
  </w:style>
  <w:style w:type="character" w:customStyle="1" w:styleId="WW8Num1z2">
    <w:name w:val="WW8Num1z2"/>
    <w:rsid w:val="00A46962"/>
  </w:style>
  <w:style w:type="character" w:customStyle="1" w:styleId="WW8Num1z3">
    <w:name w:val="WW8Num1z3"/>
    <w:rsid w:val="00A46962"/>
  </w:style>
  <w:style w:type="character" w:customStyle="1" w:styleId="WW8Num1z4">
    <w:name w:val="WW8Num1z4"/>
    <w:rsid w:val="00A46962"/>
  </w:style>
  <w:style w:type="character" w:customStyle="1" w:styleId="WW8Num1z5">
    <w:name w:val="WW8Num1z5"/>
    <w:rsid w:val="00A46962"/>
  </w:style>
  <w:style w:type="character" w:customStyle="1" w:styleId="WW8Num1z6">
    <w:name w:val="WW8Num1z6"/>
    <w:rsid w:val="00A46962"/>
  </w:style>
  <w:style w:type="character" w:customStyle="1" w:styleId="WW8Num1z7">
    <w:name w:val="WW8Num1z7"/>
    <w:rsid w:val="00A46962"/>
  </w:style>
  <w:style w:type="character" w:customStyle="1" w:styleId="WW8Num1z8">
    <w:name w:val="WW8Num1z8"/>
    <w:rsid w:val="00A46962"/>
  </w:style>
  <w:style w:type="character" w:customStyle="1" w:styleId="WW8Num2z0">
    <w:name w:val="WW8Num2z0"/>
    <w:rsid w:val="00A46962"/>
    <w:rPr>
      <w:rFonts w:ascii="Times New Roman" w:hAnsi="Times New Roman" w:cs="Times New Roman"/>
      <w:b w:val="0"/>
      <w:bCs/>
      <w:sz w:val="28"/>
      <w:szCs w:val="24"/>
      <w:lang w:val="ru-RU" w:eastAsia="ar-SA" w:bidi="ar-SA"/>
    </w:rPr>
  </w:style>
  <w:style w:type="character" w:customStyle="1" w:styleId="WW8Num2z1">
    <w:name w:val="WW8Num2z1"/>
    <w:rsid w:val="00A46962"/>
  </w:style>
  <w:style w:type="character" w:customStyle="1" w:styleId="WW8Num2z2">
    <w:name w:val="WW8Num2z2"/>
    <w:rsid w:val="00A46962"/>
  </w:style>
  <w:style w:type="character" w:customStyle="1" w:styleId="WW8Num2z3">
    <w:name w:val="WW8Num2z3"/>
    <w:rsid w:val="00A46962"/>
  </w:style>
  <w:style w:type="character" w:customStyle="1" w:styleId="WW8Num2z4">
    <w:name w:val="WW8Num2z4"/>
    <w:rsid w:val="00A46962"/>
  </w:style>
  <w:style w:type="character" w:customStyle="1" w:styleId="WW8Num2z5">
    <w:name w:val="WW8Num2z5"/>
    <w:rsid w:val="00A46962"/>
  </w:style>
  <w:style w:type="character" w:customStyle="1" w:styleId="WW8Num2z6">
    <w:name w:val="WW8Num2z6"/>
    <w:rsid w:val="00A46962"/>
  </w:style>
  <w:style w:type="character" w:customStyle="1" w:styleId="WW8Num2z7">
    <w:name w:val="WW8Num2z7"/>
    <w:rsid w:val="00A46962"/>
  </w:style>
  <w:style w:type="character" w:customStyle="1" w:styleId="WW8Num2z8">
    <w:name w:val="WW8Num2z8"/>
    <w:rsid w:val="00A46962"/>
  </w:style>
  <w:style w:type="character" w:customStyle="1" w:styleId="WW8Num3z0">
    <w:name w:val="WW8Num3z0"/>
    <w:rsid w:val="00A46962"/>
    <w:rPr>
      <w:rFonts w:ascii="Symbol" w:hAnsi="Symbol" w:cs="Symbol"/>
      <w:lang w:val="ru-RU"/>
    </w:rPr>
  </w:style>
  <w:style w:type="character" w:customStyle="1" w:styleId="WW8Num4z0">
    <w:name w:val="WW8Num4z0"/>
    <w:rsid w:val="00A46962"/>
    <w:rPr>
      <w:rFonts w:ascii="Symbol" w:hAnsi="Symbol" w:cs="Symbol"/>
      <w:lang w:val="ru-RU"/>
    </w:rPr>
  </w:style>
  <w:style w:type="character" w:customStyle="1" w:styleId="WW8Num5z0">
    <w:name w:val="WW8Num5z0"/>
    <w:rsid w:val="00A46962"/>
    <w:rPr>
      <w:rFonts w:ascii="Times New Roman" w:hAnsi="Times New Roman" w:cs="Times New Roman"/>
      <w:b/>
      <w:sz w:val="28"/>
    </w:rPr>
  </w:style>
  <w:style w:type="character" w:customStyle="1" w:styleId="WW8Num6z0">
    <w:name w:val="WW8Num6z0"/>
    <w:rsid w:val="00A46962"/>
    <w:rPr>
      <w:rFonts w:ascii="Symbol" w:hAnsi="Symbol" w:cs="Symbol"/>
    </w:rPr>
  </w:style>
  <w:style w:type="character" w:customStyle="1" w:styleId="WW8Num7z0">
    <w:name w:val="WW8Num7z0"/>
    <w:rsid w:val="00A46962"/>
    <w:rPr>
      <w:rFonts w:ascii="Symbol" w:hAnsi="Symbol" w:cs="Symbol"/>
      <w:lang w:val="ru-RU"/>
    </w:rPr>
  </w:style>
  <w:style w:type="character" w:customStyle="1" w:styleId="WW8Num8z0">
    <w:name w:val="WW8Num8z0"/>
    <w:rsid w:val="00A46962"/>
    <w:rPr>
      <w:rFonts w:ascii="Times New Roman" w:hAnsi="Times New Roman" w:cs="Times New Roman"/>
      <w:b w:val="0"/>
      <w:sz w:val="28"/>
    </w:rPr>
  </w:style>
  <w:style w:type="character" w:customStyle="1" w:styleId="Absatz-Standardschriftart">
    <w:name w:val="Absatz-Standardschriftart"/>
    <w:rsid w:val="00A46962"/>
  </w:style>
  <w:style w:type="character" w:customStyle="1" w:styleId="21">
    <w:name w:val="Основной шрифт абзаца2"/>
    <w:rsid w:val="00A46962"/>
  </w:style>
  <w:style w:type="character" w:customStyle="1" w:styleId="WW-Absatz-Standardschriftart">
    <w:name w:val="WW-Absatz-Standardschriftart"/>
    <w:rsid w:val="00A46962"/>
  </w:style>
  <w:style w:type="character" w:customStyle="1" w:styleId="WW8Num9z0">
    <w:name w:val="WW8Num9z0"/>
    <w:rsid w:val="00A46962"/>
    <w:rPr>
      <w:rFonts w:ascii="Times New Roman" w:hAnsi="Times New Roman" w:cs="Times New Roman"/>
      <w:b/>
      <w:sz w:val="28"/>
    </w:rPr>
  </w:style>
  <w:style w:type="character" w:customStyle="1" w:styleId="WW8Num10z0">
    <w:name w:val="WW8Num10z0"/>
    <w:rsid w:val="00A46962"/>
    <w:rPr>
      <w:rFonts w:ascii="Symbol" w:hAnsi="Symbol" w:cs="Symbol"/>
    </w:rPr>
  </w:style>
  <w:style w:type="character" w:customStyle="1" w:styleId="WW-Absatz-Standardschriftart1">
    <w:name w:val="WW-Absatz-Standardschriftart1"/>
    <w:rsid w:val="00A46962"/>
  </w:style>
  <w:style w:type="character" w:customStyle="1" w:styleId="WW-Absatz-Standardschriftart11">
    <w:name w:val="WW-Absatz-Standardschriftart11"/>
    <w:rsid w:val="00A46962"/>
  </w:style>
  <w:style w:type="character" w:customStyle="1" w:styleId="WW-Absatz-Standardschriftart111">
    <w:name w:val="WW-Absatz-Standardschriftart111"/>
    <w:rsid w:val="00A46962"/>
  </w:style>
  <w:style w:type="character" w:customStyle="1" w:styleId="WW-Absatz-Standardschriftart1111">
    <w:name w:val="WW-Absatz-Standardschriftart1111"/>
    <w:rsid w:val="00A46962"/>
  </w:style>
  <w:style w:type="character" w:customStyle="1" w:styleId="WW-Absatz-Standardschriftart11111">
    <w:name w:val="WW-Absatz-Standardschriftart11111"/>
    <w:rsid w:val="00A46962"/>
  </w:style>
  <w:style w:type="character" w:customStyle="1" w:styleId="WW8Num3z1">
    <w:name w:val="WW8Num3z1"/>
    <w:rsid w:val="00A46962"/>
    <w:rPr>
      <w:rFonts w:ascii="Courier New" w:hAnsi="Courier New" w:cs="Courier New"/>
    </w:rPr>
  </w:style>
  <w:style w:type="character" w:customStyle="1" w:styleId="WW8Num3z2">
    <w:name w:val="WW8Num3z2"/>
    <w:rsid w:val="00A46962"/>
    <w:rPr>
      <w:rFonts w:ascii="Wingdings" w:hAnsi="Wingdings" w:cs="Wingdings"/>
    </w:rPr>
  </w:style>
  <w:style w:type="character" w:customStyle="1" w:styleId="WW8Num4z1">
    <w:name w:val="WW8Num4z1"/>
    <w:rsid w:val="00A46962"/>
    <w:rPr>
      <w:rFonts w:ascii="Courier New" w:hAnsi="Courier New" w:cs="Courier New"/>
    </w:rPr>
  </w:style>
  <w:style w:type="character" w:customStyle="1" w:styleId="WW8Num4z2">
    <w:name w:val="WW8Num4z2"/>
    <w:rsid w:val="00A46962"/>
    <w:rPr>
      <w:rFonts w:ascii="Wingdings" w:hAnsi="Wingdings" w:cs="Wingdings"/>
    </w:rPr>
  </w:style>
  <w:style w:type="character" w:customStyle="1" w:styleId="WW8Num7z1">
    <w:name w:val="WW8Num7z1"/>
    <w:rsid w:val="00A46962"/>
    <w:rPr>
      <w:rFonts w:ascii="Courier New" w:hAnsi="Courier New" w:cs="Courier New"/>
    </w:rPr>
  </w:style>
  <w:style w:type="character" w:customStyle="1" w:styleId="WW8Num7z2">
    <w:name w:val="WW8Num7z2"/>
    <w:rsid w:val="00A46962"/>
    <w:rPr>
      <w:rFonts w:ascii="Wingdings" w:hAnsi="Wingdings" w:cs="Wingdings"/>
    </w:rPr>
  </w:style>
  <w:style w:type="character" w:customStyle="1" w:styleId="WW8Num10z1">
    <w:name w:val="WW8Num10z1"/>
    <w:rsid w:val="00A46962"/>
    <w:rPr>
      <w:rFonts w:ascii="Courier New" w:hAnsi="Courier New" w:cs="Courier New"/>
    </w:rPr>
  </w:style>
  <w:style w:type="character" w:customStyle="1" w:styleId="WW8Num10z2">
    <w:name w:val="WW8Num10z2"/>
    <w:rsid w:val="00A46962"/>
    <w:rPr>
      <w:rFonts w:ascii="Wingdings" w:hAnsi="Wingdings" w:cs="Wingdings"/>
    </w:rPr>
  </w:style>
  <w:style w:type="character" w:customStyle="1" w:styleId="WW8Num11z0">
    <w:name w:val="WW8Num11z0"/>
    <w:rsid w:val="00A46962"/>
    <w:rPr>
      <w:rFonts w:ascii="Symbol" w:hAnsi="Symbol" w:cs="Symbol"/>
    </w:rPr>
  </w:style>
  <w:style w:type="character" w:customStyle="1" w:styleId="WW8Num11z1">
    <w:name w:val="WW8Num11z1"/>
    <w:rsid w:val="00A46962"/>
    <w:rPr>
      <w:rFonts w:ascii="Courier New" w:hAnsi="Courier New" w:cs="Courier New"/>
    </w:rPr>
  </w:style>
  <w:style w:type="character" w:customStyle="1" w:styleId="WW8Num11z2">
    <w:name w:val="WW8Num11z2"/>
    <w:rsid w:val="00A46962"/>
    <w:rPr>
      <w:rFonts w:ascii="Wingdings" w:hAnsi="Wingdings" w:cs="Wingdings"/>
    </w:rPr>
  </w:style>
  <w:style w:type="character" w:customStyle="1" w:styleId="WW8Num12z0">
    <w:name w:val="WW8Num12z0"/>
    <w:rsid w:val="00A46962"/>
    <w:rPr>
      <w:b/>
      <w:sz w:val="28"/>
    </w:rPr>
  </w:style>
  <w:style w:type="character" w:customStyle="1" w:styleId="WW8Num13z0">
    <w:name w:val="WW8Num13z0"/>
    <w:rsid w:val="00A46962"/>
    <w:rPr>
      <w:lang w:val="en-US"/>
    </w:rPr>
  </w:style>
  <w:style w:type="character" w:customStyle="1" w:styleId="WW8Num14z0">
    <w:name w:val="WW8Num14z0"/>
    <w:rsid w:val="00A46962"/>
    <w:rPr>
      <w:lang w:val="en-US"/>
    </w:rPr>
  </w:style>
  <w:style w:type="character" w:customStyle="1" w:styleId="WW8Num15z0">
    <w:name w:val="WW8Num15z0"/>
    <w:rsid w:val="00A46962"/>
    <w:rPr>
      <w:rFonts w:ascii="Symbol" w:hAnsi="Symbol" w:cs="Symbol"/>
    </w:rPr>
  </w:style>
  <w:style w:type="character" w:customStyle="1" w:styleId="WW8Num15z1">
    <w:name w:val="WW8Num15z1"/>
    <w:rsid w:val="00A46962"/>
    <w:rPr>
      <w:rFonts w:ascii="Courier New" w:hAnsi="Courier New" w:cs="Courier New"/>
    </w:rPr>
  </w:style>
  <w:style w:type="character" w:customStyle="1" w:styleId="WW8Num15z2">
    <w:name w:val="WW8Num15z2"/>
    <w:rsid w:val="00A46962"/>
    <w:rPr>
      <w:rFonts w:ascii="Wingdings" w:hAnsi="Wingdings" w:cs="Wingdings"/>
    </w:rPr>
  </w:style>
  <w:style w:type="character" w:customStyle="1" w:styleId="WW8Num16z0">
    <w:name w:val="WW8Num16z0"/>
    <w:rsid w:val="00A46962"/>
    <w:rPr>
      <w:rFonts w:ascii="Symbol" w:hAnsi="Symbol" w:cs="Symbol"/>
    </w:rPr>
  </w:style>
  <w:style w:type="character" w:customStyle="1" w:styleId="WW8Num16z1">
    <w:name w:val="WW8Num16z1"/>
    <w:rsid w:val="00A46962"/>
    <w:rPr>
      <w:rFonts w:ascii="Courier New" w:hAnsi="Courier New" w:cs="Courier New"/>
    </w:rPr>
  </w:style>
  <w:style w:type="character" w:customStyle="1" w:styleId="WW8Num16z2">
    <w:name w:val="WW8Num16z2"/>
    <w:rsid w:val="00A46962"/>
    <w:rPr>
      <w:rFonts w:ascii="Wingdings" w:hAnsi="Wingdings" w:cs="Wingdings"/>
    </w:rPr>
  </w:style>
  <w:style w:type="character" w:customStyle="1" w:styleId="WW8Num17z0">
    <w:name w:val="WW8Num17z0"/>
    <w:rsid w:val="00A46962"/>
    <w:rPr>
      <w:rFonts w:ascii="Times New Roman" w:hAnsi="Times New Roman" w:cs="Times New Roman"/>
      <w:b/>
      <w:sz w:val="28"/>
    </w:rPr>
  </w:style>
  <w:style w:type="character" w:customStyle="1" w:styleId="WW8Num18z0">
    <w:name w:val="WW8Num18z0"/>
    <w:rsid w:val="00A46962"/>
    <w:rPr>
      <w:lang w:val="en-US"/>
    </w:rPr>
  </w:style>
  <w:style w:type="character" w:customStyle="1" w:styleId="WW8Num19z0">
    <w:name w:val="WW8Num19z0"/>
    <w:rsid w:val="00A46962"/>
    <w:rPr>
      <w:lang w:val="en-US"/>
    </w:rPr>
  </w:style>
  <w:style w:type="character" w:customStyle="1" w:styleId="WW8Num20z0">
    <w:name w:val="WW8Num20z0"/>
    <w:rsid w:val="00A46962"/>
    <w:rPr>
      <w:rFonts w:ascii="Times New Roman" w:hAnsi="Times New Roman" w:cs="Times New Roman"/>
      <w:b/>
      <w:sz w:val="28"/>
    </w:rPr>
  </w:style>
  <w:style w:type="character" w:customStyle="1" w:styleId="WW8Num22z0">
    <w:name w:val="WW8Num22z0"/>
    <w:rsid w:val="00A46962"/>
    <w:rPr>
      <w:lang w:val="en-US"/>
    </w:rPr>
  </w:style>
  <w:style w:type="character" w:customStyle="1" w:styleId="WW8Num23z0">
    <w:name w:val="WW8Num23z0"/>
    <w:rsid w:val="00A46962"/>
    <w:rPr>
      <w:rFonts w:ascii="Symbol" w:hAnsi="Symbol" w:cs="Symbol"/>
    </w:rPr>
  </w:style>
  <w:style w:type="character" w:customStyle="1" w:styleId="WW8Num23z1">
    <w:name w:val="WW8Num23z1"/>
    <w:rsid w:val="00A46962"/>
    <w:rPr>
      <w:rFonts w:ascii="Courier New" w:hAnsi="Courier New" w:cs="Courier New"/>
    </w:rPr>
  </w:style>
  <w:style w:type="character" w:customStyle="1" w:styleId="WW8Num23z2">
    <w:name w:val="WW8Num23z2"/>
    <w:rsid w:val="00A46962"/>
    <w:rPr>
      <w:rFonts w:ascii="Wingdings" w:hAnsi="Wingdings" w:cs="Wingdings"/>
    </w:rPr>
  </w:style>
  <w:style w:type="character" w:customStyle="1" w:styleId="WW8Num24z0">
    <w:name w:val="WW8Num24z0"/>
    <w:rsid w:val="00A46962"/>
    <w:rPr>
      <w:rFonts w:ascii="Symbol" w:hAnsi="Symbol" w:cs="Symbol"/>
    </w:rPr>
  </w:style>
  <w:style w:type="character" w:customStyle="1" w:styleId="WW8Num24z1">
    <w:name w:val="WW8Num24z1"/>
    <w:rsid w:val="00A46962"/>
    <w:rPr>
      <w:rFonts w:ascii="Courier New" w:hAnsi="Courier New" w:cs="Courier New"/>
    </w:rPr>
  </w:style>
  <w:style w:type="character" w:customStyle="1" w:styleId="WW8Num24z2">
    <w:name w:val="WW8Num24z2"/>
    <w:rsid w:val="00A46962"/>
    <w:rPr>
      <w:rFonts w:ascii="Wingdings" w:hAnsi="Wingdings" w:cs="Wingdings"/>
    </w:rPr>
  </w:style>
  <w:style w:type="character" w:customStyle="1" w:styleId="WW8Num25z0">
    <w:name w:val="WW8Num25z0"/>
    <w:rsid w:val="00A46962"/>
    <w:rPr>
      <w:rFonts w:ascii="Symbol" w:hAnsi="Symbol" w:cs="Symbol"/>
    </w:rPr>
  </w:style>
  <w:style w:type="character" w:customStyle="1" w:styleId="WW8Num25z1">
    <w:name w:val="WW8Num25z1"/>
    <w:rsid w:val="00A46962"/>
    <w:rPr>
      <w:rFonts w:ascii="Courier New" w:hAnsi="Courier New" w:cs="Courier New"/>
    </w:rPr>
  </w:style>
  <w:style w:type="character" w:customStyle="1" w:styleId="WW8Num25z2">
    <w:name w:val="WW8Num25z2"/>
    <w:rsid w:val="00A46962"/>
    <w:rPr>
      <w:rFonts w:ascii="Wingdings" w:hAnsi="Wingdings" w:cs="Wingdings"/>
    </w:rPr>
  </w:style>
  <w:style w:type="character" w:customStyle="1" w:styleId="WW8Num26z0">
    <w:name w:val="WW8Num26z0"/>
    <w:rsid w:val="00A46962"/>
    <w:rPr>
      <w:lang w:val="en-US"/>
    </w:rPr>
  </w:style>
  <w:style w:type="character" w:customStyle="1" w:styleId="WW8Num27z0">
    <w:name w:val="WW8Num27z0"/>
    <w:rsid w:val="00A46962"/>
    <w:rPr>
      <w:rFonts w:ascii="Times New Roman" w:hAnsi="Times New Roman" w:cs="Times New Roman"/>
      <w:b w:val="0"/>
      <w:sz w:val="28"/>
    </w:rPr>
  </w:style>
  <w:style w:type="character" w:customStyle="1" w:styleId="WW8Num28z0">
    <w:name w:val="WW8Num28z0"/>
    <w:rsid w:val="00A46962"/>
    <w:rPr>
      <w:rFonts w:ascii="Times New Roman" w:hAnsi="Times New Roman" w:cs="Times New Roman"/>
      <w:b/>
      <w:sz w:val="28"/>
    </w:rPr>
  </w:style>
  <w:style w:type="character" w:customStyle="1" w:styleId="WW8Num29z0">
    <w:name w:val="WW8Num29z0"/>
    <w:rsid w:val="00A46962"/>
    <w:rPr>
      <w:rFonts w:ascii="Symbol" w:hAnsi="Symbol" w:cs="Symbol"/>
    </w:rPr>
  </w:style>
  <w:style w:type="character" w:customStyle="1" w:styleId="WW8Num29z1">
    <w:name w:val="WW8Num29z1"/>
    <w:rsid w:val="00A46962"/>
    <w:rPr>
      <w:rFonts w:ascii="Courier New" w:hAnsi="Courier New" w:cs="Courier New"/>
    </w:rPr>
  </w:style>
  <w:style w:type="character" w:customStyle="1" w:styleId="WW8Num29z2">
    <w:name w:val="WW8Num29z2"/>
    <w:rsid w:val="00A46962"/>
    <w:rPr>
      <w:rFonts w:ascii="Wingdings" w:hAnsi="Wingdings" w:cs="Wingdings"/>
    </w:rPr>
  </w:style>
  <w:style w:type="character" w:customStyle="1" w:styleId="14">
    <w:name w:val="Основной шрифт абзаца1"/>
    <w:rsid w:val="00A46962"/>
  </w:style>
  <w:style w:type="character" w:customStyle="1" w:styleId="af">
    <w:name w:val="Название Знак"/>
    <w:rsid w:val="00A46962"/>
    <w:rPr>
      <w:smallCaps/>
      <w:sz w:val="52"/>
      <w:szCs w:val="52"/>
    </w:rPr>
  </w:style>
  <w:style w:type="character" w:customStyle="1" w:styleId="af0">
    <w:name w:val="Подзаголовок Знак"/>
    <w:rsid w:val="00A46962"/>
    <w:rPr>
      <w:i/>
      <w:iCs/>
      <w:smallCaps/>
      <w:spacing w:val="10"/>
      <w:sz w:val="28"/>
      <w:szCs w:val="28"/>
    </w:rPr>
  </w:style>
  <w:style w:type="character" w:styleId="af1">
    <w:name w:val="Strong"/>
    <w:qFormat/>
    <w:rsid w:val="00A46962"/>
    <w:rPr>
      <w:b/>
      <w:bCs/>
    </w:rPr>
  </w:style>
  <w:style w:type="character" w:styleId="af2">
    <w:name w:val="Emphasis"/>
    <w:qFormat/>
    <w:rsid w:val="00A46962"/>
    <w:rPr>
      <w:b/>
      <w:bCs/>
      <w:i/>
      <w:iCs/>
      <w:spacing w:val="10"/>
    </w:rPr>
  </w:style>
  <w:style w:type="character" w:customStyle="1" w:styleId="af3">
    <w:name w:val="Без интервала Знак"/>
    <w:rsid w:val="00A46962"/>
    <w:rPr>
      <w:sz w:val="22"/>
      <w:szCs w:val="22"/>
      <w:lang w:val="en-US" w:eastAsia="en-US" w:bidi="en-US"/>
    </w:rPr>
  </w:style>
  <w:style w:type="character" w:customStyle="1" w:styleId="22">
    <w:name w:val="Цитата 2 Знак"/>
    <w:rsid w:val="00A46962"/>
    <w:rPr>
      <w:i/>
      <w:iCs/>
    </w:rPr>
  </w:style>
  <w:style w:type="character" w:customStyle="1" w:styleId="af4">
    <w:name w:val="Выделенная цитата Знак"/>
    <w:rsid w:val="00A46962"/>
    <w:rPr>
      <w:i/>
      <w:iCs/>
    </w:rPr>
  </w:style>
  <w:style w:type="character" w:styleId="af5">
    <w:name w:val="Subtle Emphasis"/>
    <w:qFormat/>
    <w:rsid w:val="00A46962"/>
    <w:rPr>
      <w:i/>
      <w:iCs/>
    </w:rPr>
  </w:style>
  <w:style w:type="character" w:styleId="af6">
    <w:name w:val="Intense Emphasis"/>
    <w:qFormat/>
    <w:rsid w:val="00A46962"/>
    <w:rPr>
      <w:b/>
      <w:bCs/>
      <w:i/>
      <w:iCs/>
    </w:rPr>
  </w:style>
  <w:style w:type="character" w:styleId="af7">
    <w:name w:val="Subtle Reference"/>
    <w:qFormat/>
    <w:rsid w:val="00A46962"/>
    <w:rPr>
      <w:smallCaps/>
    </w:rPr>
  </w:style>
  <w:style w:type="character" w:styleId="af8">
    <w:name w:val="Intense Reference"/>
    <w:qFormat/>
    <w:rsid w:val="00A46962"/>
    <w:rPr>
      <w:b/>
      <w:bCs/>
      <w:smallCaps/>
    </w:rPr>
  </w:style>
  <w:style w:type="character" w:styleId="af9">
    <w:name w:val="Book Title"/>
    <w:qFormat/>
    <w:rsid w:val="00A46962"/>
    <w:rPr>
      <w:i/>
      <w:iCs/>
      <w:smallCaps/>
      <w:spacing w:val="5"/>
    </w:rPr>
  </w:style>
  <w:style w:type="character" w:customStyle="1" w:styleId="afa">
    <w:name w:val="Верхний колонтитул Знак"/>
    <w:uiPriority w:val="99"/>
    <w:rsid w:val="00A46962"/>
    <w:rPr>
      <w:sz w:val="22"/>
      <w:szCs w:val="22"/>
      <w:lang w:val="en-US" w:eastAsia="en-US" w:bidi="en-US"/>
    </w:rPr>
  </w:style>
  <w:style w:type="character" w:customStyle="1" w:styleId="afb">
    <w:name w:val="Нижний колонтитул Знак"/>
    <w:uiPriority w:val="99"/>
    <w:rsid w:val="00A46962"/>
    <w:rPr>
      <w:sz w:val="22"/>
      <w:szCs w:val="22"/>
      <w:lang w:val="en-US" w:eastAsia="en-US" w:bidi="en-US"/>
    </w:rPr>
  </w:style>
  <w:style w:type="character" w:customStyle="1" w:styleId="31">
    <w:name w:val="Основной шрифт абзаца3"/>
    <w:rsid w:val="00A46962"/>
  </w:style>
  <w:style w:type="character" w:customStyle="1" w:styleId="afc">
    <w:name w:val="Символ нумерации"/>
    <w:rsid w:val="00A46962"/>
  </w:style>
  <w:style w:type="character" w:customStyle="1" w:styleId="afd">
    <w:name w:val="Маркеры списка"/>
    <w:rsid w:val="00A46962"/>
    <w:rPr>
      <w:rFonts w:ascii="OpenSymbol" w:eastAsia="OpenSymbol" w:hAnsi="OpenSymbol" w:cs="OpenSymbol"/>
    </w:rPr>
  </w:style>
  <w:style w:type="character" w:styleId="afe">
    <w:name w:val="FollowedHyperlink"/>
    <w:rsid w:val="00A46962"/>
    <w:rPr>
      <w:color w:val="800000"/>
      <w:u w:val="single"/>
    </w:rPr>
  </w:style>
  <w:style w:type="paragraph" w:customStyle="1" w:styleId="aff">
    <w:name w:val="Заголовок"/>
    <w:basedOn w:val="a"/>
    <w:next w:val="aff0"/>
    <w:rsid w:val="00A46962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val="en-US" w:bidi="en-US"/>
    </w:rPr>
  </w:style>
  <w:style w:type="paragraph" w:styleId="aff0">
    <w:name w:val="Body Text"/>
    <w:basedOn w:val="a"/>
    <w:link w:val="aff1"/>
    <w:rsid w:val="00A46962"/>
    <w:pPr>
      <w:suppressAutoHyphens/>
      <w:spacing w:after="120" w:line="276" w:lineRule="auto"/>
    </w:pPr>
    <w:rPr>
      <w:rFonts w:ascii="Cambria" w:hAnsi="Cambria" w:cs="Cambria"/>
      <w:lang w:val="en-US" w:bidi="en-US"/>
    </w:rPr>
  </w:style>
  <w:style w:type="character" w:customStyle="1" w:styleId="aff1">
    <w:name w:val="Основной текст Знак"/>
    <w:basedOn w:val="a0"/>
    <w:link w:val="aff0"/>
    <w:rsid w:val="00A46962"/>
    <w:rPr>
      <w:rFonts w:ascii="Cambria" w:eastAsia="Times New Roman" w:hAnsi="Cambria" w:cs="Cambria"/>
      <w:lang w:val="en-US" w:bidi="en-US"/>
    </w:rPr>
  </w:style>
  <w:style w:type="paragraph" w:styleId="aff2">
    <w:name w:val="List"/>
    <w:basedOn w:val="aff0"/>
    <w:rsid w:val="00A46962"/>
    <w:rPr>
      <w:rFonts w:ascii="Arial" w:hAnsi="Arial" w:cs="Mangal"/>
    </w:rPr>
  </w:style>
  <w:style w:type="paragraph" w:customStyle="1" w:styleId="23">
    <w:name w:val="Название2"/>
    <w:basedOn w:val="a"/>
    <w:rsid w:val="00A46962"/>
    <w:pPr>
      <w:suppressLineNumbers/>
      <w:suppressAutoHyphens/>
      <w:spacing w:before="120" w:after="120" w:line="276" w:lineRule="auto"/>
    </w:pPr>
    <w:rPr>
      <w:rFonts w:ascii="Cambria" w:hAnsi="Cambria" w:cs="Mangal"/>
      <w:i/>
      <w:iCs/>
      <w:sz w:val="24"/>
      <w:szCs w:val="24"/>
      <w:lang w:val="en-US" w:bidi="en-US"/>
    </w:rPr>
  </w:style>
  <w:style w:type="paragraph" w:customStyle="1" w:styleId="24">
    <w:name w:val="Указатель2"/>
    <w:basedOn w:val="a"/>
    <w:rsid w:val="00A46962"/>
    <w:pPr>
      <w:suppressLineNumbers/>
      <w:suppressAutoHyphens/>
      <w:spacing w:after="200" w:line="276" w:lineRule="auto"/>
    </w:pPr>
    <w:rPr>
      <w:rFonts w:ascii="Cambria" w:hAnsi="Cambria" w:cs="Mangal"/>
      <w:lang w:val="en-US" w:bidi="en-US"/>
    </w:rPr>
  </w:style>
  <w:style w:type="paragraph" w:customStyle="1" w:styleId="15">
    <w:name w:val="Название1"/>
    <w:basedOn w:val="a"/>
    <w:rsid w:val="00A4696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szCs w:val="24"/>
      <w:lang w:val="en-US" w:bidi="en-US"/>
    </w:rPr>
  </w:style>
  <w:style w:type="paragraph" w:customStyle="1" w:styleId="16">
    <w:name w:val="Указатель1"/>
    <w:basedOn w:val="a"/>
    <w:rsid w:val="00A46962"/>
    <w:pPr>
      <w:suppressLineNumbers/>
      <w:suppressAutoHyphens/>
      <w:spacing w:after="200" w:line="276" w:lineRule="auto"/>
    </w:pPr>
    <w:rPr>
      <w:rFonts w:ascii="Arial" w:hAnsi="Arial" w:cs="Mangal"/>
      <w:lang w:val="en-US" w:bidi="en-US"/>
    </w:rPr>
  </w:style>
  <w:style w:type="paragraph" w:styleId="aff3">
    <w:name w:val="Title"/>
    <w:basedOn w:val="a"/>
    <w:next w:val="a"/>
    <w:link w:val="17"/>
    <w:qFormat/>
    <w:rsid w:val="00A46962"/>
    <w:pPr>
      <w:suppressAutoHyphens/>
      <w:spacing w:after="300" w:line="240" w:lineRule="auto"/>
    </w:pPr>
    <w:rPr>
      <w:rFonts w:ascii="Cambria" w:hAnsi="Cambria" w:cs="Cambria"/>
      <w:smallCaps/>
      <w:sz w:val="52"/>
      <w:szCs w:val="52"/>
      <w:lang w:eastAsia="ar-SA"/>
    </w:rPr>
  </w:style>
  <w:style w:type="character" w:customStyle="1" w:styleId="17">
    <w:name w:val="Название Знак1"/>
    <w:basedOn w:val="a0"/>
    <w:link w:val="aff3"/>
    <w:rsid w:val="00A46962"/>
    <w:rPr>
      <w:rFonts w:ascii="Cambria" w:eastAsia="Times New Roman" w:hAnsi="Cambria" w:cs="Cambria"/>
      <w:smallCaps/>
      <w:sz w:val="52"/>
      <w:szCs w:val="52"/>
      <w:lang w:eastAsia="ar-SA"/>
    </w:rPr>
  </w:style>
  <w:style w:type="paragraph" w:styleId="aff4">
    <w:name w:val="Subtitle"/>
    <w:basedOn w:val="a"/>
    <w:next w:val="a"/>
    <w:link w:val="18"/>
    <w:qFormat/>
    <w:rsid w:val="00A46962"/>
    <w:pPr>
      <w:suppressAutoHyphens/>
      <w:spacing w:after="200" w:line="276" w:lineRule="auto"/>
    </w:pPr>
    <w:rPr>
      <w:rFonts w:ascii="Cambria" w:hAnsi="Cambria" w:cs="Cambria"/>
      <w:i/>
      <w:iCs/>
      <w:smallCaps/>
      <w:spacing w:val="10"/>
      <w:sz w:val="28"/>
      <w:szCs w:val="28"/>
      <w:lang w:eastAsia="ar-SA"/>
    </w:rPr>
  </w:style>
  <w:style w:type="character" w:customStyle="1" w:styleId="18">
    <w:name w:val="Подзаголовок Знак1"/>
    <w:basedOn w:val="a0"/>
    <w:link w:val="aff4"/>
    <w:rsid w:val="00A46962"/>
    <w:rPr>
      <w:rFonts w:ascii="Cambria" w:eastAsia="Times New Roman" w:hAnsi="Cambria" w:cs="Cambria"/>
      <w:i/>
      <w:iCs/>
      <w:smallCaps/>
      <w:spacing w:val="10"/>
      <w:sz w:val="28"/>
      <w:szCs w:val="28"/>
      <w:lang w:eastAsia="ar-SA"/>
    </w:rPr>
  </w:style>
  <w:style w:type="paragraph" w:styleId="aff5">
    <w:name w:val="No Spacing"/>
    <w:basedOn w:val="a"/>
    <w:qFormat/>
    <w:rsid w:val="00A46962"/>
    <w:pPr>
      <w:suppressAutoHyphens/>
      <w:spacing w:after="0" w:line="240" w:lineRule="auto"/>
    </w:pPr>
    <w:rPr>
      <w:rFonts w:ascii="Cambria" w:hAnsi="Cambria" w:cs="Cambria"/>
      <w:lang w:val="en-US" w:bidi="en-US"/>
    </w:rPr>
  </w:style>
  <w:style w:type="paragraph" w:styleId="aff6">
    <w:name w:val="List Paragraph"/>
    <w:basedOn w:val="a"/>
    <w:qFormat/>
    <w:rsid w:val="00A46962"/>
    <w:pPr>
      <w:suppressAutoHyphens/>
      <w:spacing w:after="200" w:line="276" w:lineRule="auto"/>
      <w:ind w:left="720"/>
    </w:pPr>
    <w:rPr>
      <w:rFonts w:ascii="Cambria" w:hAnsi="Cambria" w:cs="Cambria"/>
      <w:lang w:val="en-US" w:bidi="en-US"/>
    </w:rPr>
  </w:style>
  <w:style w:type="paragraph" w:styleId="25">
    <w:name w:val="Quote"/>
    <w:basedOn w:val="a"/>
    <w:next w:val="a"/>
    <w:link w:val="210"/>
    <w:qFormat/>
    <w:rsid w:val="00A46962"/>
    <w:pPr>
      <w:suppressAutoHyphens/>
      <w:spacing w:after="200" w:line="276" w:lineRule="auto"/>
    </w:pPr>
    <w:rPr>
      <w:rFonts w:ascii="Cambria" w:hAnsi="Cambria" w:cs="Cambria"/>
      <w:i/>
      <w:iCs/>
      <w:sz w:val="20"/>
      <w:szCs w:val="20"/>
      <w:lang w:eastAsia="ar-SA"/>
    </w:rPr>
  </w:style>
  <w:style w:type="character" w:customStyle="1" w:styleId="210">
    <w:name w:val="Цитата 2 Знак1"/>
    <w:basedOn w:val="a0"/>
    <w:link w:val="25"/>
    <w:rsid w:val="00A46962"/>
    <w:rPr>
      <w:rFonts w:ascii="Cambria" w:eastAsia="Times New Roman" w:hAnsi="Cambria" w:cs="Cambria"/>
      <w:i/>
      <w:iCs/>
      <w:sz w:val="20"/>
      <w:szCs w:val="20"/>
      <w:lang w:eastAsia="ar-SA"/>
    </w:rPr>
  </w:style>
  <w:style w:type="paragraph" w:styleId="aff7">
    <w:name w:val="Intense Quote"/>
    <w:basedOn w:val="a"/>
    <w:next w:val="a"/>
    <w:link w:val="19"/>
    <w:qFormat/>
    <w:rsid w:val="00A46962"/>
    <w:pPr>
      <w:suppressAutoHyphens/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0"/>
      <w:szCs w:val="20"/>
      <w:lang w:eastAsia="ar-SA"/>
    </w:rPr>
  </w:style>
  <w:style w:type="character" w:customStyle="1" w:styleId="19">
    <w:name w:val="Выделенная цитата Знак1"/>
    <w:basedOn w:val="a0"/>
    <w:link w:val="aff7"/>
    <w:rsid w:val="00A46962"/>
    <w:rPr>
      <w:rFonts w:ascii="Cambria" w:eastAsia="Times New Roman" w:hAnsi="Cambria" w:cs="Cambria"/>
      <w:i/>
      <w:iCs/>
      <w:sz w:val="20"/>
      <w:szCs w:val="20"/>
      <w:lang w:eastAsia="ar-SA"/>
    </w:rPr>
  </w:style>
  <w:style w:type="paragraph" w:styleId="aff8">
    <w:name w:val="TOC Heading"/>
    <w:basedOn w:val="1"/>
    <w:next w:val="a"/>
    <w:qFormat/>
    <w:rsid w:val="00A46962"/>
    <w:pPr>
      <w:ind w:left="0" w:firstLine="0"/>
    </w:pPr>
    <w:rPr>
      <w:lang w:val="en-US" w:eastAsia="en-US" w:bidi="en-US"/>
    </w:rPr>
  </w:style>
  <w:style w:type="paragraph" w:styleId="aff9">
    <w:name w:val="header"/>
    <w:basedOn w:val="a"/>
    <w:link w:val="1a"/>
    <w:uiPriority w:val="99"/>
    <w:rsid w:val="00A46962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mbria" w:hAnsi="Cambria" w:cs="Cambria"/>
      <w:lang w:val="en-US" w:bidi="en-US"/>
    </w:rPr>
  </w:style>
  <w:style w:type="character" w:customStyle="1" w:styleId="1a">
    <w:name w:val="Верхний колонтитул Знак1"/>
    <w:basedOn w:val="a0"/>
    <w:link w:val="aff9"/>
    <w:uiPriority w:val="99"/>
    <w:rsid w:val="00A46962"/>
    <w:rPr>
      <w:rFonts w:ascii="Cambria" w:eastAsia="Times New Roman" w:hAnsi="Cambria" w:cs="Cambria"/>
      <w:lang w:val="en-US" w:bidi="en-US"/>
    </w:rPr>
  </w:style>
  <w:style w:type="paragraph" w:styleId="affa">
    <w:name w:val="footer"/>
    <w:basedOn w:val="a"/>
    <w:link w:val="1b"/>
    <w:uiPriority w:val="99"/>
    <w:rsid w:val="00A46962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mbria" w:hAnsi="Cambria" w:cs="Cambria"/>
      <w:lang w:val="en-US" w:bidi="en-US"/>
    </w:rPr>
  </w:style>
  <w:style w:type="character" w:customStyle="1" w:styleId="1b">
    <w:name w:val="Нижний колонтитул Знак1"/>
    <w:basedOn w:val="a0"/>
    <w:link w:val="affa"/>
    <w:uiPriority w:val="99"/>
    <w:rsid w:val="00A46962"/>
    <w:rPr>
      <w:rFonts w:ascii="Cambria" w:eastAsia="Times New Roman" w:hAnsi="Cambria" w:cs="Cambria"/>
      <w:lang w:val="en-US" w:bidi="en-US"/>
    </w:rPr>
  </w:style>
  <w:style w:type="paragraph" w:customStyle="1" w:styleId="ConsPlusNonformat">
    <w:name w:val="ConsPlusNonformat"/>
    <w:rsid w:val="00A4696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c">
    <w:name w:val="Текст выноски Знак1"/>
    <w:basedOn w:val="a0"/>
    <w:rsid w:val="00A4696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Normal">
    <w:name w:val="ConsPlusNormal"/>
    <w:next w:val="a"/>
    <w:rsid w:val="00A46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A46962"/>
    <w:pPr>
      <w:suppressAutoHyphens/>
      <w:autoSpaceDE w:val="0"/>
      <w:spacing w:after="0" w:line="200" w:lineRule="atLeast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A46962"/>
    <w:pPr>
      <w:suppressAutoHyphens/>
      <w:autoSpaceDE w:val="0"/>
      <w:spacing w:after="0" w:line="200" w:lineRule="atLeas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A46962"/>
    <w:pPr>
      <w:suppressAutoHyphens/>
      <w:autoSpaceDE w:val="0"/>
      <w:spacing w:after="0" w:line="200" w:lineRule="atLeast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rsid w:val="00A46962"/>
    <w:pPr>
      <w:suppressLineNumbers/>
      <w:suppressAutoHyphens/>
      <w:spacing w:after="200" w:line="276" w:lineRule="auto"/>
    </w:pPr>
    <w:rPr>
      <w:rFonts w:ascii="Cambria" w:hAnsi="Cambria" w:cs="Cambria"/>
      <w:lang w:val="en-US" w:bidi="en-US"/>
    </w:rPr>
  </w:style>
  <w:style w:type="paragraph" w:customStyle="1" w:styleId="affc">
    <w:name w:val="Заголовок таблицы"/>
    <w:basedOn w:val="affb"/>
    <w:rsid w:val="00A46962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A46962"/>
    <w:pPr>
      <w:suppressAutoHyphens/>
      <w:spacing w:after="200" w:line="276" w:lineRule="auto"/>
      <w:ind w:firstLine="720"/>
    </w:pPr>
    <w:rPr>
      <w:rFonts w:ascii="Cambria" w:hAnsi="Cambria" w:cs="Cambria"/>
      <w:b/>
      <w:sz w:val="24"/>
      <w:lang w:val="en-US" w:bidi="en-US"/>
    </w:rPr>
  </w:style>
  <w:style w:type="paragraph" w:customStyle="1" w:styleId="Default">
    <w:name w:val="Default"/>
    <w:rsid w:val="00A4696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DocList0">
    <w:name w:val="ConsPlusDocList"/>
    <w:next w:val="a"/>
    <w:rsid w:val="00A469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0">
    <w:name w:val="ConsPlusCell"/>
    <w:next w:val="a"/>
    <w:rsid w:val="00A469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rsid w:val="00A4696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0">
    <w:name w:val="ConsPlusTitle"/>
    <w:next w:val="a"/>
    <w:rsid w:val="00A469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Normal0">
    <w:name w:val="ConsPlusNormal"/>
    <w:rsid w:val="00A469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A46962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A46962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table" w:styleId="affd">
    <w:name w:val="Table Grid"/>
    <w:basedOn w:val="a1"/>
    <w:uiPriority w:val="39"/>
    <w:rsid w:val="00A4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3">
    <w:name w:val="Основной текст + 93"/>
    <w:aliases w:val="5 pt146,Не курсив31"/>
    <w:uiPriority w:val="99"/>
    <w:rsid w:val="00A46962"/>
    <w:rPr>
      <w:rFonts w:ascii="Times New Roman" w:hAnsi="Times New Roman" w:cs="Times New Roman"/>
      <w:sz w:val="19"/>
      <w:szCs w:val="19"/>
      <w:u w:val="none"/>
    </w:rPr>
  </w:style>
  <w:style w:type="character" w:customStyle="1" w:styleId="298">
    <w:name w:val="Основной текст (2) + 98"/>
    <w:aliases w:val="5 pt144"/>
    <w:uiPriority w:val="99"/>
    <w:rsid w:val="00A46962"/>
    <w:rPr>
      <w:rFonts w:ascii="Times New Roman" w:hAnsi="Times New Roman" w:cs="Times New Roman"/>
      <w:sz w:val="19"/>
      <w:szCs w:val="19"/>
      <w:u w:val="none"/>
    </w:rPr>
  </w:style>
  <w:style w:type="character" w:customStyle="1" w:styleId="295">
    <w:name w:val="Основной текст (2) + 95"/>
    <w:aliases w:val="5 pt140"/>
    <w:uiPriority w:val="99"/>
    <w:rsid w:val="00A46962"/>
    <w:rPr>
      <w:rFonts w:ascii="Times New Roman" w:hAnsi="Times New Roman" w:cs="Times New Roman"/>
      <w:sz w:val="19"/>
      <w:szCs w:val="19"/>
      <w:u w:val="none"/>
    </w:rPr>
  </w:style>
  <w:style w:type="character" w:customStyle="1" w:styleId="92">
    <w:name w:val="Основной текст + 92"/>
    <w:aliases w:val="5 pt139,Не курсив29"/>
    <w:uiPriority w:val="99"/>
    <w:rsid w:val="00A46962"/>
    <w:rPr>
      <w:rFonts w:ascii="Times New Roman" w:hAnsi="Times New Roman" w:cs="Times New Roman"/>
      <w:sz w:val="19"/>
      <w:szCs w:val="19"/>
      <w:u w:val="none"/>
    </w:rPr>
  </w:style>
  <w:style w:type="character" w:customStyle="1" w:styleId="294">
    <w:name w:val="Основной текст (2) + 94"/>
    <w:aliases w:val="5 pt137"/>
    <w:uiPriority w:val="99"/>
    <w:rsid w:val="00A46962"/>
    <w:rPr>
      <w:rFonts w:ascii="Times New Roman" w:hAnsi="Times New Roman" w:cs="Times New Roman"/>
      <w:sz w:val="19"/>
      <w:szCs w:val="19"/>
      <w:u w:val="none"/>
    </w:rPr>
  </w:style>
  <w:style w:type="paragraph" w:styleId="26">
    <w:name w:val="Body Text 2"/>
    <w:basedOn w:val="a"/>
    <w:link w:val="27"/>
    <w:uiPriority w:val="99"/>
    <w:semiHidden/>
    <w:unhideWhenUsed/>
    <w:rsid w:val="008F58CC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8F58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Ксения</dc:creator>
  <cp:lastModifiedBy>Наталья Голованова</cp:lastModifiedBy>
  <cp:revision>2</cp:revision>
  <cp:lastPrinted>2017-11-08T12:21:00Z</cp:lastPrinted>
  <dcterms:created xsi:type="dcterms:W3CDTF">2017-11-21T12:19:00Z</dcterms:created>
  <dcterms:modified xsi:type="dcterms:W3CDTF">2017-11-21T12:19:00Z</dcterms:modified>
</cp:coreProperties>
</file>