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DF7AB1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</w:t>
      </w:r>
      <w:r w:rsidR="002E1852">
        <w:rPr>
          <w:sz w:val="22"/>
          <w:szCs w:val="22"/>
        </w:rPr>
        <w:t>15</w:t>
      </w:r>
      <w:r w:rsidR="000B7FC6" w:rsidRPr="000B7FC6">
        <w:rPr>
          <w:sz w:val="22"/>
          <w:szCs w:val="22"/>
        </w:rPr>
        <w:t>(</w:t>
      </w:r>
      <w:r w:rsidR="002E1852">
        <w:rPr>
          <w:sz w:val="22"/>
          <w:szCs w:val="22"/>
        </w:rPr>
        <w:t>6253</w:t>
      </w:r>
      <w:r w:rsidR="000B7FC6" w:rsidRPr="000B7FC6">
        <w:rPr>
          <w:sz w:val="22"/>
          <w:szCs w:val="22"/>
        </w:rPr>
        <w:t>) от 2</w:t>
      </w:r>
      <w:r w:rsidR="002E1852">
        <w:rPr>
          <w:sz w:val="22"/>
          <w:szCs w:val="22"/>
        </w:rPr>
        <w:t>7</w:t>
      </w:r>
      <w:r w:rsidR="000B7FC6" w:rsidRPr="000B7FC6">
        <w:rPr>
          <w:sz w:val="22"/>
          <w:szCs w:val="22"/>
        </w:rPr>
        <w:t>.0</w:t>
      </w:r>
      <w:r w:rsidR="002E1852">
        <w:rPr>
          <w:sz w:val="22"/>
          <w:szCs w:val="22"/>
        </w:rPr>
        <w:t>1</w:t>
      </w:r>
      <w:r w:rsidR="000B7FC6" w:rsidRPr="000B7FC6">
        <w:rPr>
          <w:sz w:val="22"/>
          <w:szCs w:val="22"/>
        </w:rPr>
        <w:t>.201</w:t>
      </w:r>
      <w:r w:rsidR="002E1852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DF7AB1" w:rsidRDefault="00DF7AB1" w:rsidP="00DF7AB1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DF7AB1">
        <w:rPr>
          <w:sz w:val="22"/>
          <w:szCs w:val="22"/>
        </w:rPr>
        <w:t>Топливный склад, площадью 667,5  кв.м., кадастровый номер: 48:03:2231001:130, расположенны</w:t>
      </w:r>
      <w:r>
        <w:rPr>
          <w:sz w:val="22"/>
          <w:szCs w:val="22"/>
        </w:rPr>
        <w:t>й</w:t>
      </w:r>
      <w:r w:rsidRPr="00DF7AB1">
        <w:rPr>
          <w:sz w:val="22"/>
          <w:szCs w:val="22"/>
        </w:rPr>
        <w:t xml:space="preserve"> по адресу Липецкая   обл.,   Данковский   район, сельское поселение Баловневский с/с, ст. Яхонтово.  </w:t>
      </w:r>
    </w:p>
    <w:p w:rsidR="00DF7AB1" w:rsidRDefault="00DF7AB1" w:rsidP="00DF7AB1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С</w:t>
      </w:r>
      <w:r w:rsidRPr="00DF7AB1">
        <w:rPr>
          <w:sz w:val="22"/>
          <w:szCs w:val="22"/>
        </w:rPr>
        <w:t>анпропускник для транспортных средств, расположенны</w:t>
      </w:r>
      <w:r>
        <w:rPr>
          <w:sz w:val="22"/>
          <w:szCs w:val="22"/>
        </w:rPr>
        <w:t>й</w:t>
      </w:r>
      <w:r w:rsidRPr="00DF7AB1">
        <w:rPr>
          <w:sz w:val="22"/>
          <w:szCs w:val="22"/>
        </w:rPr>
        <w:t xml:space="preserve"> по адресу Липецкая   обл.,   Данковский   район, сельское поселение Баловневский с/с, ст. Яхонтово.  </w:t>
      </w:r>
    </w:p>
    <w:p w:rsidR="00DF7AB1" w:rsidRDefault="00DF7AB1" w:rsidP="00DF7AB1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З</w:t>
      </w:r>
      <w:r w:rsidRPr="00DF7AB1">
        <w:rPr>
          <w:sz w:val="22"/>
          <w:szCs w:val="22"/>
        </w:rPr>
        <w:t>емельный участок, площадью 19208 кв.м., кадастровый номер</w:t>
      </w:r>
      <w:r>
        <w:rPr>
          <w:sz w:val="22"/>
          <w:szCs w:val="22"/>
        </w:rPr>
        <w:t>: 48:03:2231001:7, расположенный</w:t>
      </w:r>
      <w:r w:rsidRPr="00DF7AB1">
        <w:rPr>
          <w:sz w:val="22"/>
          <w:szCs w:val="22"/>
        </w:rPr>
        <w:t xml:space="preserve"> по адресу Липецкая   обл.,   Данковский   район, сельское поселение Баловневский с/с, ст. Яхонтово.  </w:t>
      </w:r>
    </w:p>
    <w:p w:rsidR="00AC11A9" w:rsidRPr="00DF7AB1" w:rsidRDefault="00AC11A9" w:rsidP="00DF7AB1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(в дальнейшем именуемые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Pr="000B7FC6">
        <w:rPr>
          <w:rFonts w:ascii="Times New Roman CYR" w:hAnsi="Times New Roman CYR"/>
          <w:sz w:val="22"/>
          <w:szCs w:val="22"/>
        </w:rPr>
        <w:t>Покупателю</w:t>
      </w:r>
      <w:r w:rsidR="00D332C8" w:rsidRPr="000B7FC6">
        <w:rPr>
          <w:rFonts w:ascii="Times New Roman CYR" w:hAnsi="Times New Roman CYR"/>
          <w:sz w:val="22"/>
          <w:szCs w:val="22"/>
        </w:rPr>
        <w:t xml:space="preserve"> (в случаях, когда законом предусмотрена государственная регистрация перехода права собственности на имущество)</w:t>
      </w:r>
      <w:r w:rsidRPr="000B7FC6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334315">
        <w:rPr>
          <w:rFonts w:ascii="Times New Roman CYR" w:hAnsi="Times New Roman CYR"/>
          <w:sz w:val="22"/>
          <w:szCs w:val="22"/>
        </w:rPr>
        <w:t xml:space="preserve"> 1.1.3,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D4" w:rsidRDefault="001A07D4">
      <w:r>
        <w:separator/>
      </w:r>
    </w:p>
  </w:endnote>
  <w:endnote w:type="continuationSeparator" w:id="1">
    <w:p w:rsidR="001A07D4" w:rsidRDefault="001A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D4" w:rsidRDefault="001A07D4">
      <w:r>
        <w:separator/>
      </w:r>
    </w:p>
  </w:footnote>
  <w:footnote w:type="continuationSeparator" w:id="1">
    <w:p w:rsidR="001A07D4" w:rsidRDefault="001A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65D8C"/>
    <w:rsid w:val="001960FD"/>
    <w:rsid w:val="001A07D4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2E1852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07D98"/>
    <w:rsid w:val="00815771"/>
    <w:rsid w:val="00833AE6"/>
    <w:rsid w:val="00846241"/>
    <w:rsid w:val="0088021C"/>
    <w:rsid w:val="008C6627"/>
    <w:rsid w:val="008E2E54"/>
    <w:rsid w:val="00916548"/>
    <w:rsid w:val="00963A5A"/>
    <w:rsid w:val="00975005"/>
    <w:rsid w:val="009A75FB"/>
    <w:rsid w:val="009C1628"/>
    <w:rsid w:val="009D5DD4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TnaQPrPIluBkhppKa52n3rc2DKSp/khZEXj3CNlWV8I=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wh7+/wQbcaHdCITyUexhh6Lno7eQyDG9Ce1uUY4oGHj4XmOU8O7pPwtmuALjbI6h4xqevpDu
    g6VTh7i6AsRw4w==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Ne4iX1maih/TgojNrfBFIzQubbA=</DigestValue>
      </Reference>
      <Reference URI="/word/endnotes.xml?ContentType=application/vnd.openxmlformats-officedocument.wordprocessingml.endnotes+xml">
        <DigestMethod Algorithm="http://www.w3.org/2000/09/xmldsig#sha1"/>
        <DigestValue>2YcWqOn3Pudi3iAoKfQEKChJhd8=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UePhgTDkICVX6yiZfKYL5vta3Ss=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xX8J9IfBRz8RU6N5nBqajLrZx+8=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2018-01-25T07:14:00Z</dcterms:created>
  <dcterms:modified xsi:type="dcterms:W3CDTF">2018-01-25T07:14:00Z</dcterms:modified>
</cp:coreProperties>
</file>