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6B1C91" w:rsidRPr="000B7FC6">
        <w:rPr>
          <w:sz w:val="22"/>
          <w:szCs w:val="22"/>
        </w:rPr>
        <w:t>№</w:t>
      </w:r>
      <w:r w:rsidR="006B1C91">
        <w:rPr>
          <w:sz w:val="22"/>
          <w:szCs w:val="22"/>
        </w:rPr>
        <w:t>15</w:t>
      </w:r>
      <w:r w:rsidR="006B1C91" w:rsidRPr="000B7FC6">
        <w:rPr>
          <w:sz w:val="22"/>
          <w:szCs w:val="22"/>
        </w:rPr>
        <w:t>(</w:t>
      </w:r>
      <w:r w:rsidR="006B1C91">
        <w:rPr>
          <w:sz w:val="22"/>
          <w:szCs w:val="22"/>
        </w:rPr>
        <w:t>6253</w:t>
      </w:r>
      <w:r w:rsidR="006B1C91" w:rsidRPr="000B7FC6">
        <w:rPr>
          <w:sz w:val="22"/>
          <w:szCs w:val="22"/>
        </w:rPr>
        <w:t>) от 2</w:t>
      </w:r>
      <w:r w:rsidR="006B1C91">
        <w:rPr>
          <w:sz w:val="22"/>
          <w:szCs w:val="22"/>
        </w:rPr>
        <w:t>7</w:t>
      </w:r>
      <w:r w:rsidR="006B1C91" w:rsidRPr="000B7FC6">
        <w:rPr>
          <w:sz w:val="22"/>
          <w:szCs w:val="22"/>
        </w:rPr>
        <w:t>.0</w:t>
      </w:r>
      <w:r w:rsidR="006B1C91">
        <w:rPr>
          <w:sz w:val="22"/>
          <w:szCs w:val="22"/>
        </w:rPr>
        <w:t>1</w:t>
      </w:r>
      <w:r w:rsidR="006B1C91" w:rsidRPr="000B7FC6">
        <w:rPr>
          <w:sz w:val="22"/>
          <w:szCs w:val="22"/>
        </w:rPr>
        <w:t>.201</w:t>
      </w:r>
      <w:r w:rsidR="006B1C91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F6089A" w:rsidRDefault="00F6089A" w:rsidP="00992B3C">
      <w:pPr>
        <w:pStyle w:val="aa"/>
        <w:ind w:firstLine="709"/>
        <w:rPr>
          <w:sz w:val="22"/>
          <w:szCs w:val="22"/>
        </w:rPr>
      </w:pPr>
      <w:r w:rsidRPr="00F6089A">
        <w:rPr>
          <w:sz w:val="22"/>
          <w:szCs w:val="22"/>
        </w:rPr>
        <w:t xml:space="preserve">Инсинератор Volkan 300, 2014г.в.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0E" w:rsidRDefault="0010620E">
      <w:r>
        <w:separator/>
      </w:r>
    </w:p>
  </w:endnote>
  <w:endnote w:type="continuationSeparator" w:id="1">
    <w:p w:rsidR="0010620E" w:rsidRDefault="0010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0E" w:rsidRDefault="0010620E">
      <w:r>
        <w:separator/>
      </w:r>
    </w:p>
  </w:footnote>
  <w:footnote w:type="continuationSeparator" w:id="1">
    <w:p w:rsidR="0010620E" w:rsidRDefault="00106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0620E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06EB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1C91"/>
    <w:rsid w:val="006B48B6"/>
    <w:rsid w:val="006B6DAC"/>
    <w:rsid w:val="006C4E54"/>
    <w:rsid w:val="006E5079"/>
    <w:rsid w:val="00700799"/>
    <w:rsid w:val="00725565"/>
    <w:rsid w:val="00737898"/>
    <w:rsid w:val="007549EA"/>
    <w:rsid w:val="00763DAB"/>
    <w:rsid w:val="007747A1"/>
    <w:rsid w:val="00780FD2"/>
    <w:rsid w:val="007818DC"/>
    <w:rsid w:val="007C0B78"/>
    <w:rsid w:val="007C17AF"/>
    <w:rsid w:val="007D1BE1"/>
    <w:rsid w:val="007E25EC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963F3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83466"/>
    <w:rsid w:val="00E92506"/>
    <w:rsid w:val="00EA38C2"/>
    <w:rsid w:val="00EA769C"/>
    <w:rsid w:val="00EF0795"/>
    <w:rsid w:val="00F37E4B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XfehKRwLLvJBf6uUL+dhZjIZumIuKhUaR6YEwPEliFM=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Dr7aX7jXxsFOdqxUQ0D5dFaGAmYqfWOAHd3tVZUv5TwI99epJuFaE5RLI+f8gpdGV+ChlmD8
    sLniHmYqhBiqJg==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q5NevotfqK1pVSh4cBeOid3c4gE=</DigestValue>
      </Reference>
      <Reference URI="/word/endnotes.xml?ContentType=application/vnd.openxmlformats-officedocument.wordprocessingml.endnotes+xml">
        <DigestMethod Algorithm="http://www.w3.org/2000/09/xmldsig#sha1"/>
        <DigestValue>via2Mvg4NquAPl1KGPHgA/kIIqY=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qbC8DWVJf86gfl9iFtIenMkNuDM=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cx/PMlDjc0VE1bo/ejWihtWEgRQ=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2018-01-25T07:17:00Z</dcterms:created>
  <dcterms:modified xsi:type="dcterms:W3CDTF">2018-01-25T07:17:00Z</dcterms:modified>
</cp:coreProperties>
</file>