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B" w:rsidRDefault="009A75FB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</w:p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D54E2D">
        <w:rPr>
          <w:sz w:val="22"/>
          <w:szCs w:val="22"/>
        </w:rPr>
        <w:t>725</w:t>
      </w:r>
      <w:r w:rsidRPr="00B05534">
        <w:rPr>
          <w:sz w:val="22"/>
          <w:szCs w:val="22"/>
        </w:rPr>
        <w:t>/201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 xml:space="preserve"> от </w:t>
      </w:r>
      <w:r w:rsidR="00D54E2D">
        <w:rPr>
          <w:sz w:val="22"/>
          <w:szCs w:val="22"/>
        </w:rPr>
        <w:t>14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>г.</w:t>
      </w:r>
      <w:r w:rsidR="00D54E2D">
        <w:rPr>
          <w:sz w:val="22"/>
          <w:szCs w:val="22"/>
        </w:rPr>
        <w:t xml:space="preserve"> (резолютивная часть от 10.10.16)</w:t>
      </w:r>
      <w:r w:rsidRPr="00B05534">
        <w:rPr>
          <w:sz w:val="22"/>
          <w:szCs w:val="22"/>
        </w:rPr>
        <w:t xml:space="preserve">, 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14.10.2016г. (резолютивная часть от 10.10.16),</w:t>
      </w:r>
      <w:r w:rsidR="00D54E2D">
        <w:rPr>
          <w:sz w:val="22"/>
          <w:szCs w:val="22"/>
        </w:rPr>
        <w:t xml:space="preserve"> </w:t>
      </w:r>
      <w:r w:rsidR="00D54E2D" w:rsidRPr="00B05534">
        <w:rPr>
          <w:sz w:val="22"/>
          <w:szCs w:val="22"/>
        </w:rPr>
        <w:t xml:space="preserve">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</w:t>
      </w:r>
      <w:r w:rsidR="00D54E2D">
        <w:rPr>
          <w:sz w:val="22"/>
          <w:szCs w:val="22"/>
        </w:rPr>
        <w:t>04</w:t>
      </w:r>
      <w:r w:rsidR="00D54E2D" w:rsidRPr="00D54E2D">
        <w:rPr>
          <w:sz w:val="22"/>
          <w:szCs w:val="22"/>
        </w:rPr>
        <w:t>.201</w:t>
      </w:r>
      <w:r w:rsidR="00D54E2D">
        <w:rPr>
          <w:sz w:val="22"/>
          <w:szCs w:val="22"/>
        </w:rPr>
        <w:t>7</w:t>
      </w:r>
      <w:r w:rsidR="00D54E2D" w:rsidRPr="00D54E2D">
        <w:rPr>
          <w:sz w:val="22"/>
          <w:szCs w:val="22"/>
        </w:rPr>
        <w:t>г.,</w:t>
      </w:r>
      <w:r w:rsidR="00D54E2D">
        <w:rPr>
          <w:sz w:val="22"/>
          <w:szCs w:val="22"/>
        </w:rPr>
        <w:t xml:space="preserve"> </w:t>
      </w:r>
      <w:r w:rsidR="000B7FC6" w:rsidRPr="000B7FC6">
        <w:rPr>
          <w:sz w:val="22"/>
          <w:szCs w:val="22"/>
        </w:rPr>
        <w:t xml:space="preserve">определения Арбитражного суда Липецкой области по делу № А36-725/2016, резолютивная часть которого объявлена 26.10.2017г.,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0B7FC6">
        <w:rPr>
          <w:sz w:val="22"/>
          <w:szCs w:val="22"/>
        </w:rPr>
        <w:t>__.__.___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</w:t>
      </w:r>
      <w:r w:rsidR="000B7FC6">
        <w:rPr>
          <w:sz w:val="22"/>
          <w:szCs w:val="22"/>
        </w:rPr>
        <w:t xml:space="preserve"> на торгах в форме публичного предложения</w:t>
      </w:r>
      <w:r w:rsidRPr="00B05534">
        <w:rPr>
          <w:sz w:val="22"/>
          <w:szCs w:val="22"/>
        </w:rPr>
        <w:t>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DF7AB1" w:rsidRDefault="00E617FC" w:rsidP="00992B3C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DD52F9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>
        <w:rPr>
          <w:sz w:val="22"/>
          <w:szCs w:val="22"/>
        </w:rPr>
        <w:t xml:space="preserve">», </w:t>
      </w:r>
      <w:r w:rsidR="000B7FC6" w:rsidRPr="000B7FC6">
        <w:rPr>
          <w:sz w:val="22"/>
          <w:szCs w:val="22"/>
        </w:rPr>
        <w:t xml:space="preserve">продаваемое на открытых торгах посредством публичного предложения (извещение о проведении которого содержится в объявлении, опубликованном в газете «Коммерсантъ» </w:t>
      </w:r>
      <w:r w:rsidR="007F5FD7" w:rsidRPr="000B7FC6">
        <w:rPr>
          <w:sz w:val="22"/>
          <w:szCs w:val="22"/>
        </w:rPr>
        <w:t>№</w:t>
      </w:r>
      <w:r w:rsidR="007F5FD7">
        <w:rPr>
          <w:sz w:val="22"/>
          <w:szCs w:val="22"/>
        </w:rPr>
        <w:t>15</w:t>
      </w:r>
      <w:r w:rsidR="007F5FD7" w:rsidRPr="000B7FC6">
        <w:rPr>
          <w:sz w:val="22"/>
          <w:szCs w:val="22"/>
        </w:rPr>
        <w:t>(</w:t>
      </w:r>
      <w:r w:rsidR="007F5FD7">
        <w:rPr>
          <w:sz w:val="22"/>
          <w:szCs w:val="22"/>
        </w:rPr>
        <w:t>6253</w:t>
      </w:r>
      <w:r w:rsidR="007F5FD7" w:rsidRPr="000B7FC6">
        <w:rPr>
          <w:sz w:val="22"/>
          <w:szCs w:val="22"/>
        </w:rPr>
        <w:t>) от 2</w:t>
      </w:r>
      <w:r w:rsidR="007F5FD7">
        <w:rPr>
          <w:sz w:val="22"/>
          <w:szCs w:val="22"/>
        </w:rPr>
        <w:t>7</w:t>
      </w:r>
      <w:r w:rsidR="007F5FD7" w:rsidRPr="000B7FC6">
        <w:rPr>
          <w:sz w:val="22"/>
          <w:szCs w:val="22"/>
        </w:rPr>
        <w:t>.0</w:t>
      </w:r>
      <w:r w:rsidR="007F5FD7">
        <w:rPr>
          <w:sz w:val="22"/>
          <w:szCs w:val="22"/>
        </w:rPr>
        <w:t>1</w:t>
      </w:r>
      <w:r w:rsidR="007F5FD7" w:rsidRPr="000B7FC6">
        <w:rPr>
          <w:sz w:val="22"/>
          <w:szCs w:val="22"/>
        </w:rPr>
        <w:t>.201</w:t>
      </w:r>
      <w:r w:rsidR="007F5FD7">
        <w:rPr>
          <w:sz w:val="22"/>
          <w:szCs w:val="22"/>
        </w:rPr>
        <w:t>8</w:t>
      </w:r>
      <w:r w:rsidR="000B7FC6" w:rsidRPr="000B7FC6">
        <w:rPr>
          <w:sz w:val="22"/>
          <w:szCs w:val="22"/>
        </w:rPr>
        <w:t>),</w:t>
      </w:r>
      <w:r w:rsidRPr="00E92506">
        <w:rPr>
          <w:sz w:val="22"/>
          <w:szCs w:val="22"/>
        </w:rPr>
        <w:t xml:space="preserve">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Pr="00E92506">
        <w:rPr>
          <w:sz w:val="22"/>
          <w:szCs w:val="22"/>
        </w:rPr>
        <w:t>«</w:t>
      </w:r>
      <w:r w:rsidR="000B7FC6">
        <w:rPr>
          <w:sz w:val="22"/>
          <w:szCs w:val="22"/>
        </w:rPr>
        <w:t>__</w:t>
      </w:r>
      <w:r w:rsidRPr="00E92506">
        <w:rPr>
          <w:sz w:val="22"/>
          <w:szCs w:val="22"/>
        </w:rPr>
        <w:t xml:space="preserve">» </w:t>
      </w:r>
      <w:r w:rsidR="000B7FC6">
        <w:rPr>
          <w:sz w:val="22"/>
          <w:szCs w:val="22"/>
        </w:rPr>
        <w:t>____</w:t>
      </w:r>
      <w:r w:rsidRPr="00E92506">
        <w:rPr>
          <w:sz w:val="22"/>
          <w:szCs w:val="22"/>
        </w:rPr>
        <w:t xml:space="preserve"> 201</w:t>
      </w:r>
      <w:r w:rsidR="000B7FC6">
        <w:rPr>
          <w:sz w:val="22"/>
          <w:szCs w:val="22"/>
        </w:rPr>
        <w:t>_</w:t>
      </w:r>
      <w:r w:rsidRPr="00E92506">
        <w:rPr>
          <w:sz w:val="22"/>
          <w:szCs w:val="22"/>
        </w:rPr>
        <w:t xml:space="preserve"> г.</w:t>
      </w:r>
      <w:r w:rsidR="00E92506">
        <w:rPr>
          <w:sz w:val="22"/>
          <w:szCs w:val="22"/>
        </w:rPr>
        <w:t xml:space="preserve"> по продаже имущества должника ООО «</w:t>
      </w:r>
      <w:r w:rsidR="00D54E2D">
        <w:rPr>
          <w:sz w:val="22"/>
          <w:szCs w:val="22"/>
        </w:rPr>
        <w:t>Сапфир-Л</w:t>
      </w:r>
      <w:r w:rsidR="00E92506" w:rsidRPr="00DF7AB1">
        <w:rPr>
          <w:sz w:val="22"/>
          <w:szCs w:val="22"/>
        </w:rPr>
        <w:t>»</w:t>
      </w:r>
      <w:r w:rsidRPr="00DF7AB1">
        <w:rPr>
          <w:sz w:val="22"/>
          <w:szCs w:val="22"/>
        </w:rPr>
        <w:t>, а именно:</w:t>
      </w:r>
    </w:p>
    <w:p w:rsidR="003B63BB" w:rsidRDefault="003B63BB" w:rsidP="00992B3C">
      <w:pPr>
        <w:pStyle w:val="aa"/>
        <w:ind w:firstLine="709"/>
        <w:rPr>
          <w:sz w:val="22"/>
          <w:szCs w:val="22"/>
        </w:rPr>
      </w:pPr>
      <w:r w:rsidRPr="003B63BB">
        <w:rPr>
          <w:sz w:val="22"/>
          <w:szCs w:val="22"/>
        </w:rPr>
        <w:t xml:space="preserve">Сепаратор магнитный СМПА 650/200/Ф1, 2014г.в. </w:t>
      </w:r>
    </w:p>
    <w:p w:rsidR="00AC11A9" w:rsidRPr="00DF7AB1" w:rsidRDefault="00AC11A9" w:rsidP="00992B3C">
      <w:pPr>
        <w:pStyle w:val="aa"/>
        <w:ind w:firstLine="709"/>
        <w:rPr>
          <w:sz w:val="22"/>
          <w:szCs w:val="22"/>
        </w:rPr>
      </w:pPr>
      <w:r w:rsidRPr="00DF7AB1">
        <w:rPr>
          <w:sz w:val="22"/>
          <w:szCs w:val="22"/>
        </w:rPr>
        <w:t>(в дальнейшем именуем</w:t>
      </w:r>
      <w:r w:rsidR="00BA7B87">
        <w:rPr>
          <w:sz w:val="22"/>
          <w:szCs w:val="22"/>
        </w:rPr>
        <w:t>ое</w:t>
      </w:r>
      <w:r w:rsidRPr="00DF7AB1">
        <w:rPr>
          <w:sz w:val="22"/>
          <w:szCs w:val="22"/>
        </w:rPr>
        <w:t xml:space="preserve">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), а Покупатель принимает </w:t>
      </w:r>
      <w:r w:rsidR="00200E1A" w:rsidRPr="00DF7AB1">
        <w:rPr>
          <w:sz w:val="22"/>
          <w:szCs w:val="22"/>
        </w:rPr>
        <w:t>Имущество</w:t>
      </w:r>
      <w:r w:rsidRPr="00DF7AB1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200E1A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334315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lastRenderedPageBreak/>
        <w:t xml:space="preserve">4.2.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10DD2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</w:t>
      </w:r>
      <w:r w:rsidR="00010DD2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10DD2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10DD2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 xml:space="preserve">Настоящий договор составлен в </w:t>
      </w:r>
      <w:r w:rsidR="00BA7B87">
        <w:rPr>
          <w:rFonts w:ascii="Times New Roman CYR" w:hAnsi="Times New Roman CYR"/>
          <w:sz w:val="22"/>
          <w:szCs w:val="22"/>
        </w:rPr>
        <w:t>двух</w:t>
      </w:r>
      <w:r w:rsidR="005E0327">
        <w:rPr>
          <w:rFonts w:ascii="Times New Roman CYR" w:hAnsi="Times New Roman CYR"/>
          <w:sz w:val="22"/>
          <w:szCs w:val="22"/>
        </w:rPr>
        <w:t xml:space="preserve"> экземплярах, имеющ</w:t>
      </w:r>
      <w:r w:rsidR="00BA7B87">
        <w:rPr>
          <w:rFonts w:ascii="Times New Roman CYR" w:hAnsi="Times New Roman CYR"/>
          <w:sz w:val="22"/>
          <w:szCs w:val="22"/>
        </w:rPr>
        <w:t>их одинаковую юридическую силу.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ООО «Сапфир-Л»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Юридический адрес: 398902, Липецкая область, г. Липецк, ул. Юношеская,  д.50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 xml:space="preserve">Почтовый адрес: 398059, г. Липецк, пл. Коммунальная, 9а, офис 507 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ОГРН: 1094823012899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ИНН:  4826069405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9A7" w:rsidRDefault="00DA19A7">
      <w:r>
        <w:separator/>
      </w:r>
    </w:p>
  </w:endnote>
  <w:endnote w:type="continuationSeparator" w:id="1">
    <w:p w:rsidR="00DA19A7" w:rsidRDefault="00DA1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9A7" w:rsidRDefault="00DA19A7">
      <w:r>
        <w:separator/>
      </w:r>
    </w:p>
  </w:footnote>
  <w:footnote w:type="continuationSeparator" w:id="1">
    <w:p w:rsidR="00DA19A7" w:rsidRDefault="00DA1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12B67765"/>
    <w:multiLevelType w:val="hybridMultilevel"/>
    <w:tmpl w:val="724E8806"/>
    <w:lvl w:ilvl="0" w:tplc="8036295C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A756EC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3253"/>
    <w:multiLevelType w:val="hybridMultilevel"/>
    <w:tmpl w:val="56B0FEC2"/>
    <w:lvl w:ilvl="0" w:tplc="8A0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D2D00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0D6F"/>
    <w:rsid w:val="000068E5"/>
    <w:rsid w:val="00010DD2"/>
    <w:rsid w:val="0007527B"/>
    <w:rsid w:val="000B2621"/>
    <w:rsid w:val="000B7FC6"/>
    <w:rsid w:val="000F2A30"/>
    <w:rsid w:val="001121C2"/>
    <w:rsid w:val="00117A15"/>
    <w:rsid w:val="0015597D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34315"/>
    <w:rsid w:val="003506EB"/>
    <w:rsid w:val="00355942"/>
    <w:rsid w:val="00385868"/>
    <w:rsid w:val="003A15F7"/>
    <w:rsid w:val="003B63BB"/>
    <w:rsid w:val="003C4EAF"/>
    <w:rsid w:val="003C63CE"/>
    <w:rsid w:val="003D44DF"/>
    <w:rsid w:val="003F691F"/>
    <w:rsid w:val="003F7E57"/>
    <w:rsid w:val="00405EFB"/>
    <w:rsid w:val="00473B43"/>
    <w:rsid w:val="00483DBC"/>
    <w:rsid w:val="00486643"/>
    <w:rsid w:val="004956C4"/>
    <w:rsid w:val="004A4A85"/>
    <w:rsid w:val="004F474E"/>
    <w:rsid w:val="00510448"/>
    <w:rsid w:val="0053512F"/>
    <w:rsid w:val="005371C0"/>
    <w:rsid w:val="00540098"/>
    <w:rsid w:val="00565B71"/>
    <w:rsid w:val="005B3B64"/>
    <w:rsid w:val="005E0327"/>
    <w:rsid w:val="006120D2"/>
    <w:rsid w:val="00633C48"/>
    <w:rsid w:val="0063690D"/>
    <w:rsid w:val="0064529B"/>
    <w:rsid w:val="006513C3"/>
    <w:rsid w:val="00653442"/>
    <w:rsid w:val="00686310"/>
    <w:rsid w:val="0069445B"/>
    <w:rsid w:val="006B48B6"/>
    <w:rsid w:val="006B6DAC"/>
    <w:rsid w:val="006C4E54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D1BE1"/>
    <w:rsid w:val="007E25EC"/>
    <w:rsid w:val="007F5FD7"/>
    <w:rsid w:val="00807D98"/>
    <w:rsid w:val="00815771"/>
    <w:rsid w:val="00833AE6"/>
    <w:rsid w:val="0088021C"/>
    <w:rsid w:val="008C6627"/>
    <w:rsid w:val="008E2E54"/>
    <w:rsid w:val="00916548"/>
    <w:rsid w:val="00963A5A"/>
    <w:rsid w:val="00975005"/>
    <w:rsid w:val="00992B3C"/>
    <w:rsid w:val="009A75FB"/>
    <w:rsid w:val="009C1628"/>
    <w:rsid w:val="009E3F81"/>
    <w:rsid w:val="00A12D67"/>
    <w:rsid w:val="00A21DF0"/>
    <w:rsid w:val="00A22594"/>
    <w:rsid w:val="00A4198F"/>
    <w:rsid w:val="00A42D9F"/>
    <w:rsid w:val="00AA0DD2"/>
    <w:rsid w:val="00AC11A9"/>
    <w:rsid w:val="00AF0685"/>
    <w:rsid w:val="00B05534"/>
    <w:rsid w:val="00B10919"/>
    <w:rsid w:val="00B33D23"/>
    <w:rsid w:val="00B450DF"/>
    <w:rsid w:val="00B65CAB"/>
    <w:rsid w:val="00B8149D"/>
    <w:rsid w:val="00B82DE3"/>
    <w:rsid w:val="00BA56AF"/>
    <w:rsid w:val="00BA7B87"/>
    <w:rsid w:val="00C337FB"/>
    <w:rsid w:val="00C45866"/>
    <w:rsid w:val="00CA7F22"/>
    <w:rsid w:val="00CC2BC8"/>
    <w:rsid w:val="00CC2E9A"/>
    <w:rsid w:val="00CE14E3"/>
    <w:rsid w:val="00CE198B"/>
    <w:rsid w:val="00D332C8"/>
    <w:rsid w:val="00D415A4"/>
    <w:rsid w:val="00D54E2D"/>
    <w:rsid w:val="00D963F3"/>
    <w:rsid w:val="00DA19A7"/>
    <w:rsid w:val="00DA4288"/>
    <w:rsid w:val="00DD52F9"/>
    <w:rsid w:val="00DE0371"/>
    <w:rsid w:val="00DE6B1E"/>
    <w:rsid w:val="00DF7AB1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37E4B"/>
    <w:rsid w:val="00F6089A"/>
    <w:rsid w:val="00F648D7"/>
    <w:rsid w:val="00F66A6C"/>
    <w:rsid w:val="00F85B8B"/>
    <w:rsid w:val="00F97A57"/>
    <w:rsid w:val="00FA1DE8"/>
    <w:rsid w:val="00FB4881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6120D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XHAxtgkC2pEKiGq921GD6jWaH4HEwUrBfV02CM2uqPM=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+Dyaqfe2W35Gv4xRxbNY2zg0tTEaU5LL9CtpVPelIylL2aJ/sTGA7kDgJPoYPh2IUAcovEvm
    GBwcC62EdqJ09Q==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p0DPFxFXzcCH/jsbjeP0YUcN+TA=</DigestValue>
      </Reference>
      <Reference URI="/word/endnotes.xml?ContentType=application/vnd.openxmlformats-officedocument.wordprocessingml.endnotes+xml">
        <DigestMethod Algorithm="http://www.w3.org/2000/09/xmldsig#sha1"/>
        <DigestValue>nKjwfAgHF9gt+/cnroX5dRmRS/o=</DigestValue>
      </Reference>
      <Reference URI="/word/fontTable.xml?ContentType=application/vnd.openxmlformats-officedocument.wordprocessingml.fontTable+xml">
        <DigestMethod Algorithm="http://www.w3.org/2000/09/xmldsig#sha1"/>
        <DigestValue>qEsEZJWtZKx3iLRH+y67IvUMyCA=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T2ETkiHXZpgKjGZ7ouumcVLnY9o=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TwUa/K3wsIYzUjhyt5lbNKKnjHs=</DigestValue>
      </Reference>
      <Reference URI="/word/settings.xml?ContentType=application/vnd.openxmlformats-officedocument.wordprocessingml.settings+xml">
        <DigestMethod Algorithm="http://www.w3.org/2000/09/xmldsig#sha1"/>
        <DigestValue>o9VBxR27oG3jBWwTaEsYlPaWM4s=</DigestValue>
      </Reference>
      <Reference URI="/word/styles.xml?ContentType=application/vnd.openxmlformats-officedocument.wordprocessingml.styles+xml">
        <DigestMethod Algorithm="http://www.w3.org/2000/09/xmldsig#sha1"/>
        <DigestValue>ZAqHieMsrBF8QcMep/5Jofz8C+I=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2018-01-25T12:07:20Z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2018-01-25T07:17:00Z</dcterms:created>
  <dcterms:modified xsi:type="dcterms:W3CDTF">2018-01-25T07:17:00Z</dcterms:modified>
</cp:coreProperties>
</file>