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E25962" w:rsidRDefault="00E25962" w:rsidP="00DE6B1E">
      <w:pPr>
        <w:ind w:firstLine="567"/>
        <w:jc w:val="both"/>
        <w:rPr>
          <w:sz w:val="22"/>
          <w:szCs w:val="22"/>
        </w:rPr>
      </w:pPr>
      <w:r w:rsidRPr="00A62054">
        <w:rPr>
          <w:sz w:val="22"/>
          <w:szCs w:val="22"/>
        </w:rPr>
        <w:t xml:space="preserve">Конкурсный  управляющий ООО «Фирма «Ремонт-Сервис» Строганов Сергей Александрович, действующий на основании Определения Арбитражного суда Липецкой области от 16.05.2018 года по делу </w:t>
      </w:r>
      <w:r w:rsidRPr="00A62054">
        <w:rPr>
          <w:bCs/>
          <w:sz w:val="22"/>
          <w:szCs w:val="22"/>
        </w:rPr>
        <w:t>А36-4496/2018</w:t>
      </w:r>
      <w:r w:rsidRPr="00A62054">
        <w:rPr>
          <w:sz w:val="22"/>
          <w:szCs w:val="22"/>
        </w:rPr>
        <w:t xml:space="preserve">,  Решения Арбитражного суда Липецкой области от 16.05.2018 года по делу </w:t>
      </w:r>
      <w:r w:rsidRPr="00A62054">
        <w:rPr>
          <w:bCs/>
          <w:sz w:val="22"/>
          <w:szCs w:val="22"/>
        </w:rPr>
        <w:t xml:space="preserve">А36-4496/2018 </w:t>
      </w:r>
      <w:r w:rsidRPr="00A62054">
        <w:rPr>
          <w:sz w:val="22"/>
          <w:szCs w:val="22"/>
        </w:rPr>
        <w:t>именуемый в дальнейшем</w:t>
      </w:r>
      <w:r w:rsidR="00160514" w:rsidRPr="00B05534">
        <w:rPr>
          <w:sz w:val="22"/>
          <w:szCs w:val="22"/>
        </w:rPr>
        <w:t xml:space="preserve"> «Продавец»,  с одной стороны</w:t>
      </w: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A22B70">
        <w:rPr>
          <w:sz w:val="22"/>
          <w:szCs w:val="22"/>
        </w:rPr>
        <w:t>_________________________________________________________, в лице ______________________________________________________, действующего на</w:t>
      </w:r>
      <w:r w:rsidRPr="00A22B70">
        <w:rPr>
          <w:szCs w:val="22"/>
        </w:rPr>
        <w:t xml:space="preserve"> </w:t>
      </w:r>
      <w:r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E25962" w:rsidRPr="00A62054">
        <w:rPr>
          <w:rFonts w:ascii="Times New Roman" w:hAnsi="Times New Roman"/>
          <w:sz w:val="22"/>
          <w:szCs w:val="22"/>
        </w:rPr>
        <w:t>ООО «Фирма «Ремонт-Сервис»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22268B">
        <w:rPr>
          <w:sz w:val="22"/>
          <w:szCs w:val="22"/>
        </w:rPr>
        <w:t>25</w:t>
      </w:r>
      <w:r w:rsidR="00200E1A" w:rsidRPr="00AB67D0">
        <w:rPr>
          <w:sz w:val="22"/>
          <w:szCs w:val="22"/>
        </w:rPr>
        <w:t>.</w:t>
      </w:r>
      <w:r w:rsidR="00E25962">
        <w:rPr>
          <w:sz w:val="22"/>
          <w:szCs w:val="22"/>
        </w:rPr>
        <w:t>0</w:t>
      </w:r>
      <w:r w:rsidR="0022268B">
        <w:rPr>
          <w:sz w:val="22"/>
          <w:szCs w:val="22"/>
        </w:rPr>
        <w:t>5</w:t>
      </w:r>
      <w:r w:rsidRPr="00AB67D0">
        <w:rPr>
          <w:sz w:val="22"/>
          <w:szCs w:val="22"/>
        </w:rPr>
        <w:t>.201</w:t>
      </w:r>
      <w:r w:rsidR="00E25962">
        <w:rPr>
          <w:sz w:val="22"/>
          <w:szCs w:val="22"/>
        </w:rPr>
        <w:t>9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E25962" w:rsidRPr="00A62054">
        <w:rPr>
          <w:rFonts w:ascii="Times New Roman" w:hAnsi="Times New Roman"/>
          <w:sz w:val="22"/>
          <w:szCs w:val="22"/>
        </w:rPr>
        <w:t>ООО «Фирма «Ремонт-Сервис»</w:t>
      </w:r>
      <w:r w:rsidR="00E25962">
        <w:rPr>
          <w:rFonts w:ascii="Times New Roman" w:hAnsi="Times New Roman"/>
          <w:sz w:val="22"/>
          <w:szCs w:val="22"/>
        </w:rPr>
        <w:t xml:space="preserve">, </w:t>
      </w:r>
      <w:r w:rsidRPr="00906240">
        <w:rPr>
          <w:sz w:val="22"/>
          <w:szCs w:val="22"/>
        </w:rPr>
        <w:t>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160514">
        <w:rPr>
          <w:sz w:val="22"/>
          <w:szCs w:val="22"/>
        </w:rPr>
        <w:t>6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b/>
                <w:sz w:val="22"/>
                <w:szCs w:val="22"/>
              </w:rPr>
            </w:pPr>
            <w:r w:rsidRPr="00A62054">
              <w:rPr>
                <w:b/>
                <w:sz w:val="22"/>
                <w:szCs w:val="22"/>
              </w:rPr>
              <w:t xml:space="preserve">ООО «Фирма «Ремонт-Сервис» </w:t>
            </w: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  <w:r w:rsidRPr="00A62054">
              <w:rPr>
                <w:sz w:val="22"/>
                <w:szCs w:val="22"/>
              </w:rPr>
              <w:t xml:space="preserve">398055, г. Липецк, ул. Полиграфическая, д.12А </w:t>
            </w: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  <w:r w:rsidRPr="00A62054">
              <w:rPr>
                <w:sz w:val="22"/>
                <w:szCs w:val="22"/>
              </w:rPr>
              <w:t>ОГРН 1024840858020 ИНН 4823000846,</w:t>
            </w: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</w:p>
          <w:p w:rsidR="00E25962" w:rsidRDefault="00E25962" w:rsidP="00E25962">
            <w:pPr>
              <w:rPr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b/>
                <w:sz w:val="22"/>
                <w:szCs w:val="22"/>
              </w:rPr>
            </w:pPr>
          </w:p>
          <w:p w:rsidR="00E25962" w:rsidRDefault="00E25962" w:rsidP="00E25962">
            <w:pPr>
              <w:rPr>
                <w:b/>
                <w:sz w:val="22"/>
                <w:szCs w:val="22"/>
              </w:rPr>
            </w:pPr>
            <w:r w:rsidRPr="00A62054">
              <w:rPr>
                <w:b/>
                <w:sz w:val="22"/>
                <w:szCs w:val="22"/>
              </w:rPr>
              <w:t>Конкурсный  управляющий</w:t>
            </w:r>
          </w:p>
          <w:p w:rsidR="00E25962" w:rsidRPr="00A62054" w:rsidRDefault="00E25962" w:rsidP="00E25962">
            <w:pPr>
              <w:rPr>
                <w:b/>
                <w:sz w:val="22"/>
                <w:szCs w:val="22"/>
              </w:rPr>
            </w:pPr>
          </w:p>
          <w:p w:rsidR="00E25962" w:rsidRPr="00A62054" w:rsidRDefault="00E25962" w:rsidP="00E25962">
            <w:pPr>
              <w:rPr>
                <w:b/>
                <w:sz w:val="22"/>
                <w:szCs w:val="22"/>
              </w:rPr>
            </w:pPr>
          </w:p>
          <w:p w:rsidR="00F66A6C" w:rsidRPr="00906240" w:rsidRDefault="00E25962" w:rsidP="00E25962">
            <w:pPr>
              <w:pStyle w:val="Style2"/>
              <w:widowControl/>
              <w:spacing w:line="240" w:lineRule="exact"/>
              <w:rPr>
                <w:sz w:val="22"/>
                <w:szCs w:val="22"/>
                <w:highlight w:val="yellow"/>
              </w:rPr>
            </w:pPr>
            <w:r w:rsidRPr="00A62054">
              <w:rPr>
                <w:b/>
                <w:sz w:val="22"/>
                <w:szCs w:val="22"/>
              </w:rPr>
              <w:t xml:space="preserve">__________________С.А. Строганов 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7B" w:rsidRDefault="001E477B">
      <w:r>
        <w:separator/>
      </w:r>
    </w:p>
  </w:endnote>
  <w:endnote w:type="continuationSeparator" w:id="1">
    <w:p w:rsidR="001E477B" w:rsidRDefault="001E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7B" w:rsidRDefault="001E477B">
      <w:r>
        <w:separator/>
      </w:r>
    </w:p>
  </w:footnote>
  <w:footnote w:type="continuationSeparator" w:id="1">
    <w:p w:rsidR="001E477B" w:rsidRDefault="001E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31E1B"/>
    <w:rsid w:val="00160514"/>
    <w:rsid w:val="00163E00"/>
    <w:rsid w:val="00165D8C"/>
    <w:rsid w:val="001960FD"/>
    <w:rsid w:val="001A4BA9"/>
    <w:rsid w:val="001E477B"/>
    <w:rsid w:val="001F416F"/>
    <w:rsid w:val="001F5ED3"/>
    <w:rsid w:val="00200E1A"/>
    <w:rsid w:val="002044BC"/>
    <w:rsid w:val="002100EC"/>
    <w:rsid w:val="00211F4B"/>
    <w:rsid w:val="002156F5"/>
    <w:rsid w:val="0022268B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1535"/>
    <w:rsid w:val="003D44DF"/>
    <w:rsid w:val="003F691F"/>
    <w:rsid w:val="003F7E57"/>
    <w:rsid w:val="00405EFB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95C31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6548"/>
    <w:rsid w:val="00963A5A"/>
    <w:rsid w:val="00975005"/>
    <w:rsid w:val="009B06CA"/>
    <w:rsid w:val="009C1628"/>
    <w:rsid w:val="009C72E5"/>
    <w:rsid w:val="009E3F81"/>
    <w:rsid w:val="00A12D67"/>
    <w:rsid w:val="00A22594"/>
    <w:rsid w:val="00A22B70"/>
    <w:rsid w:val="00A4198F"/>
    <w:rsid w:val="00A42D9F"/>
    <w:rsid w:val="00AA0DD2"/>
    <w:rsid w:val="00AB6373"/>
    <w:rsid w:val="00AB67D0"/>
    <w:rsid w:val="00AC11A9"/>
    <w:rsid w:val="00AF150D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25962"/>
    <w:rsid w:val="00E617FC"/>
    <w:rsid w:val="00E64849"/>
    <w:rsid w:val="00E92506"/>
    <w:rsid w:val="00EA38C2"/>
    <w:rsid w:val="00EA769C"/>
    <w:rsid w:val="00EF0795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8</cp:revision>
  <cp:lastPrinted>2012-11-30T11:02:00Z</cp:lastPrinted>
  <dcterms:created xsi:type="dcterms:W3CDTF">2018-05-29T07:17:00Z</dcterms:created>
  <dcterms:modified xsi:type="dcterms:W3CDTF">2019-05-24T10:43:00Z</dcterms:modified>
</cp:coreProperties>
</file>