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5D" w:rsidRPr="00486D08" w:rsidRDefault="00880409" w:rsidP="00AA42EF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ДОГОВОР О ЗАДАТКЕ</w:t>
      </w:r>
    </w:p>
    <w:p w:rsidR="00F0035D" w:rsidRPr="00486D08" w:rsidRDefault="00F0035D" w:rsidP="00AA42EF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</w:p>
    <w:p w:rsidR="00701FF9" w:rsidRPr="00486D08" w:rsidRDefault="00701FF9" w:rsidP="00AA42EF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</w:p>
    <w:p w:rsidR="00F0035D" w:rsidRPr="00486D08" w:rsidRDefault="00F0035D" w:rsidP="00AA42EF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  <w:r w:rsidRPr="00486D08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486D08">
        <w:rPr>
          <w:spacing w:val="-4"/>
          <w:sz w:val="22"/>
          <w:szCs w:val="22"/>
        </w:rPr>
        <w:t xml:space="preserve">   </w:t>
      </w:r>
      <w:r w:rsidR="00F71BE7" w:rsidRPr="00486D08">
        <w:rPr>
          <w:spacing w:val="-4"/>
          <w:sz w:val="22"/>
          <w:szCs w:val="22"/>
        </w:rPr>
        <w:t xml:space="preserve">        </w:t>
      </w:r>
      <w:r w:rsidR="001343FD" w:rsidRPr="00486D08">
        <w:rPr>
          <w:spacing w:val="-4"/>
          <w:sz w:val="22"/>
          <w:szCs w:val="22"/>
        </w:rPr>
        <w:t xml:space="preserve">    </w:t>
      </w:r>
      <w:r w:rsidRPr="00486D08">
        <w:rPr>
          <w:spacing w:val="-4"/>
          <w:sz w:val="22"/>
          <w:szCs w:val="22"/>
        </w:rPr>
        <w:t xml:space="preserve">         </w:t>
      </w:r>
      <w:r w:rsidR="00F71BE7" w:rsidRPr="00486D08">
        <w:rPr>
          <w:spacing w:val="-4"/>
          <w:sz w:val="22"/>
          <w:szCs w:val="22"/>
        </w:rPr>
        <w:t>«____» __________________ 201</w:t>
      </w:r>
      <w:r w:rsidR="00AF22A1" w:rsidRPr="00486D08">
        <w:rPr>
          <w:spacing w:val="-4"/>
          <w:sz w:val="22"/>
          <w:szCs w:val="22"/>
        </w:rPr>
        <w:t>9</w:t>
      </w:r>
      <w:r w:rsidRPr="00486D08">
        <w:rPr>
          <w:spacing w:val="-4"/>
          <w:sz w:val="22"/>
          <w:szCs w:val="22"/>
        </w:rPr>
        <w:t xml:space="preserve"> г.</w:t>
      </w:r>
    </w:p>
    <w:p w:rsidR="00F0035D" w:rsidRPr="00486D08" w:rsidRDefault="00F0035D" w:rsidP="00AA42EF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701FF9" w:rsidRPr="00486D08" w:rsidRDefault="00701FF9" w:rsidP="00AA42EF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3F0D3C" w:rsidRPr="00486D08" w:rsidRDefault="00F0035D" w:rsidP="00AA42E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486D08">
        <w:rPr>
          <w:sz w:val="22"/>
          <w:szCs w:val="22"/>
          <w:lang w:val="ru-RU"/>
        </w:rPr>
        <w:t>Финансовый управляющий</w:t>
      </w:r>
      <w:r w:rsidR="00C64D31" w:rsidRPr="00486D08">
        <w:rPr>
          <w:sz w:val="22"/>
          <w:szCs w:val="22"/>
          <w:lang w:val="ru-RU"/>
        </w:rPr>
        <w:t xml:space="preserve"> </w:t>
      </w:r>
      <w:bookmarkStart w:id="0" w:name="_Hlk15906417"/>
      <w:r w:rsidR="00DD5B4C" w:rsidRPr="00486D08">
        <w:rPr>
          <w:sz w:val="22"/>
          <w:szCs w:val="22"/>
          <w:lang w:val="ru-RU" w:eastAsia="ru-RU"/>
        </w:rPr>
        <w:t>Боршуляка Виктора Васильевича, 22.12.1983 г. рождения, место рождения:  зарегистрированного по адресу: 352413, Краснодарский край, Курганинский район, пос. Высокий, ул. Центральная, д. 17, ИНН 233903828331, СНИЛС 170-187-736-71</w:t>
      </w:r>
      <w:bookmarkEnd w:id="0"/>
      <w:r w:rsidR="00844AC0" w:rsidRPr="00486D08">
        <w:rPr>
          <w:noProof/>
          <w:sz w:val="22"/>
          <w:szCs w:val="22"/>
          <w:lang w:val="ru-RU"/>
        </w:rPr>
        <w:t xml:space="preserve">, </w:t>
      </w:r>
      <w:r w:rsidR="00DD5B4C" w:rsidRPr="00486D08">
        <w:rPr>
          <w:noProof/>
          <w:sz w:val="22"/>
          <w:szCs w:val="22"/>
          <w:lang w:val="ru-RU"/>
        </w:rPr>
        <w:t>Савенчук Сергей Анатольевич (ИНН 231100523522, СНИЛС 138-070-322-40)</w:t>
      </w:r>
      <w:r w:rsidR="00D572F2" w:rsidRPr="00486D08">
        <w:rPr>
          <w:noProof/>
          <w:sz w:val="22"/>
          <w:szCs w:val="22"/>
          <w:lang w:val="ru-RU"/>
        </w:rPr>
        <w:t>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</w:t>
      </w:r>
      <w:r w:rsidR="00DD5B4C" w:rsidRPr="00486D08">
        <w:rPr>
          <w:noProof/>
          <w:sz w:val="22"/>
          <w:szCs w:val="22"/>
          <w:lang w:val="ru-RU"/>
        </w:rPr>
        <w:t>,</w:t>
      </w:r>
      <w:r w:rsidR="00D572F2" w:rsidRPr="00486D08">
        <w:rPr>
          <w:noProof/>
          <w:sz w:val="22"/>
          <w:szCs w:val="22"/>
          <w:lang w:val="ru-RU"/>
        </w:rPr>
        <w:t xml:space="preserve"> д. 2, оф. 201</w:t>
      </w:r>
      <w:r w:rsidR="00B60501" w:rsidRPr="00486D08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486D08">
        <w:rPr>
          <w:noProof/>
          <w:sz w:val="22"/>
          <w:szCs w:val="22"/>
          <w:lang w:val="ru-RU"/>
        </w:rPr>
        <w:t>№</w:t>
      </w:r>
      <w:r w:rsidR="00E83852" w:rsidRPr="00486D08">
        <w:rPr>
          <w:noProof/>
          <w:sz w:val="22"/>
          <w:szCs w:val="22"/>
          <w:lang w:val="ru-RU"/>
        </w:rPr>
        <w:t xml:space="preserve">А32-16514/2018-37/61-Б от 27.02.2019 </w:t>
      </w:r>
      <w:r w:rsidR="00D572F2" w:rsidRPr="00486D08">
        <w:rPr>
          <w:noProof/>
          <w:sz w:val="22"/>
          <w:szCs w:val="22"/>
          <w:lang w:val="ru-RU"/>
        </w:rPr>
        <w:t>года</w:t>
      </w:r>
      <w:r w:rsidRPr="00486D08">
        <w:rPr>
          <w:noProof/>
          <w:sz w:val="22"/>
          <w:szCs w:val="22"/>
          <w:lang w:val="ru-RU"/>
        </w:rPr>
        <w:t>,</w:t>
      </w:r>
      <w:r w:rsidRPr="00486D08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486D08">
        <w:rPr>
          <w:sz w:val="22"/>
          <w:szCs w:val="22"/>
          <w:lang w:val="ru-RU"/>
        </w:rPr>
        <w:t>»</w:t>
      </w:r>
      <w:r w:rsidRPr="00486D08">
        <w:rPr>
          <w:sz w:val="22"/>
          <w:szCs w:val="22"/>
          <w:lang w:val="ru-RU"/>
        </w:rPr>
        <w:t xml:space="preserve">, с одной стороны, и </w:t>
      </w:r>
      <w:r w:rsidR="00844AC0" w:rsidRPr="00486D08">
        <w:rPr>
          <w:sz w:val="22"/>
          <w:szCs w:val="22"/>
          <w:lang w:val="ru-RU"/>
        </w:rPr>
        <w:t>__</w:t>
      </w:r>
      <w:r w:rsidR="00B60501" w:rsidRPr="00486D08">
        <w:rPr>
          <w:sz w:val="22"/>
          <w:szCs w:val="22"/>
          <w:lang w:val="ru-RU"/>
        </w:rPr>
        <w:t>_______________________</w:t>
      </w:r>
      <w:r w:rsidR="00844AC0" w:rsidRPr="00486D08">
        <w:rPr>
          <w:sz w:val="22"/>
          <w:szCs w:val="22"/>
          <w:lang w:val="ru-RU"/>
        </w:rPr>
        <w:t>____________________________</w:t>
      </w:r>
      <w:r w:rsidR="003F0D3C" w:rsidRPr="00486D08">
        <w:rPr>
          <w:sz w:val="22"/>
          <w:szCs w:val="22"/>
          <w:lang w:val="ru-RU"/>
        </w:rPr>
        <w:t>______________________________________________________________________ (ФИО, наименование)</w:t>
      </w:r>
      <w:r w:rsidRPr="00486D08">
        <w:rPr>
          <w:sz w:val="22"/>
          <w:szCs w:val="22"/>
          <w:lang w:val="ru-RU"/>
        </w:rPr>
        <w:t>, действующ</w:t>
      </w:r>
      <w:r w:rsidR="003F0D3C" w:rsidRPr="00486D08">
        <w:rPr>
          <w:sz w:val="22"/>
          <w:szCs w:val="22"/>
          <w:lang w:val="ru-RU"/>
        </w:rPr>
        <w:t>ий</w:t>
      </w:r>
      <w:r w:rsidRPr="00486D08">
        <w:rPr>
          <w:sz w:val="22"/>
          <w:szCs w:val="22"/>
          <w:lang w:val="ru-RU"/>
        </w:rPr>
        <w:t xml:space="preserve"> на основании</w:t>
      </w:r>
      <w:r w:rsidR="008C5CE1" w:rsidRPr="00486D08">
        <w:rPr>
          <w:sz w:val="22"/>
          <w:szCs w:val="22"/>
          <w:lang w:val="ru-RU"/>
        </w:rPr>
        <w:t xml:space="preserve"> </w:t>
      </w:r>
      <w:r w:rsidR="003F0D3C" w:rsidRPr="00486D08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486D08">
        <w:rPr>
          <w:sz w:val="22"/>
          <w:szCs w:val="22"/>
          <w:lang w:val="ru-RU"/>
        </w:rPr>
        <w:t>_________</w:t>
      </w:r>
      <w:r w:rsidR="003F0D3C" w:rsidRPr="00486D08">
        <w:rPr>
          <w:sz w:val="22"/>
          <w:szCs w:val="22"/>
          <w:lang w:val="ru-RU"/>
        </w:rPr>
        <w:t>___</w:t>
      </w:r>
      <w:r w:rsidR="00617734" w:rsidRPr="00486D08">
        <w:rPr>
          <w:sz w:val="22"/>
          <w:szCs w:val="22"/>
          <w:lang w:val="ru-RU"/>
        </w:rPr>
        <w:t xml:space="preserve">, </w:t>
      </w:r>
      <w:r w:rsidR="003F0D3C" w:rsidRPr="00486D08">
        <w:rPr>
          <w:sz w:val="22"/>
          <w:szCs w:val="22"/>
          <w:lang w:val="ru-RU"/>
        </w:rPr>
        <w:t>адрес местонахождения</w:t>
      </w:r>
      <w:r w:rsidR="00726627" w:rsidRPr="00486D08">
        <w:rPr>
          <w:sz w:val="22"/>
          <w:szCs w:val="22"/>
          <w:lang w:val="ru-RU"/>
        </w:rPr>
        <w:t xml:space="preserve">: </w:t>
      </w:r>
      <w:r w:rsidR="003F0D3C" w:rsidRPr="00486D08">
        <w:rPr>
          <w:sz w:val="22"/>
          <w:szCs w:val="22"/>
          <w:lang w:val="ru-RU"/>
        </w:rPr>
        <w:t>____________________________________________________________________</w:t>
      </w:r>
    </w:p>
    <w:p w:rsidR="00F0035D" w:rsidRPr="00486D08" w:rsidRDefault="003F0D3C" w:rsidP="00AA42EF">
      <w:pPr>
        <w:pStyle w:val="12"/>
        <w:shd w:val="clear" w:color="auto" w:fill="FFFFFF"/>
        <w:spacing w:line="276" w:lineRule="auto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___________________________________________________________________________________</w:t>
      </w:r>
      <w:r w:rsidR="00F92E8B" w:rsidRPr="00486D08">
        <w:rPr>
          <w:sz w:val="22"/>
          <w:szCs w:val="22"/>
        </w:rPr>
        <w:t>_</w:t>
      </w:r>
      <w:r w:rsidR="00F0035D" w:rsidRPr="00486D08">
        <w:rPr>
          <w:sz w:val="22"/>
          <w:szCs w:val="22"/>
        </w:rPr>
        <w:t xml:space="preserve">, </w:t>
      </w:r>
      <w:r w:rsidR="00F0035D" w:rsidRPr="00486D08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486D08">
        <w:rPr>
          <w:sz w:val="22"/>
          <w:szCs w:val="22"/>
        </w:rPr>
        <w:t xml:space="preserve">с другой стороны, </w:t>
      </w:r>
      <w:r w:rsidR="00F0035D" w:rsidRPr="00486D08">
        <w:rPr>
          <w:spacing w:val="-1"/>
          <w:sz w:val="22"/>
          <w:szCs w:val="22"/>
        </w:rPr>
        <w:t>заключили настоящий договор о нижеследующем:</w:t>
      </w:r>
    </w:p>
    <w:p w:rsidR="00F0035D" w:rsidRPr="00486D08" w:rsidRDefault="00F0035D" w:rsidP="00AA42EF">
      <w:pPr>
        <w:pStyle w:val="12"/>
        <w:shd w:val="clear" w:color="auto" w:fill="FFFFFF"/>
        <w:spacing w:line="276" w:lineRule="auto"/>
        <w:ind w:firstLine="567"/>
        <w:rPr>
          <w:spacing w:val="-2"/>
          <w:sz w:val="22"/>
          <w:szCs w:val="22"/>
        </w:rPr>
      </w:pPr>
    </w:p>
    <w:p w:rsidR="00F0035D" w:rsidRPr="00486D08" w:rsidRDefault="00F0035D" w:rsidP="00AA42EF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jc w:val="center"/>
        <w:rPr>
          <w:b/>
          <w:spacing w:val="-2"/>
          <w:sz w:val="22"/>
          <w:szCs w:val="22"/>
        </w:rPr>
      </w:pPr>
      <w:r w:rsidRPr="00486D08">
        <w:rPr>
          <w:b/>
          <w:spacing w:val="-2"/>
          <w:sz w:val="22"/>
          <w:szCs w:val="22"/>
        </w:rPr>
        <w:t>Предмет договора</w:t>
      </w:r>
    </w:p>
    <w:p w:rsidR="00186756" w:rsidRPr="00486D08" w:rsidRDefault="00186756" w:rsidP="00AA42EF">
      <w:pPr>
        <w:pStyle w:val="12"/>
        <w:shd w:val="clear" w:color="auto" w:fill="FFFFFF"/>
        <w:spacing w:line="276" w:lineRule="auto"/>
        <w:ind w:firstLine="567"/>
        <w:rPr>
          <w:b/>
          <w:spacing w:val="-2"/>
          <w:sz w:val="22"/>
          <w:szCs w:val="22"/>
        </w:rPr>
      </w:pPr>
    </w:p>
    <w:p w:rsidR="00312098" w:rsidRPr="00486D08" w:rsidRDefault="00844AC0" w:rsidP="00AA42EF">
      <w:pPr>
        <w:pStyle w:val="ae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proofErr w:type="gramStart"/>
      <w:r w:rsidRPr="00486D08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486D08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8" w:history="1">
        <w:r w:rsidRPr="00486D08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486D08">
        <w:rPr>
          <w:rFonts w:eastAsia="Arial"/>
          <w:bCs/>
          <w:sz w:val="22"/>
          <w:szCs w:val="22"/>
          <w:lang w:val="ru-RU" w:eastAsia="ar-SA"/>
        </w:rPr>
        <w:t xml:space="preserve">) о проведении </w:t>
      </w:r>
      <w:r w:rsidRPr="00486D08">
        <w:rPr>
          <w:rFonts w:eastAsia="Arial"/>
          <w:sz w:val="22"/>
          <w:szCs w:val="22"/>
          <w:lang w:val="ru-RU" w:eastAsia="ar-SA"/>
        </w:rPr>
        <w:t xml:space="preserve">открытых </w:t>
      </w:r>
      <w:r w:rsidRPr="00486D08">
        <w:rPr>
          <w:rFonts w:eastAsia="Arial"/>
          <w:bCs/>
          <w:sz w:val="22"/>
          <w:szCs w:val="22"/>
          <w:lang w:val="ru-RU" w:eastAsia="ar-SA"/>
        </w:rPr>
        <w:t>торгов</w:t>
      </w:r>
      <w:r w:rsidRPr="00486D08">
        <w:rPr>
          <w:rFonts w:eastAsia="Arial"/>
          <w:sz w:val="22"/>
          <w:szCs w:val="22"/>
          <w:lang w:val="ru-RU" w:eastAsia="ar-SA"/>
        </w:rPr>
        <w:t xml:space="preserve"> 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в форме аукциона с отрытой формой подачи предложения о цене по продаже имущества должника </w:t>
      </w:r>
      <w:r w:rsidR="00E83852" w:rsidRPr="00486D08">
        <w:rPr>
          <w:sz w:val="22"/>
          <w:szCs w:val="22"/>
          <w:lang w:val="ru-RU" w:eastAsia="ru-RU"/>
        </w:rPr>
        <w:t>Боршуляка Виктора Васильевича, 22.12.1983 г. рождения, место рождения:  зарегистрированного по адресу: 352413, Краснодарский край, Курганинский район, пос. Высокий, ул. Центральная, д. 17, ИНН 233903828331, СНИЛС</w:t>
      </w:r>
      <w:proofErr w:type="gramEnd"/>
      <w:r w:rsidR="00E83852" w:rsidRPr="00486D08">
        <w:rPr>
          <w:sz w:val="22"/>
          <w:szCs w:val="22"/>
          <w:lang w:val="ru-RU" w:eastAsia="ru-RU"/>
        </w:rPr>
        <w:t xml:space="preserve"> 170-187-736-71</w:t>
      </w:r>
      <w:r w:rsidR="00C92897" w:rsidRPr="00486D08">
        <w:rPr>
          <w:sz w:val="22"/>
          <w:szCs w:val="22"/>
          <w:lang w:val="ru-RU" w:eastAsia="ru-RU"/>
        </w:rPr>
        <w:t>,</w:t>
      </w:r>
      <w:r w:rsidR="00972335" w:rsidRPr="00486D08">
        <w:rPr>
          <w:sz w:val="22"/>
          <w:szCs w:val="22"/>
          <w:lang w:val="ru-RU" w:eastAsia="ru-RU"/>
        </w:rPr>
        <w:t xml:space="preserve"> в</w:t>
      </w:r>
      <w:r w:rsidRPr="00486D08">
        <w:rPr>
          <w:rFonts w:eastAsia="Arial"/>
          <w:sz w:val="22"/>
          <w:szCs w:val="22"/>
          <w:lang w:val="ru-RU" w:eastAsia="ar-SA"/>
        </w:rPr>
        <w:t xml:space="preserve"> </w:t>
      </w:r>
      <w:r w:rsidRPr="00486D08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9" w:history="1">
        <w:r w:rsidRPr="00486D08">
          <w:rPr>
            <w:rStyle w:val="aa"/>
            <w:sz w:val="22"/>
            <w:szCs w:val="22"/>
            <w:lang w:val="ru-RU"/>
          </w:rPr>
          <w:t>http://lot-online.ru</w:t>
        </w:r>
      </w:hyperlink>
      <w:r w:rsidRPr="00486D08">
        <w:rPr>
          <w:sz w:val="22"/>
          <w:szCs w:val="22"/>
          <w:lang w:val="ru-RU"/>
        </w:rPr>
        <w:t>)</w:t>
      </w:r>
      <w:r w:rsidRPr="00486D08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486D08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486D08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486D08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486D08">
        <w:rPr>
          <w:b/>
          <w:sz w:val="22"/>
          <w:szCs w:val="22"/>
          <w:lang w:val="ru-RU"/>
        </w:rPr>
        <w:t>Лот №1</w:t>
      </w:r>
      <w:r w:rsidR="00312098" w:rsidRPr="00486D08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312098" w:rsidRPr="00486D08" w:rsidTr="00327FE0">
        <w:tc>
          <w:tcPr>
            <w:tcW w:w="846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b/>
                <w:sz w:val="22"/>
                <w:szCs w:val="22"/>
              </w:rPr>
              <w:t>№</w:t>
            </w:r>
            <w:r w:rsidRPr="00486D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86D08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6095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b/>
                <w:sz w:val="22"/>
                <w:szCs w:val="22"/>
              </w:rPr>
              <w:t>Начальная</w:t>
            </w:r>
            <w:r w:rsidRPr="00486D0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86D08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312098" w:rsidRPr="00486D08" w:rsidTr="00327FE0">
        <w:tc>
          <w:tcPr>
            <w:tcW w:w="846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6095" w:type="dxa"/>
            <w:vAlign w:val="center"/>
          </w:tcPr>
          <w:p w:rsidR="00327FE0" w:rsidRPr="00327FE0" w:rsidRDefault="00327FE0" w:rsidP="00327FE0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327FE0">
              <w:rPr>
                <w:sz w:val="22"/>
                <w:szCs w:val="22"/>
                <w:lang w:val="ru-RU" w:eastAsia="ru-RU"/>
              </w:rPr>
              <w:t xml:space="preserve">Объект недвижимости: </w:t>
            </w:r>
          </w:p>
          <w:p w:rsidR="00327FE0" w:rsidRPr="00327FE0" w:rsidRDefault="00327FE0" w:rsidP="00327FE0">
            <w:pPr>
              <w:spacing w:line="276" w:lineRule="auto"/>
              <w:rPr>
                <w:bCs/>
                <w:sz w:val="22"/>
                <w:szCs w:val="22"/>
                <w:lang w:val="ru-RU" w:eastAsia="ru-RU"/>
              </w:rPr>
            </w:pPr>
            <w:r w:rsidRPr="00327FE0">
              <w:rPr>
                <w:sz w:val="22"/>
                <w:szCs w:val="22"/>
                <w:lang w:val="ru-RU" w:eastAsia="ru-RU"/>
              </w:rPr>
              <w:t xml:space="preserve">- </w:t>
            </w:r>
            <w:r w:rsidRPr="00327FE0">
              <w:rPr>
                <w:bCs/>
                <w:sz w:val="22"/>
                <w:szCs w:val="22"/>
                <w:lang w:val="ru-RU" w:eastAsia="ru-RU"/>
              </w:rPr>
              <w:t>жилой дом, общая площадь 32,20 кв.м., жилая площадь 25,70 кв.м., Литер: А, количество этажей – 1, в том числе подземных - 0, кадастровый номер: 23:16:1003001:997</w:t>
            </w:r>
          </w:p>
          <w:p w:rsidR="00327FE0" w:rsidRPr="00327FE0" w:rsidRDefault="00327FE0" w:rsidP="00327FE0">
            <w:pPr>
              <w:spacing w:line="276" w:lineRule="auto"/>
              <w:rPr>
                <w:bCs/>
                <w:sz w:val="22"/>
                <w:szCs w:val="22"/>
                <w:lang w:val="ru-RU" w:eastAsia="ru-RU"/>
              </w:rPr>
            </w:pPr>
            <w:r w:rsidRPr="00327FE0">
              <w:rPr>
                <w:bCs/>
                <w:sz w:val="22"/>
                <w:szCs w:val="22"/>
                <w:lang w:val="ru-RU" w:eastAsia="ru-RU"/>
              </w:rPr>
              <w:t>- незавершенный строительством жилой дом, общая площадь застройки 86 кв.м., степень готовности 18%, Литер: Б, кадастровый номер: 23:16:1003001:1486</w:t>
            </w:r>
          </w:p>
          <w:p w:rsidR="00327FE0" w:rsidRPr="00327FE0" w:rsidRDefault="00327FE0" w:rsidP="00327FE0">
            <w:pPr>
              <w:spacing w:line="276" w:lineRule="auto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327FE0">
              <w:rPr>
                <w:bCs/>
                <w:sz w:val="22"/>
                <w:szCs w:val="22"/>
                <w:lang w:val="ru-RU" w:eastAsia="ru-RU"/>
              </w:rPr>
              <w:t>- земельный участок, категория земель: земли населенных пунктов, разрешенное использование: для ведения личного подсобного хозяйства, площадью 2068 кв.м., кадастровый номер: 23:16:1003001:297</w:t>
            </w:r>
          </w:p>
          <w:p w:rsidR="00312098" w:rsidRPr="00486D08" w:rsidRDefault="00327FE0" w:rsidP="00327FE0">
            <w:pPr>
              <w:pStyle w:val="Default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86D08">
              <w:rPr>
                <w:bCs/>
                <w:color w:val="auto"/>
                <w:sz w:val="22"/>
                <w:szCs w:val="22"/>
              </w:rPr>
              <w:t>Адрес: Краснодарский край, Курганинский район, п.Высокий, ул. Армавирская, 17.</w:t>
            </w:r>
          </w:p>
        </w:tc>
        <w:tc>
          <w:tcPr>
            <w:tcW w:w="2410" w:type="dxa"/>
            <w:vAlign w:val="center"/>
          </w:tcPr>
          <w:p w:rsidR="00312098" w:rsidRPr="00486D08" w:rsidRDefault="00327FE0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sz w:val="22"/>
                <w:szCs w:val="22"/>
                <w:lang w:val="ru-RU"/>
              </w:rPr>
              <w:t>406 000,00</w:t>
            </w:r>
          </w:p>
        </w:tc>
      </w:tr>
      <w:tr w:rsidR="00312098" w:rsidRPr="00486D08" w:rsidTr="00327FE0">
        <w:tc>
          <w:tcPr>
            <w:tcW w:w="846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486D08">
              <w:rPr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12098" w:rsidRPr="00486D08" w:rsidRDefault="00327FE0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sz w:val="22"/>
                <w:szCs w:val="22"/>
                <w:lang w:val="ru-RU"/>
              </w:rPr>
              <w:t>406 000</w:t>
            </w:r>
            <w:r w:rsidR="00A869AB" w:rsidRPr="00486D08">
              <w:rPr>
                <w:sz w:val="22"/>
                <w:szCs w:val="22"/>
                <w:lang w:val="ru-RU"/>
              </w:rPr>
              <w:t>,00</w:t>
            </w:r>
          </w:p>
        </w:tc>
      </w:tr>
    </w:tbl>
    <w:p w:rsidR="00312098" w:rsidRPr="00486D08" w:rsidRDefault="00312098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jc w:val="both"/>
        <w:rPr>
          <w:rFonts w:eastAsia="Arial"/>
          <w:b/>
          <w:sz w:val="22"/>
          <w:szCs w:val="22"/>
          <w:lang w:val="ru-RU" w:eastAsia="ar-SA"/>
        </w:rPr>
      </w:pPr>
    </w:p>
    <w:p w:rsidR="00844AC0" w:rsidRPr="00486D08" w:rsidRDefault="00844AC0" w:rsidP="00AA42EF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rFonts w:eastAsia="Arial"/>
          <w:b/>
          <w:sz w:val="22"/>
          <w:szCs w:val="22"/>
          <w:lang w:val="ru-RU" w:eastAsia="ar-SA"/>
        </w:rPr>
      </w:pPr>
      <w:r w:rsidRPr="00486D08">
        <w:rPr>
          <w:rFonts w:eastAsia="Arial"/>
          <w:bCs/>
          <w:sz w:val="22"/>
          <w:szCs w:val="22"/>
          <w:lang w:val="ru-RU" w:eastAsia="ar-SA"/>
        </w:rPr>
        <w:lastRenderedPageBreak/>
        <w:t>Сумма</w:t>
      </w:r>
      <w:r w:rsidRPr="00486D08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486D08">
        <w:rPr>
          <w:rFonts w:eastAsia="Arial"/>
          <w:b/>
          <w:sz w:val="22"/>
          <w:szCs w:val="22"/>
          <w:lang w:val="ru-RU" w:eastAsia="ar-SA"/>
        </w:rPr>
        <w:t>Лот №1</w:t>
      </w:r>
      <w:r w:rsidRPr="00486D08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486D08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486D08" w:rsidRPr="00486D08">
        <w:rPr>
          <w:rFonts w:eastAsia="Arial"/>
          <w:b/>
          <w:sz w:val="22"/>
          <w:szCs w:val="22"/>
          <w:lang w:val="ru-RU" w:eastAsia="ar-SA"/>
        </w:rPr>
        <w:t>40 60</w:t>
      </w:r>
      <w:r w:rsidR="00077B62" w:rsidRPr="00486D08">
        <w:rPr>
          <w:rFonts w:eastAsia="Arial"/>
          <w:b/>
          <w:sz w:val="22"/>
          <w:szCs w:val="22"/>
          <w:lang w:val="ru-RU" w:eastAsia="ar-SA"/>
        </w:rPr>
        <w:t xml:space="preserve">0 </w:t>
      </w:r>
      <w:r w:rsidRPr="00486D08">
        <w:rPr>
          <w:rFonts w:eastAsia="Arial"/>
          <w:b/>
          <w:sz w:val="22"/>
          <w:szCs w:val="22"/>
          <w:lang w:val="ru-RU" w:eastAsia="ar-SA"/>
        </w:rPr>
        <w:t>(</w:t>
      </w:r>
      <w:r w:rsidR="00486D08" w:rsidRPr="00486D08">
        <w:rPr>
          <w:rFonts w:eastAsia="Arial"/>
          <w:b/>
          <w:sz w:val="22"/>
          <w:szCs w:val="22"/>
          <w:lang w:val="ru-RU" w:eastAsia="ar-SA"/>
        </w:rPr>
        <w:t>Сорок</w:t>
      </w:r>
      <w:r w:rsidR="005A6A1B" w:rsidRPr="00486D08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Pr="00486D08">
        <w:rPr>
          <w:rFonts w:eastAsia="Arial"/>
          <w:b/>
          <w:sz w:val="22"/>
          <w:szCs w:val="22"/>
          <w:lang w:val="ru-RU" w:eastAsia="ar-SA"/>
        </w:rPr>
        <w:t xml:space="preserve">тысяч </w:t>
      </w:r>
      <w:r w:rsidR="00486D08" w:rsidRPr="00486D08">
        <w:rPr>
          <w:rFonts w:eastAsia="Arial"/>
          <w:b/>
          <w:sz w:val="22"/>
          <w:szCs w:val="22"/>
          <w:lang w:val="ru-RU" w:eastAsia="ar-SA"/>
        </w:rPr>
        <w:t>шестьсот</w:t>
      </w:r>
      <w:r w:rsidR="0057335D" w:rsidRPr="00486D08">
        <w:rPr>
          <w:rFonts w:eastAsia="Arial"/>
          <w:b/>
          <w:sz w:val="22"/>
          <w:szCs w:val="22"/>
          <w:lang w:val="ru-RU" w:eastAsia="ar-SA"/>
        </w:rPr>
        <w:t>)</w:t>
      </w:r>
      <w:r w:rsidRPr="00486D08">
        <w:rPr>
          <w:rFonts w:eastAsia="Arial"/>
          <w:b/>
          <w:sz w:val="22"/>
          <w:szCs w:val="22"/>
          <w:lang w:val="ru-RU" w:eastAsia="ar-SA"/>
        </w:rPr>
        <w:t xml:space="preserve"> руб</w:t>
      </w:r>
      <w:r w:rsidR="00585453" w:rsidRPr="00486D08">
        <w:rPr>
          <w:rFonts w:eastAsia="Arial"/>
          <w:b/>
          <w:sz w:val="22"/>
          <w:szCs w:val="22"/>
          <w:lang w:val="ru-RU" w:eastAsia="ar-SA"/>
        </w:rPr>
        <w:t>лей</w:t>
      </w:r>
      <w:r w:rsidR="000964E6" w:rsidRPr="00486D08">
        <w:rPr>
          <w:rFonts w:eastAsia="Arial"/>
          <w:b/>
          <w:sz w:val="22"/>
          <w:szCs w:val="22"/>
          <w:lang w:val="ru-RU" w:eastAsia="ar-SA"/>
        </w:rPr>
        <w:t xml:space="preserve"> 00</w:t>
      </w:r>
      <w:r w:rsidR="00464C0E" w:rsidRPr="00486D08">
        <w:rPr>
          <w:rFonts w:eastAsia="Arial"/>
          <w:b/>
          <w:sz w:val="22"/>
          <w:szCs w:val="22"/>
          <w:lang w:val="ru-RU" w:eastAsia="ar-SA"/>
        </w:rPr>
        <w:t xml:space="preserve"> копеек</w:t>
      </w:r>
      <w:r w:rsidR="00585453" w:rsidRPr="00486D08">
        <w:rPr>
          <w:rFonts w:eastAsia="Arial"/>
          <w:b/>
          <w:sz w:val="22"/>
          <w:szCs w:val="22"/>
          <w:lang w:val="ru-RU" w:eastAsia="ar-SA"/>
        </w:rPr>
        <w:t>.</w:t>
      </w:r>
    </w:p>
    <w:p w:rsidR="00844AC0" w:rsidRPr="00486D08" w:rsidRDefault="00844AC0" w:rsidP="00AA42EF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486D08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1" w:name="_Hlk5295047"/>
      <w:r w:rsidR="00464C0E" w:rsidRPr="00486D08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1"/>
      <w:r w:rsidR="00464C0E" w:rsidRPr="00486D08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486D08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486D08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486D08">
        <w:rPr>
          <w:rFonts w:eastAsia="Arial"/>
          <w:bCs/>
          <w:sz w:val="22"/>
          <w:szCs w:val="22"/>
          <w:lang w:val="ru-RU" w:eastAsia="ar-SA"/>
        </w:rPr>
        <w:t>ом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:rsidR="00844AC0" w:rsidRPr="00486D08" w:rsidRDefault="00844AC0" w:rsidP="00AA42EF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486D08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844AC0" w:rsidRPr="00486D08" w:rsidRDefault="00844AC0" w:rsidP="00AA42EF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Передача задатка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3261"/>
          <w:tab w:val="left" w:pos="3402"/>
          <w:tab w:val="left" w:pos="3544"/>
        </w:tabs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11"/>
          <w:sz w:val="22"/>
          <w:szCs w:val="22"/>
        </w:rPr>
      </w:pPr>
      <w:r w:rsidRPr="00486D08">
        <w:rPr>
          <w:spacing w:val="-1"/>
          <w:sz w:val="22"/>
          <w:szCs w:val="22"/>
        </w:rPr>
        <w:t xml:space="preserve">Претендент перечисляет задаток в срок </w:t>
      </w:r>
      <w:r w:rsidRPr="00486D08">
        <w:rPr>
          <w:sz w:val="22"/>
          <w:szCs w:val="22"/>
        </w:rPr>
        <w:t>не позднее окончания срока приема заявок, по следующим реквизитам: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bookmarkStart w:id="2" w:name="_Hlk5295104"/>
      <w:r w:rsidRPr="00486D08">
        <w:rPr>
          <w:sz w:val="22"/>
          <w:szCs w:val="22"/>
        </w:rPr>
        <w:t xml:space="preserve">Получатель: </w:t>
      </w:r>
      <w:r w:rsidR="004A19C7" w:rsidRPr="00486D08">
        <w:rPr>
          <w:sz w:val="22"/>
          <w:szCs w:val="22"/>
        </w:rPr>
        <w:t>Боршуляк Виктор Васильевич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 xml:space="preserve">Банк: </w:t>
      </w:r>
      <w:r w:rsidR="00BA484B" w:rsidRPr="00486D08">
        <w:rPr>
          <w:sz w:val="22"/>
          <w:szCs w:val="22"/>
        </w:rPr>
        <w:t xml:space="preserve">ПАО Сбербанк, г. Краснодар, </w:t>
      </w:r>
      <w:r w:rsidR="00C92897" w:rsidRPr="00486D08">
        <w:rPr>
          <w:sz w:val="22"/>
          <w:szCs w:val="22"/>
        </w:rPr>
        <w:t>Доп. офис №8619/</w:t>
      </w:r>
      <w:r w:rsidR="004A19C7" w:rsidRPr="00486D08">
        <w:rPr>
          <w:sz w:val="22"/>
          <w:szCs w:val="22"/>
        </w:rPr>
        <w:t>0149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 xml:space="preserve">р/с </w:t>
      </w:r>
      <w:r w:rsidR="00F410AF">
        <w:rPr>
          <w:sz w:val="22"/>
          <w:szCs w:val="22"/>
        </w:rPr>
        <w:t>408178105300033603</w:t>
      </w:r>
      <w:bookmarkStart w:id="3" w:name="_GoBack"/>
      <w:bookmarkEnd w:id="3"/>
      <w:r w:rsidR="004A19C7" w:rsidRPr="00486D08">
        <w:rPr>
          <w:sz w:val="22"/>
          <w:szCs w:val="22"/>
        </w:rPr>
        <w:t>51</w:t>
      </w:r>
    </w:p>
    <w:p w:rsidR="00844AC0" w:rsidRPr="00486D08" w:rsidRDefault="00C92897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к</w:t>
      </w:r>
      <w:r w:rsidR="00844AC0" w:rsidRPr="00486D08">
        <w:rPr>
          <w:sz w:val="22"/>
          <w:szCs w:val="22"/>
        </w:rPr>
        <w:t>/с 30101810</w:t>
      </w:r>
      <w:r w:rsidRPr="00486D08">
        <w:rPr>
          <w:sz w:val="22"/>
          <w:szCs w:val="22"/>
        </w:rPr>
        <w:t>1</w:t>
      </w:r>
      <w:r w:rsidR="00844AC0" w:rsidRPr="00486D08">
        <w:rPr>
          <w:sz w:val="22"/>
          <w:szCs w:val="22"/>
        </w:rPr>
        <w:t>00000000</w:t>
      </w:r>
      <w:r w:rsidRPr="00486D08">
        <w:rPr>
          <w:sz w:val="22"/>
          <w:szCs w:val="22"/>
        </w:rPr>
        <w:t>602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 xml:space="preserve">БИК </w:t>
      </w:r>
      <w:r w:rsidR="00C92897" w:rsidRPr="00486D08">
        <w:rPr>
          <w:sz w:val="22"/>
          <w:szCs w:val="22"/>
        </w:rPr>
        <w:t>040349602</w:t>
      </w:r>
    </w:p>
    <w:bookmarkEnd w:id="2"/>
    <w:p w:rsidR="00844AC0" w:rsidRPr="00486D08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rFonts w:eastAsia="Arial"/>
          <w:bCs/>
          <w:sz w:val="22"/>
          <w:szCs w:val="22"/>
          <w:lang w:eastAsia="ar-SA"/>
        </w:rPr>
        <w:t xml:space="preserve">Назначение платежа: Задаток для участия в торгах имуществом </w:t>
      </w:r>
      <w:r w:rsidR="004A19C7" w:rsidRPr="00486D08">
        <w:rPr>
          <w:rFonts w:eastAsia="Arial"/>
          <w:bCs/>
          <w:sz w:val="22"/>
          <w:szCs w:val="22"/>
          <w:lang w:eastAsia="ar-SA"/>
        </w:rPr>
        <w:t>Боршуляка В.</w:t>
      </w:r>
      <w:r w:rsidR="004A3668" w:rsidRPr="00486D08">
        <w:rPr>
          <w:rFonts w:eastAsia="Arial"/>
          <w:bCs/>
          <w:sz w:val="22"/>
          <w:szCs w:val="22"/>
          <w:lang w:eastAsia="ar-SA"/>
        </w:rPr>
        <w:t>В</w:t>
      </w:r>
      <w:r w:rsidRPr="00486D08">
        <w:rPr>
          <w:rFonts w:eastAsia="Arial"/>
          <w:bCs/>
          <w:sz w:val="22"/>
          <w:szCs w:val="22"/>
          <w:lang w:eastAsia="ar-SA"/>
        </w:rPr>
        <w:t>.</w:t>
      </w:r>
    </w:p>
    <w:p w:rsidR="00844AC0" w:rsidRPr="00486D08" w:rsidRDefault="00844AC0" w:rsidP="00AA42EF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7"/>
          <w:sz w:val="22"/>
          <w:szCs w:val="22"/>
        </w:rPr>
      </w:pPr>
      <w:r w:rsidRPr="00486D08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486D08">
        <w:rPr>
          <w:spacing w:val="-1"/>
          <w:sz w:val="22"/>
          <w:szCs w:val="22"/>
        </w:rPr>
        <w:t>проценты не начисляются.</w:t>
      </w:r>
    </w:p>
    <w:p w:rsidR="00711E60" w:rsidRPr="00486D08" w:rsidRDefault="00711E6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pacing w:val="-7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Возврат задатка</w:t>
      </w:r>
    </w:p>
    <w:p w:rsidR="00844AC0" w:rsidRPr="00486D08" w:rsidRDefault="00844AC0" w:rsidP="00AA42EF">
      <w:pPr>
        <w:pStyle w:val="12"/>
        <w:shd w:val="clear" w:color="auto" w:fill="FFFFFF"/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pacing w:val="-8"/>
          <w:sz w:val="22"/>
          <w:szCs w:val="22"/>
        </w:rPr>
        <w:t xml:space="preserve">3.1. </w:t>
      </w:r>
      <w:r w:rsidRPr="00486D08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486D08">
        <w:rPr>
          <w:sz w:val="22"/>
          <w:szCs w:val="22"/>
        </w:rPr>
        <w:t xml:space="preserve">______________________ </w:t>
      </w:r>
      <w:r w:rsidRPr="00486D08">
        <w:rPr>
          <w:sz w:val="22"/>
          <w:szCs w:val="22"/>
        </w:rPr>
        <w:t>_</w:t>
      </w:r>
      <w:r w:rsidR="000D236A" w:rsidRPr="00486D08">
        <w:rPr>
          <w:sz w:val="22"/>
          <w:szCs w:val="22"/>
        </w:rPr>
        <w:t>______________________________</w:t>
      </w:r>
      <w:r w:rsidRPr="00486D08">
        <w:rPr>
          <w:sz w:val="22"/>
          <w:szCs w:val="22"/>
        </w:rPr>
        <w:t>__________________________________________</w:t>
      </w:r>
      <w:r w:rsidR="004A3668" w:rsidRPr="00486D08">
        <w:rPr>
          <w:sz w:val="22"/>
          <w:szCs w:val="22"/>
        </w:rPr>
        <w:t>_________</w:t>
      </w:r>
      <w:r w:rsidRPr="00486D08">
        <w:rPr>
          <w:sz w:val="22"/>
          <w:szCs w:val="22"/>
        </w:rPr>
        <w:t>__,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в следующих случаях и в следующие сроки: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pacing w:val="-6"/>
          <w:sz w:val="22"/>
          <w:szCs w:val="22"/>
        </w:rPr>
      </w:pPr>
      <w:r w:rsidRPr="00486D08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Иные условия</w:t>
      </w:r>
    </w:p>
    <w:p w:rsidR="00844AC0" w:rsidRPr="00486D08" w:rsidRDefault="00844AC0" w:rsidP="00AA42EF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486D08">
        <w:rPr>
          <w:spacing w:val="-1"/>
          <w:sz w:val="22"/>
          <w:szCs w:val="22"/>
        </w:rPr>
        <w:t>прекращает действие надлежащим исполнением.</w:t>
      </w: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-1"/>
          <w:sz w:val="22"/>
          <w:szCs w:val="22"/>
        </w:rPr>
        <w:t xml:space="preserve">Настоящий договор прекращается вследствие невозможности исполнения (п. 1 ст. 281, </w:t>
      </w:r>
      <w:r w:rsidRPr="00486D08">
        <w:rPr>
          <w:spacing w:val="-1"/>
          <w:sz w:val="22"/>
          <w:szCs w:val="22"/>
        </w:rPr>
        <w:lastRenderedPageBreak/>
        <w:t>ст. 416 ГК РФ).</w:t>
      </w: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486D08">
        <w:rPr>
          <w:sz w:val="22"/>
          <w:szCs w:val="22"/>
        </w:rPr>
        <w:t>становленном законом порядке.</w:t>
      </w: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486D08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486D08">
        <w:rPr>
          <w:spacing w:val="-2"/>
          <w:sz w:val="22"/>
          <w:szCs w:val="22"/>
        </w:rPr>
        <w:t>ретендента.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jc w:val="both"/>
        <w:rPr>
          <w:spacing w:val="-6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Реквизиты сторон</w:t>
      </w:r>
    </w:p>
    <w:p w:rsidR="00844AC0" w:rsidRPr="00486D08" w:rsidRDefault="00844AC0" w:rsidP="00AA42EF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844AC0" w:rsidRPr="00486D08" w:rsidTr="00077B62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ind w:hanging="9"/>
              <w:jc w:val="center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>Претендент</w:t>
            </w:r>
          </w:p>
        </w:tc>
      </w:tr>
      <w:tr w:rsidR="00844AC0" w:rsidRPr="00AA42EF" w:rsidTr="00077B62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844AC0" w:rsidRPr="00486D08" w:rsidRDefault="004A19C7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>Савенчук Сергей Анатольевич</w:t>
            </w: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sz w:val="22"/>
                <w:szCs w:val="22"/>
              </w:rPr>
            </w:pPr>
            <w:r w:rsidRPr="00486D08">
              <w:rPr>
                <w:sz w:val="22"/>
                <w:szCs w:val="22"/>
              </w:rPr>
              <w:t>_________________________________</w:t>
            </w:r>
          </w:p>
          <w:p w:rsidR="00844AC0" w:rsidRPr="00486D08" w:rsidRDefault="00844AC0" w:rsidP="00AA42EF">
            <w:pPr>
              <w:pStyle w:val="14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486D08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C92897" w:rsidRPr="00486D08" w:rsidRDefault="00C92897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486D08">
              <w:rPr>
                <w:sz w:val="22"/>
                <w:szCs w:val="22"/>
              </w:rPr>
              <w:t>_________________________________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i/>
                <w:sz w:val="22"/>
                <w:szCs w:val="22"/>
              </w:rPr>
            </w:pPr>
            <w:r w:rsidRPr="00486D08">
              <w:rPr>
                <w:i/>
                <w:sz w:val="22"/>
                <w:szCs w:val="22"/>
              </w:rPr>
              <w:t>(подпись)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340DC" w:rsidRPr="00AA42EF" w:rsidRDefault="003340DC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</w:p>
    <w:sectPr w:rsidR="003340DC" w:rsidRPr="00AA42EF" w:rsidSect="00D572F2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84" w:rsidRDefault="00E30B84">
      <w:r>
        <w:separator/>
      </w:r>
    </w:p>
  </w:endnote>
  <w:endnote w:type="continuationSeparator" w:id="0">
    <w:p w:rsidR="00E30B84" w:rsidRDefault="00E3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="00F410AF" w:rsidRPr="00F410AF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="00F410AF" w:rsidRPr="00F410AF">
      <w:rPr>
        <w:noProof/>
        <w:sz w:val="16"/>
        <w:szCs w:val="16"/>
        <w:lang w:val="ru-RU"/>
      </w:rPr>
      <w:t>3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84" w:rsidRDefault="00E30B84">
      <w:r>
        <w:separator/>
      </w:r>
    </w:p>
  </w:footnote>
  <w:footnote w:type="continuationSeparator" w:id="0">
    <w:p w:rsidR="00E30B84" w:rsidRDefault="00E3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s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D1B2C"/>
    <w:rsid w:val="000D236A"/>
    <w:rsid w:val="000E1937"/>
    <w:rsid w:val="00114D33"/>
    <w:rsid w:val="00116C9D"/>
    <w:rsid w:val="001343FD"/>
    <w:rsid w:val="001520BE"/>
    <w:rsid w:val="0018673D"/>
    <w:rsid w:val="00186756"/>
    <w:rsid w:val="00187A20"/>
    <w:rsid w:val="001973FA"/>
    <w:rsid w:val="001A0892"/>
    <w:rsid w:val="001A6211"/>
    <w:rsid w:val="001A76FC"/>
    <w:rsid w:val="001D7A89"/>
    <w:rsid w:val="001E7272"/>
    <w:rsid w:val="001F0CD0"/>
    <w:rsid w:val="00202095"/>
    <w:rsid w:val="00234F05"/>
    <w:rsid w:val="00284CA3"/>
    <w:rsid w:val="00291AB7"/>
    <w:rsid w:val="002B3AFE"/>
    <w:rsid w:val="002E5E8F"/>
    <w:rsid w:val="0030271A"/>
    <w:rsid w:val="00312098"/>
    <w:rsid w:val="00327743"/>
    <w:rsid w:val="00327FE0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C3E88"/>
    <w:rsid w:val="003F0D3C"/>
    <w:rsid w:val="003F1225"/>
    <w:rsid w:val="003F6ECE"/>
    <w:rsid w:val="004062DD"/>
    <w:rsid w:val="004241DA"/>
    <w:rsid w:val="004363F7"/>
    <w:rsid w:val="00464C0E"/>
    <w:rsid w:val="00467F7A"/>
    <w:rsid w:val="00486D08"/>
    <w:rsid w:val="004A0920"/>
    <w:rsid w:val="004A19C7"/>
    <w:rsid w:val="004A3668"/>
    <w:rsid w:val="004A3EE1"/>
    <w:rsid w:val="004B5D4A"/>
    <w:rsid w:val="004E2417"/>
    <w:rsid w:val="004F0F14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5453"/>
    <w:rsid w:val="005A6A1B"/>
    <w:rsid w:val="005C2175"/>
    <w:rsid w:val="005F004E"/>
    <w:rsid w:val="006078E0"/>
    <w:rsid w:val="00607E97"/>
    <w:rsid w:val="00617734"/>
    <w:rsid w:val="00635F6D"/>
    <w:rsid w:val="00662081"/>
    <w:rsid w:val="006720C5"/>
    <w:rsid w:val="006758C7"/>
    <w:rsid w:val="0067620D"/>
    <w:rsid w:val="006B72D2"/>
    <w:rsid w:val="006C19F4"/>
    <w:rsid w:val="00701FF9"/>
    <w:rsid w:val="00704BF0"/>
    <w:rsid w:val="00705068"/>
    <w:rsid w:val="00711E60"/>
    <w:rsid w:val="0072046D"/>
    <w:rsid w:val="00726627"/>
    <w:rsid w:val="00760AB6"/>
    <w:rsid w:val="0077527A"/>
    <w:rsid w:val="007A3B24"/>
    <w:rsid w:val="007B25C2"/>
    <w:rsid w:val="007C190E"/>
    <w:rsid w:val="007C47BD"/>
    <w:rsid w:val="007F41A8"/>
    <w:rsid w:val="00804F0A"/>
    <w:rsid w:val="00806425"/>
    <w:rsid w:val="00810031"/>
    <w:rsid w:val="00844AC0"/>
    <w:rsid w:val="00875CC0"/>
    <w:rsid w:val="00880409"/>
    <w:rsid w:val="00880DFF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A7430"/>
    <w:rsid w:val="009B7CD8"/>
    <w:rsid w:val="009D27F4"/>
    <w:rsid w:val="009F41BF"/>
    <w:rsid w:val="00A36F5D"/>
    <w:rsid w:val="00A560E0"/>
    <w:rsid w:val="00A66F4E"/>
    <w:rsid w:val="00A869AB"/>
    <w:rsid w:val="00AA1F4E"/>
    <w:rsid w:val="00AA42EF"/>
    <w:rsid w:val="00AD29AE"/>
    <w:rsid w:val="00AE5BA5"/>
    <w:rsid w:val="00AF22A1"/>
    <w:rsid w:val="00B00C7D"/>
    <w:rsid w:val="00B10BF5"/>
    <w:rsid w:val="00B60501"/>
    <w:rsid w:val="00B60972"/>
    <w:rsid w:val="00B636B3"/>
    <w:rsid w:val="00B639CA"/>
    <w:rsid w:val="00B73647"/>
    <w:rsid w:val="00B85732"/>
    <w:rsid w:val="00B91F34"/>
    <w:rsid w:val="00BA484B"/>
    <w:rsid w:val="00BD0FE6"/>
    <w:rsid w:val="00BD559C"/>
    <w:rsid w:val="00C04BD1"/>
    <w:rsid w:val="00C1660E"/>
    <w:rsid w:val="00C3482A"/>
    <w:rsid w:val="00C64D31"/>
    <w:rsid w:val="00C82E2B"/>
    <w:rsid w:val="00C87F86"/>
    <w:rsid w:val="00C92897"/>
    <w:rsid w:val="00CB4010"/>
    <w:rsid w:val="00CE6911"/>
    <w:rsid w:val="00CF508B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D5B4C"/>
    <w:rsid w:val="00E166BE"/>
    <w:rsid w:val="00E22415"/>
    <w:rsid w:val="00E30B84"/>
    <w:rsid w:val="00E34C2B"/>
    <w:rsid w:val="00E60FB5"/>
    <w:rsid w:val="00E83852"/>
    <w:rsid w:val="00E95958"/>
    <w:rsid w:val="00EB4FAB"/>
    <w:rsid w:val="00EC1763"/>
    <w:rsid w:val="00EE54CB"/>
    <w:rsid w:val="00EF5DCF"/>
    <w:rsid w:val="00EF6CF2"/>
    <w:rsid w:val="00F0035D"/>
    <w:rsid w:val="00F04085"/>
    <w:rsid w:val="00F11EBD"/>
    <w:rsid w:val="00F35960"/>
    <w:rsid w:val="00F410AF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2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5841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creator>Маша Клименко</dc:creator>
  <cp:lastModifiedBy>Сергей</cp:lastModifiedBy>
  <cp:revision>2</cp:revision>
  <cp:lastPrinted>2019-04-04T14:51:00Z</cp:lastPrinted>
  <dcterms:created xsi:type="dcterms:W3CDTF">2019-08-05T11:37:00Z</dcterms:created>
  <dcterms:modified xsi:type="dcterms:W3CDTF">2019-08-05T11:37:00Z</dcterms:modified>
</cp:coreProperties>
</file>