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ED3" w:rsidRPr="00DE5B9B" w:rsidRDefault="00B33D23" w:rsidP="00B33D23">
      <w:pPr>
        <w:pStyle w:val="a8"/>
        <w:jc w:val="right"/>
        <w:rPr>
          <w:rFonts w:ascii="Times New Roman" w:hAnsi="Times New Roman"/>
          <w:sz w:val="24"/>
          <w:szCs w:val="24"/>
        </w:rPr>
      </w:pPr>
      <w:r w:rsidRPr="00DE5B9B">
        <w:rPr>
          <w:rFonts w:ascii="Times New Roman" w:hAnsi="Times New Roman"/>
          <w:sz w:val="24"/>
          <w:szCs w:val="24"/>
        </w:rPr>
        <w:t xml:space="preserve">                        </w:t>
      </w:r>
      <w:r w:rsidR="001F5ED3" w:rsidRPr="00DE5B9B">
        <w:rPr>
          <w:rFonts w:ascii="Times New Roman" w:hAnsi="Times New Roman"/>
          <w:sz w:val="24"/>
          <w:szCs w:val="24"/>
        </w:rPr>
        <w:t>Проект</w:t>
      </w:r>
    </w:p>
    <w:p w:rsidR="001F5ED3" w:rsidRPr="00DE5B9B" w:rsidRDefault="001F5ED3" w:rsidP="00B33D23">
      <w:pPr>
        <w:pStyle w:val="a8"/>
        <w:jc w:val="left"/>
        <w:rPr>
          <w:rFonts w:ascii="Times New Roman" w:hAnsi="Times New Roman"/>
          <w:sz w:val="24"/>
          <w:szCs w:val="24"/>
        </w:rPr>
      </w:pPr>
    </w:p>
    <w:p w:rsidR="00E617FC" w:rsidRPr="00DE5B9B" w:rsidRDefault="00E617FC">
      <w:pPr>
        <w:pStyle w:val="a8"/>
        <w:rPr>
          <w:rFonts w:ascii="Times New Roman" w:hAnsi="Times New Roman"/>
          <w:sz w:val="24"/>
          <w:szCs w:val="24"/>
        </w:rPr>
      </w:pPr>
      <w:r w:rsidRPr="00DE5B9B">
        <w:rPr>
          <w:rFonts w:ascii="Times New Roman" w:hAnsi="Times New Roman"/>
          <w:sz w:val="24"/>
          <w:szCs w:val="24"/>
        </w:rPr>
        <w:t>ДОГОВОР №__</w:t>
      </w:r>
    </w:p>
    <w:p w:rsidR="00E617FC" w:rsidRPr="00DE5B9B" w:rsidRDefault="00E617FC">
      <w:pPr>
        <w:jc w:val="center"/>
        <w:rPr>
          <w:b/>
          <w:sz w:val="24"/>
          <w:szCs w:val="24"/>
        </w:rPr>
      </w:pPr>
      <w:r w:rsidRPr="00DE5B9B">
        <w:rPr>
          <w:b/>
          <w:sz w:val="24"/>
          <w:szCs w:val="24"/>
        </w:rPr>
        <w:t xml:space="preserve">купли-продажи  </w:t>
      </w:r>
    </w:p>
    <w:p w:rsidR="00E617FC" w:rsidRPr="00DE5B9B" w:rsidRDefault="00E617FC">
      <w:pPr>
        <w:jc w:val="both"/>
        <w:rPr>
          <w:b/>
          <w:sz w:val="24"/>
          <w:szCs w:val="24"/>
        </w:rPr>
      </w:pPr>
    </w:p>
    <w:p w:rsidR="00E617FC" w:rsidRPr="00DE5B9B" w:rsidRDefault="00E617FC">
      <w:pPr>
        <w:rPr>
          <w:b/>
          <w:sz w:val="24"/>
          <w:szCs w:val="24"/>
        </w:rPr>
      </w:pPr>
      <w:r w:rsidRPr="00DE5B9B">
        <w:rPr>
          <w:b/>
          <w:sz w:val="24"/>
          <w:szCs w:val="24"/>
        </w:rPr>
        <w:t xml:space="preserve">город Липецк                </w:t>
      </w:r>
      <w:r w:rsidR="00DE5B9B">
        <w:rPr>
          <w:b/>
          <w:sz w:val="24"/>
          <w:szCs w:val="24"/>
        </w:rPr>
        <w:t xml:space="preserve">                       </w:t>
      </w:r>
      <w:r w:rsidRPr="00DE5B9B">
        <w:rPr>
          <w:b/>
          <w:sz w:val="24"/>
          <w:szCs w:val="24"/>
        </w:rPr>
        <w:t xml:space="preserve">                                       «_____»_______________201</w:t>
      </w:r>
      <w:r w:rsidR="0053512F" w:rsidRPr="00DE5B9B">
        <w:rPr>
          <w:b/>
          <w:sz w:val="24"/>
          <w:szCs w:val="24"/>
        </w:rPr>
        <w:t>_</w:t>
      </w:r>
      <w:r w:rsidRPr="00DE5B9B">
        <w:rPr>
          <w:b/>
          <w:sz w:val="24"/>
          <w:szCs w:val="24"/>
        </w:rPr>
        <w:t xml:space="preserve"> г.</w:t>
      </w:r>
    </w:p>
    <w:p w:rsidR="00E617FC" w:rsidRPr="00DE5B9B" w:rsidRDefault="00E617FC">
      <w:pPr>
        <w:jc w:val="both"/>
        <w:rPr>
          <w:sz w:val="24"/>
          <w:szCs w:val="24"/>
        </w:rPr>
      </w:pPr>
    </w:p>
    <w:p w:rsidR="00DE6B1E" w:rsidRPr="00DE5B9B" w:rsidRDefault="00DE5B9B" w:rsidP="00DE6B1E">
      <w:pPr>
        <w:ind w:firstLine="567"/>
        <w:jc w:val="both"/>
        <w:rPr>
          <w:sz w:val="24"/>
          <w:szCs w:val="24"/>
        </w:rPr>
      </w:pPr>
      <w:r w:rsidRPr="00DE5B9B">
        <w:rPr>
          <w:sz w:val="24"/>
          <w:szCs w:val="24"/>
        </w:rPr>
        <w:t xml:space="preserve">Конкурсный управляющий </w:t>
      </w:r>
      <w:r w:rsidR="00F923DB">
        <w:rPr>
          <w:sz w:val="24"/>
          <w:szCs w:val="24"/>
        </w:rPr>
        <w:t>открытого акционерного общества</w:t>
      </w:r>
      <w:r w:rsidRPr="00DE5B9B">
        <w:rPr>
          <w:sz w:val="24"/>
          <w:szCs w:val="24"/>
        </w:rPr>
        <w:t xml:space="preserve"> «</w:t>
      </w:r>
      <w:r w:rsidR="00F923DB">
        <w:rPr>
          <w:sz w:val="24"/>
          <w:szCs w:val="24"/>
        </w:rPr>
        <w:t>Чаплыгинский элеватор</w:t>
      </w:r>
      <w:r w:rsidRPr="00DE5B9B">
        <w:rPr>
          <w:sz w:val="24"/>
          <w:szCs w:val="24"/>
        </w:rPr>
        <w:t xml:space="preserve">» Строганов Сергей Александрович, действующий на основании решения Арбитражного суда </w:t>
      </w:r>
      <w:r w:rsidR="00F923DB">
        <w:rPr>
          <w:sz w:val="24"/>
          <w:szCs w:val="24"/>
        </w:rPr>
        <w:t>Липецкой области по делу № А36-4902</w:t>
      </w:r>
      <w:r w:rsidRPr="00DE5B9B">
        <w:rPr>
          <w:sz w:val="24"/>
          <w:szCs w:val="24"/>
        </w:rPr>
        <w:t>/201</w:t>
      </w:r>
      <w:r w:rsidR="00F923DB">
        <w:rPr>
          <w:sz w:val="24"/>
          <w:szCs w:val="24"/>
        </w:rPr>
        <w:t>9 от 06.11</w:t>
      </w:r>
      <w:r w:rsidRPr="00DE5B9B">
        <w:rPr>
          <w:sz w:val="24"/>
          <w:szCs w:val="24"/>
        </w:rPr>
        <w:t>.201</w:t>
      </w:r>
      <w:r w:rsidR="00F923DB">
        <w:rPr>
          <w:sz w:val="24"/>
          <w:szCs w:val="24"/>
        </w:rPr>
        <w:t>9</w:t>
      </w:r>
      <w:r w:rsidRPr="00DE5B9B">
        <w:rPr>
          <w:sz w:val="24"/>
          <w:szCs w:val="24"/>
        </w:rPr>
        <w:t>г., определения Арбитра</w:t>
      </w:r>
      <w:r w:rsidR="00F923DB">
        <w:rPr>
          <w:sz w:val="24"/>
          <w:szCs w:val="24"/>
        </w:rPr>
        <w:t>жного суда Липецкой области от 06.11</w:t>
      </w:r>
      <w:r w:rsidRPr="00DE5B9B">
        <w:rPr>
          <w:sz w:val="24"/>
          <w:szCs w:val="24"/>
        </w:rPr>
        <w:t>.201</w:t>
      </w:r>
      <w:r w:rsidR="00F923DB">
        <w:rPr>
          <w:sz w:val="24"/>
          <w:szCs w:val="24"/>
        </w:rPr>
        <w:t>9</w:t>
      </w:r>
      <w:r w:rsidRPr="00DE5B9B">
        <w:rPr>
          <w:sz w:val="24"/>
          <w:szCs w:val="24"/>
        </w:rPr>
        <w:t xml:space="preserve">г. по делу </w:t>
      </w:r>
      <w:r w:rsidR="00F923DB">
        <w:rPr>
          <w:sz w:val="24"/>
          <w:szCs w:val="24"/>
        </w:rPr>
        <w:t>А36-4902</w:t>
      </w:r>
      <w:r w:rsidR="00F923DB" w:rsidRPr="00DE5B9B">
        <w:rPr>
          <w:sz w:val="24"/>
          <w:szCs w:val="24"/>
        </w:rPr>
        <w:t>/201</w:t>
      </w:r>
      <w:r w:rsidR="00F923DB">
        <w:rPr>
          <w:sz w:val="24"/>
          <w:szCs w:val="24"/>
        </w:rPr>
        <w:t>9</w:t>
      </w:r>
      <w:r w:rsidRPr="00DE5B9B">
        <w:rPr>
          <w:sz w:val="24"/>
          <w:szCs w:val="24"/>
        </w:rPr>
        <w:t>,</w:t>
      </w:r>
      <w:r w:rsidR="009559D2" w:rsidRPr="00DE5B9B">
        <w:rPr>
          <w:sz w:val="24"/>
          <w:szCs w:val="24"/>
        </w:rPr>
        <w:t xml:space="preserve"> </w:t>
      </w:r>
      <w:r w:rsidR="00DE6B1E" w:rsidRPr="00DE5B9B">
        <w:rPr>
          <w:sz w:val="24"/>
          <w:szCs w:val="24"/>
        </w:rPr>
        <w:t xml:space="preserve"> именуемый в дальнейшем «Продавец»,  с одной стороны, и _________________________________________________________, в лице ______________________________________________________, действующего на основании __________________________, именуемое в дальнейшем «Покупатель»,  с другой стороны, заключили настоящий договор о нижеследующем:</w:t>
      </w:r>
    </w:p>
    <w:p w:rsidR="00E617FC" w:rsidRPr="00DE5B9B" w:rsidRDefault="00E617FC">
      <w:pPr>
        <w:jc w:val="both"/>
        <w:rPr>
          <w:sz w:val="24"/>
          <w:szCs w:val="24"/>
        </w:rPr>
      </w:pPr>
    </w:p>
    <w:p w:rsidR="00E617FC" w:rsidRPr="00DE5B9B" w:rsidRDefault="00E617FC">
      <w:pPr>
        <w:numPr>
          <w:ilvl w:val="0"/>
          <w:numId w:val="3"/>
        </w:numPr>
        <w:jc w:val="center"/>
        <w:rPr>
          <w:b/>
          <w:sz w:val="24"/>
          <w:szCs w:val="24"/>
        </w:rPr>
      </w:pPr>
      <w:r w:rsidRPr="00DE5B9B">
        <w:rPr>
          <w:b/>
          <w:sz w:val="24"/>
          <w:szCs w:val="24"/>
        </w:rPr>
        <w:t>Предмет договора</w:t>
      </w:r>
    </w:p>
    <w:p w:rsidR="00E617FC" w:rsidRDefault="00E617FC" w:rsidP="00B33D23">
      <w:pPr>
        <w:pStyle w:val="aa"/>
        <w:rPr>
          <w:rFonts w:ascii="Times New Roman" w:hAnsi="Times New Roman"/>
          <w:sz w:val="24"/>
          <w:szCs w:val="24"/>
        </w:rPr>
      </w:pPr>
      <w:r w:rsidRPr="00DE5B9B">
        <w:rPr>
          <w:rFonts w:ascii="Times New Roman" w:hAnsi="Times New Roman"/>
          <w:sz w:val="24"/>
          <w:szCs w:val="24"/>
        </w:rPr>
        <w:t xml:space="preserve">1.1. Продавец передает в собственность Покупателя </w:t>
      </w:r>
      <w:r w:rsidR="00DD52F9" w:rsidRPr="00DE5B9B">
        <w:rPr>
          <w:rFonts w:ascii="Times New Roman" w:hAnsi="Times New Roman"/>
          <w:sz w:val="24"/>
          <w:szCs w:val="24"/>
        </w:rPr>
        <w:t>имущество</w:t>
      </w:r>
      <w:r w:rsidRPr="00DE5B9B">
        <w:rPr>
          <w:rFonts w:ascii="Times New Roman" w:hAnsi="Times New Roman"/>
          <w:sz w:val="24"/>
          <w:szCs w:val="24"/>
        </w:rPr>
        <w:t xml:space="preserve"> </w:t>
      </w:r>
      <w:r w:rsidR="00F923DB">
        <w:rPr>
          <w:rFonts w:ascii="Times New Roman" w:hAnsi="Times New Roman"/>
          <w:sz w:val="24"/>
          <w:szCs w:val="24"/>
        </w:rPr>
        <w:t>ОАО</w:t>
      </w:r>
      <w:r w:rsidRPr="00DE5B9B">
        <w:rPr>
          <w:rFonts w:ascii="Times New Roman" w:hAnsi="Times New Roman"/>
          <w:sz w:val="24"/>
          <w:szCs w:val="24"/>
        </w:rPr>
        <w:t xml:space="preserve"> </w:t>
      </w:r>
      <w:r w:rsidR="00DE5B9B" w:rsidRPr="00DE5B9B">
        <w:rPr>
          <w:rFonts w:ascii="Times New Roman" w:hAnsi="Times New Roman"/>
          <w:sz w:val="24"/>
          <w:szCs w:val="24"/>
        </w:rPr>
        <w:t>«</w:t>
      </w:r>
      <w:r w:rsidR="00F923DB">
        <w:rPr>
          <w:sz w:val="24"/>
          <w:szCs w:val="24"/>
        </w:rPr>
        <w:t>Чаплыгинский элеватор</w:t>
      </w:r>
      <w:r w:rsidR="00DE5B9B" w:rsidRPr="00DE5B9B">
        <w:rPr>
          <w:rFonts w:ascii="Times New Roman" w:hAnsi="Times New Roman"/>
          <w:sz w:val="24"/>
          <w:szCs w:val="24"/>
        </w:rPr>
        <w:t>»</w:t>
      </w:r>
      <w:r w:rsidRPr="00DE5B9B">
        <w:rPr>
          <w:rFonts w:ascii="Times New Roman" w:hAnsi="Times New Roman"/>
          <w:sz w:val="24"/>
          <w:szCs w:val="24"/>
        </w:rPr>
        <w:t xml:space="preserve">, продаваемое на открытых торгах в форме аукциона (извещение о проведении которого содержится в объявлении, опубликованном в газете «Коммерсантъ»  от </w:t>
      </w:r>
      <w:r w:rsidR="00F923DB">
        <w:rPr>
          <w:rFonts w:ascii="Times New Roman" w:hAnsi="Times New Roman"/>
          <w:sz w:val="24"/>
          <w:szCs w:val="24"/>
        </w:rPr>
        <w:t>08</w:t>
      </w:r>
      <w:r w:rsidR="00200E1A" w:rsidRPr="00DE5B9B">
        <w:rPr>
          <w:rFonts w:ascii="Times New Roman" w:hAnsi="Times New Roman"/>
          <w:sz w:val="24"/>
          <w:szCs w:val="24"/>
        </w:rPr>
        <w:t>.</w:t>
      </w:r>
      <w:r w:rsidR="00E92506" w:rsidRPr="00DE5B9B">
        <w:rPr>
          <w:rFonts w:ascii="Times New Roman" w:hAnsi="Times New Roman"/>
          <w:sz w:val="24"/>
          <w:szCs w:val="24"/>
        </w:rPr>
        <w:t>0</w:t>
      </w:r>
      <w:r w:rsidR="00F923DB">
        <w:rPr>
          <w:rFonts w:ascii="Times New Roman" w:hAnsi="Times New Roman"/>
          <w:sz w:val="24"/>
          <w:szCs w:val="24"/>
        </w:rPr>
        <w:t>2.2020</w:t>
      </w:r>
      <w:r w:rsidRPr="00DE5B9B">
        <w:rPr>
          <w:rFonts w:ascii="Times New Roman" w:hAnsi="Times New Roman"/>
          <w:sz w:val="24"/>
          <w:szCs w:val="24"/>
        </w:rPr>
        <w:t xml:space="preserve">г.), на основании протокола о результатах проведения торгов </w:t>
      </w:r>
      <w:r w:rsidR="00E92506" w:rsidRPr="00DE5B9B">
        <w:rPr>
          <w:rFonts w:ascii="Times New Roman" w:hAnsi="Times New Roman"/>
          <w:sz w:val="24"/>
          <w:szCs w:val="24"/>
        </w:rPr>
        <w:t xml:space="preserve">от </w:t>
      </w:r>
      <w:r w:rsidRPr="00DE5B9B">
        <w:rPr>
          <w:rFonts w:ascii="Times New Roman" w:hAnsi="Times New Roman"/>
          <w:sz w:val="24"/>
          <w:szCs w:val="24"/>
        </w:rPr>
        <w:t>«</w:t>
      </w:r>
      <w:r w:rsidR="00906240" w:rsidRPr="00DE5B9B">
        <w:rPr>
          <w:rFonts w:ascii="Times New Roman" w:hAnsi="Times New Roman"/>
          <w:sz w:val="24"/>
          <w:szCs w:val="24"/>
        </w:rPr>
        <w:t>__</w:t>
      </w:r>
      <w:r w:rsidRPr="00DE5B9B">
        <w:rPr>
          <w:rFonts w:ascii="Times New Roman" w:hAnsi="Times New Roman"/>
          <w:sz w:val="24"/>
          <w:szCs w:val="24"/>
        </w:rPr>
        <w:t xml:space="preserve">» </w:t>
      </w:r>
      <w:r w:rsidR="00906240" w:rsidRPr="00DE5B9B">
        <w:rPr>
          <w:rFonts w:ascii="Times New Roman" w:hAnsi="Times New Roman"/>
          <w:sz w:val="24"/>
          <w:szCs w:val="24"/>
        </w:rPr>
        <w:t>___________</w:t>
      </w:r>
      <w:r w:rsidR="00F923DB">
        <w:rPr>
          <w:rFonts w:ascii="Times New Roman" w:hAnsi="Times New Roman"/>
          <w:sz w:val="24"/>
          <w:szCs w:val="24"/>
        </w:rPr>
        <w:t xml:space="preserve"> 2020</w:t>
      </w:r>
      <w:r w:rsidRPr="00DE5B9B">
        <w:rPr>
          <w:rFonts w:ascii="Times New Roman" w:hAnsi="Times New Roman"/>
          <w:sz w:val="24"/>
          <w:szCs w:val="24"/>
        </w:rPr>
        <w:t xml:space="preserve"> г.</w:t>
      </w:r>
      <w:r w:rsidR="00E92506" w:rsidRPr="00DE5B9B">
        <w:rPr>
          <w:rFonts w:ascii="Times New Roman" w:hAnsi="Times New Roman"/>
          <w:sz w:val="24"/>
          <w:szCs w:val="24"/>
        </w:rPr>
        <w:t xml:space="preserve"> по продаже имущества должника </w:t>
      </w:r>
      <w:r w:rsidR="00DE5B9B" w:rsidRPr="00DE5B9B">
        <w:rPr>
          <w:rFonts w:ascii="Times New Roman" w:hAnsi="Times New Roman"/>
          <w:sz w:val="24"/>
          <w:szCs w:val="24"/>
        </w:rPr>
        <w:t>О</w:t>
      </w:r>
      <w:r w:rsidR="00F923DB">
        <w:rPr>
          <w:rFonts w:ascii="Times New Roman" w:hAnsi="Times New Roman"/>
          <w:sz w:val="24"/>
          <w:szCs w:val="24"/>
        </w:rPr>
        <w:t>А</w:t>
      </w:r>
      <w:r w:rsidR="00DE5B9B" w:rsidRPr="00DE5B9B">
        <w:rPr>
          <w:rFonts w:ascii="Times New Roman" w:hAnsi="Times New Roman"/>
          <w:sz w:val="24"/>
          <w:szCs w:val="24"/>
        </w:rPr>
        <w:t>О «</w:t>
      </w:r>
      <w:r w:rsidR="00F923DB">
        <w:rPr>
          <w:sz w:val="24"/>
          <w:szCs w:val="24"/>
        </w:rPr>
        <w:t>Чаплыгинский элеватор</w:t>
      </w:r>
      <w:r w:rsidR="00DE5B9B" w:rsidRPr="00DE5B9B">
        <w:rPr>
          <w:rFonts w:ascii="Times New Roman" w:hAnsi="Times New Roman"/>
          <w:sz w:val="24"/>
          <w:szCs w:val="24"/>
        </w:rPr>
        <w:t>»,</w:t>
      </w:r>
      <w:r w:rsidRPr="00DE5B9B">
        <w:rPr>
          <w:rFonts w:ascii="Times New Roman" w:hAnsi="Times New Roman"/>
          <w:sz w:val="24"/>
          <w:szCs w:val="24"/>
        </w:rPr>
        <w:t xml:space="preserve"> а именно:</w:t>
      </w:r>
    </w:p>
    <w:p w:rsidR="00DE5B9B" w:rsidRPr="00DE5B9B" w:rsidRDefault="00DE5B9B" w:rsidP="00B33D23">
      <w:pPr>
        <w:pStyle w:val="aa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</w:rPr>
        <w:t>1.1.1.____________________________________________________________________________________________________________________________________________________</w:t>
      </w:r>
    </w:p>
    <w:p w:rsidR="00AC11A9" w:rsidRPr="00DE5B9B" w:rsidRDefault="00AC11A9" w:rsidP="00AC11A9">
      <w:pPr>
        <w:pStyle w:val="aa"/>
        <w:rPr>
          <w:rFonts w:ascii="Times New Roman" w:hAnsi="Times New Roman"/>
          <w:sz w:val="24"/>
          <w:szCs w:val="24"/>
        </w:rPr>
      </w:pPr>
      <w:r w:rsidRPr="00DE5B9B">
        <w:rPr>
          <w:rFonts w:ascii="Times New Roman" w:hAnsi="Times New Roman"/>
          <w:sz w:val="24"/>
          <w:szCs w:val="24"/>
        </w:rPr>
        <w:t xml:space="preserve">(в дальнейшем именуемые </w:t>
      </w:r>
      <w:r w:rsidR="00200E1A" w:rsidRPr="00DE5B9B">
        <w:rPr>
          <w:rFonts w:ascii="Times New Roman" w:hAnsi="Times New Roman"/>
          <w:sz w:val="24"/>
          <w:szCs w:val="24"/>
        </w:rPr>
        <w:t>Имущество</w:t>
      </w:r>
      <w:r w:rsidRPr="00DE5B9B">
        <w:rPr>
          <w:rFonts w:ascii="Times New Roman" w:hAnsi="Times New Roman"/>
          <w:sz w:val="24"/>
          <w:szCs w:val="24"/>
        </w:rPr>
        <w:t xml:space="preserve">), а Покупатель принимает </w:t>
      </w:r>
      <w:r w:rsidR="00200E1A" w:rsidRPr="00DE5B9B">
        <w:rPr>
          <w:rFonts w:ascii="Times New Roman" w:hAnsi="Times New Roman"/>
          <w:sz w:val="24"/>
          <w:szCs w:val="24"/>
        </w:rPr>
        <w:t>Имущество</w:t>
      </w:r>
      <w:r w:rsidRPr="00DE5B9B">
        <w:rPr>
          <w:rFonts w:ascii="Times New Roman" w:hAnsi="Times New Roman"/>
          <w:sz w:val="24"/>
          <w:szCs w:val="24"/>
        </w:rPr>
        <w:t xml:space="preserve"> по подписываемому сторонами передаточному акту.</w:t>
      </w:r>
    </w:p>
    <w:p w:rsidR="00E617FC" w:rsidRPr="00DE5B9B" w:rsidRDefault="00E617FC">
      <w:pPr>
        <w:pStyle w:val="aa"/>
        <w:rPr>
          <w:rFonts w:ascii="Times New Roman" w:hAnsi="Times New Roman"/>
          <w:sz w:val="24"/>
          <w:szCs w:val="24"/>
        </w:rPr>
      </w:pPr>
      <w:r w:rsidRPr="00DE5B9B">
        <w:rPr>
          <w:rFonts w:ascii="Times New Roman" w:hAnsi="Times New Roman"/>
          <w:sz w:val="24"/>
          <w:szCs w:val="24"/>
        </w:rPr>
        <w:t xml:space="preserve">1.2. Покупатель обязуется уплатить Продавцу за </w:t>
      </w:r>
      <w:r w:rsidR="00200E1A" w:rsidRPr="00DE5B9B">
        <w:rPr>
          <w:rFonts w:ascii="Times New Roman" w:hAnsi="Times New Roman"/>
          <w:sz w:val="24"/>
          <w:szCs w:val="24"/>
        </w:rPr>
        <w:t>Имущество</w:t>
      </w:r>
      <w:r w:rsidRPr="00DE5B9B">
        <w:rPr>
          <w:rFonts w:ascii="Times New Roman" w:hAnsi="Times New Roman"/>
          <w:sz w:val="24"/>
          <w:szCs w:val="24"/>
        </w:rPr>
        <w:t xml:space="preserve"> денежную сумму (цену), указанную в п. 3.1. договора.</w:t>
      </w:r>
    </w:p>
    <w:p w:rsidR="00E617FC" w:rsidRPr="00DE5B9B" w:rsidRDefault="00E617FC">
      <w:pPr>
        <w:jc w:val="both"/>
        <w:rPr>
          <w:sz w:val="24"/>
          <w:szCs w:val="24"/>
        </w:rPr>
      </w:pPr>
    </w:p>
    <w:p w:rsidR="00E617FC" w:rsidRPr="00DE5B9B" w:rsidRDefault="00E617FC">
      <w:pPr>
        <w:jc w:val="center"/>
        <w:rPr>
          <w:b/>
          <w:sz w:val="24"/>
          <w:szCs w:val="24"/>
        </w:rPr>
      </w:pPr>
      <w:r w:rsidRPr="00DE5B9B">
        <w:rPr>
          <w:sz w:val="24"/>
          <w:szCs w:val="24"/>
        </w:rPr>
        <w:t>2.</w:t>
      </w:r>
      <w:r w:rsidRPr="00DE5B9B">
        <w:rPr>
          <w:b/>
          <w:sz w:val="24"/>
          <w:szCs w:val="24"/>
        </w:rPr>
        <w:t xml:space="preserve"> Обязанности сторон</w:t>
      </w:r>
    </w:p>
    <w:p w:rsidR="00E617FC" w:rsidRPr="00DE5B9B" w:rsidRDefault="00E617FC">
      <w:pPr>
        <w:ind w:left="720"/>
        <w:jc w:val="both"/>
        <w:rPr>
          <w:sz w:val="24"/>
          <w:szCs w:val="24"/>
        </w:rPr>
      </w:pPr>
      <w:r w:rsidRPr="00DE5B9B">
        <w:rPr>
          <w:sz w:val="24"/>
          <w:szCs w:val="24"/>
        </w:rPr>
        <w:t>2.1. Продавец обязуется:</w:t>
      </w:r>
    </w:p>
    <w:p w:rsidR="00E617FC" w:rsidRPr="00DE5B9B" w:rsidRDefault="00E617FC">
      <w:pPr>
        <w:ind w:firstLine="720"/>
        <w:jc w:val="both"/>
        <w:rPr>
          <w:sz w:val="24"/>
          <w:szCs w:val="24"/>
        </w:rPr>
      </w:pPr>
      <w:r w:rsidRPr="00DE5B9B">
        <w:rPr>
          <w:sz w:val="24"/>
          <w:szCs w:val="24"/>
        </w:rPr>
        <w:t xml:space="preserve">2.1.1. Передать </w:t>
      </w:r>
      <w:r w:rsidR="00200E1A" w:rsidRPr="00DE5B9B">
        <w:rPr>
          <w:sz w:val="24"/>
          <w:szCs w:val="24"/>
        </w:rPr>
        <w:t>Имущество</w:t>
      </w:r>
      <w:r w:rsidRPr="00DE5B9B">
        <w:rPr>
          <w:sz w:val="24"/>
          <w:szCs w:val="24"/>
        </w:rPr>
        <w:t xml:space="preserve"> Покупателю по передаточному акту в течение трех дней с момента полной оплаты цены, указанной в п. 3.1. настоящего договора.</w:t>
      </w:r>
    </w:p>
    <w:p w:rsidR="00E617FC" w:rsidRPr="00DE5B9B" w:rsidRDefault="00E617FC">
      <w:pPr>
        <w:ind w:firstLine="720"/>
        <w:jc w:val="both"/>
        <w:rPr>
          <w:sz w:val="24"/>
          <w:szCs w:val="24"/>
        </w:rPr>
      </w:pPr>
      <w:r w:rsidRPr="00DE5B9B">
        <w:rPr>
          <w:sz w:val="24"/>
          <w:szCs w:val="24"/>
        </w:rPr>
        <w:t xml:space="preserve">2.1.2. Передать Покупателю все </w:t>
      </w:r>
      <w:r w:rsidR="00385868" w:rsidRPr="00DE5B9B">
        <w:rPr>
          <w:sz w:val="24"/>
          <w:szCs w:val="24"/>
        </w:rPr>
        <w:t xml:space="preserve">имеющиеся у него </w:t>
      </w:r>
      <w:r w:rsidRPr="00DE5B9B">
        <w:rPr>
          <w:sz w:val="24"/>
          <w:szCs w:val="24"/>
        </w:rPr>
        <w:t xml:space="preserve">документы, относящиеся к </w:t>
      </w:r>
      <w:r w:rsidR="00200E1A" w:rsidRPr="00DE5B9B">
        <w:rPr>
          <w:sz w:val="24"/>
          <w:szCs w:val="24"/>
        </w:rPr>
        <w:t>Имуществу</w:t>
      </w:r>
      <w:r w:rsidRPr="00DE5B9B">
        <w:rPr>
          <w:sz w:val="24"/>
          <w:szCs w:val="24"/>
        </w:rPr>
        <w:t>.</w:t>
      </w:r>
    </w:p>
    <w:p w:rsidR="00E617FC" w:rsidRPr="00DE5B9B" w:rsidRDefault="00E617FC">
      <w:pPr>
        <w:ind w:left="1003" w:hanging="283"/>
        <w:jc w:val="both"/>
        <w:rPr>
          <w:sz w:val="24"/>
          <w:szCs w:val="24"/>
        </w:rPr>
      </w:pPr>
      <w:r w:rsidRPr="00DE5B9B">
        <w:rPr>
          <w:sz w:val="24"/>
          <w:szCs w:val="24"/>
        </w:rPr>
        <w:t>2.2.  Покупатель обязуется:</w:t>
      </w:r>
    </w:p>
    <w:p w:rsidR="00E617FC" w:rsidRPr="00DE5B9B" w:rsidRDefault="00E617FC">
      <w:pPr>
        <w:ind w:left="720"/>
        <w:jc w:val="both"/>
        <w:rPr>
          <w:sz w:val="24"/>
          <w:szCs w:val="24"/>
        </w:rPr>
      </w:pPr>
      <w:r w:rsidRPr="00DE5B9B">
        <w:rPr>
          <w:sz w:val="24"/>
          <w:szCs w:val="24"/>
        </w:rPr>
        <w:t xml:space="preserve">2.2.1. Осуществить приемку </w:t>
      </w:r>
      <w:r w:rsidR="00200E1A" w:rsidRPr="00DE5B9B">
        <w:rPr>
          <w:sz w:val="24"/>
          <w:szCs w:val="24"/>
        </w:rPr>
        <w:t>Имущества</w:t>
      </w:r>
      <w:r w:rsidR="00DD52F9" w:rsidRPr="00DE5B9B">
        <w:rPr>
          <w:sz w:val="24"/>
          <w:szCs w:val="24"/>
        </w:rPr>
        <w:t xml:space="preserve"> </w:t>
      </w:r>
      <w:r w:rsidRPr="00DE5B9B">
        <w:rPr>
          <w:sz w:val="24"/>
          <w:szCs w:val="24"/>
        </w:rPr>
        <w:t>в соответствии с настоящим договором.</w:t>
      </w:r>
    </w:p>
    <w:p w:rsidR="00E617FC" w:rsidRPr="00DE5B9B" w:rsidRDefault="00E617FC">
      <w:pPr>
        <w:ind w:firstLine="628"/>
        <w:jc w:val="both"/>
        <w:rPr>
          <w:sz w:val="24"/>
          <w:szCs w:val="24"/>
        </w:rPr>
      </w:pPr>
      <w:r w:rsidRPr="00DE5B9B">
        <w:rPr>
          <w:sz w:val="24"/>
          <w:szCs w:val="24"/>
        </w:rPr>
        <w:t xml:space="preserve">2.2.2. Уплатить за </w:t>
      </w:r>
      <w:r w:rsidR="00200E1A" w:rsidRPr="00DE5B9B">
        <w:rPr>
          <w:sz w:val="24"/>
          <w:szCs w:val="24"/>
        </w:rPr>
        <w:t>Имущество</w:t>
      </w:r>
      <w:r w:rsidRPr="00DE5B9B">
        <w:rPr>
          <w:sz w:val="24"/>
          <w:szCs w:val="24"/>
        </w:rPr>
        <w:t xml:space="preserve"> е</w:t>
      </w:r>
      <w:r w:rsidR="00AC11A9" w:rsidRPr="00DE5B9B">
        <w:rPr>
          <w:sz w:val="24"/>
          <w:szCs w:val="24"/>
        </w:rPr>
        <w:t>го</w:t>
      </w:r>
      <w:r w:rsidRPr="00DE5B9B">
        <w:rPr>
          <w:sz w:val="24"/>
          <w:szCs w:val="24"/>
        </w:rPr>
        <w:t xml:space="preserve"> цену в соответствии с п. 3.1.</w:t>
      </w:r>
      <w:r w:rsidR="00963A5A" w:rsidRPr="00DE5B9B">
        <w:rPr>
          <w:sz w:val="24"/>
          <w:szCs w:val="24"/>
        </w:rPr>
        <w:t>-3.3</w:t>
      </w:r>
      <w:r w:rsidRPr="00DE5B9B">
        <w:rPr>
          <w:sz w:val="24"/>
          <w:szCs w:val="24"/>
        </w:rPr>
        <w:t xml:space="preserve"> договора. </w:t>
      </w:r>
    </w:p>
    <w:p w:rsidR="00E617FC" w:rsidRPr="00DE5B9B" w:rsidRDefault="00E617FC">
      <w:pPr>
        <w:ind w:firstLine="628"/>
        <w:jc w:val="both"/>
        <w:rPr>
          <w:sz w:val="24"/>
          <w:szCs w:val="24"/>
        </w:rPr>
      </w:pPr>
      <w:r w:rsidRPr="00DE5B9B">
        <w:rPr>
          <w:sz w:val="24"/>
          <w:szCs w:val="24"/>
        </w:rPr>
        <w:t xml:space="preserve">2.2.3. Осуществить за свой счет все необходимые действия для государственной регистрации перехода права собственности на </w:t>
      </w:r>
      <w:r w:rsidR="00200E1A" w:rsidRPr="00DE5B9B">
        <w:rPr>
          <w:sz w:val="24"/>
          <w:szCs w:val="24"/>
        </w:rPr>
        <w:t>Имущество</w:t>
      </w:r>
      <w:r w:rsidR="00DD52F9" w:rsidRPr="00DE5B9B">
        <w:rPr>
          <w:sz w:val="24"/>
          <w:szCs w:val="24"/>
        </w:rPr>
        <w:t xml:space="preserve"> </w:t>
      </w:r>
      <w:r w:rsidRPr="00DE5B9B">
        <w:rPr>
          <w:sz w:val="24"/>
          <w:szCs w:val="24"/>
        </w:rPr>
        <w:t>к Покупателю.</w:t>
      </w:r>
    </w:p>
    <w:p w:rsidR="00E617FC" w:rsidRPr="00DE5B9B" w:rsidRDefault="00E617FC">
      <w:pPr>
        <w:jc w:val="both"/>
        <w:rPr>
          <w:sz w:val="24"/>
          <w:szCs w:val="24"/>
          <w:highlight w:val="yellow"/>
        </w:rPr>
      </w:pPr>
    </w:p>
    <w:p w:rsidR="00E617FC" w:rsidRPr="00DE5B9B" w:rsidRDefault="00E617FC">
      <w:pPr>
        <w:ind w:left="283" w:hanging="283"/>
        <w:jc w:val="center"/>
        <w:rPr>
          <w:b/>
          <w:sz w:val="24"/>
          <w:szCs w:val="24"/>
        </w:rPr>
      </w:pPr>
      <w:r w:rsidRPr="00DE5B9B">
        <w:rPr>
          <w:b/>
          <w:sz w:val="24"/>
          <w:szCs w:val="24"/>
        </w:rPr>
        <w:t>3. Сумма договора и порядок расчетов</w:t>
      </w:r>
    </w:p>
    <w:p w:rsidR="00E617FC" w:rsidRPr="00DE5B9B" w:rsidRDefault="00E617FC">
      <w:pPr>
        <w:ind w:firstLine="720"/>
        <w:jc w:val="both"/>
        <w:rPr>
          <w:sz w:val="24"/>
          <w:szCs w:val="24"/>
        </w:rPr>
      </w:pPr>
      <w:r w:rsidRPr="00DE5B9B">
        <w:rPr>
          <w:sz w:val="24"/>
          <w:szCs w:val="24"/>
        </w:rPr>
        <w:t xml:space="preserve">3.1. Цена </w:t>
      </w:r>
      <w:r w:rsidR="00200E1A" w:rsidRPr="00DE5B9B">
        <w:rPr>
          <w:sz w:val="24"/>
          <w:szCs w:val="24"/>
        </w:rPr>
        <w:t>Имущества</w:t>
      </w:r>
      <w:r w:rsidR="00F37E4B" w:rsidRPr="00DE5B9B">
        <w:rPr>
          <w:sz w:val="24"/>
          <w:szCs w:val="24"/>
        </w:rPr>
        <w:t xml:space="preserve"> </w:t>
      </w:r>
      <w:r w:rsidRPr="00DE5B9B">
        <w:rPr>
          <w:sz w:val="24"/>
          <w:szCs w:val="24"/>
        </w:rPr>
        <w:t>по настоящему договору составляет ________________________________________ рублей.</w:t>
      </w:r>
    </w:p>
    <w:p w:rsidR="00E617FC" w:rsidRPr="00DE5B9B" w:rsidRDefault="00E617FC">
      <w:pPr>
        <w:ind w:firstLine="720"/>
        <w:jc w:val="both"/>
        <w:rPr>
          <w:sz w:val="24"/>
          <w:szCs w:val="24"/>
        </w:rPr>
      </w:pPr>
      <w:r w:rsidRPr="00DE5B9B">
        <w:rPr>
          <w:sz w:val="24"/>
          <w:szCs w:val="24"/>
        </w:rPr>
        <w:t>3.2. Внесенный Покупателем на основании договора о задатке от «___» __________201</w:t>
      </w:r>
      <w:r w:rsidR="00FA1DE8" w:rsidRPr="00DE5B9B">
        <w:rPr>
          <w:sz w:val="24"/>
          <w:szCs w:val="24"/>
        </w:rPr>
        <w:t>_</w:t>
      </w:r>
      <w:r w:rsidRPr="00DE5B9B">
        <w:rPr>
          <w:sz w:val="24"/>
          <w:szCs w:val="24"/>
        </w:rPr>
        <w:t xml:space="preserve"> года  задаток в размере </w:t>
      </w:r>
      <w:r w:rsidR="00CA7F22" w:rsidRPr="00DE5B9B">
        <w:rPr>
          <w:bCs/>
          <w:sz w:val="24"/>
          <w:szCs w:val="24"/>
        </w:rPr>
        <w:t>____________</w:t>
      </w:r>
      <w:r w:rsidRPr="00DE5B9B">
        <w:rPr>
          <w:bCs/>
          <w:sz w:val="24"/>
          <w:szCs w:val="24"/>
        </w:rPr>
        <w:t xml:space="preserve"> </w:t>
      </w:r>
      <w:r w:rsidRPr="00DE5B9B">
        <w:rPr>
          <w:sz w:val="24"/>
          <w:szCs w:val="24"/>
        </w:rPr>
        <w:t>руб. засчи</w:t>
      </w:r>
      <w:r w:rsidR="00AC11A9" w:rsidRPr="00DE5B9B">
        <w:rPr>
          <w:sz w:val="24"/>
          <w:szCs w:val="24"/>
        </w:rPr>
        <w:t>тывается в счет оплаты указанно</w:t>
      </w:r>
      <w:r w:rsidR="00DD52F9" w:rsidRPr="00DE5B9B">
        <w:rPr>
          <w:sz w:val="24"/>
          <w:szCs w:val="24"/>
        </w:rPr>
        <w:t>й</w:t>
      </w:r>
      <w:r w:rsidRPr="00DE5B9B">
        <w:rPr>
          <w:sz w:val="24"/>
          <w:szCs w:val="24"/>
        </w:rPr>
        <w:t xml:space="preserve"> в п.1.1 настоящего договора </w:t>
      </w:r>
      <w:r w:rsidR="00200E1A" w:rsidRPr="00DE5B9B">
        <w:rPr>
          <w:sz w:val="24"/>
          <w:szCs w:val="24"/>
        </w:rPr>
        <w:t>Имущества</w:t>
      </w:r>
      <w:r w:rsidRPr="00DE5B9B">
        <w:rPr>
          <w:sz w:val="24"/>
          <w:szCs w:val="24"/>
        </w:rPr>
        <w:t xml:space="preserve">. </w:t>
      </w:r>
    </w:p>
    <w:p w:rsidR="00E617FC" w:rsidRPr="00DE5B9B" w:rsidRDefault="00E617FC">
      <w:pPr>
        <w:tabs>
          <w:tab w:val="left" w:pos="5812"/>
        </w:tabs>
        <w:ind w:firstLine="720"/>
        <w:jc w:val="both"/>
        <w:rPr>
          <w:sz w:val="24"/>
          <w:szCs w:val="24"/>
        </w:rPr>
      </w:pPr>
      <w:r w:rsidRPr="00DE5B9B">
        <w:rPr>
          <w:sz w:val="24"/>
          <w:szCs w:val="24"/>
        </w:rPr>
        <w:t xml:space="preserve">3.3. Покупатель обязуется уплатить Продавцу оставшуюся часть оплаты </w:t>
      </w:r>
      <w:r w:rsidR="00200E1A" w:rsidRPr="00DE5B9B">
        <w:rPr>
          <w:sz w:val="24"/>
          <w:szCs w:val="24"/>
        </w:rPr>
        <w:t>Имущества</w:t>
      </w:r>
      <w:r w:rsidR="00540098" w:rsidRPr="00DE5B9B">
        <w:rPr>
          <w:sz w:val="24"/>
          <w:szCs w:val="24"/>
        </w:rPr>
        <w:t xml:space="preserve"> </w:t>
      </w:r>
      <w:r w:rsidRPr="00DE5B9B">
        <w:rPr>
          <w:sz w:val="24"/>
          <w:szCs w:val="24"/>
        </w:rPr>
        <w:t>по договору в размере ____________________ (___________________________________) рублей _____ копеек в течение тридцати дней с момента заключения настоящего договора.</w:t>
      </w:r>
    </w:p>
    <w:p w:rsidR="00E617FC" w:rsidRPr="00DE5B9B" w:rsidRDefault="00E617FC">
      <w:pPr>
        <w:tabs>
          <w:tab w:val="left" w:pos="5812"/>
        </w:tabs>
        <w:ind w:firstLine="720"/>
        <w:jc w:val="both"/>
        <w:rPr>
          <w:sz w:val="24"/>
          <w:szCs w:val="24"/>
        </w:rPr>
      </w:pPr>
    </w:p>
    <w:p w:rsidR="00EA769C" w:rsidRPr="00DE5B9B" w:rsidRDefault="00EA769C" w:rsidP="00EA769C">
      <w:pPr>
        <w:numPr>
          <w:ilvl w:val="0"/>
          <w:numId w:val="4"/>
        </w:numPr>
        <w:jc w:val="center"/>
        <w:rPr>
          <w:b/>
          <w:sz w:val="24"/>
          <w:szCs w:val="24"/>
        </w:rPr>
      </w:pPr>
      <w:r w:rsidRPr="00DE5B9B">
        <w:rPr>
          <w:b/>
          <w:sz w:val="24"/>
          <w:szCs w:val="24"/>
        </w:rPr>
        <w:t xml:space="preserve">Право собственности на </w:t>
      </w:r>
      <w:r w:rsidR="00200E1A" w:rsidRPr="00DE5B9B">
        <w:rPr>
          <w:b/>
          <w:sz w:val="24"/>
          <w:szCs w:val="24"/>
        </w:rPr>
        <w:t>Имущество</w:t>
      </w:r>
    </w:p>
    <w:p w:rsidR="00EA769C" w:rsidRPr="00DE5B9B" w:rsidRDefault="00EA769C" w:rsidP="00EA769C">
      <w:pPr>
        <w:ind w:firstLine="720"/>
        <w:jc w:val="both"/>
        <w:rPr>
          <w:sz w:val="24"/>
          <w:szCs w:val="24"/>
        </w:rPr>
      </w:pPr>
      <w:r w:rsidRPr="00DE5B9B">
        <w:rPr>
          <w:sz w:val="24"/>
          <w:szCs w:val="24"/>
        </w:rPr>
        <w:t xml:space="preserve">4.1. </w:t>
      </w:r>
      <w:r w:rsidR="00200E1A" w:rsidRPr="00DE5B9B">
        <w:rPr>
          <w:sz w:val="24"/>
          <w:szCs w:val="24"/>
        </w:rPr>
        <w:t>Имущество</w:t>
      </w:r>
      <w:r w:rsidRPr="00DE5B9B">
        <w:rPr>
          <w:sz w:val="24"/>
          <w:szCs w:val="24"/>
        </w:rPr>
        <w:t xml:space="preserve"> принадлежит Продавцу на праве собственности.</w:t>
      </w:r>
    </w:p>
    <w:p w:rsidR="00EA769C" w:rsidRPr="00DE5B9B" w:rsidRDefault="00EA769C" w:rsidP="00EA769C">
      <w:pPr>
        <w:ind w:firstLine="720"/>
        <w:jc w:val="both"/>
        <w:rPr>
          <w:sz w:val="24"/>
          <w:szCs w:val="24"/>
        </w:rPr>
      </w:pPr>
      <w:r w:rsidRPr="00DE5B9B">
        <w:rPr>
          <w:sz w:val="24"/>
          <w:szCs w:val="24"/>
        </w:rPr>
        <w:lastRenderedPageBreak/>
        <w:t>4.2. После государственной регистрации перехода права собственности</w:t>
      </w:r>
      <w:r w:rsidR="00AC11A9" w:rsidRPr="00DE5B9B">
        <w:rPr>
          <w:sz w:val="24"/>
          <w:szCs w:val="24"/>
        </w:rPr>
        <w:t xml:space="preserve"> на </w:t>
      </w:r>
      <w:r w:rsidR="00200E1A" w:rsidRPr="00DE5B9B">
        <w:rPr>
          <w:sz w:val="24"/>
          <w:szCs w:val="24"/>
        </w:rPr>
        <w:t>Имущество, указанное в п.1.1.1.,</w:t>
      </w:r>
      <w:r w:rsidR="00DD52F9" w:rsidRPr="00DE5B9B">
        <w:rPr>
          <w:sz w:val="24"/>
          <w:szCs w:val="24"/>
        </w:rPr>
        <w:t xml:space="preserve"> </w:t>
      </w:r>
      <w:r w:rsidRPr="00DE5B9B">
        <w:rPr>
          <w:sz w:val="24"/>
          <w:szCs w:val="24"/>
        </w:rPr>
        <w:t xml:space="preserve">по настоящему договору Покупатель становится собственником </w:t>
      </w:r>
      <w:r w:rsidR="00AC11A9" w:rsidRPr="00DE5B9B">
        <w:rPr>
          <w:sz w:val="24"/>
          <w:szCs w:val="24"/>
        </w:rPr>
        <w:t>указанного недвижимого имущества</w:t>
      </w:r>
      <w:r w:rsidRPr="00DE5B9B">
        <w:rPr>
          <w:sz w:val="24"/>
          <w:szCs w:val="24"/>
        </w:rPr>
        <w:t xml:space="preserve"> и принимает на себя обязанности по уплате налогов на </w:t>
      </w:r>
      <w:r w:rsidR="00DD52F9" w:rsidRPr="00DE5B9B">
        <w:rPr>
          <w:sz w:val="24"/>
          <w:szCs w:val="24"/>
        </w:rPr>
        <w:t>так</w:t>
      </w:r>
      <w:r w:rsidR="00B8149D" w:rsidRPr="00DE5B9B">
        <w:rPr>
          <w:sz w:val="24"/>
          <w:szCs w:val="24"/>
        </w:rPr>
        <w:t>ое</w:t>
      </w:r>
      <w:r w:rsidR="00AC11A9" w:rsidRPr="00DE5B9B">
        <w:rPr>
          <w:sz w:val="24"/>
          <w:szCs w:val="24"/>
        </w:rPr>
        <w:t xml:space="preserve"> </w:t>
      </w:r>
      <w:r w:rsidR="00B8149D" w:rsidRPr="00DE5B9B">
        <w:rPr>
          <w:sz w:val="24"/>
          <w:szCs w:val="24"/>
        </w:rPr>
        <w:t>недвижимое и</w:t>
      </w:r>
      <w:r w:rsidR="00200E1A" w:rsidRPr="00DE5B9B">
        <w:rPr>
          <w:sz w:val="24"/>
          <w:szCs w:val="24"/>
        </w:rPr>
        <w:t>мущество</w:t>
      </w:r>
      <w:r w:rsidRPr="00DE5B9B">
        <w:rPr>
          <w:sz w:val="24"/>
          <w:szCs w:val="24"/>
        </w:rPr>
        <w:t xml:space="preserve">, расходов по ремонту, эксплуатации и содержании </w:t>
      </w:r>
      <w:r w:rsidR="00B8149D" w:rsidRPr="00DE5B9B">
        <w:rPr>
          <w:sz w:val="24"/>
          <w:szCs w:val="24"/>
        </w:rPr>
        <w:t xml:space="preserve">указанного </w:t>
      </w:r>
      <w:r w:rsidR="00AC11A9" w:rsidRPr="00DE5B9B">
        <w:rPr>
          <w:sz w:val="24"/>
          <w:szCs w:val="24"/>
        </w:rPr>
        <w:t>недвижимого имущества</w:t>
      </w:r>
      <w:r w:rsidRPr="00DE5B9B">
        <w:rPr>
          <w:sz w:val="24"/>
          <w:szCs w:val="24"/>
        </w:rPr>
        <w:t>.</w:t>
      </w:r>
    </w:p>
    <w:p w:rsidR="00EA769C" w:rsidRPr="00DE5B9B" w:rsidRDefault="00EA769C" w:rsidP="00EA769C">
      <w:pPr>
        <w:ind w:firstLine="720"/>
        <w:jc w:val="both"/>
        <w:rPr>
          <w:sz w:val="24"/>
          <w:szCs w:val="24"/>
        </w:rPr>
      </w:pPr>
      <w:r w:rsidRPr="00DE5B9B">
        <w:rPr>
          <w:sz w:val="24"/>
          <w:szCs w:val="24"/>
        </w:rPr>
        <w:t>4.</w:t>
      </w:r>
      <w:r w:rsidR="005B3B64" w:rsidRPr="00DE5B9B">
        <w:rPr>
          <w:sz w:val="24"/>
          <w:szCs w:val="24"/>
        </w:rPr>
        <w:t>3</w:t>
      </w:r>
      <w:r w:rsidRPr="00DE5B9B">
        <w:rPr>
          <w:sz w:val="24"/>
          <w:szCs w:val="24"/>
        </w:rPr>
        <w:t xml:space="preserve">. Продавец гарантирует, что </w:t>
      </w:r>
      <w:r w:rsidR="00200E1A" w:rsidRPr="00DE5B9B">
        <w:rPr>
          <w:sz w:val="24"/>
          <w:szCs w:val="24"/>
        </w:rPr>
        <w:t>Имущество</w:t>
      </w:r>
      <w:r w:rsidR="00906240" w:rsidRPr="00DE5B9B">
        <w:rPr>
          <w:sz w:val="24"/>
          <w:szCs w:val="24"/>
        </w:rPr>
        <w:t>,</w:t>
      </w:r>
      <w:r w:rsidRPr="00DE5B9B">
        <w:rPr>
          <w:sz w:val="24"/>
          <w:szCs w:val="24"/>
        </w:rPr>
        <w:t xml:space="preserve"> являющ</w:t>
      </w:r>
      <w:r w:rsidR="00B8149D" w:rsidRPr="00DE5B9B">
        <w:rPr>
          <w:sz w:val="24"/>
          <w:szCs w:val="24"/>
        </w:rPr>
        <w:t>ее</w:t>
      </w:r>
      <w:r w:rsidRPr="00DE5B9B">
        <w:rPr>
          <w:sz w:val="24"/>
          <w:szCs w:val="24"/>
        </w:rPr>
        <w:t>ся предметом настоя</w:t>
      </w:r>
      <w:r w:rsidR="00AC11A9" w:rsidRPr="00DE5B9B">
        <w:rPr>
          <w:sz w:val="24"/>
          <w:szCs w:val="24"/>
        </w:rPr>
        <w:t>щего договора, никому не продан</w:t>
      </w:r>
      <w:r w:rsidR="00B8149D" w:rsidRPr="00DE5B9B">
        <w:rPr>
          <w:sz w:val="24"/>
          <w:szCs w:val="24"/>
        </w:rPr>
        <w:t>о</w:t>
      </w:r>
      <w:r w:rsidRPr="00DE5B9B">
        <w:rPr>
          <w:sz w:val="24"/>
          <w:szCs w:val="24"/>
        </w:rPr>
        <w:t>, не подарен</w:t>
      </w:r>
      <w:r w:rsidR="00B8149D" w:rsidRPr="00DE5B9B">
        <w:rPr>
          <w:sz w:val="24"/>
          <w:szCs w:val="24"/>
        </w:rPr>
        <w:t>о</w:t>
      </w:r>
      <w:r w:rsidRPr="00DE5B9B">
        <w:rPr>
          <w:sz w:val="24"/>
          <w:szCs w:val="24"/>
        </w:rPr>
        <w:t>, не заложен</w:t>
      </w:r>
      <w:r w:rsidR="00B8149D" w:rsidRPr="00DE5B9B">
        <w:rPr>
          <w:sz w:val="24"/>
          <w:szCs w:val="24"/>
        </w:rPr>
        <w:t>о</w:t>
      </w:r>
      <w:r w:rsidRPr="00DE5B9B">
        <w:rPr>
          <w:sz w:val="24"/>
          <w:szCs w:val="24"/>
        </w:rPr>
        <w:t>, в споре и под арестом (запрещением) не состоит, каких-либо обременений и ограничений не содержит.</w:t>
      </w:r>
    </w:p>
    <w:p w:rsidR="00E617FC" w:rsidRPr="00DE5B9B" w:rsidRDefault="00E617FC">
      <w:pPr>
        <w:jc w:val="both"/>
        <w:rPr>
          <w:sz w:val="24"/>
          <w:szCs w:val="24"/>
        </w:rPr>
      </w:pPr>
    </w:p>
    <w:p w:rsidR="00E617FC" w:rsidRPr="00DE5B9B" w:rsidRDefault="007E25EC" w:rsidP="00A42D9F">
      <w:pPr>
        <w:numPr>
          <w:ilvl w:val="0"/>
          <w:numId w:val="2"/>
        </w:numPr>
        <w:ind w:left="0" w:firstLine="0"/>
        <w:jc w:val="center"/>
        <w:rPr>
          <w:b/>
          <w:sz w:val="24"/>
          <w:szCs w:val="24"/>
        </w:rPr>
      </w:pPr>
      <w:r w:rsidRPr="00DE5B9B">
        <w:rPr>
          <w:b/>
          <w:sz w:val="24"/>
          <w:szCs w:val="24"/>
        </w:rPr>
        <w:t>5</w:t>
      </w:r>
      <w:r w:rsidR="00E617FC" w:rsidRPr="00DE5B9B">
        <w:rPr>
          <w:b/>
          <w:sz w:val="24"/>
          <w:szCs w:val="24"/>
        </w:rPr>
        <w:t>. Ответственность сторон</w:t>
      </w:r>
    </w:p>
    <w:p w:rsidR="00E617FC" w:rsidRPr="00DE5B9B" w:rsidRDefault="005E406D" w:rsidP="00A42D9F">
      <w:pPr>
        <w:ind w:firstLine="708"/>
        <w:jc w:val="both"/>
        <w:rPr>
          <w:sz w:val="24"/>
          <w:szCs w:val="24"/>
        </w:rPr>
      </w:pPr>
      <w:r w:rsidRPr="00DE5B9B">
        <w:rPr>
          <w:sz w:val="24"/>
          <w:szCs w:val="24"/>
        </w:rPr>
        <w:t>5</w:t>
      </w:r>
      <w:r w:rsidR="00A42D9F" w:rsidRPr="00DE5B9B">
        <w:rPr>
          <w:sz w:val="24"/>
          <w:szCs w:val="24"/>
        </w:rPr>
        <w:t xml:space="preserve">.1. </w:t>
      </w:r>
      <w:r w:rsidR="00E617FC" w:rsidRPr="00DE5B9B">
        <w:rPr>
          <w:sz w:val="24"/>
          <w:szCs w:val="24"/>
        </w:rPr>
        <w:t xml:space="preserve">За неисполнение или ненадлежащее исполнение настоящего договора стороны несут ответственность в соответствии с нормами гражданского законодательства, действующего на территории Российской Федерации. </w:t>
      </w:r>
    </w:p>
    <w:p w:rsidR="00E617FC" w:rsidRPr="00DE5B9B" w:rsidRDefault="00A42D9F" w:rsidP="00A42D9F">
      <w:pPr>
        <w:ind w:firstLine="283"/>
        <w:jc w:val="both"/>
        <w:rPr>
          <w:sz w:val="24"/>
          <w:szCs w:val="24"/>
        </w:rPr>
      </w:pPr>
      <w:r w:rsidRPr="00DE5B9B">
        <w:rPr>
          <w:sz w:val="24"/>
          <w:szCs w:val="24"/>
        </w:rPr>
        <w:t xml:space="preserve">       </w:t>
      </w:r>
      <w:r w:rsidR="005E406D" w:rsidRPr="00DE5B9B">
        <w:rPr>
          <w:sz w:val="24"/>
          <w:szCs w:val="24"/>
        </w:rPr>
        <w:t>5</w:t>
      </w:r>
      <w:r w:rsidRPr="00DE5B9B">
        <w:rPr>
          <w:sz w:val="24"/>
          <w:szCs w:val="24"/>
        </w:rPr>
        <w:t xml:space="preserve">.2. </w:t>
      </w:r>
      <w:r w:rsidR="00E617FC" w:rsidRPr="00DE5B9B">
        <w:rPr>
          <w:sz w:val="24"/>
          <w:szCs w:val="24"/>
        </w:rPr>
        <w:t>В случае неисполнения Покупателем п. 2.2.2. настоящего договора Продавец вправе отказаться от исполнения договора в одностороннем порядке при этом Покупатель утрачивает внесенный им задаток.</w:t>
      </w:r>
    </w:p>
    <w:p w:rsidR="00E617FC" w:rsidRPr="00DE5B9B" w:rsidRDefault="00E617FC">
      <w:pPr>
        <w:jc w:val="both"/>
        <w:rPr>
          <w:sz w:val="24"/>
          <w:szCs w:val="24"/>
        </w:rPr>
      </w:pPr>
    </w:p>
    <w:p w:rsidR="00E617FC" w:rsidRPr="00DE5B9B" w:rsidRDefault="007E25EC">
      <w:pPr>
        <w:ind w:left="283" w:hanging="283"/>
        <w:jc w:val="center"/>
        <w:rPr>
          <w:b/>
          <w:sz w:val="24"/>
          <w:szCs w:val="24"/>
        </w:rPr>
      </w:pPr>
      <w:r w:rsidRPr="00DE5B9B">
        <w:rPr>
          <w:b/>
          <w:sz w:val="24"/>
          <w:szCs w:val="24"/>
        </w:rPr>
        <w:t>6</w:t>
      </w:r>
      <w:r w:rsidR="00E617FC" w:rsidRPr="00DE5B9B">
        <w:rPr>
          <w:b/>
          <w:sz w:val="24"/>
          <w:szCs w:val="24"/>
        </w:rPr>
        <w:t>. Порядок разрешения споров</w:t>
      </w:r>
    </w:p>
    <w:p w:rsidR="00E617FC" w:rsidRPr="00DE5B9B" w:rsidRDefault="00A42D9F">
      <w:pPr>
        <w:jc w:val="both"/>
        <w:rPr>
          <w:sz w:val="24"/>
          <w:szCs w:val="24"/>
        </w:rPr>
      </w:pPr>
      <w:r w:rsidRPr="00DE5B9B">
        <w:rPr>
          <w:sz w:val="24"/>
          <w:szCs w:val="24"/>
        </w:rPr>
        <w:tab/>
      </w:r>
      <w:r w:rsidR="005E406D" w:rsidRPr="00DE5B9B">
        <w:rPr>
          <w:sz w:val="24"/>
          <w:szCs w:val="24"/>
        </w:rPr>
        <w:t>6</w:t>
      </w:r>
      <w:r w:rsidRPr="00DE5B9B">
        <w:rPr>
          <w:sz w:val="24"/>
          <w:szCs w:val="24"/>
        </w:rPr>
        <w:t xml:space="preserve">.1. </w:t>
      </w:r>
      <w:r w:rsidR="00E617FC" w:rsidRPr="00DE5B9B">
        <w:rPr>
          <w:sz w:val="24"/>
          <w:szCs w:val="24"/>
        </w:rPr>
        <w:t xml:space="preserve"> Споры, которые могут возникнуть при исполнении настоящего договора, разрешаются в соответствии с действующим законодательством РФ.</w:t>
      </w:r>
    </w:p>
    <w:p w:rsidR="00E617FC" w:rsidRPr="00DE5B9B" w:rsidRDefault="00E617FC">
      <w:pPr>
        <w:jc w:val="both"/>
        <w:rPr>
          <w:sz w:val="24"/>
          <w:szCs w:val="24"/>
        </w:rPr>
      </w:pPr>
    </w:p>
    <w:p w:rsidR="00E617FC" w:rsidRPr="00DE5B9B" w:rsidRDefault="007E25EC">
      <w:pPr>
        <w:ind w:left="283" w:hanging="283"/>
        <w:jc w:val="center"/>
        <w:rPr>
          <w:b/>
          <w:sz w:val="24"/>
          <w:szCs w:val="24"/>
        </w:rPr>
      </w:pPr>
      <w:r w:rsidRPr="00DE5B9B">
        <w:rPr>
          <w:b/>
          <w:sz w:val="24"/>
          <w:szCs w:val="24"/>
        </w:rPr>
        <w:t>7</w:t>
      </w:r>
      <w:r w:rsidR="00E617FC" w:rsidRPr="00DE5B9B">
        <w:rPr>
          <w:b/>
          <w:sz w:val="24"/>
          <w:szCs w:val="24"/>
        </w:rPr>
        <w:t>. Заключительные положения</w:t>
      </w:r>
    </w:p>
    <w:p w:rsidR="005E0327" w:rsidRPr="00DE5B9B" w:rsidRDefault="005E406D" w:rsidP="005E0327">
      <w:pPr>
        <w:ind w:firstLine="720"/>
        <w:jc w:val="both"/>
        <w:rPr>
          <w:sz w:val="24"/>
          <w:szCs w:val="24"/>
        </w:rPr>
      </w:pPr>
      <w:r w:rsidRPr="00DE5B9B">
        <w:rPr>
          <w:sz w:val="24"/>
          <w:szCs w:val="24"/>
        </w:rPr>
        <w:t>7</w:t>
      </w:r>
      <w:r w:rsidR="00E617FC" w:rsidRPr="00DE5B9B">
        <w:rPr>
          <w:sz w:val="24"/>
          <w:szCs w:val="24"/>
        </w:rPr>
        <w:t xml:space="preserve">.1. </w:t>
      </w:r>
      <w:r w:rsidR="005E0327" w:rsidRPr="00DE5B9B">
        <w:rPr>
          <w:sz w:val="24"/>
          <w:szCs w:val="24"/>
        </w:rPr>
        <w:t>Настоящий договор составлен в трех экземплярах, имеющих одинаковую юридическую силу, один из которых хранится в Федеральной службе государственной регистрации кадастра и картографии по Липецкой области и по экземпляру находится у сторон.</w:t>
      </w:r>
    </w:p>
    <w:p w:rsidR="00E617FC" w:rsidRPr="00DE5B9B" w:rsidRDefault="00E617FC">
      <w:pPr>
        <w:ind w:firstLine="720"/>
        <w:jc w:val="both"/>
        <w:rPr>
          <w:sz w:val="24"/>
          <w:szCs w:val="24"/>
          <w:highlight w:val="yellow"/>
        </w:rPr>
      </w:pPr>
    </w:p>
    <w:p w:rsidR="00E617FC" w:rsidRPr="00DE5B9B" w:rsidRDefault="00E617FC">
      <w:pPr>
        <w:ind w:firstLine="720"/>
        <w:jc w:val="both"/>
        <w:rPr>
          <w:sz w:val="24"/>
          <w:szCs w:val="24"/>
          <w:highlight w:val="yellow"/>
        </w:rPr>
      </w:pPr>
    </w:p>
    <w:p w:rsidR="00E617FC" w:rsidRPr="00DE5B9B" w:rsidRDefault="007E25EC">
      <w:pPr>
        <w:ind w:left="283" w:hanging="283"/>
        <w:jc w:val="center"/>
        <w:rPr>
          <w:b/>
          <w:sz w:val="24"/>
          <w:szCs w:val="24"/>
        </w:rPr>
      </w:pPr>
      <w:r w:rsidRPr="00DE5B9B">
        <w:rPr>
          <w:b/>
          <w:sz w:val="24"/>
          <w:szCs w:val="24"/>
        </w:rPr>
        <w:t>8</w:t>
      </w:r>
      <w:r w:rsidR="00E617FC" w:rsidRPr="00DE5B9B">
        <w:rPr>
          <w:b/>
          <w:sz w:val="24"/>
          <w:szCs w:val="24"/>
        </w:rPr>
        <w:t>. Адреса, реквизиты и подписи сторон</w:t>
      </w:r>
    </w:p>
    <w:p w:rsidR="00E617FC" w:rsidRPr="00DE5B9B" w:rsidRDefault="00E617FC">
      <w:pPr>
        <w:pStyle w:val="aa"/>
        <w:ind w:firstLine="705"/>
        <w:rPr>
          <w:rFonts w:ascii="Times New Roman" w:hAnsi="Times New Roman"/>
          <w:sz w:val="24"/>
          <w:szCs w:val="24"/>
          <w:highlight w:val="yellow"/>
        </w:rPr>
      </w:pPr>
    </w:p>
    <w:tbl>
      <w:tblPr>
        <w:tblW w:w="0" w:type="auto"/>
        <w:tblInd w:w="19" w:type="dxa"/>
        <w:tblLayout w:type="fixed"/>
        <w:tblLook w:val="0000"/>
      </w:tblPr>
      <w:tblGrid>
        <w:gridCol w:w="4773"/>
        <w:gridCol w:w="4778"/>
      </w:tblGrid>
      <w:tr w:rsidR="00B80454" w:rsidRPr="00DE5B9B">
        <w:trPr>
          <w:trHeight w:val="3050"/>
        </w:trPr>
        <w:tc>
          <w:tcPr>
            <w:tcW w:w="4773" w:type="dxa"/>
            <w:shd w:val="clear" w:color="auto" w:fill="auto"/>
          </w:tcPr>
          <w:tbl>
            <w:tblPr>
              <w:tblW w:w="0" w:type="auto"/>
              <w:tblLayout w:type="fixed"/>
              <w:tblLook w:val="0000"/>
            </w:tblPr>
            <w:tblGrid>
              <w:gridCol w:w="5516"/>
            </w:tblGrid>
            <w:tr w:rsidR="00B80454" w:rsidRPr="00B80454" w:rsidTr="00CA5751">
              <w:tc>
                <w:tcPr>
                  <w:tcW w:w="5516" w:type="dxa"/>
                  <w:shd w:val="clear" w:color="auto" w:fill="auto"/>
                </w:tcPr>
                <w:p w:rsidR="00B80454" w:rsidRPr="007A0896" w:rsidRDefault="00F923DB" w:rsidP="00CA5751">
                  <w:pPr>
                    <w:rPr>
                      <w:b/>
                      <w:sz w:val="24"/>
                      <w:szCs w:val="24"/>
                    </w:rPr>
                  </w:pPr>
                  <w:r w:rsidRPr="007A0896">
                    <w:rPr>
                      <w:b/>
                      <w:bCs/>
                      <w:sz w:val="24"/>
                      <w:szCs w:val="24"/>
                    </w:rPr>
                    <w:t>ОА</w:t>
                  </w:r>
                  <w:r w:rsidR="00B80454" w:rsidRPr="007A0896">
                    <w:rPr>
                      <w:b/>
                      <w:bCs/>
                      <w:sz w:val="24"/>
                      <w:szCs w:val="24"/>
                    </w:rPr>
                    <w:t xml:space="preserve">О </w:t>
                  </w:r>
                  <w:r w:rsidR="00B80454" w:rsidRPr="007A0896">
                    <w:rPr>
                      <w:b/>
                      <w:sz w:val="24"/>
                      <w:szCs w:val="24"/>
                    </w:rPr>
                    <w:t>«</w:t>
                  </w:r>
                  <w:r w:rsidRPr="007A0896">
                    <w:rPr>
                      <w:b/>
                      <w:sz w:val="24"/>
                      <w:szCs w:val="24"/>
                    </w:rPr>
                    <w:t>Чаплыгинский элеватор</w:t>
                  </w:r>
                  <w:r w:rsidR="00B80454" w:rsidRPr="007A0896">
                    <w:rPr>
                      <w:b/>
                      <w:sz w:val="24"/>
                      <w:szCs w:val="24"/>
                    </w:rPr>
                    <w:t xml:space="preserve">» </w:t>
                  </w:r>
                </w:p>
                <w:p w:rsidR="00B80454" w:rsidRPr="00F923DB" w:rsidRDefault="00F923DB" w:rsidP="00CA5751">
                  <w:pPr>
                    <w:rPr>
                      <w:sz w:val="24"/>
                      <w:szCs w:val="24"/>
                    </w:rPr>
                  </w:pPr>
                  <w:r w:rsidRPr="00F923DB">
                    <w:rPr>
                      <w:sz w:val="24"/>
                      <w:szCs w:val="24"/>
                    </w:rPr>
                    <w:t>399900, Липецкая область, Чаплыгинский район, г. Чаплыгин, ул. Полевая, д.2А</w:t>
                  </w:r>
                </w:p>
                <w:p w:rsidR="00B80454" w:rsidRDefault="00F923DB" w:rsidP="00CA5751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ОГРН 1024800767023</w:t>
                  </w:r>
                </w:p>
                <w:p w:rsidR="00F923DB" w:rsidRDefault="00F923DB" w:rsidP="00CA5751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ИНН 4818001668</w:t>
                  </w:r>
                </w:p>
                <w:p w:rsidR="00F923DB" w:rsidRDefault="00F923DB" w:rsidP="00CA5751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КПП 481801001</w:t>
                  </w:r>
                </w:p>
                <w:p w:rsidR="00F923DB" w:rsidRDefault="00F923DB" w:rsidP="00CA5751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к/с 30101810800000000604</w:t>
                  </w:r>
                </w:p>
                <w:p w:rsidR="00F923DB" w:rsidRDefault="00F923DB" w:rsidP="00CA5751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БИК 044206604</w:t>
                  </w:r>
                </w:p>
                <w:p w:rsidR="00F923DB" w:rsidRDefault="00F923DB" w:rsidP="00CA5751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р/с 40702810935170000135</w:t>
                  </w:r>
                </w:p>
                <w:p w:rsidR="007A0896" w:rsidRPr="00F923DB" w:rsidRDefault="007A0896" w:rsidP="00CA5751">
                  <w:pPr>
                    <w:rPr>
                      <w:sz w:val="24"/>
                      <w:szCs w:val="24"/>
                    </w:rPr>
                  </w:pPr>
                </w:p>
                <w:p w:rsidR="00B80454" w:rsidRPr="00F923DB" w:rsidRDefault="00B80454" w:rsidP="00CA5751">
                  <w:pPr>
                    <w:rPr>
                      <w:sz w:val="24"/>
                      <w:szCs w:val="24"/>
                    </w:rPr>
                  </w:pPr>
                </w:p>
                <w:p w:rsidR="00B80454" w:rsidRPr="00F923DB" w:rsidRDefault="00B80454" w:rsidP="00CA5751">
                  <w:pPr>
                    <w:rPr>
                      <w:sz w:val="24"/>
                      <w:szCs w:val="24"/>
                    </w:rPr>
                  </w:pPr>
                </w:p>
                <w:p w:rsidR="00B80454" w:rsidRPr="00F923DB" w:rsidRDefault="00B80454" w:rsidP="00CA5751">
                  <w:pPr>
                    <w:rPr>
                      <w:sz w:val="24"/>
                      <w:szCs w:val="24"/>
                    </w:rPr>
                  </w:pPr>
                  <w:r w:rsidRPr="00F923DB">
                    <w:rPr>
                      <w:sz w:val="24"/>
                      <w:szCs w:val="24"/>
                    </w:rPr>
                    <w:t xml:space="preserve">Конкурсный управляющий </w:t>
                  </w:r>
                </w:p>
                <w:p w:rsidR="00B80454" w:rsidRPr="00F923DB" w:rsidRDefault="00B80454" w:rsidP="00CA5751">
                  <w:pPr>
                    <w:rPr>
                      <w:sz w:val="24"/>
                      <w:szCs w:val="24"/>
                    </w:rPr>
                  </w:pPr>
                </w:p>
                <w:p w:rsidR="00B80454" w:rsidRPr="00F923DB" w:rsidRDefault="00B80454" w:rsidP="00CA5751">
                  <w:pPr>
                    <w:rPr>
                      <w:sz w:val="24"/>
                      <w:szCs w:val="24"/>
                    </w:rPr>
                  </w:pPr>
                </w:p>
                <w:p w:rsidR="00B80454" w:rsidRPr="00F923DB" w:rsidRDefault="00B80454" w:rsidP="00CA5751">
                  <w:pPr>
                    <w:rPr>
                      <w:sz w:val="24"/>
                      <w:szCs w:val="24"/>
                    </w:rPr>
                  </w:pPr>
                  <w:r w:rsidRPr="00F923DB">
                    <w:rPr>
                      <w:sz w:val="24"/>
                      <w:szCs w:val="24"/>
                    </w:rPr>
                    <w:t>_____________________ С. А. Строганов</w:t>
                  </w:r>
                </w:p>
                <w:p w:rsidR="00B80454" w:rsidRPr="00F923DB" w:rsidRDefault="00B80454" w:rsidP="00CA5751">
                  <w:pPr>
                    <w:snapToGrid w:val="0"/>
                    <w:rPr>
                      <w:rFonts w:eastAsia="Arial" w:cs="Arial"/>
                      <w:sz w:val="24"/>
                      <w:szCs w:val="24"/>
                    </w:rPr>
                  </w:pPr>
                  <w:r w:rsidRPr="00F923DB">
                    <w:rPr>
                      <w:rFonts w:eastAsia="Arial" w:cs="Arial"/>
                      <w:sz w:val="24"/>
                      <w:szCs w:val="24"/>
                    </w:rPr>
                    <w:t>М.П.</w:t>
                  </w:r>
                </w:p>
              </w:tc>
            </w:tr>
          </w:tbl>
          <w:p w:rsidR="00B80454" w:rsidRPr="00B80454" w:rsidRDefault="00B80454" w:rsidP="00CA5751">
            <w:pPr>
              <w:snapToGrid w:val="0"/>
              <w:rPr>
                <w:rFonts w:eastAsia="Arial" w:cs="Arial"/>
                <w:sz w:val="24"/>
                <w:szCs w:val="24"/>
              </w:rPr>
            </w:pPr>
          </w:p>
        </w:tc>
        <w:tc>
          <w:tcPr>
            <w:tcW w:w="4778" w:type="dxa"/>
            <w:shd w:val="clear" w:color="auto" w:fill="auto"/>
          </w:tcPr>
          <w:p w:rsidR="00B80454" w:rsidRPr="00DE5B9B" w:rsidRDefault="00B80454">
            <w:pPr>
              <w:pStyle w:val="Style2"/>
              <w:widowControl/>
              <w:snapToGrid w:val="0"/>
              <w:spacing w:line="240" w:lineRule="exact"/>
              <w:jc w:val="center"/>
              <w:rPr>
                <w:b/>
              </w:rPr>
            </w:pPr>
            <w:r w:rsidRPr="00DE5B9B">
              <w:rPr>
                <w:b/>
              </w:rPr>
              <w:t>«Покупатель»</w:t>
            </w:r>
          </w:p>
          <w:p w:rsidR="00B80454" w:rsidRPr="00DE5B9B" w:rsidRDefault="00B80454">
            <w:pPr>
              <w:pStyle w:val="Style2"/>
              <w:widowControl/>
              <w:snapToGrid w:val="0"/>
              <w:spacing w:line="240" w:lineRule="exact"/>
              <w:jc w:val="center"/>
            </w:pPr>
          </w:p>
          <w:p w:rsidR="00B80454" w:rsidRPr="00DE5B9B" w:rsidRDefault="00B80454">
            <w:pPr>
              <w:pStyle w:val="Style2"/>
              <w:widowControl/>
              <w:spacing w:line="240" w:lineRule="exact"/>
              <w:jc w:val="center"/>
            </w:pPr>
            <w:r w:rsidRPr="00DE5B9B">
              <w:t>_______________________________</w:t>
            </w:r>
          </w:p>
          <w:p w:rsidR="00B80454" w:rsidRPr="00DE5B9B" w:rsidRDefault="00B80454">
            <w:pPr>
              <w:pStyle w:val="Style2"/>
              <w:widowControl/>
              <w:spacing w:line="240" w:lineRule="exact"/>
              <w:jc w:val="center"/>
            </w:pPr>
            <w:r w:rsidRPr="00DE5B9B">
              <w:t>_______________________________</w:t>
            </w:r>
          </w:p>
          <w:p w:rsidR="00B80454" w:rsidRPr="00DE5B9B" w:rsidRDefault="00B80454">
            <w:pPr>
              <w:pStyle w:val="Style2"/>
              <w:widowControl/>
              <w:spacing w:line="240" w:lineRule="exact"/>
              <w:jc w:val="center"/>
            </w:pPr>
            <w:r w:rsidRPr="00DE5B9B">
              <w:t>_______________________________</w:t>
            </w:r>
          </w:p>
          <w:p w:rsidR="00B80454" w:rsidRPr="00DE5B9B" w:rsidRDefault="00B80454">
            <w:pPr>
              <w:pStyle w:val="Style2"/>
              <w:widowControl/>
              <w:spacing w:line="240" w:lineRule="exact"/>
              <w:jc w:val="center"/>
            </w:pPr>
            <w:r w:rsidRPr="00DE5B9B">
              <w:t>_______________________________</w:t>
            </w:r>
          </w:p>
          <w:p w:rsidR="00B80454" w:rsidRPr="00DE5B9B" w:rsidRDefault="00B80454">
            <w:pPr>
              <w:pStyle w:val="Style2"/>
              <w:widowControl/>
              <w:spacing w:line="240" w:lineRule="exact"/>
              <w:jc w:val="center"/>
            </w:pPr>
            <w:r w:rsidRPr="00DE5B9B">
              <w:t>_______________________________</w:t>
            </w:r>
          </w:p>
          <w:p w:rsidR="00B80454" w:rsidRPr="00DE5B9B" w:rsidRDefault="00B80454">
            <w:pPr>
              <w:pStyle w:val="Style2"/>
              <w:widowControl/>
              <w:spacing w:line="240" w:lineRule="exact"/>
              <w:jc w:val="center"/>
            </w:pPr>
            <w:r w:rsidRPr="00DE5B9B">
              <w:t>_______________________________</w:t>
            </w:r>
          </w:p>
          <w:p w:rsidR="00B80454" w:rsidRPr="00DE5B9B" w:rsidRDefault="00B80454">
            <w:pPr>
              <w:pStyle w:val="Style2"/>
              <w:widowControl/>
              <w:spacing w:line="240" w:lineRule="exact"/>
              <w:jc w:val="center"/>
            </w:pPr>
          </w:p>
        </w:tc>
      </w:tr>
    </w:tbl>
    <w:p w:rsidR="00E617FC" w:rsidRPr="00DE5B9B" w:rsidRDefault="00700799">
      <w:pPr>
        <w:pStyle w:val="aa"/>
        <w:ind w:firstLine="705"/>
        <w:rPr>
          <w:rFonts w:ascii="Times New Roman" w:hAnsi="Times New Roman"/>
          <w:sz w:val="24"/>
          <w:szCs w:val="24"/>
        </w:rPr>
      </w:pPr>
      <w:r w:rsidRPr="00DE5B9B">
        <w:rPr>
          <w:rFonts w:ascii="Times New Roman" w:hAnsi="Times New Roman"/>
          <w:sz w:val="24"/>
          <w:szCs w:val="24"/>
        </w:rPr>
        <w:t xml:space="preserve"> </w:t>
      </w:r>
    </w:p>
    <w:sectPr w:rsidR="00E617FC" w:rsidRPr="00DE5B9B" w:rsidSect="00E05DF8">
      <w:pgSz w:w="11906" w:h="16838"/>
      <w:pgMar w:top="568" w:right="851" w:bottom="1365" w:left="1418" w:header="567" w:footer="56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1853" w:rsidRDefault="00411853">
      <w:r>
        <w:separator/>
      </w:r>
    </w:p>
  </w:endnote>
  <w:endnote w:type="continuationSeparator" w:id="1">
    <w:p w:rsidR="00411853" w:rsidRDefault="004118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1853" w:rsidRDefault="00411853">
      <w:r>
        <w:separator/>
      </w:r>
    </w:p>
  </w:footnote>
  <w:footnote w:type="continuationSeparator" w:id="1">
    <w:p w:rsidR="00411853" w:rsidRDefault="0041185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b w:val="0"/>
        <w:i w:val="0"/>
        <w:sz w:val="20"/>
      </w:rPr>
    </w:lvl>
  </w:abstractNum>
  <w:abstractNum w:abstractNumId="3">
    <w:nsid w:val="00000004"/>
    <w:multiLevelType w:val="singleLevel"/>
    <w:tmpl w:val="21AE7C9C"/>
    <w:name w:val="WW8Num4"/>
    <w:lvl w:ilvl="0">
      <w:start w:val="4"/>
      <w:numFmt w:val="decimal"/>
      <w:lvlText w:val="%1. "/>
      <w:lvlJc w:val="left"/>
      <w:pPr>
        <w:tabs>
          <w:tab w:val="num" w:pos="0"/>
        </w:tabs>
        <w:ind w:left="283" w:hanging="283"/>
      </w:pPr>
      <w:rPr>
        <w:b w:val="0"/>
        <w:i w:val="0"/>
        <w:sz w:val="20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5.%1. "/>
      <w:lvlJc w:val="left"/>
      <w:pPr>
        <w:tabs>
          <w:tab w:val="num" w:pos="0"/>
        </w:tabs>
        <w:ind w:left="1003" w:hanging="283"/>
      </w:pPr>
      <w:rPr>
        <w:b w:val="0"/>
        <w:i w:val="0"/>
        <w:sz w:val="22"/>
        <w:szCs w:val="26"/>
      </w:rPr>
    </w:lvl>
  </w:abstractNum>
  <w:abstractNum w:abstractNumId="5">
    <w:nsid w:val="018C0264"/>
    <w:multiLevelType w:val="multilevel"/>
    <w:tmpl w:val="A7501FBA"/>
    <w:lvl w:ilvl="0">
      <w:start w:val="6"/>
      <w:numFmt w:val="decimal"/>
      <w:lvlText w:val="%1."/>
      <w:lvlJc w:val="left"/>
      <w:pPr>
        <w:ind w:left="360" w:hanging="360"/>
      </w:pPr>
      <w:rPr>
        <w:rFonts w:ascii="Times New Roman CYR" w:hAnsi="Times New Roman CYR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ascii="Times New Roman CYR" w:hAnsi="Times New Roman CYR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Times New Roman CYR" w:hAnsi="Times New Roman CYR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ascii="Times New Roman CYR" w:hAnsi="Times New Roman CYR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ascii="Times New Roman CYR" w:hAnsi="Times New Roman CYR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ascii="Times New Roman CYR" w:hAnsi="Times New Roman CYR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ascii="Times New Roman CYR" w:hAnsi="Times New Roman CYR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ascii="Times New Roman CYR" w:hAnsi="Times New Roman CYR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ascii="Times New Roman CYR" w:hAnsi="Times New Roman CYR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stylePaneFormatFilter w:val="0000"/>
  <w:defaultTabStop w:val="708"/>
  <w:defaultTableStyle w:val="a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F5ED3"/>
    <w:rsid w:val="000068E5"/>
    <w:rsid w:val="0007527B"/>
    <w:rsid w:val="000917F4"/>
    <w:rsid w:val="000B2621"/>
    <w:rsid w:val="000F2A30"/>
    <w:rsid w:val="001121C2"/>
    <w:rsid w:val="00117A15"/>
    <w:rsid w:val="00163E00"/>
    <w:rsid w:val="00165D8C"/>
    <w:rsid w:val="001960FD"/>
    <w:rsid w:val="001A4BA9"/>
    <w:rsid w:val="001F416F"/>
    <w:rsid w:val="001F5ED3"/>
    <w:rsid w:val="00200E1A"/>
    <w:rsid w:val="002044BC"/>
    <w:rsid w:val="002100EC"/>
    <w:rsid w:val="0026285B"/>
    <w:rsid w:val="002A60DC"/>
    <w:rsid w:val="002A7931"/>
    <w:rsid w:val="002B6C68"/>
    <w:rsid w:val="002C0317"/>
    <w:rsid w:val="00355942"/>
    <w:rsid w:val="00385868"/>
    <w:rsid w:val="003A15F7"/>
    <w:rsid w:val="003A7790"/>
    <w:rsid w:val="003C4EAF"/>
    <w:rsid w:val="003C63CE"/>
    <w:rsid w:val="003D44DF"/>
    <w:rsid w:val="003F691F"/>
    <w:rsid w:val="003F7E57"/>
    <w:rsid w:val="00405EFB"/>
    <w:rsid w:val="00411853"/>
    <w:rsid w:val="00445D42"/>
    <w:rsid w:val="00473B43"/>
    <w:rsid w:val="00481E34"/>
    <w:rsid w:val="00483DBC"/>
    <w:rsid w:val="00492D09"/>
    <w:rsid w:val="004956C4"/>
    <w:rsid w:val="004A4A85"/>
    <w:rsid w:val="004F474E"/>
    <w:rsid w:val="00510448"/>
    <w:rsid w:val="0053512F"/>
    <w:rsid w:val="005371C0"/>
    <w:rsid w:val="00540098"/>
    <w:rsid w:val="00565B71"/>
    <w:rsid w:val="005B14B4"/>
    <w:rsid w:val="005B3B64"/>
    <w:rsid w:val="005C0DD6"/>
    <w:rsid w:val="005E0327"/>
    <w:rsid w:val="005E406D"/>
    <w:rsid w:val="0063690D"/>
    <w:rsid w:val="0064529B"/>
    <w:rsid w:val="006513C3"/>
    <w:rsid w:val="00653442"/>
    <w:rsid w:val="00686310"/>
    <w:rsid w:val="0069445B"/>
    <w:rsid w:val="006B48B6"/>
    <w:rsid w:val="006B6DAC"/>
    <w:rsid w:val="006E5079"/>
    <w:rsid w:val="00700799"/>
    <w:rsid w:val="00725565"/>
    <w:rsid w:val="00737898"/>
    <w:rsid w:val="007549EA"/>
    <w:rsid w:val="007747A1"/>
    <w:rsid w:val="00780FD2"/>
    <w:rsid w:val="007818DC"/>
    <w:rsid w:val="007A0896"/>
    <w:rsid w:val="007C0B78"/>
    <w:rsid w:val="007C17AF"/>
    <w:rsid w:val="007E25EC"/>
    <w:rsid w:val="00815771"/>
    <w:rsid w:val="00832F2A"/>
    <w:rsid w:val="00833AE6"/>
    <w:rsid w:val="00856F8D"/>
    <w:rsid w:val="0088021C"/>
    <w:rsid w:val="00886586"/>
    <w:rsid w:val="008C6627"/>
    <w:rsid w:val="008E2E54"/>
    <w:rsid w:val="00906240"/>
    <w:rsid w:val="00916548"/>
    <w:rsid w:val="0092793A"/>
    <w:rsid w:val="009559D2"/>
    <w:rsid w:val="00963A5A"/>
    <w:rsid w:val="00975005"/>
    <w:rsid w:val="009767F1"/>
    <w:rsid w:val="009B06CA"/>
    <w:rsid w:val="009C1628"/>
    <w:rsid w:val="009E3F81"/>
    <w:rsid w:val="00A12D67"/>
    <w:rsid w:val="00A22594"/>
    <w:rsid w:val="00A4198F"/>
    <w:rsid w:val="00A42D9F"/>
    <w:rsid w:val="00A76F66"/>
    <w:rsid w:val="00AA0DD2"/>
    <w:rsid w:val="00AB67D0"/>
    <w:rsid w:val="00AC11A9"/>
    <w:rsid w:val="00B05534"/>
    <w:rsid w:val="00B10919"/>
    <w:rsid w:val="00B33D23"/>
    <w:rsid w:val="00B450DF"/>
    <w:rsid w:val="00B65CAB"/>
    <w:rsid w:val="00B80454"/>
    <w:rsid w:val="00B8149D"/>
    <w:rsid w:val="00B93494"/>
    <w:rsid w:val="00BA56AF"/>
    <w:rsid w:val="00BF3F3A"/>
    <w:rsid w:val="00C337FB"/>
    <w:rsid w:val="00C45866"/>
    <w:rsid w:val="00CA7F22"/>
    <w:rsid w:val="00CC2BC8"/>
    <w:rsid w:val="00CC2E9A"/>
    <w:rsid w:val="00CE14E3"/>
    <w:rsid w:val="00CE198B"/>
    <w:rsid w:val="00CE5EA3"/>
    <w:rsid w:val="00DA4288"/>
    <w:rsid w:val="00DC2E25"/>
    <w:rsid w:val="00DD52F9"/>
    <w:rsid w:val="00DE0371"/>
    <w:rsid w:val="00DE5B9B"/>
    <w:rsid w:val="00DE6B1E"/>
    <w:rsid w:val="00E05DF8"/>
    <w:rsid w:val="00E06145"/>
    <w:rsid w:val="00E10CDF"/>
    <w:rsid w:val="00E22AD0"/>
    <w:rsid w:val="00E22CB3"/>
    <w:rsid w:val="00E617FC"/>
    <w:rsid w:val="00E64849"/>
    <w:rsid w:val="00E92506"/>
    <w:rsid w:val="00EA38C2"/>
    <w:rsid w:val="00EA769C"/>
    <w:rsid w:val="00EF0795"/>
    <w:rsid w:val="00EF1E9F"/>
    <w:rsid w:val="00F07D27"/>
    <w:rsid w:val="00F115F0"/>
    <w:rsid w:val="00F37E4B"/>
    <w:rsid w:val="00F66A6C"/>
    <w:rsid w:val="00F85B8B"/>
    <w:rsid w:val="00F923DB"/>
    <w:rsid w:val="00F97A57"/>
    <w:rsid w:val="00FA1DE8"/>
    <w:rsid w:val="00FC2FB9"/>
    <w:rsid w:val="00FF18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D27"/>
    <w:pPr>
      <w:suppressAutoHyphens/>
    </w:pPr>
    <w:rPr>
      <w:lang w:eastAsia="ar-SA"/>
    </w:rPr>
  </w:style>
  <w:style w:type="paragraph" w:styleId="2">
    <w:name w:val="heading 2"/>
    <w:basedOn w:val="a"/>
    <w:next w:val="a"/>
    <w:qFormat/>
    <w:rsid w:val="00F07D27"/>
    <w:pPr>
      <w:keepNext/>
      <w:tabs>
        <w:tab w:val="num" w:pos="0"/>
      </w:tabs>
      <w:ind w:left="576" w:hanging="576"/>
      <w:jc w:val="both"/>
      <w:outlineLvl w:val="1"/>
    </w:pPr>
    <w:rPr>
      <w:b/>
    </w:rPr>
  </w:style>
  <w:style w:type="paragraph" w:styleId="3">
    <w:name w:val="heading 3"/>
    <w:basedOn w:val="a"/>
    <w:next w:val="a"/>
    <w:qFormat/>
    <w:rsid w:val="00F07D27"/>
    <w:pPr>
      <w:keepNext/>
      <w:tabs>
        <w:tab w:val="num" w:pos="0"/>
      </w:tabs>
      <w:ind w:left="720" w:hanging="720"/>
      <w:jc w:val="center"/>
      <w:outlineLvl w:val="2"/>
    </w:pPr>
    <w:rPr>
      <w:b/>
      <w:sz w:val="16"/>
    </w:rPr>
  </w:style>
  <w:style w:type="paragraph" w:styleId="4">
    <w:name w:val="heading 4"/>
    <w:basedOn w:val="a"/>
    <w:next w:val="a"/>
    <w:qFormat/>
    <w:rsid w:val="00F07D27"/>
    <w:pPr>
      <w:keepNext/>
      <w:tabs>
        <w:tab w:val="num" w:pos="0"/>
      </w:tabs>
      <w:ind w:left="864" w:hanging="864"/>
      <w:jc w:val="center"/>
      <w:outlineLvl w:val="3"/>
    </w:pPr>
    <w:rPr>
      <w:rFonts w:ascii="Times New Roman CYR" w:hAnsi="Times New Roman CYR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3z0">
    <w:name w:val="WW8Num3z0"/>
    <w:rsid w:val="00F07D27"/>
    <w:rPr>
      <w:b w:val="0"/>
      <w:i w:val="0"/>
      <w:sz w:val="20"/>
    </w:rPr>
  </w:style>
  <w:style w:type="character" w:customStyle="1" w:styleId="WW8Num4z0">
    <w:name w:val="WW8Num4z0"/>
    <w:rsid w:val="00F07D27"/>
    <w:rPr>
      <w:b w:val="0"/>
      <w:i w:val="0"/>
      <w:sz w:val="20"/>
    </w:rPr>
  </w:style>
  <w:style w:type="character" w:customStyle="1" w:styleId="WW8Num5z0">
    <w:name w:val="WW8Num5z0"/>
    <w:rsid w:val="00F07D27"/>
    <w:rPr>
      <w:b w:val="0"/>
      <w:i w:val="0"/>
      <w:sz w:val="22"/>
      <w:szCs w:val="26"/>
    </w:rPr>
  </w:style>
  <w:style w:type="character" w:customStyle="1" w:styleId="Absatz-Standardschriftart">
    <w:name w:val="Absatz-Standardschriftart"/>
    <w:rsid w:val="00F07D27"/>
  </w:style>
  <w:style w:type="character" w:customStyle="1" w:styleId="WW-Absatz-Standardschriftart">
    <w:name w:val="WW-Absatz-Standardschriftart"/>
    <w:rsid w:val="00F07D27"/>
  </w:style>
  <w:style w:type="character" w:customStyle="1" w:styleId="WW-Absatz-Standardschriftart1">
    <w:name w:val="WW-Absatz-Standardschriftart1"/>
    <w:rsid w:val="00F07D27"/>
  </w:style>
  <w:style w:type="character" w:customStyle="1" w:styleId="WW-Absatz-Standardschriftart11">
    <w:name w:val="WW-Absatz-Standardschriftart11"/>
    <w:rsid w:val="00F07D27"/>
  </w:style>
  <w:style w:type="character" w:customStyle="1" w:styleId="WW-Absatz-Standardschriftart111">
    <w:name w:val="WW-Absatz-Standardschriftart111"/>
    <w:rsid w:val="00F07D27"/>
  </w:style>
  <w:style w:type="character" w:customStyle="1" w:styleId="WW-Absatz-Standardschriftart1111">
    <w:name w:val="WW-Absatz-Standardschriftart1111"/>
    <w:rsid w:val="00F07D27"/>
  </w:style>
  <w:style w:type="character" w:customStyle="1" w:styleId="40">
    <w:name w:val="Основной шрифт абзаца4"/>
    <w:rsid w:val="00F07D27"/>
  </w:style>
  <w:style w:type="character" w:customStyle="1" w:styleId="WW-Absatz-Standardschriftart11111">
    <w:name w:val="WW-Absatz-Standardschriftart11111"/>
    <w:rsid w:val="00F07D27"/>
  </w:style>
  <w:style w:type="character" w:customStyle="1" w:styleId="WW-Absatz-Standardschriftart111111">
    <w:name w:val="WW-Absatz-Standardschriftart111111"/>
    <w:rsid w:val="00F07D27"/>
  </w:style>
  <w:style w:type="character" w:customStyle="1" w:styleId="WW-Absatz-Standardschriftart1111111">
    <w:name w:val="WW-Absatz-Standardschriftart1111111"/>
    <w:rsid w:val="00F07D27"/>
  </w:style>
  <w:style w:type="character" w:customStyle="1" w:styleId="WW-Absatz-Standardschriftart11111111">
    <w:name w:val="WW-Absatz-Standardschriftart11111111"/>
    <w:rsid w:val="00F07D27"/>
  </w:style>
  <w:style w:type="character" w:customStyle="1" w:styleId="WW8Num6z0">
    <w:name w:val="WW8Num6z0"/>
    <w:rsid w:val="00F07D27"/>
    <w:rPr>
      <w:b w:val="0"/>
      <w:i w:val="0"/>
      <w:sz w:val="20"/>
    </w:rPr>
  </w:style>
  <w:style w:type="character" w:customStyle="1" w:styleId="WW8Num7z0">
    <w:name w:val="WW8Num7z0"/>
    <w:rsid w:val="00F07D27"/>
    <w:rPr>
      <w:b w:val="0"/>
      <w:i w:val="0"/>
      <w:sz w:val="20"/>
    </w:rPr>
  </w:style>
  <w:style w:type="character" w:customStyle="1" w:styleId="WW8Num8z0">
    <w:name w:val="WW8Num8z0"/>
    <w:rsid w:val="00F07D27"/>
    <w:rPr>
      <w:b w:val="0"/>
      <w:i w:val="0"/>
      <w:sz w:val="20"/>
    </w:rPr>
  </w:style>
  <w:style w:type="character" w:customStyle="1" w:styleId="WW8Num9z0">
    <w:name w:val="WW8Num9z0"/>
    <w:rsid w:val="00F07D27"/>
    <w:rPr>
      <w:b w:val="0"/>
      <w:i w:val="0"/>
      <w:sz w:val="20"/>
    </w:rPr>
  </w:style>
  <w:style w:type="character" w:customStyle="1" w:styleId="WW-Absatz-Standardschriftart111111111">
    <w:name w:val="WW-Absatz-Standardschriftart111111111"/>
    <w:rsid w:val="00F07D27"/>
  </w:style>
  <w:style w:type="character" w:customStyle="1" w:styleId="WW8Num10z0">
    <w:name w:val="WW8Num10z0"/>
    <w:rsid w:val="00F07D27"/>
    <w:rPr>
      <w:b w:val="0"/>
      <w:i w:val="0"/>
      <w:sz w:val="22"/>
      <w:szCs w:val="26"/>
    </w:rPr>
  </w:style>
  <w:style w:type="character" w:customStyle="1" w:styleId="WW8Num11z0">
    <w:name w:val="WW8Num11z0"/>
    <w:rsid w:val="00F07D27"/>
    <w:rPr>
      <w:b w:val="0"/>
      <w:i w:val="0"/>
      <w:sz w:val="20"/>
    </w:rPr>
  </w:style>
  <w:style w:type="character" w:customStyle="1" w:styleId="30">
    <w:name w:val="Основной шрифт абзаца3"/>
    <w:rsid w:val="00F07D27"/>
  </w:style>
  <w:style w:type="character" w:customStyle="1" w:styleId="WW-Absatz-Standardschriftart1111111111">
    <w:name w:val="WW-Absatz-Standardschriftart1111111111"/>
    <w:rsid w:val="00F07D27"/>
  </w:style>
  <w:style w:type="character" w:customStyle="1" w:styleId="WW8Num12z0">
    <w:name w:val="WW8Num12z0"/>
    <w:rsid w:val="00F07D27"/>
    <w:rPr>
      <w:b w:val="0"/>
      <w:i w:val="0"/>
      <w:sz w:val="20"/>
    </w:rPr>
  </w:style>
  <w:style w:type="character" w:customStyle="1" w:styleId="WW-Absatz-Standardschriftart11111111111">
    <w:name w:val="WW-Absatz-Standardschriftart11111111111"/>
    <w:rsid w:val="00F07D27"/>
  </w:style>
  <w:style w:type="character" w:customStyle="1" w:styleId="WW8Num2z0">
    <w:name w:val="WW8Num2z0"/>
    <w:rsid w:val="00F07D27"/>
    <w:rPr>
      <w:b w:val="0"/>
      <w:i w:val="0"/>
      <w:sz w:val="20"/>
    </w:rPr>
  </w:style>
  <w:style w:type="character" w:customStyle="1" w:styleId="20">
    <w:name w:val="Основной шрифт абзаца2"/>
    <w:rsid w:val="00F07D27"/>
  </w:style>
  <w:style w:type="character" w:customStyle="1" w:styleId="WW-Absatz-Standardschriftart111111111111">
    <w:name w:val="WW-Absatz-Standardschriftart111111111111"/>
    <w:rsid w:val="00F07D27"/>
  </w:style>
  <w:style w:type="character" w:customStyle="1" w:styleId="WW-Absatz-Standardschriftart1111111111111">
    <w:name w:val="WW-Absatz-Standardschriftart1111111111111"/>
    <w:rsid w:val="00F07D27"/>
  </w:style>
  <w:style w:type="character" w:customStyle="1" w:styleId="WW8Num1z0">
    <w:name w:val="WW8Num1z0"/>
    <w:rsid w:val="00F07D27"/>
    <w:rPr>
      <w:b w:val="0"/>
      <w:i w:val="0"/>
      <w:sz w:val="20"/>
    </w:rPr>
  </w:style>
  <w:style w:type="character" w:customStyle="1" w:styleId="1">
    <w:name w:val="Основной шрифт абзаца1"/>
    <w:rsid w:val="00F07D27"/>
  </w:style>
  <w:style w:type="character" w:styleId="a3">
    <w:name w:val="page number"/>
    <w:basedOn w:val="1"/>
    <w:rsid w:val="00F07D27"/>
  </w:style>
  <w:style w:type="character" w:customStyle="1" w:styleId="a4">
    <w:name w:val="Символ нумерации"/>
    <w:rsid w:val="00F07D27"/>
  </w:style>
  <w:style w:type="character" w:customStyle="1" w:styleId="paragraph">
    <w:name w:val="paragraph"/>
    <w:rsid w:val="00F07D27"/>
  </w:style>
  <w:style w:type="paragraph" w:customStyle="1" w:styleId="a5">
    <w:name w:val="Заголовок"/>
    <w:basedOn w:val="a"/>
    <w:next w:val="a6"/>
    <w:rsid w:val="00F07D2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rsid w:val="00F07D27"/>
    <w:pPr>
      <w:pBdr>
        <w:bottom w:val="single" w:sz="4" w:space="1" w:color="000000"/>
      </w:pBdr>
    </w:pPr>
    <w:rPr>
      <w:sz w:val="16"/>
    </w:rPr>
  </w:style>
  <w:style w:type="paragraph" w:styleId="a7">
    <w:name w:val="List"/>
    <w:basedOn w:val="a6"/>
    <w:rsid w:val="00F07D27"/>
    <w:rPr>
      <w:rFonts w:ascii="Arial" w:hAnsi="Arial" w:cs="Tahoma"/>
    </w:rPr>
  </w:style>
  <w:style w:type="paragraph" w:customStyle="1" w:styleId="41">
    <w:name w:val="Название4"/>
    <w:basedOn w:val="a"/>
    <w:rsid w:val="00F07D27"/>
    <w:pPr>
      <w:suppressLineNumbers/>
      <w:spacing w:before="120" w:after="120"/>
    </w:pPr>
    <w:rPr>
      <w:rFonts w:ascii="Arial" w:hAnsi="Arial" w:cs="Mangal"/>
      <w:i/>
      <w:iCs/>
      <w:szCs w:val="24"/>
    </w:rPr>
  </w:style>
  <w:style w:type="paragraph" w:customStyle="1" w:styleId="42">
    <w:name w:val="Указатель4"/>
    <w:basedOn w:val="a"/>
    <w:rsid w:val="00F07D27"/>
    <w:pPr>
      <w:suppressLineNumbers/>
    </w:pPr>
    <w:rPr>
      <w:rFonts w:ascii="Arial" w:hAnsi="Arial" w:cs="Mangal"/>
    </w:rPr>
  </w:style>
  <w:style w:type="paragraph" w:customStyle="1" w:styleId="31">
    <w:name w:val="Название3"/>
    <w:basedOn w:val="a"/>
    <w:rsid w:val="00F07D27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32">
    <w:name w:val="Указатель3"/>
    <w:basedOn w:val="a"/>
    <w:rsid w:val="00F07D27"/>
    <w:pPr>
      <w:suppressLineNumbers/>
    </w:pPr>
    <w:rPr>
      <w:rFonts w:ascii="Arial" w:hAnsi="Arial" w:cs="Tahoma"/>
    </w:rPr>
  </w:style>
  <w:style w:type="paragraph" w:customStyle="1" w:styleId="21">
    <w:name w:val="Название2"/>
    <w:basedOn w:val="a"/>
    <w:rsid w:val="00F07D27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22">
    <w:name w:val="Указатель2"/>
    <w:basedOn w:val="a"/>
    <w:rsid w:val="00F07D27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rsid w:val="00F07D27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1">
    <w:name w:val="Указатель1"/>
    <w:basedOn w:val="a"/>
    <w:rsid w:val="00F07D27"/>
    <w:pPr>
      <w:suppressLineNumbers/>
    </w:pPr>
    <w:rPr>
      <w:rFonts w:ascii="Arial" w:hAnsi="Arial" w:cs="Tahoma"/>
    </w:rPr>
  </w:style>
  <w:style w:type="paragraph" w:styleId="a8">
    <w:name w:val="Title"/>
    <w:basedOn w:val="a"/>
    <w:next w:val="a9"/>
    <w:qFormat/>
    <w:rsid w:val="00F07D27"/>
    <w:pPr>
      <w:jc w:val="center"/>
    </w:pPr>
    <w:rPr>
      <w:rFonts w:ascii="Times New Roman CYR" w:hAnsi="Times New Roman CYR"/>
      <w:b/>
    </w:rPr>
  </w:style>
  <w:style w:type="paragraph" w:styleId="a9">
    <w:name w:val="Subtitle"/>
    <w:basedOn w:val="a5"/>
    <w:next w:val="a6"/>
    <w:qFormat/>
    <w:rsid w:val="00F07D27"/>
    <w:pPr>
      <w:jc w:val="center"/>
    </w:pPr>
    <w:rPr>
      <w:i/>
      <w:iCs/>
    </w:rPr>
  </w:style>
  <w:style w:type="paragraph" w:styleId="aa">
    <w:name w:val="Body Text Indent"/>
    <w:basedOn w:val="a"/>
    <w:link w:val="ab"/>
    <w:rsid w:val="00F07D27"/>
    <w:pPr>
      <w:ind w:firstLine="720"/>
      <w:jc w:val="both"/>
    </w:pPr>
    <w:rPr>
      <w:rFonts w:ascii="Times New Roman CYR" w:hAnsi="Times New Roman CYR"/>
    </w:rPr>
  </w:style>
  <w:style w:type="paragraph" w:styleId="ac">
    <w:name w:val="header"/>
    <w:basedOn w:val="a"/>
    <w:rsid w:val="00F07D27"/>
    <w:pPr>
      <w:tabs>
        <w:tab w:val="center" w:pos="4153"/>
        <w:tab w:val="right" w:pos="8306"/>
      </w:tabs>
    </w:pPr>
  </w:style>
  <w:style w:type="paragraph" w:styleId="ad">
    <w:name w:val="Balloon Text"/>
    <w:basedOn w:val="a"/>
    <w:rsid w:val="00F07D27"/>
    <w:rPr>
      <w:rFonts w:ascii="Tahoma" w:hAnsi="Tahoma" w:cs="Tahoma"/>
      <w:sz w:val="16"/>
      <w:szCs w:val="16"/>
    </w:rPr>
  </w:style>
  <w:style w:type="paragraph" w:customStyle="1" w:styleId="ae">
    <w:name w:val="Содержимое таблицы"/>
    <w:basedOn w:val="a"/>
    <w:rsid w:val="00F07D27"/>
    <w:pPr>
      <w:suppressLineNumbers/>
    </w:pPr>
  </w:style>
  <w:style w:type="paragraph" w:customStyle="1" w:styleId="af">
    <w:name w:val="Заголовок таблицы"/>
    <w:basedOn w:val="ae"/>
    <w:rsid w:val="00F07D27"/>
    <w:pPr>
      <w:jc w:val="center"/>
    </w:pPr>
    <w:rPr>
      <w:b/>
      <w:bCs/>
    </w:rPr>
  </w:style>
  <w:style w:type="paragraph" w:customStyle="1" w:styleId="af0">
    <w:name w:val="Содержимое врезки"/>
    <w:basedOn w:val="a6"/>
    <w:rsid w:val="00F07D27"/>
  </w:style>
  <w:style w:type="paragraph" w:styleId="af1">
    <w:name w:val="No Spacing"/>
    <w:qFormat/>
    <w:rsid w:val="00F07D27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210">
    <w:name w:val="Заголовок 21"/>
    <w:basedOn w:val="a"/>
    <w:next w:val="a"/>
    <w:rsid w:val="00F07D27"/>
    <w:pPr>
      <w:keepNext/>
      <w:widowControl w:val="0"/>
      <w:tabs>
        <w:tab w:val="num" w:pos="0"/>
      </w:tabs>
      <w:autoSpaceDE w:val="0"/>
      <w:ind w:left="432" w:hanging="432"/>
    </w:pPr>
    <w:rPr>
      <w:b/>
      <w:bCs/>
      <w:lang w:val="en-US"/>
    </w:rPr>
  </w:style>
  <w:style w:type="paragraph" w:customStyle="1" w:styleId="Style2">
    <w:name w:val="Style2"/>
    <w:basedOn w:val="a"/>
    <w:rsid w:val="00F07D27"/>
    <w:pPr>
      <w:widowControl w:val="0"/>
      <w:suppressAutoHyphens w:val="0"/>
      <w:autoSpaceDE w:val="0"/>
      <w:spacing w:line="202" w:lineRule="exact"/>
      <w:jc w:val="both"/>
    </w:pPr>
    <w:rPr>
      <w:sz w:val="24"/>
      <w:szCs w:val="24"/>
    </w:rPr>
  </w:style>
  <w:style w:type="paragraph" w:styleId="af2">
    <w:name w:val="footer"/>
    <w:basedOn w:val="a"/>
    <w:rsid w:val="00F07D27"/>
    <w:pPr>
      <w:suppressLineNumbers/>
      <w:tabs>
        <w:tab w:val="center" w:pos="4819"/>
        <w:tab w:val="right" w:pos="9638"/>
      </w:tabs>
    </w:pPr>
  </w:style>
  <w:style w:type="paragraph" w:styleId="af3">
    <w:name w:val="Normal (Web)"/>
    <w:basedOn w:val="a"/>
    <w:rsid w:val="007C17AF"/>
    <w:pPr>
      <w:spacing w:before="240" w:after="240"/>
    </w:pPr>
  </w:style>
  <w:style w:type="character" w:customStyle="1" w:styleId="ab">
    <w:name w:val="Основной текст с отступом Знак"/>
    <w:link w:val="aa"/>
    <w:rsid w:val="00AC11A9"/>
    <w:rPr>
      <w:rFonts w:ascii="Times New Roman CYR" w:hAnsi="Times New Roman CYR"/>
      <w:lang w:eastAsia="ar-SA"/>
    </w:rPr>
  </w:style>
  <w:style w:type="paragraph" w:customStyle="1" w:styleId="Default">
    <w:name w:val="Default"/>
    <w:rsid w:val="009B06CA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15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734</Words>
  <Characters>4185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SPecialiST RePack</Company>
  <LinksUpToDate>false</LinksUpToDate>
  <CharactersWithSpaces>4910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Ольга Колобаева</dc:creator>
  <cp:lastModifiedBy>user</cp:lastModifiedBy>
  <cp:revision>2</cp:revision>
  <cp:lastPrinted>2012-11-30T11:02:00Z</cp:lastPrinted>
  <dcterms:created xsi:type="dcterms:W3CDTF">2020-02-07T12:57:00Z</dcterms:created>
  <dcterms:modified xsi:type="dcterms:W3CDTF">2020-02-07T12:57:00Z</dcterms:modified>
</cp:coreProperties>
</file>