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5D" w:rsidRPr="00B43715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</w:rPr>
      </w:pPr>
      <w:r w:rsidRPr="00B43715">
        <w:rPr>
          <w:b/>
          <w:spacing w:val="-1"/>
        </w:rPr>
        <w:t>ДОГОВОР О ЗАДАТКЕ</w:t>
      </w:r>
    </w:p>
    <w:p w:rsidR="00701FF9" w:rsidRPr="00B43715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</w:rPr>
      </w:pPr>
    </w:p>
    <w:p w:rsidR="00F0035D" w:rsidRPr="00B43715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</w:rPr>
      </w:pPr>
      <w:r w:rsidRPr="00B43715">
        <w:rPr>
          <w:spacing w:val="-4"/>
        </w:rPr>
        <w:t xml:space="preserve">г. Краснодар                                                            </w:t>
      </w:r>
      <w:r w:rsidR="001343FD" w:rsidRPr="00B43715">
        <w:rPr>
          <w:spacing w:val="-4"/>
        </w:rPr>
        <w:t xml:space="preserve">   </w:t>
      </w:r>
      <w:r w:rsidR="00F71BE7" w:rsidRPr="00B43715">
        <w:rPr>
          <w:spacing w:val="-4"/>
        </w:rPr>
        <w:t xml:space="preserve">        </w:t>
      </w:r>
      <w:r w:rsidR="001343FD" w:rsidRPr="00B43715">
        <w:rPr>
          <w:spacing w:val="-4"/>
        </w:rPr>
        <w:t xml:space="preserve">    </w:t>
      </w:r>
      <w:r w:rsidRPr="00B43715">
        <w:rPr>
          <w:spacing w:val="-4"/>
        </w:rPr>
        <w:t xml:space="preserve">      </w:t>
      </w:r>
      <w:proofErr w:type="gramStart"/>
      <w:r w:rsidRPr="00B43715">
        <w:rPr>
          <w:spacing w:val="-4"/>
        </w:rPr>
        <w:t xml:space="preserve">   </w:t>
      </w:r>
      <w:r w:rsidR="00F71BE7" w:rsidRPr="00B43715">
        <w:rPr>
          <w:spacing w:val="-4"/>
        </w:rPr>
        <w:t>«</w:t>
      </w:r>
      <w:proofErr w:type="gramEnd"/>
      <w:r w:rsidR="00F71BE7" w:rsidRPr="00B43715">
        <w:rPr>
          <w:spacing w:val="-4"/>
        </w:rPr>
        <w:t xml:space="preserve">____» __________________ </w:t>
      </w:r>
      <w:r w:rsidR="00881659" w:rsidRPr="00B43715">
        <w:rPr>
          <w:spacing w:val="-4"/>
        </w:rPr>
        <w:t>2020</w:t>
      </w:r>
      <w:r w:rsidRPr="00B43715">
        <w:rPr>
          <w:spacing w:val="-4"/>
        </w:rPr>
        <w:t xml:space="preserve"> г.</w:t>
      </w:r>
    </w:p>
    <w:p w:rsidR="00F0035D" w:rsidRPr="00B43715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</w:rPr>
      </w:pPr>
    </w:p>
    <w:p w:rsidR="00B43715" w:rsidRPr="00B43715" w:rsidRDefault="00F0035D" w:rsidP="00580B30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0"/>
          <w:szCs w:val="20"/>
          <w:lang w:val="ru-RU"/>
        </w:rPr>
      </w:pPr>
      <w:r w:rsidRPr="00B43715">
        <w:rPr>
          <w:sz w:val="20"/>
          <w:szCs w:val="20"/>
          <w:lang w:val="ru-RU"/>
        </w:rPr>
        <w:t>Финансовый управляющий</w:t>
      </w:r>
      <w:r w:rsidR="00C64D31" w:rsidRPr="00B43715">
        <w:rPr>
          <w:sz w:val="20"/>
          <w:szCs w:val="20"/>
          <w:lang w:val="ru-RU"/>
        </w:rPr>
        <w:t xml:space="preserve"> </w:t>
      </w:r>
      <w:r w:rsidR="001D4CBC" w:rsidRPr="00B43715">
        <w:rPr>
          <w:rFonts w:eastAsia="Calibri"/>
          <w:bCs/>
          <w:sz w:val="20"/>
          <w:szCs w:val="20"/>
          <w:lang w:val="ru-RU"/>
        </w:rPr>
        <w:t xml:space="preserve">Орловой Веры Викторовны, 28.07.1984 г. рождения, место рождения: </w:t>
      </w:r>
      <w:r w:rsidR="001D4CBC" w:rsidRPr="00B43715">
        <w:rPr>
          <w:rFonts w:eastAsia="ArialMT"/>
          <w:bCs/>
          <w:color w:val="1D1C1A"/>
          <w:sz w:val="20"/>
          <w:szCs w:val="20"/>
          <w:lang w:val="ru-RU"/>
        </w:rPr>
        <w:t>гор. Терек Терского р-на Кабардино-Балкарской АССР</w:t>
      </w:r>
      <w:r w:rsidR="001D4CBC" w:rsidRPr="00B43715">
        <w:rPr>
          <w:rFonts w:eastAsia="Calibri"/>
          <w:bCs/>
          <w:sz w:val="20"/>
          <w:szCs w:val="20"/>
          <w:lang w:val="ru-RU"/>
        </w:rPr>
        <w:t>, зарегистрированной по адресу:</w:t>
      </w:r>
      <w:bookmarkStart w:id="0" w:name="_Hlk20156324"/>
      <w:r w:rsidR="001D4CBC" w:rsidRPr="00B43715">
        <w:rPr>
          <w:rFonts w:eastAsia="Calibri"/>
          <w:bCs/>
          <w:sz w:val="20"/>
          <w:szCs w:val="20"/>
          <w:lang w:val="ru-RU"/>
        </w:rPr>
        <w:t xml:space="preserve"> Краснодарский край, г. Белореченск, ул. Революционная, д. 58</w:t>
      </w:r>
      <w:bookmarkEnd w:id="0"/>
      <w:r w:rsidR="001D4CBC" w:rsidRPr="00B43715">
        <w:rPr>
          <w:rFonts w:eastAsia="Calibri"/>
          <w:bCs/>
          <w:iCs/>
          <w:sz w:val="20"/>
          <w:szCs w:val="20"/>
          <w:bdr w:val="none" w:sz="0" w:space="0" w:color="auto" w:frame="1"/>
          <w:lang w:val="ru-RU"/>
        </w:rPr>
        <w:t>,</w:t>
      </w:r>
      <w:r w:rsidR="001D4CBC" w:rsidRPr="00B43715">
        <w:rPr>
          <w:rFonts w:eastAsia="Calibri"/>
          <w:bCs/>
          <w:iCs/>
          <w:sz w:val="20"/>
          <w:szCs w:val="20"/>
          <w:bdr w:val="none" w:sz="0" w:space="0" w:color="auto" w:frame="1"/>
        </w:rPr>
        <w:t> </w:t>
      </w:r>
      <w:r w:rsidR="001D4CBC" w:rsidRPr="00B43715">
        <w:rPr>
          <w:rFonts w:eastAsia="Calibri"/>
          <w:bCs/>
          <w:sz w:val="20"/>
          <w:szCs w:val="20"/>
          <w:lang w:val="ru-RU"/>
        </w:rPr>
        <w:t xml:space="preserve">ИНН </w:t>
      </w:r>
      <w:r w:rsidR="001D4CBC" w:rsidRPr="00B43715">
        <w:rPr>
          <w:rFonts w:eastAsia="ArialMT"/>
          <w:bCs/>
          <w:color w:val="1D1C1A"/>
          <w:sz w:val="20"/>
          <w:szCs w:val="20"/>
          <w:lang w:val="ru-RU"/>
        </w:rPr>
        <w:t>230308032909</w:t>
      </w:r>
      <w:r w:rsidR="001D4CBC" w:rsidRPr="00B43715">
        <w:rPr>
          <w:noProof/>
          <w:sz w:val="20"/>
          <w:szCs w:val="20"/>
          <w:lang w:val="ru-RU"/>
        </w:rPr>
        <w:t>, СНИЛС 039-122-505-30</w:t>
      </w:r>
      <w:r w:rsidR="00844AC0" w:rsidRPr="00B43715">
        <w:rPr>
          <w:noProof/>
          <w:sz w:val="20"/>
          <w:szCs w:val="20"/>
          <w:lang w:val="ru-RU"/>
        </w:rPr>
        <w:t xml:space="preserve">, </w:t>
      </w:r>
      <w:r w:rsidR="00D572F2" w:rsidRPr="00B43715">
        <w:rPr>
          <w:noProof/>
          <w:sz w:val="20"/>
          <w:szCs w:val="20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</w:t>
      </w:r>
      <w:r w:rsidR="00881659" w:rsidRPr="00B43715">
        <w:rPr>
          <w:noProof/>
          <w:sz w:val="20"/>
          <w:szCs w:val="20"/>
          <w:lang w:val="ru-RU"/>
        </w:rPr>
        <w:t>125047, г. Москва, ул. 4-я Тверская-Ямская, д. 2/11, стр. 2</w:t>
      </w:r>
      <w:r w:rsidR="00B60501" w:rsidRPr="00B43715">
        <w:rPr>
          <w:noProof/>
          <w:sz w:val="20"/>
          <w:szCs w:val="20"/>
          <w:lang w:val="ru-RU"/>
        </w:rPr>
        <w:t xml:space="preserve">, действующий на основании решения арбитражного суда Краснодарского края </w:t>
      </w:r>
      <w:r w:rsidR="00D572F2" w:rsidRPr="00B43715">
        <w:rPr>
          <w:noProof/>
          <w:sz w:val="20"/>
          <w:szCs w:val="20"/>
          <w:lang w:val="ru-RU"/>
        </w:rPr>
        <w:t>№</w:t>
      </w:r>
      <w:bookmarkStart w:id="1" w:name="_Hlk20155424"/>
      <w:r w:rsidR="001D4CBC" w:rsidRPr="00B43715">
        <w:rPr>
          <w:noProof/>
          <w:sz w:val="20"/>
          <w:szCs w:val="20"/>
          <w:lang w:val="ru-RU"/>
        </w:rPr>
        <w:t>А32-6789/2019-48/25-Б</w:t>
      </w:r>
      <w:bookmarkEnd w:id="1"/>
      <w:r w:rsidR="001D4CBC" w:rsidRPr="00B43715">
        <w:rPr>
          <w:noProof/>
          <w:sz w:val="20"/>
          <w:szCs w:val="20"/>
          <w:lang w:val="ru-RU"/>
        </w:rPr>
        <w:t xml:space="preserve"> от 16.04.2019 </w:t>
      </w:r>
      <w:r w:rsidR="00D572F2" w:rsidRPr="00B43715">
        <w:rPr>
          <w:noProof/>
          <w:sz w:val="20"/>
          <w:szCs w:val="20"/>
          <w:lang w:val="ru-RU"/>
        </w:rPr>
        <w:t>года</w:t>
      </w:r>
      <w:r w:rsidRPr="00B43715">
        <w:rPr>
          <w:noProof/>
          <w:sz w:val="20"/>
          <w:szCs w:val="20"/>
          <w:lang w:val="ru-RU"/>
        </w:rPr>
        <w:t>,</w:t>
      </w:r>
      <w:r w:rsidRPr="00B43715">
        <w:rPr>
          <w:sz w:val="20"/>
          <w:szCs w:val="20"/>
          <w:lang w:val="ru-RU"/>
        </w:rPr>
        <w:t xml:space="preserve"> именуемый в дальнейшем «Организатор торгов</w:t>
      </w:r>
      <w:r w:rsidR="00CE6911" w:rsidRPr="00B43715">
        <w:rPr>
          <w:sz w:val="20"/>
          <w:szCs w:val="20"/>
          <w:lang w:val="ru-RU"/>
        </w:rPr>
        <w:t>»</w:t>
      </w:r>
      <w:r w:rsidRPr="00B43715">
        <w:rPr>
          <w:sz w:val="20"/>
          <w:szCs w:val="20"/>
          <w:lang w:val="ru-RU"/>
        </w:rPr>
        <w:t xml:space="preserve">, с одной стороны, и </w:t>
      </w:r>
      <w:r w:rsidR="00844AC0" w:rsidRPr="00B43715">
        <w:rPr>
          <w:sz w:val="20"/>
          <w:szCs w:val="20"/>
          <w:lang w:val="ru-RU"/>
        </w:rPr>
        <w:t>__</w:t>
      </w:r>
      <w:r w:rsidR="00B60501" w:rsidRPr="00B43715">
        <w:rPr>
          <w:sz w:val="20"/>
          <w:szCs w:val="20"/>
          <w:lang w:val="ru-RU"/>
        </w:rPr>
        <w:t>______________________</w:t>
      </w:r>
      <w:r w:rsidR="00B43715" w:rsidRPr="00B43715">
        <w:rPr>
          <w:sz w:val="20"/>
          <w:szCs w:val="20"/>
          <w:lang w:val="ru-RU"/>
        </w:rPr>
        <w:t>____________________________________________</w:t>
      </w:r>
    </w:p>
    <w:p w:rsidR="003F0D3C" w:rsidRPr="00B43715" w:rsidRDefault="00B60501" w:rsidP="00B4371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B43715">
        <w:rPr>
          <w:sz w:val="20"/>
          <w:szCs w:val="20"/>
          <w:lang w:val="ru-RU"/>
        </w:rPr>
        <w:t>_</w:t>
      </w:r>
      <w:r w:rsidR="00844AC0" w:rsidRPr="00B43715">
        <w:rPr>
          <w:sz w:val="20"/>
          <w:szCs w:val="20"/>
          <w:lang w:val="ru-RU"/>
        </w:rPr>
        <w:t>____________________________</w:t>
      </w:r>
      <w:r w:rsidR="003F0D3C" w:rsidRPr="00B43715">
        <w:rPr>
          <w:sz w:val="20"/>
          <w:szCs w:val="20"/>
          <w:lang w:val="ru-RU"/>
        </w:rPr>
        <w:t>______________________________________________________________________</w:t>
      </w:r>
      <w:r w:rsidR="00B43715" w:rsidRPr="00B43715">
        <w:rPr>
          <w:sz w:val="20"/>
          <w:szCs w:val="20"/>
          <w:lang w:val="ru-RU"/>
        </w:rPr>
        <w:t>_________________________</w:t>
      </w:r>
      <w:r w:rsidR="003F0D3C" w:rsidRPr="00B43715">
        <w:rPr>
          <w:sz w:val="20"/>
          <w:szCs w:val="20"/>
          <w:lang w:val="ru-RU"/>
        </w:rPr>
        <w:t xml:space="preserve"> (ФИО, наименование)</w:t>
      </w:r>
      <w:r w:rsidR="00F0035D" w:rsidRPr="00B43715">
        <w:rPr>
          <w:sz w:val="20"/>
          <w:szCs w:val="20"/>
          <w:lang w:val="ru-RU"/>
        </w:rPr>
        <w:t>, действующ</w:t>
      </w:r>
      <w:r w:rsidR="003F0D3C" w:rsidRPr="00B43715">
        <w:rPr>
          <w:sz w:val="20"/>
          <w:szCs w:val="20"/>
          <w:lang w:val="ru-RU"/>
        </w:rPr>
        <w:t>ий</w:t>
      </w:r>
      <w:r w:rsidR="00F0035D" w:rsidRPr="00B43715">
        <w:rPr>
          <w:sz w:val="20"/>
          <w:szCs w:val="20"/>
          <w:lang w:val="ru-RU"/>
        </w:rPr>
        <w:t xml:space="preserve"> на основании</w:t>
      </w:r>
      <w:r w:rsidR="008C5CE1" w:rsidRPr="00B43715">
        <w:rPr>
          <w:sz w:val="20"/>
          <w:szCs w:val="20"/>
          <w:lang w:val="ru-RU"/>
        </w:rPr>
        <w:t xml:space="preserve"> </w:t>
      </w:r>
      <w:r w:rsidR="003F0D3C" w:rsidRPr="00B43715">
        <w:rPr>
          <w:sz w:val="20"/>
          <w:szCs w:val="20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B43715">
        <w:rPr>
          <w:sz w:val="20"/>
          <w:szCs w:val="20"/>
          <w:lang w:val="ru-RU"/>
        </w:rPr>
        <w:t>_________</w:t>
      </w:r>
      <w:r w:rsidR="003F0D3C" w:rsidRPr="00B43715">
        <w:rPr>
          <w:sz w:val="20"/>
          <w:szCs w:val="20"/>
          <w:lang w:val="ru-RU"/>
        </w:rPr>
        <w:t>___</w:t>
      </w:r>
      <w:r w:rsidR="00617734" w:rsidRPr="00B43715">
        <w:rPr>
          <w:sz w:val="20"/>
          <w:szCs w:val="20"/>
          <w:lang w:val="ru-RU"/>
        </w:rPr>
        <w:t xml:space="preserve">, </w:t>
      </w:r>
      <w:r w:rsidR="003F0D3C" w:rsidRPr="00B43715">
        <w:rPr>
          <w:sz w:val="20"/>
          <w:szCs w:val="20"/>
          <w:lang w:val="ru-RU"/>
        </w:rPr>
        <w:t>адрес местонахождения</w:t>
      </w:r>
      <w:r w:rsidR="00726627" w:rsidRPr="00B43715">
        <w:rPr>
          <w:sz w:val="20"/>
          <w:szCs w:val="20"/>
          <w:lang w:val="ru-RU"/>
        </w:rPr>
        <w:t xml:space="preserve">: </w:t>
      </w:r>
      <w:r w:rsidR="003F0D3C" w:rsidRPr="00B43715">
        <w:rPr>
          <w:sz w:val="20"/>
          <w:szCs w:val="20"/>
          <w:lang w:val="ru-RU"/>
        </w:rPr>
        <w:t>____________________________________________________________________</w:t>
      </w:r>
    </w:p>
    <w:p w:rsidR="00F0035D" w:rsidRPr="00B43715" w:rsidRDefault="003F0D3C" w:rsidP="00580B30">
      <w:pPr>
        <w:pStyle w:val="12"/>
        <w:shd w:val="clear" w:color="auto" w:fill="FFFFFF"/>
        <w:spacing w:line="276" w:lineRule="auto"/>
        <w:contextualSpacing/>
        <w:jc w:val="both"/>
      </w:pPr>
      <w:r w:rsidRPr="00B43715">
        <w:t>___________________________________________________________________________________</w:t>
      </w:r>
      <w:r w:rsidR="00F92E8B" w:rsidRPr="00B43715">
        <w:t>_</w:t>
      </w:r>
      <w:r w:rsidR="00F0035D" w:rsidRPr="00B43715">
        <w:t xml:space="preserve">, </w:t>
      </w:r>
      <w:r w:rsidR="00F0035D" w:rsidRPr="00B43715">
        <w:rPr>
          <w:spacing w:val="1"/>
        </w:rPr>
        <w:t xml:space="preserve">именуемый далее «Претендент», </w:t>
      </w:r>
      <w:r w:rsidR="00F0035D" w:rsidRPr="00B43715">
        <w:t xml:space="preserve">с другой стороны, </w:t>
      </w:r>
      <w:r w:rsidR="00F0035D" w:rsidRPr="00B43715">
        <w:rPr>
          <w:spacing w:val="-1"/>
        </w:rPr>
        <w:t>заключили настоящий договор о нижеследующем:</w:t>
      </w:r>
    </w:p>
    <w:p w:rsidR="00F0035D" w:rsidRPr="00B43715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</w:rPr>
      </w:pPr>
    </w:p>
    <w:p w:rsidR="00F0035D" w:rsidRPr="00B43715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</w:rPr>
      </w:pPr>
      <w:r w:rsidRPr="00B43715">
        <w:rPr>
          <w:b/>
          <w:spacing w:val="-2"/>
        </w:rPr>
        <w:t>Предмет договора</w:t>
      </w:r>
    </w:p>
    <w:p w:rsidR="00580B30" w:rsidRPr="00B43715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</w:rPr>
      </w:pPr>
    </w:p>
    <w:p w:rsidR="00312098" w:rsidRPr="00B43715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B43715">
        <w:rPr>
          <w:rFonts w:eastAsia="Arial"/>
          <w:bCs/>
          <w:sz w:val="20"/>
          <w:szCs w:val="20"/>
          <w:lang w:val="ru-RU" w:eastAsia="ar-SA"/>
        </w:rPr>
        <w:t>Претендент, в соответствии с информационным сообщением №</w:t>
      </w:r>
      <w:r w:rsidR="008E737B" w:rsidRPr="00B43715">
        <w:rPr>
          <w:rFonts w:eastAsia="Arial"/>
          <w:bCs/>
          <w:sz w:val="20"/>
          <w:szCs w:val="20"/>
          <w:lang w:val="ru-RU" w:eastAsia="ar-SA"/>
        </w:rPr>
        <w:t>______________</w:t>
      </w:r>
      <w:r w:rsidRPr="00B43715">
        <w:rPr>
          <w:rFonts w:eastAsia="Arial"/>
          <w:bCs/>
          <w:sz w:val="20"/>
          <w:szCs w:val="20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B43715">
          <w:rPr>
            <w:rFonts w:eastAsia="Arial"/>
            <w:bCs/>
            <w:sz w:val="20"/>
            <w:szCs w:val="20"/>
            <w:u w:val="single"/>
            <w:lang w:val="ru-RU" w:eastAsia="ar-SA"/>
          </w:rPr>
          <w:t>http://www.fedresurs.ru</w:t>
        </w:r>
      </w:hyperlink>
      <w:r w:rsidRPr="00B43715">
        <w:rPr>
          <w:rFonts w:eastAsia="Arial"/>
          <w:bCs/>
          <w:sz w:val="20"/>
          <w:szCs w:val="20"/>
          <w:lang w:val="ru-RU" w:eastAsia="ar-SA"/>
        </w:rPr>
        <w:t xml:space="preserve">) </w:t>
      </w:r>
      <w:r w:rsidR="00CF78C9" w:rsidRPr="00B43715">
        <w:rPr>
          <w:rFonts w:eastAsia="Arial"/>
          <w:bCs/>
          <w:sz w:val="20"/>
          <w:szCs w:val="20"/>
          <w:lang w:val="ru-RU" w:eastAsia="ar-SA"/>
        </w:rPr>
        <w:t xml:space="preserve">о проведении </w:t>
      </w:r>
      <w:r w:rsidR="00CF78C9" w:rsidRPr="00B43715">
        <w:rPr>
          <w:rFonts w:eastAsia="Arial"/>
          <w:sz w:val="20"/>
          <w:szCs w:val="20"/>
          <w:lang w:val="ru-RU" w:eastAsia="ar-SA"/>
        </w:rPr>
        <w:t xml:space="preserve">открытых </w:t>
      </w:r>
      <w:r w:rsidR="00CF78C9" w:rsidRPr="00B43715">
        <w:rPr>
          <w:rFonts w:eastAsia="Arial"/>
          <w:bCs/>
          <w:sz w:val="20"/>
          <w:szCs w:val="20"/>
          <w:lang w:val="ru-RU" w:eastAsia="ar-SA"/>
        </w:rPr>
        <w:t>торгов</w:t>
      </w:r>
      <w:r w:rsidR="00CF78C9" w:rsidRPr="00B43715">
        <w:rPr>
          <w:rFonts w:eastAsia="Arial"/>
          <w:sz w:val="20"/>
          <w:szCs w:val="20"/>
          <w:lang w:val="ru-RU" w:eastAsia="ar-SA"/>
        </w:rPr>
        <w:t xml:space="preserve"> </w:t>
      </w:r>
      <w:r w:rsidR="00CF78C9" w:rsidRPr="00B43715">
        <w:rPr>
          <w:rFonts w:eastAsia="Arial"/>
          <w:bCs/>
          <w:sz w:val="20"/>
          <w:szCs w:val="20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Pr="00B43715">
        <w:rPr>
          <w:rFonts w:eastAsia="Arial"/>
          <w:bCs/>
          <w:sz w:val="20"/>
          <w:szCs w:val="20"/>
          <w:lang w:val="ru-RU" w:eastAsia="ar-SA"/>
        </w:rPr>
        <w:t xml:space="preserve"> </w:t>
      </w:r>
      <w:r w:rsidR="001D4CBC" w:rsidRPr="00B43715">
        <w:rPr>
          <w:rFonts w:eastAsia="Calibri"/>
          <w:bCs/>
          <w:sz w:val="20"/>
          <w:szCs w:val="20"/>
          <w:lang w:val="ru-RU"/>
        </w:rPr>
        <w:t xml:space="preserve">Орловой Веры Викторовны, 28.07.1984 г. рождения, место рождения: </w:t>
      </w:r>
      <w:r w:rsidR="001D4CBC" w:rsidRPr="00B43715">
        <w:rPr>
          <w:rFonts w:eastAsia="ArialMT"/>
          <w:bCs/>
          <w:color w:val="1D1C1A"/>
          <w:sz w:val="20"/>
          <w:szCs w:val="20"/>
          <w:lang w:val="ru-RU"/>
        </w:rPr>
        <w:t>гор. Терек Терского р-на Кабардино-Балкарской АССР</w:t>
      </w:r>
      <w:r w:rsidR="001D4CBC" w:rsidRPr="00B43715">
        <w:rPr>
          <w:rFonts w:eastAsia="Calibri"/>
          <w:bCs/>
          <w:sz w:val="20"/>
          <w:szCs w:val="20"/>
          <w:lang w:val="ru-RU"/>
        </w:rPr>
        <w:t>, зарегистрированной по адресу: Краснодарский край, г. Белореченск, ул. Революционная, д. 58</w:t>
      </w:r>
      <w:r w:rsidR="001D4CBC" w:rsidRPr="00B43715">
        <w:rPr>
          <w:rFonts w:eastAsia="Calibri"/>
          <w:bCs/>
          <w:iCs/>
          <w:sz w:val="20"/>
          <w:szCs w:val="20"/>
          <w:bdr w:val="none" w:sz="0" w:space="0" w:color="auto" w:frame="1"/>
          <w:lang w:val="ru-RU"/>
        </w:rPr>
        <w:t>,</w:t>
      </w:r>
      <w:r w:rsidR="001D4CBC" w:rsidRPr="00B43715">
        <w:rPr>
          <w:rFonts w:eastAsia="Calibri"/>
          <w:bCs/>
          <w:iCs/>
          <w:sz w:val="20"/>
          <w:szCs w:val="20"/>
          <w:bdr w:val="none" w:sz="0" w:space="0" w:color="auto" w:frame="1"/>
        </w:rPr>
        <w:t> </w:t>
      </w:r>
      <w:r w:rsidR="001D4CBC" w:rsidRPr="00B43715">
        <w:rPr>
          <w:rFonts w:eastAsia="Calibri"/>
          <w:bCs/>
          <w:sz w:val="20"/>
          <w:szCs w:val="20"/>
          <w:lang w:val="ru-RU"/>
        </w:rPr>
        <w:t xml:space="preserve">ИНН </w:t>
      </w:r>
      <w:r w:rsidR="001D4CBC" w:rsidRPr="00B43715">
        <w:rPr>
          <w:rFonts w:eastAsia="ArialMT"/>
          <w:bCs/>
          <w:color w:val="1D1C1A"/>
          <w:sz w:val="20"/>
          <w:szCs w:val="20"/>
          <w:lang w:val="ru-RU"/>
        </w:rPr>
        <w:t>230308032909</w:t>
      </w:r>
      <w:r w:rsidR="001D4CBC" w:rsidRPr="00B43715">
        <w:rPr>
          <w:noProof/>
          <w:sz w:val="20"/>
          <w:szCs w:val="20"/>
          <w:lang w:val="ru-RU"/>
        </w:rPr>
        <w:t>, СНИЛС 039-122-505-30</w:t>
      </w:r>
      <w:r w:rsidR="00C92897" w:rsidRPr="00B43715">
        <w:rPr>
          <w:sz w:val="20"/>
          <w:szCs w:val="20"/>
          <w:lang w:val="ru-RU" w:eastAsia="ru-RU"/>
        </w:rPr>
        <w:t>,</w:t>
      </w:r>
      <w:r w:rsidR="00972335" w:rsidRPr="00B43715">
        <w:rPr>
          <w:sz w:val="20"/>
          <w:szCs w:val="20"/>
          <w:lang w:val="ru-RU" w:eastAsia="ru-RU"/>
        </w:rPr>
        <w:t xml:space="preserve"> в</w:t>
      </w:r>
      <w:r w:rsidRPr="00B43715">
        <w:rPr>
          <w:rFonts w:eastAsia="Arial"/>
          <w:sz w:val="20"/>
          <w:szCs w:val="20"/>
          <w:lang w:val="ru-RU" w:eastAsia="ar-SA"/>
        </w:rPr>
        <w:t xml:space="preserve"> </w:t>
      </w:r>
      <w:r w:rsidRPr="00B43715">
        <w:rPr>
          <w:sz w:val="20"/>
          <w:szCs w:val="20"/>
          <w:lang w:val="ru-RU"/>
        </w:rPr>
        <w:t xml:space="preserve">АО Российский аукционный дом (АО РАД, </w:t>
      </w:r>
      <w:hyperlink r:id="rId8" w:history="1">
        <w:r w:rsidRPr="00B43715">
          <w:rPr>
            <w:rStyle w:val="ab"/>
            <w:sz w:val="20"/>
            <w:szCs w:val="20"/>
            <w:lang w:val="ru-RU"/>
          </w:rPr>
          <w:t>http://lot-online.ru</w:t>
        </w:r>
      </w:hyperlink>
      <w:r w:rsidRPr="00B43715">
        <w:rPr>
          <w:sz w:val="20"/>
          <w:szCs w:val="20"/>
          <w:lang w:val="ru-RU"/>
        </w:rPr>
        <w:t>)</w:t>
      </w:r>
      <w:r w:rsidRPr="00B43715">
        <w:rPr>
          <w:rFonts w:eastAsia="Arial"/>
          <w:bCs/>
          <w:sz w:val="20"/>
          <w:szCs w:val="20"/>
          <w:lang w:val="ru-RU" w:eastAsia="ar-SA"/>
        </w:rPr>
        <w:t>, вносит задаток</w:t>
      </w:r>
      <w:r w:rsidR="00312098" w:rsidRPr="00B43715">
        <w:rPr>
          <w:rFonts w:eastAsia="Arial"/>
          <w:bCs/>
          <w:sz w:val="20"/>
          <w:szCs w:val="20"/>
          <w:lang w:val="ru-RU" w:eastAsia="ar-SA"/>
        </w:rPr>
        <w:t xml:space="preserve"> в размере </w:t>
      </w:r>
      <w:r w:rsidR="00312098" w:rsidRPr="00B43715">
        <w:rPr>
          <w:rFonts w:eastAsia="Arial"/>
          <w:b/>
          <w:bCs/>
          <w:sz w:val="20"/>
          <w:szCs w:val="20"/>
          <w:lang w:val="ru-RU" w:eastAsia="ar-SA"/>
        </w:rPr>
        <w:t>10%</w:t>
      </w:r>
      <w:r w:rsidR="00312098" w:rsidRPr="00B43715">
        <w:rPr>
          <w:rFonts w:eastAsia="Arial"/>
          <w:bCs/>
          <w:sz w:val="20"/>
          <w:szCs w:val="20"/>
          <w:lang w:val="ru-RU" w:eastAsia="ar-SA"/>
        </w:rPr>
        <w:t xml:space="preserve"> от начальной цены продажи,</w:t>
      </w:r>
      <w:r w:rsidRPr="00B43715">
        <w:rPr>
          <w:rFonts w:eastAsia="Arial"/>
          <w:bCs/>
          <w:sz w:val="20"/>
          <w:szCs w:val="20"/>
          <w:lang w:val="ru-RU" w:eastAsia="ar-SA"/>
        </w:rPr>
        <w:t xml:space="preserve"> в счет обеспечения оплаты за имущество, составляющее </w:t>
      </w:r>
      <w:r w:rsidRPr="00B43715">
        <w:rPr>
          <w:b/>
          <w:sz w:val="20"/>
          <w:szCs w:val="20"/>
          <w:lang w:val="ru-RU"/>
        </w:rPr>
        <w:t>Лот №1</w:t>
      </w:r>
      <w:r w:rsidR="00312098" w:rsidRPr="00B43715">
        <w:rPr>
          <w:rFonts w:eastAsia="Arial"/>
          <w:bCs/>
          <w:sz w:val="20"/>
          <w:szCs w:val="20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B43715" w:rsidTr="00312098">
        <w:tc>
          <w:tcPr>
            <w:tcW w:w="846" w:type="dxa"/>
            <w:vAlign w:val="center"/>
          </w:tcPr>
          <w:p w:rsidR="00312098" w:rsidRPr="00B43715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43715">
              <w:rPr>
                <w:b/>
                <w:sz w:val="20"/>
                <w:szCs w:val="20"/>
              </w:rPr>
              <w:t>№</w:t>
            </w:r>
            <w:r w:rsidRPr="00B4371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43715">
              <w:rPr>
                <w:b/>
                <w:sz w:val="20"/>
                <w:szCs w:val="20"/>
              </w:rPr>
              <w:t>Лота</w:t>
            </w:r>
          </w:p>
        </w:tc>
        <w:tc>
          <w:tcPr>
            <w:tcW w:w="5386" w:type="dxa"/>
            <w:vAlign w:val="center"/>
          </w:tcPr>
          <w:p w:rsidR="00312098" w:rsidRPr="00B43715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43715">
              <w:rPr>
                <w:b/>
                <w:sz w:val="20"/>
                <w:szCs w:val="20"/>
              </w:rPr>
              <w:t>Наименование</w:t>
            </w:r>
            <w:r w:rsidR="004F53B8" w:rsidRPr="00B43715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:rsidR="00312098" w:rsidRPr="00B43715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43715">
              <w:rPr>
                <w:b/>
                <w:sz w:val="20"/>
                <w:szCs w:val="20"/>
              </w:rPr>
              <w:t>Начальная</w:t>
            </w:r>
            <w:r w:rsidRPr="00B43715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43715">
              <w:rPr>
                <w:b/>
                <w:sz w:val="20"/>
                <w:szCs w:val="20"/>
              </w:rPr>
              <w:t>продажная цена, руб.</w:t>
            </w:r>
          </w:p>
        </w:tc>
      </w:tr>
      <w:tr w:rsidR="00881659" w:rsidRPr="00B43715" w:rsidTr="00312098">
        <w:tc>
          <w:tcPr>
            <w:tcW w:w="846" w:type="dxa"/>
            <w:vAlign w:val="center"/>
          </w:tcPr>
          <w:p w:rsidR="00881659" w:rsidRPr="00B43715" w:rsidRDefault="001D4CBC" w:rsidP="001D4CBC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43715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5386" w:type="dxa"/>
            <w:vAlign w:val="center"/>
          </w:tcPr>
          <w:p w:rsidR="00881659" w:rsidRPr="00B43715" w:rsidRDefault="001D4CBC" w:rsidP="00580B30">
            <w:pPr>
              <w:pStyle w:val="af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 недвижимости: трехкомнатная квартира, общей площадью 58,10 </w:t>
            </w:r>
            <w:proofErr w:type="spellStart"/>
            <w:r w:rsidRPr="00B43715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43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этаж 2, кадастровый номер: 23:39:1101176:683, расположенная по адресу: Россия, Краснодарский край, Белореченский р-н, г/п Белореченское, г. Белореченск, пер. Партизанский, д. 56/1, кв. 4  </w:t>
            </w:r>
          </w:p>
        </w:tc>
        <w:tc>
          <w:tcPr>
            <w:tcW w:w="3113" w:type="dxa"/>
            <w:vAlign w:val="center"/>
          </w:tcPr>
          <w:p w:rsidR="00881659" w:rsidRPr="00B43715" w:rsidRDefault="001D4CBC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43715">
              <w:rPr>
                <w:sz w:val="20"/>
                <w:szCs w:val="20"/>
                <w:lang w:val="ru-RU"/>
              </w:rPr>
              <w:t>1 584 503,00</w:t>
            </w:r>
          </w:p>
        </w:tc>
      </w:tr>
    </w:tbl>
    <w:p w:rsidR="00881659" w:rsidRPr="00B43715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0"/>
          <w:szCs w:val="20"/>
          <w:highlight w:val="yellow"/>
          <w:lang w:val="ru-RU" w:eastAsia="ar-SA"/>
        </w:rPr>
      </w:pPr>
    </w:p>
    <w:p w:rsidR="00844AC0" w:rsidRPr="00B43715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0"/>
          <w:szCs w:val="20"/>
          <w:lang w:val="ru-RU" w:eastAsia="ar-SA"/>
        </w:rPr>
      </w:pPr>
      <w:r w:rsidRPr="00B43715">
        <w:rPr>
          <w:rFonts w:eastAsia="Arial"/>
          <w:bCs/>
          <w:sz w:val="20"/>
          <w:szCs w:val="20"/>
          <w:lang w:val="ru-RU" w:eastAsia="ar-SA"/>
        </w:rPr>
        <w:t>Сумма</w:t>
      </w:r>
      <w:r w:rsidRPr="00B43715">
        <w:rPr>
          <w:rFonts w:eastAsia="Arial"/>
          <w:sz w:val="20"/>
          <w:szCs w:val="20"/>
          <w:lang w:val="ru-RU" w:eastAsia="ar-SA"/>
        </w:rPr>
        <w:t xml:space="preserve"> задатка за </w:t>
      </w:r>
      <w:r w:rsidRPr="00B43715">
        <w:rPr>
          <w:rFonts w:eastAsia="Arial"/>
          <w:b/>
          <w:sz w:val="20"/>
          <w:szCs w:val="20"/>
          <w:lang w:val="ru-RU" w:eastAsia="ar-SA"/>
        </w:rPr>
        <w:t>Лот №1</w:t>
      </w:r>
      <w:r w:rsidRPr="00B43715">
        <w:rPr>
          <w:rFonts w:eastAsia="Arial"/>
          <w:sz w:val="20"/>
          <w:szCs w:val="20"/>
          <w:lang w:val="ru-RU" w:eastAsia="ar-SA"/>
        </w:rPr>
        <w:t xml:space="preserve"> составляет</w:t>
      </w:r>
      <w:r w:rsidRPr="00B43715">
        <w:rPr>
          <w:rFonts w:eastAsia="Arial"/>
          <w:b/>
          <w:sz w:val="20"/>
          <w:szCs w:val="20"/>
          <w:lang w:val="ru-RU" w:eastAsia="ar-SA"/>
        </w:rPr>
        <w:t xml:space="preserve"> </w:t>
      </w:r>
      <w:r w:rsidR="00C07027" w:rsidRPr="00B43715">
        <w:rPr>
          <w:rFonts w:eastAsia="Arial"/>
          <w:b/>
          <w:sz w:val="20"/>
          <w:szCs w:val="20"/>
          <w:lang w:val="ru-RU" w:eastAsia="ar-SA"/>
        </w:rPr>
        <w:t xml:space="preserve">10% </w:t>
      </w:r>
      <w:r w:rsidR="00C07027" w:rsidRPr="00B43715">
        <w:rPr>
          <w:rFonts w:eastAsia="Arial"/>
          <w:bCs/>
          <w:sz w:val="20"/>
          <w:szCs w:val="20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B43715">
        <w:rPr>
          <w:rFonts w:eastAsia="Arial"/>
          <w:b/>
          <w:sz w:val="20"/>
          <w:szCs w:val="20"/>
          <w:lang w:val="ru-RU" w:eastAsia="ar-SA"/>
        </w:rPr>
        <w:t>_______________</w:t>
      </w:r>
      <w:r w:rsidR="00CD5753" w:rsidRPr="00B43715">
        <w:rPr>
          <w:rFonts w:eastAsia="Arial"/>
          <w:b/>
          <w:sz w:val="20"/>
          <w:szCs w:val="20"/>
          <w:lang w:val="ru-RU" w:eastAsia="ar-SA"/>
        </w:rPr>
        <w:t xml:space="preserve"> </w:t>
      </w:r>
      <w:r w:rsidR="00C07027" w:rsidRPr="00B43715">
        <w:rPr>
          <w:rFonts w:eastAsia="Arial"/>
          <w:bCs/>
          <w:sz w:val="20"/>
          <w:szCs w:val="20"/>
          <w:lang w:val="ru-RU" w:eastAsia="ar-SA"/>
        </w:rPr>
        <w:t>(</w:t>
      </w:r>
      <w:r w:rsidR="00A11784" w:rsidRPr="00B43715">
        <w:rPr>
          <w:rFonts w:eastAsia="Arial"/>
          <w:bCs/>
          <w:sz w:val="20"/>
          <w:szCs w:val="20"/>
          <w:lang w:val="ru-RU" w:eastAsia="ar-SA"/>
        </w:rPr>
        <w:t>__________</w:t>
      </w:r>
      <w:r w:rsidR="004C6ACA" w:rsidRPr="00B43715">
        <w:rPr>
          <w:rFonts w:eastAsia="Arial"/>
          <w:bCs/>
          <w:sz w:val="20"/>
          <w:szCs w:val="20"/>
          <w:lang w:val="ru-RU" w:eastAsia="ar-SA"/>
        </w:rPr>
        <w:t>________________</w:t>
      </w:r>
      <w:r w:rsidR="00A11784" w:rsidRPr="00B43715">
        <w:rPr>
          <w:rFonts w:eastAsia="Arial"/>
          <w:bCs/>
          <w:sz w:val="20"/>
          <w:szCs w:val="20"/>
          <w:lang w:val="ru-RU" w:eastAsia="ar-SA"/>
        </w:rPr>
        <w:t>________________</w:t>
      </w:r>
      <w:r w:rsidR="00C07027" w:rsidRPr="00B43715">
        <w:rPr>
          <w:rFonts w:eastAsia="Arial"/>
          <w:bCs/>
          <w:sz w:val="20"/>
          <w:szCs w:val="20"/>
          <w:lang w:val="ru-RU" w:eastAsia="ar-SA"/>
        </w:rPr>
        <w:t>) рублей</w:t>
      </w:r>
      <w:r w:rsidR="00637346" w:rsidRPr="00B43715">
        <w:rPr>
          <w:rFonts w:eastAsia="Arial"/>
          <w:bCs/>
          <w:sz w:val="20"/>
          <w:szCs w:val="20"/>
          <w:lang w:val="ru-RU" w:eastAsia="ar-SA"/>
        </w:rPr>
        <w:t xml:space="preserve"> 00 копеек</w:t>
      </w:r>
      <w:r w:rsidR="00585453" w:rsidRPr="00B43715">
        <w:rPr>
          <w:rFonts w:eastAsia="Arial"/>
          <w:bCs/>
          <w:sz w:val="20"/>
          <w:szCs w:val="20"/>
          <w:lang w:val="ru-RU" w:eastAsia="ar-SA"/>
        </w:rPr>
        <w:t>.</w:t>
      </w:r>
    </w:p>
    <w:p w:rsidR="00844AC0" w:rsidRPr="00B43715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0"/>
          <w:szCs w:val="20"/>
          <w:lang w:val="ru-RU"/>
        </w:rPr>
      </w:pPr>
      <w:r w:rsidRPr="00B43715">
        <w:rPr>
          <w:rFonts w:eastAsia="Arial"/>
          <w:bCs/>
          <w:sz w:val="20"/>
          <w:szCs w:val="20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2" w:name="_Hlk5295047"/>
      <w:r w:rsidR="00464C0E" w:rsidRPr="00B43715">
        <w:rPr>
          <w:rFonts w:eastAsia="Arial"/>
          <w:bCs/>
          <w:sz w:val="20"/>
          <w:szCs w:val="20"/>
          <w:lang w:val="ru-RU" w:eastAsia="ar-SA"/>
        </w:rPr>
        <w:t>на специальный банковский счет</w:t>
      </w:r>
      <w:bookmarkEnd w:id="2"/>
      <w:r w:rsidR="00464C0E" w:rsidRPr="00B43715">
        <w:rPr>
          <w:rFonts w:eastAsia="Arial"/>
          <w:bCs/>
          <w:sz w:val="20"/>
          <w:szCs w:val="20"/>
          <w:lang w:val="ru-RU" w:eastAsia="ar-SA"/>
        </w:rPr>
        <w:t>, указанный в информационном сообщении</w:t>
      </w:r>
      <w:r w:rsidR="00042DAC" w:rsidRPr="00B43715">
        <w:rPr>
          <w:rFonts w:eastAsia="Arial"/>
          <w:bCs/>
          <w:sz w:val="20"/>
          <w:szCs w:val="20"/>
          <w:lang w:val="ru-RU" w:eastAsia="ar-SA"/>
        </w:rPr>
        <w:t xml:space="preserve"> </w:t>
      </w:r>
      <w:r w:rsidRPr="00B43715">
        <w:rPr>
          <w:rFonts w:eastAsia="Arial"/>
          <w:bCs/>
          <w:sz w:val="20"/>
          <w:szCs w:val="20"/>
          <w:lang w:val="ru-RU" w:eastAsia="ar-SA"/>
        </w:rPr>
        <w:t>Организатор</w:t>
      </w:r>
      <w:r w:rsidR="00042DAC" w:rsidRPr="00B43715">
        <w:rPr>
          <w:rFonts w:eastAsia="Arial"/>
          <w:bCs/>
          <w:sz w:val="20"/>
          <w:szCs w:val="20"/>
          <w:lang w:val="ru-RU" w:eastAsia="ar-SA"/>
        </w:rPr>
        <w:t>ом</w:t>
      </w:r>
      <w:r w:rsidRPr="00B43715">
        <w:rPr>
          <w:rFonts w:eastAsia="Arial"/>
          <w:bCs/>
          <w:sz w:val="20"/>
          <w:szCs w:val="20"/>
          <w:lang w:val="ru-RU" w:eastAsia="ar-SA"/>
        </w:rPr>
        <w:t xml:space="preserve"> торгов.</w:t>
      </w:r>
    </w:p>
    <w:p w:rsidR="00844AC0" w:rsidRPr="00B43715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0"/>
          <w:szCs w:val="20"/>
          <w:lang w:val="ru-RU"/>
        </w:rPr>
      </w:pPr>
      <w:r w:rsidRPr="00B43715">
        <w:rPr>
          <w:bCs/>
          <w:sz w:val="20"/>
          <w:szCs w:val="20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:rsidR="00B43715" w:rsidRPr="00B43715" w:rsidRDefault="00B43715" w:rsidP="00B43715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0"/>
          <w:szCs w:val="20"/>
          <w:lang w:val="ru-RU"/>
        </w:rPr>
      </w:pPr>
      <w:bookmarkStart w:id="3" w:name="_GoBack"/>
      <w:bookmarkEnd w:id="3"/>
    </w:p>
    <w:p w:rsidR="00844AC0" w:rsidRPr="00B43715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</w:rPr>
      </w:pPr>
      <w:r w:rsidRPr="00B43715">
        <w:rPr>
          <w:b/>
          <w:spacing w:val="-1"/>
        </w:rPr>
        <w:t>Передача задатка</w:t>
      </w:r>
    </w:p>
    <w:p w:rsidR="00580B30" w:rsidRPr="00B43715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</w:rPr>
      </w:pPr>
    </w:p>
    <w:p w:rsidR="00844AC0" w:rsidRPr="00B43715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</w:rPr>
      </w:pPr>
      <w:r w:rsidRPr="00B43715">
        <w:rPr>
          <w:spacing w:val="-1"/>
        </w:rPr>
        <w:t xml:space="preserve">Претендент перечисляет задаток в срок </w:t>
      </w:r>
      <w:r w:rsidRPr="00B43715">
        <w:t>не позднее окончания срока приема заявок, по следующим реквизитам:</w:t>
      </w:r>
    </w:p>
    <w:p w:rsidR="001B2846" w:rsidRPr="00B43715" w:rsidRDefault="001B2846" w:rsidP="001B2846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bookmarkStart w:id="4" w:name="_Hlk5295104"/>
      <w:r w:rsidRPr="00B43715">
        <w:t>Получатель: Орлова Вера Викторовна</w:t>
      </w:r>
    </w:p>
    <w:p w:rsidR="001B2846" w:rsidRPr="00B43715" w:rsidRDefault="001B2846" w:rsidP="001B2846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B43715">
        <w:t>Банк: Доп. офис №8619/0149 ПАО Сбербанк</w:t>
      </w:r>
    </w:p>
    <w:p w:rsidR="001B2846" w:rsidRPr="00B43715" w:rsidRDefault="001B2846" w:rsidP="001B2846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B43715">
        <w:t>ИНН 7707083893</w:t>
      </w:r>
    </w:p>
    <w:p w:rsidR="001B2846" w:rsidRPr="00B43715" w:rsidRDefault="001B2846" w:rsidP="001B2846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B43715">
        <w:t>КПП 231043001</w:t>
      </w:r>
    </w:p>
    <w:p w:rsidR="001B2846" w:rsidRPr="00B43715" w:rsidRDefault="001B2846" w:rsidP="001B2846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B43715">
        <w:t>БИК 040349602</w:t>
      </w:r>
    </w:p>
    <w:p w:rsidR="001B2846" w:rsidRPr="00B43715" w:rsidRDefault="001B2846" w:rsidP="001B2846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B43715">
        <w:lastRenderedPageBreak/>
        <w:t>К/с 30101810100000000602</w:t>
      </w:r>
    </w:p>
    <w:p w:rsidR="001B2846" w:rsidRPr="00B43715" w:rsidRDefault="001B2846" w:rsidP="001B2846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B43715">
        <w:t>Р/с 40817810030005664636</w:t>
      </w:r>
    </w:p>
    <w:bookmarkEnd w:id="4"/>
    <w:p w:rsidR="00844AC0" w:rsidRPr="00B43715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B43715">
        <w:rPr>
          <w:rFonts w:eastAsia="Arial"/>
          <w:bCs/>
          <w:lang w:eastAsia="ar-SA"/>
        </w:rPr>
        <w:t xml:space="preserve">Назначение платежа: Задаток для участия в торгах имуществом </w:t>
      </w:r>
      <w:r w:rsidR="001B2846" w:rsidRPr="00B43715">
        <w:rPr>
          <w:rFonts w:eastAsia="Arial"/>
          <w:bCs/>
          <w:lang w:eastAsia="ar-SA"/>
        </w:rPr>
        <w:t>Орловой В.В</w:t>
      </w:r>
      <w:r w:rsidRPr="00B43715">
        <w:rPr>
          <w:rFonts w:eastAsia="Arial"/>
          <w:bCs/>
          <w:lang w:eastAsia="ar-SA"/>
        </w:rPr>
        <w:t>.</w:t>
      </w:r>
    </w:p>
    <w:p w:rsidR="00844AC0" w:rsidRPr="00B43715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</w:rPr>
      </w:pPr>
      <w:r w:rsidRPr="00B43715">
        <w:rPr>
          <w:spacing w:val="3"/>
        </w:rPr>
        <w:t xml:space="preserve">На денежные средства, переданные в соответствии с настоящим договором, </w:t>
      </w:r>
      <w:r w:rsidRPr="00B43715">
        <w:rPr>
          <w:spacing w:val="-1"/>
        </w:rPr>
        <w:t>проценты не начисляются.</w:t>
      </w:r>
    </w:p>
    <w:p w:rsidR="00711E60" w:rsidRPr="00B43715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</w:rPr>
      </w:pPr>
    </w:p>
    <w:p w:rsidR="00844AC0" w:rsidRPr="00B43715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</w:rPr>
      </w:pPr>
      <w:r w:rsidRPr="00B43715">
        <w:rPr>
          <w:b/>
          <w:spacing w:val="-1"/>
        </w:rPr>
        <w:t>Возврат задатка</w:t>
      </w:r>
    </w:p>
    <w:p w:rsidR="00580B30" w:rsidRPr="00B43715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</w:rPr>
      </w:pP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B43715">
        <w:rPr>
          <w:spacing w:val="-8"/>
        </w:rPr>
        <w:t xml:space="preserve">3.1. </w:t>
      </w:r>
      <w:r w:rsidRPr="00B43715"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B43715">
        <w:t xml:space="preserve">______________________ </w:t>
      </w:r>
      <w:r w:rsidRPr="00B43715">
        <w:t>_</w:t>
      </w:r>
      <w:r w:rsidR="000D236A" w:rsidRPr="00B43715">
        <w:t>______________________________</w:t>
      </w:r>
      <w:r w:rsidRPr="00B43715">
        <w:t>__________________________________________</w:t>
      </w:r>
      <w:r w:rsidR="004A3668" w:rsidRPr="00B43715">
        <w:t>_________</w:t>
      </w:r>
      <w:r w:rsidRPr="00B43715">
        <w:t>__,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</w:pPr>
      <w:r w:rsidRPr="00B43715">
        <w:t>в следующих случаях и в следующие сроки: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B43715"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B43715">
        <w:t>- снятия имущества по данному лоту с торгов - в течение 5 (Пяти) банковских дней со дня принятия решения об отмене торгов;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B43715"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B43715">
        <w:t>- непризнания Претендента победителем торгов – в течение 5 (Пяти) банковских дней со дня подведения итогов торгов.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B43715">
        <w:t xml:space="preserve">3.2. Внесенный задаток не возвращается Претенденту в случаях: 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B43715">
        <w:t>- отзыва Претендентом заявки на участие в торгах после приобретения им статуса участника торгов;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B43715">
        <w:t>- отказа Претендента, победившего по результатам торгов, от заключения в установленный срок договора купли-продажи;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B43715">
        <w:t>- неоплаты Претендентом стоимости приобретенного имущества в срок, указанный в договоре купли-продажи.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</w:rPr>
      </w:pPr>
      <w:r w:rsidRPr="00B43715">
        <w:t>При этом Претендент утрачивает право на приобретение выставленного на торги имущества.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</w:rPr>
      </w:pPr>
    </w:p>
    <w:p w:rsidR="00844AC0" w:rsidRPr="00B43715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</w:rPr>
      </w:pPr>
      <w:r w:rsidRPr="00B43715">
        <w:rPr>
          <w:b/>
          <w:spacing w:val="-1"/>
        </w:rPr>
        <w:t>Иные условия</w:t>
      </w:r>
    </w:p>
    <w:p w:rsidR="00844AC0" w:rsidRPr="00B43715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</w:rPr>
      </w:pPr>
    </w:p>
    <w:p w:rsidR="00844AC0" w:rsidRPr="00B43715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B43715">
        <w:rPr>
          <w:spacing w:val="9"/>
        </w:rPr>
        <w:t xml:space="preserve">Настоящий договор вступает в силу с момента его подписания сторонами и </w:t>
      </w:r>
      <w:r w:rsidRPr="00B43715">
        <w:rPr>
          <w:spacing w:val="-1"/>
        </w:rPr>
        <w:t>прекращает действие надлежащим исполнением.</w:t>
      </w:r>
    </w:p>
    <w:p w:rsidR="00844AC0" w:rsidRPr="00B43715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B43715">
        <w:rPr>
          <w:spacing w:val="-1"/>
        </w:rPr>
        <w:t>Настоящий договор прекращается вследствие невозможности исполнения (п. 1 ст. 281, ст. 416 ГК РФ).</w:t>
      </w:r>
    </w:p>
    <w:p w:rsidR="00844AC0" w:rsidRPr="00B43715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B43715">
        <w:rPr>
          <w:spacing w:val="5"/>
        </w:rPr>
        <w:t>Споры, возникшие в результате действия настоящего договора, разрешаются в у</w:t>
      </w:r>
      <w:r w:rsidRPr="00B43715">
        <w:t>становленном законом порядке.</w:t>
      </w:r>
    </w:p>
    <w:p w:rsidR="00844AC0" w:rsidRPr="00B43715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B43715">
        <w:rPr>
          <w:spacing w:val="6"/>
        </w:rPr>
        <w:t xml:space="preserve">Настоящий Договор составлен в 2 (Двух) подлинных экземплярах, имеющих одинаковую </w:t>
      </w:r>
      <w:r w:rsidRPr="00B43715">
        <w:rPr>
          <w:spacing w:val="7"/>
        </w:rPr>
        <w:t>юридическую силу, причем один экземпляр находятся у Организатора торгов и один у П</w:t>
      </w:r>
      <w:r w:rsidRPr="00B43715">
        <w:rPr>
          <w:spacing w:val="-2"/>
        </w:rPr>
        <w:t>ретендента.</w:t>
      </w:r>
    </w:p>
    <w:p w:rsidR="00844AC0" w:rsidRPr="00B43715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</w:rPr>
      </w:pPr>
    </w:p>
    <w:p w:rsidR="00844AC0" w:rsidRPr="00B43715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</w:rPr>
      </w:pPr>
      <w:r w:rsidRPr="00B43715">
        <w:rPr>
          <w:b/>
          <w:spacing w:val="-1"/>
        </w:rPr>
        <w:t>Реквизиты сторон</w:t>
      </w:r>
    </w:p>
    <w:p w:rsidR="00844AC0" w:rsidRPr="00B43715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B43715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93E" w:rsidRPr="00B43715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</w:rPr>
            </w:pPr>
            <w:r w:rsidRPr="00B43715">
              <w:rPr>
                <w:b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93E" w:rsidRPr="00B43715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</w:rPr>
            </w:pPr>
            <w:r w:rsidRPr="00B43715">
              <w:rPr>
                <w:b/>
              </w:rPr>
              <w:t>Претендент</w:t>
            </w:r>
          </w:p>
        </w:tc>
      </w:tr>
      <w:tr w:rsidR="00FB193E" w:rsidRPr="00B43715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767" w:rsidRPr="00B43715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  <w:r w:rsidRPr="00B43715">
              <w:rPr>
                <w:b/>
              </w:rPr>
              <w:t xml:space="preserve">Финансовый управляющий </w:t>
            </w: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  <w:r w:rsidRPr="00B43715">
              <w:rPr>
                <w:b/>
              </w:rPr>
              <w:t>Баев Иван Александрович</w:t>
            </w: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</w:pPr>
            <w:r w:rsidRPr="00B43715">
              <w:t>_________________________________</w:t>
            </w:r>
          </w:p>
          <w:p w:rsidR="00FB193E" w:rsidRPr="00B43715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</w:rPr>
            </w:pPr>
            <w:r w:rsidRPr="00B43715">
              <w:rPr>
                <w:i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767" w:rsidRPr="00B43715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  <w:r w:rsidRPr="00B43715">
              <w:rPr>
                <w:bCs/>
              </w:rPr>
              <w:t>__________________________________</w:t>
            </w: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  <w:r w:rsidRPr="00B43715">
              <w:rPr>
                <w:bCs/>
              </w:rPr>
              <w:t>__________________________________</w:t>
            </w: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  <w:r w:rsidRPr="00B43715">
              <w:rPr>
                <w:bCs/>
              </w:rPr>
              <w:t>__________________________________</w:t>
            </w: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</w:rPr>
            </w:pP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</w:rPr>
            </w:pP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</w:pPr>
            <w:r w:rsidRPr="00B43715">
              <w:t>_________________________________</w:t>
            </w:r>
          </w:p>
          <w:p w:rsidR="00FB193E" w:rsidRPr="00B43715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</w:rPr>
            </w:pPr>
            <w:r w:rsidRPr="00B43715">
              <w:rPr>
                <w:i/>
              </w:rPr>
              <w:t>(подпись)</w:t>
            </w:r>
          </w:p>
        </w:tc>
      </w:tr>
    </w:tbl>
    <w:p w:rsidR="00844AC0" w:rsidRPr="00B43715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</w:pPr>
    </w:p>
    <w:p w:rsidR="003340DC" w:rsidRPr="00B43715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0"/>
          <w:szCs w:val="20"/>
          <w:lang w:val="ru-RU"/>
        </w:rPr>
      </w:pPr>
    </w:p>
    <w:sectPr w:rsidR="003340DC" w:rsidRPr="00B43715" w:rsidSect="000C276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5CD" w:rsidRDefault="00E265CD">
      <w:r>
        <w:separator/>
      </w:r>
    </w:p>
  </w:endnote>
  <w:endnote w:type="continuationSeparator" w:id="0">
    <w:p w:rsidR="00E265CD" w:rsidRDefault="00E2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5CD" w:rsidRDefault="00E265CD">
      <w:r>
        <w:separator/>
      </w:r>
    </w:p>
  </w:footnote>
  <w:footnote w:type="continuationSeparator" w:id="0">
    <w:p w:rsidR="00E265CD" w:rsidRDefault="00E26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" stroked="f" strokeweight="1pt">
              <v:path arrowok="t"/>
              <v:textbox inset="0,0,0,0">
                <w:txbxContent>
                  <w:p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AB4"/>
    <w:rsid w:val="00114D33"/>
    <w:rsid w:val="00116C9D"/>
    <w:rsid w:val="001343FD"/>
    <w:rsid w:val="001520BE"/>
    <w:rsid w:val="0018673D"/>
    <w:rsid w:val="00186756"/>
    <w:rsid w:val="00187A20"/>
    <w:rsid w:val="001973FA"/>
    <w:rsid w:val="001A0892"/>
    <w:rsid w:val="001A6211"/>
    <w:rsid w:val="001A76FC"/>
    <w:rsid w:val="001B2846"/>
    <w:rsid w:val="001D4CBC"/>
    <w:rsid w:val="001D7A89"/>
    <w:rsid w:val="001E6C3B"/>
    <w:rsid w:val="001E7272"/>
    <w:rsid w:val="001F0CD0"/>
    <w:rsid w:val="00202095"/>
    <w:rsid w:val="00234F05"/>
    <w:rsid w:val="0024243B"/>
    <w:rsid w:val="00284CA3"/>
    <w:rsid w:val="00291AB7"/>
    <w:rsid w:val="002B3AFE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41DA"/>
    <w:rsid w:val="004363F7"/>
    <w:rsid w:val="00464C0E"/>
    <w:rsid w:val="00467F7A"/>
    <w:rsid w:val="004A0920"/>
    <w:rsid w:val="004A3668"/>
    <w:rsid w:val="004A3EE1"/>
    <w:rsid w:val="004B5D4A"/>
    <w:rsid w:val="004C6ACA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C2175"/>
    <w:rsid w:val="005D04BD"/>
    <w:rsid w:val="005E72A6"/>
    <w:rsid w:val="005E7A66"/>
    <w:rsid w:val="005F004E"/>
    <w:rsid w:val="005F0D8A"/>
    <w:rsid w:val="006078E0"/>
    <w:rsid w:val="00607E97"/>
    <w:rsid w:val="00617734"/>
    <w:rsid w:val="00635F6D"/>
    <w:rsid w:val="00637346"/>
    <w:rsid w:val="00662081"/>
    <w:rsid w:val="006720C5"/>
    <w:rsid w:val="006758C7"/>
    <w:rsid w:val="0067620D"/>
    <w:rsid w:val="006A1309"/>
    <w:rsid w:val="006B72D2"/>
    <w:rsid w:val="006C19F4"/>
    <w:rsid w:val="00701FF9"/>
    <w:rsid w:val="00704BF0"/>
    <w:rsid w:val="00705068"/>
    <w:rsid w:val="00711E60"/>
    <w:rsid w:val="0072046D"/>
    <w:rsid w:val="00726627"/>
    <w:rsid w:val="00757916"/>
    <w:rsid w:val="00760AB6"/>
    <w:rsid w:val="0077527A"/>
    <w:rsid w:val="007A3B24"/>
    <w:rsid w:val="007B0A85"/>
    <w:rsid w:val="007B25C2"/>
    <w:rsid w:val="007C190E"/>
    <w:rsid w:val="007C47BD"/>
    <w:rsid w:val="007F41A8"/>
    <w:rsid w:val="00806425"/>
    <w:rsid w:val="00810031"/>
    <w:rsid w:val="00844AC0"/>
    <w:rsid w:val="00875CC0"/>
    <w:rsid w:val="00880409"/>
    <w:rsid w:val="00880DFF"/>
    <w:rsid w:val="00881659"/>
    <w:rsid w:val="00891A5D"/>
    <w:rsid w:val="00893556"/>
    <w:rsid w:val="008A750C"/>
    <w:rsid w:val="008C5CE1"/>
    <w:rsid w:val="008D401A"/>
    <w:rsid w:val="008E737B"/>
    <w:rsid w:val="008F523D"/>
    <w:rsid w:val="009446BB"/>
    <w:rsid w:val="00950CD7"/>
    <w:rsid w:val="00950DB6"/>
    <w:rsid w:val="00951A54"/>
    <w:rsid w:val="0096042F"/>
    <w:rsid w:val="009701FC"/>
    <w:rsid w:val="00972335"/>
    <w:rsid w:val="009A7430"/>
    <w:rsid w:val="009B7CD8"/>
    <w:rsid w:val="009D27F4"/>
    <w:rsid w:val="009F41BF"/>
    <w:rsid w:val="00A11784"/>
    <w:rsid w:val="00A36F5D"/>
    <w:rsid w:val="00A560E0"/>
    <w:rsid w:val="00A658EA"/>
    <w:rsid w:val="00A66F4E"/>
    <w:rsid w:val="00A869AB"/>
    <w:rsid w:val="00AA1F4E"/>
    <w:rsid w:val="00AA42EF"/>
    <w:rsid w:val="00AD29AE"/>
    <w:rsid w:val="00AD3CF3"/>
    <w:rsid w:val="00AE5BA5"/>
    <w:rsid w:val="00AF22A1"/>
    <w:rsid w:val="00B00C7D"/>
    <w:rsid w:val="00B10BF5"/>
    <w:rsid w:val="00B43715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3482A"/>
    <w:rsid w:val="00C5417B"/>
    <w:rsid w:val="00C64D31"/>
    <w:rsid w:val="00C82E2B"/>
    <w:rsid w:val="00C87F86"/>
    <w:rsid w:val="00C92897"/>
    <w:rsid w:val="00CB4010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DE1018"/>
    <w:rsid w:val="00E166BE"/>
    <w:rsid w:val="00E22415"/>
    <w:rsid w:val="00E265CD"/>
    <w:rsid w:val="00E34C2B"/>
    <w:rsid w:val="00E60FB5"/>
    <w:rsid w:val="00E95958"/>
    <w:rsid w:val="00EB4FAB"/>
    <w:rsid w:val="00EC1763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83EA00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5802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44</cp:revision>
  <cp:lastPrinted>2019-04-04T14:51:00Z</cp:lastPrinted>
  <dcterms:created xsi:type="dcterms:W3CDTF">2019-01-31T15:02:00Z</dcterms:created>
  <dcterms:modified xsi:type="dcterms:W3CDTF">2020-03-04T13:03:00Z</dcterms:modified>
</cp:coreProperties>
</file>