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1FC" w:rsidRPr="00FC14C6" w:rsidRDefault="009501FC" w:rsidP="009501FC">
      <w:pPr>
        <w:pStyle w:val="aa"/>
        <w:jc w:val="right"/>
        <w:rPr>
          <w:rFonts w:ascii="Times New Roman" w:hAnsi="Times New Roman"/>
          <w:sz w:val="24"/>
          <w:szCs w:val="24"/>
        </w:rPr>
      </w:pPr>
      <w:r w:rsidRPr="00FC14C6">
        <w:rPr>
          <w:rFonts w:ascii="Times New Roman" w:hAnsi="Times New Roman"/>
          <w:sz w:val="24"/>
          <w:szCs w:val="24"/>
        </w:rPr>
        <w:t>Проект</w:t>
      </w:r>
      <w:r w:rsidR="00E55B00" w:rsidRPr="00FC14C6">
        <w:rPr>
          <w:rFonts w:ascii="Times New Roman" w:hAnsi="Times New Roman"/>
          <w:sz w:val="24"/>
          <w:szCs w:val="24"/>
        </w:rPr>
        <w:t xml:space="preserve"> </w:t>
      </w:r>
    </w:p>
    <w:p w:rsidR="009501FC" w:rsidRPr="00FC14C6" w:rsidRDefault="00CA4815" w:rsidP="009501FC">
      <w:pPr>
        <w:pStyle w:val="aa"/>
        <w:rPr>
          <w:rFonts w:ascii="Times New Roman" w:hAnsi="Times New Roman"/>
          <w:sz w:val="24"/>
          <w:szCs w:val="24"/>
        </w:rPr>
      </w:pPr>
      <w:r w:rsidRPr="00FC14C6">
        <w:rPr>
          <w:rFonts w:ascii="Times New Roman" w:hAnsi="Times New Roman"/>
          <w:sz w:val="24"/>
          <w:szCs w:val="24"/>
        </w:rPr>
        <w:t>ДОГОВОР № __</w:t>
      </w:r>
    </w:p>
    <w:p w:rsidR="00CA4815" w:rsidRPr="00FC14C6" w:rsidRDefault="00CA4815">
      <w:pPr>
        <w:jc w:val="center"/>
        <w:rPr>
          <w:b/>
          <w:sz w:val="24"/>
          <w:szCs w:val="24"/>
        </w:rPr>
      </w:pPr>
      <w:r w:rsidRPr="00FC14C6">
        <w:rPr>
          <w:b/>
          <w:sz w:val="24"/>
          <w:szCs w:val="24"/>
        </w:rPr>
        <w:t xml:space="preserve">купли-продажи </w:t>
      </w:r>
    </w:p>
    <w:p w:rsidR="00CA4815" w:rsidRPr="00FC14C6" w:rsidRDefault="00CA4815">
      <w:pPr>
        <w:jc w:val="both"/>
        <w:rPr>
          <w:b/>
          <w:sz w:val="24"/>
          <w:szCs w:val="24"/>
        </w:rPr>
      </w:pPr>
    </w:p>
    <w:p w:rsidR="00CA4815" w:rsidRPr="00FC14C6" w:rsidRDefault="00CA4815">
      <w:pPr>
        <w:rPr>
          <w:b/>
          <w:sz w:val="24"/>
          <w:szCs w:val="24"/>
        </w:rPr>
      </w:pPr>
      <w:r w:rsidRPr="00FC14C6">
        <w:rPr>
          <w:b/>
          <w:sz w:val="24"/>
          <w:szCs w:val="24"/>
        </w:rPr>
        <w:t xml:space="preserve">город Липецк                                                                     </w:t>
      </w:r>
      <w:r w:rsidR="00616D79">
        <w:rPr>
          <w:b/>
          <w:sz w:val="24"/>
          <w:szCs w:val="24"/>
        </w:rPr>
        <w:t xml:space="preserve">      «_____»_______________20_</w:t>
      </w:r>
      <w:r w:rsidR="00604C38" w:rsidRPr="00FC14C6">
        <w:rPr>
          <w:b/>
          <w:sz w:val="24"/>
          <w:szCs w:val="24"/>
        </w:rPr>
        <w:t>_</w:t>
      </w:r>
      <w:r w:rsidRPr="00FC14C6">
        <w:rPr>
          <w:b/>
          <w:sz w:val="24"/>
          <w:szCs w:val="24"/>
        </w:rPr>
        <w:t xml:space="preserve"> г.</w:t>
      </w:r>
    </w:p>
    <w:p w:rsidR="00CA4815" w:rsidRPr="00FC14C6" w:rsidRDefault="00CA4815">
      <w:pPr>
        <w:jc w:val="both"/>
        <w:rPr>
          <w:sz w:val="24"/>
          <w:szCs w:val="24"/>
        </w:rPr>
      </w:pPr>
    </w:p>
    <w:p w:rsidR="00141ED0" w:rsidRPr="00FC14C6" w:rsidRDefault="00DD4CA4" w:rsidP="00141ED0">
      <w:pPr>
        <w:ind w:firstLine="567"/>
        <w:jc w:val="both"/>
        <w:rPr>
          <w:sz w:val="24"/>
          <w:szCs w:val="24"/>
        </w:rPr>
      </w:pPr>
      <w:r w:rsidRPr="00FC14C6">
        <w:rPr>
          <w:sz w:val="24"/>
          <w:szCs w:val="24"/>
        </w:rPr>
        <w:t xml:space="preserve">Конкурсный управляющий Общества с ограниченной ответственностью </w:t>
      </w:r>
      <w:r w:rsidRPr="00FC14C6">
        <w:rPr>
          <w:snapToGrid w:val="0"/>
          <w:color w:val="000000"/>
          <w:sz w:val="24"/>
          <w:szCs w:val="24"/>
        </w:rPr>
        <w:t xml:space="preserve">ООО </w:t>
      </w:r>
      <w:r w:rsidRPr="00FC14C6">
        <w:rPr>
          <w:sz w:val="24"/>
          <w:szCs w:val="24"/>
        </w:rPr>
        <w:t>«СУ-5 трест «Липецкстрой-М» Ефимов Константин Владимирович, действующий на основании Решения Арбитражного суда города Липецкой области от 31 января 2019</w:t>
      </w:r>
      <w:r w:rsidR="00616D79">
        <w:rPr>
          <w:sz w:val="24"/>
          <w:szCs w:val="24"/>
        </w:rPr>
        <w:t xml:space="preserve"> </w:t>
      </w:r>
      <w:r w:rsidRPr="00FC14C6">
        <w:rPr>
          <w:sz w:val="24"/>
          <w:szCs w:val="24"/>
        </w:rPr>
        <w:t>г. по делу А36-10372/2018, Определения Арбитражного суда города Липецкой области от 31 января 2019</w:t>
      </w:r>
      <w:r w:rsidR="00616D79">
        <w:rPr>
          <w:sz w:val="24"/>
          <w:szCs w:val="24"/>
        </w:rPr>
        <w:t xml:space="preserve"> </w:t>
      </w:r>
      <w:r w:rsidRPr="00FC14C6">
        <w:rPr>
          <w:sz w:val="24"/>
          <w:szCs w:val="24"/>
        </w:rPr>
        <w:t>г. по делу А36-10372/2018</w:t>
      </w:r>
      <w:r w:rsidR="00BA1FE1" w:rsidRPr="00FC14C6">
        <w:rPr>
          <w:sz w:val="24"/>
          <w:szCs w:val="24"/>
        </w:rPr>
        <w:t xml:space="preserve">, именуемый в дальнейшем </w:t>
      </w:r>
      <w:r w:rsidR="00141ED0" w:rsidRPr="00FC14C6">
        <w:rPr>
          <w:sz w:val="24"/>
          <w:szCs w:val="24"/>
        </w:rPr>
        <w:t>«Продавец», с одной стороны, и</w:t>
      </w:r>
    </w:p>
    <w:p w:rsidR="00CA4815" w:rsidRPr="00FC14C6" w:rsidRDefault="00141ED0">
      <w:pPr>
        <w:ind w:firstLine="567"/>
        <w:jc w:val="both"/>
        <w:rPr>
          <w:sz w:val="24"/>
          <w:szCs w:val="24"/>
        </w:rPr>
      </w:pPr>
      <w:r w:rsidRPr="00FC14C6">
        <w:rPr>
          <w:sz w:val="24"/>
          <w:szCs w:val="24"/>
        </w:rPr>
        <w:t>_____</w:t>
      </w:r>
      <w:r w:rsidR="00CA4815" w:rsidRPr="00FC14C6">
        <w:rPr>
          <w:sz w:val="24"/>
          <w:szCs w:val="24"/>
        </w:rPr>
        <w:t>_________________________________________________________________, в лице ______________________________________________________, действующего на основании __________________________, именуемое в дальнейшем «Покупатель»,  с другой стороны, заключили настоящий договор о нижеследующем:</w:t>
      </w:r>
    </w:p>
    <w:p w:rsidR="00CA4815" w:rsidRPr="00FC14C6" w:rsidRDefault="00CA4815">
      <w:pPr>
        <w:jc w:val="both"/>
        <w:rPr>
          <w:sz w:val="24"/>
          <w:szCs w:val="24"/>
        </w:rPr>
      </w:pPr>
    </w:p>
    <w:p w:rsidR="00CA4815" w:rsidRPr="00FC14C6" w:rsidRDefault="00CA4815">
      <w:pPr>
        <w:jc w:val="both"/>
        <w:rPr>
          <w:sz w:val="24"/>
          <w:szCs w:val="24"/>
        </w:rPr>
      </w:pPr>
    </w:p>
    <w:p w:rsidR="00CA4815" w:rsidRPr="00FC14C6" w:rsidRDefault="00CA4815">
      <w:pPr>
        <w:jc w:val="center"/>
        <w:rPr>
          <w:b/>
          <w:sz w:val="24"/>
          <w:szCs w:val="24"/>
        </w:rPr>
      </w:pPr>
      <w:r w:rsidRPr="00FC14C6">
        <w:rPr>
          <w:b/>
          <w:sz w:val="24"/>
          <w:szCs w:val="24"/>
        </w:rPr>
        <w:t>1. Предмет договора</w:t>
      </w:r>
    </w:p>
    <w:p w:rsidR="00CA4815" w:rsidRDefault="00CA4815" w:rsidP="00DF5DDD">
      <w:pPr>
        <w:pStyle w:val="ad"/>
        <w:numPr>
          <w:ilvl w:val="1"/>
          <w:numId w:val="4"/>
        </w:numPr>
        <w:tabs>
          <w:tab w:val="left" w:pos="0"/>
          <w:tab w:val="left" w:pos="1276"/>
        </w:tabs>
        <w:ind w:left="0" w:firstLine="748"/>
        <w:rPr>
          <w:rFonts w:ascii="Times New Roman" w:hAnsi="Times New Roman"/>
          <w:sz w:val="24"/>
          <w:szCs w:val="24"/>
        </w:rPr>
      </w:pPr>
      <w:r w:rsidRPr="00FC14C6">
        <w:rPr>
          <w:rFonts w:ascii="Times New Roman" w:hAnsi="Times New Roman"/>
          <w:sz w:val="24"/>
          <w:szCs w:val="24"/>
        </w:rPr>
        <w:t xml:space="preserve"> Продавец передает в собственность </w:t>
      </w:r>
      <w:r w:rsidR="00DE14AC" w:rsidRPr="00FC14C6">
        <w:rPr>
          <w:rFonts w:ascii="Times New Roman" w:hAnsi="Times New Roman"/>
          <w:sz w:val="24"/>
          <w:szCs w:val="24"/>
        </w:rPr>
        <w:t xml:space="preserve">Покупателя  имущество </w:t>
      </w:r>
      <w:r w:rsidR="00E55B00" w:rsidRPr="00FC14C6">
        <w:rPr>
          <w:rFonts w:ascii="Times New Roman" w:hAnsi="Times New Roman"/>
          <w:sz w:val="24"/>
          <w:szCs w:val="24"/>
        </w:rPr>
        <w:t xml:space="preserve">Общества с ограниченной ответственностью </w:t>
      </w:r>
      <w:r w:rsidR="00DD4CA4" w:rsidRPr="00FC14C6">
        <w:rPr>
          <w:rFonts w:ascii="Times New Roman" w:hAnsi="Times New Roman"/>
          <w:sz w:val="24"/>
          <w:szCs w:val="24"/>
        </w:rPr>
        <w:t>«СУ-5 трест «Липецкстрой-М»</w:t>
      </w:r>
      <w:r w:rsidRPr="00FC14C6">
        <w:rPr>
          <w:rFonts w:ascii="Times New Roman" w:hAnsi="Times New Roman"/>
          <w:sz w:val="24"/>
          <w:szCs w:val="24"/>
        </w:rPr>
        <w:t xml:space="preserve">, продаваемое на торгах </w:t>
      </w:r>
      <w:r w:rsidR="00880F48">
        <w:rPr>
          <w:rFonts w:ascii="Times New Roman" w:hAnsi="Times New Roman"/>
          <w:sz w:val="24"/>
          <w:szCs w:val="24"/>
        </w:rPr>
        <w:t>посредством публичного предложения</w:t>
      </w:r>
      <w:r w:rsidRPr="00FC14C6">
        <w:rPr>
          <w:rFonts w:ascii="Times New Roman" w:hAnsi="Times New Roman"/>
          <w:sz w:val="24"/>
          <w:szCs w:val="24"/>
        </w:rPr>
        <w:t xml:space="preserve"> (извещение о проведении которого содержится в объявлении, опубликованном в газете «Коммерсантъ» </w:t>
      </w:r>
      <w:r w:rsidR="007105B8" w:rsidRPr="00FC14C6">
        <w:rPr>
          <w:rFonts w:ascii="Times New Roman" w:hAnsi="Times New Roman"/>
          <w:sz w:val="24"/>
          <w:szCs w:val="24"/>
        </w:rPr>
        <w:t xml:space="preserve"> от </w:t>
      </w:r>
      <w:r w:rsidR="00616D79">
        <w:rPr>
          <w:rFonts w:ascii="Times New Roman" w:hAnsi="Times New Roman"/>
          <w:sz w:val="24"/>
          <w:szCs w:val="24"/>
        </w:rPr>
        <w:t>2</w:t>
      </w:r>
      <w:r w:rsidR="00880F48">
        <w:rPr>
          <w:rFonts w:ascii="Times New Roman" w:hAnsi="Times New Roman"/>
          <w:sz w:val="24"/>
          <w:szCs w:val="24"/>
        </w:rPr>
        <w:t>7.06</w:t>
      </w:r>
      <w:r w:rsidR="00616D79">
        <w:rPr>
          <w:rFonts w:ascii="Times New Roman" w:hAnsi="Times New Roman"/>
          <w:sz w:val="24"/>
          <w:szCs w:val="24"/>
        </w:rPr>
        <w:t>.2020</w:t>
      </w:r>
      <w:r w:rsidRPr="00FC14C6">
        <w:rPr>
          <w:rFonts w:ascii="Times New Roman" w:hAnsi="Times New Roman"/>
          <w:sz w:val="24"/>
          <w:szCs w:val="24"/>
        </w:rPr>
        <w:t xml:space="preserve">г.), на основании итогового протокола о </w:t>
      </w:r>
      <w:r w:rsidR="00141ED0" w:rsidRPr="00FC14C6">
        <w:rPr>
          <w:rFonts w:ascii="Times New Roman" w:hAnsi="Times New Roman"/>
          <w:sz w:val="24"/>
          <w:szCs w:val="24"/>
        </w:rPr>
        <w:t>результатах проведения торгов по продаже имущества должника</w:t>
      </w:r>
      <w:r w:rsidR="00DF5DDD" w:rsidRPr="00FC14C6">
        <w:rPr>
          <w:rFonts w:ascii="Times New Roman" w:hAnsi="Times New Roman"/>
          <w:sz w:val="24"/>
          <w:szCs w:val="24"/>
        </w:rPr>
        <w:t xml:space="preserve"> от </w:t>
      </w:r>
      <w:r w:rsidR="00776F46" w:rsidRPr="00FC14C6">
        <w:rPr>
          <w:rFonts w:ascii="Times New Roman" w:hAnsi="Times New Roman"/>
          <w:sz w:val="24"/>
          <w:szCs w:val="24"/>
        </w:rPr>
        <w:t xml:space="preserve"> «</w:t>
      </w:r>
      <w:r w:rsidR="00880F48">
        <w:rPr>
          <w:rFonts w:ascii="Times New Roman" w:hAnsi="Times New Roman"/>
          <w:sz w:val="24"/>
          <w:szCs w:val="24"/>
        </w:rPr>
        <w:t>___</w:t>
      </w:r>
      <w:r w:rsidRPr="00FC14C6">
        <w:rPr>
          <w:rFonts w:ascii="Times New Roman" w:hAnsi="Times New Roman"/>
          <w:sz w:val="24"/>
          <w:szCs w:val="24"/>
        </w:rPr>
        <w:t xml:space="preserve">» </w:t>
      </w:r>
      <w:r w:rsidR="00880F48">
        <w:rPr>
          <w:rFonts w:ascii="Times New Roman" w:hAnsi="Times New Roman"/>
          <w:sz w:val="24"/>
          <w:szCs w:val="24"/>
        </w:rPr>
        <w:t>__________</w:t>
      </w:r>
      <w:r w:rsidR="00616D79">
        <w:rPr>
          <w:rFonts w:ascii="Times New Roman" w:hAnsi="Times New Roman"/>
          <w:sz w:val="24"/>
          <w:szCs w:val="24"/>
        </w:rPr>
        <w:t xml:space="preserve"> 2020 </w:t>
      </w:r>
      <w:r w:rsidRPr="00FC14C6">
        <w:rPr>
          <w:rFonts w:ascii="Times New Roman" w:hAnsi="Times New Roman"/>
          <w:sz w:val="24"/>
          <w:szCs w:val="24"/>
        </w:rPr>
        <w:t xml:space="preserve">г., </w:t>
      </w:r>
      <w:r w:rsidR="00616D79" w:rsidRPr="00556570">
        <w:rPr>
          <w:rFonts w:ascii="Times New Roman" w:hAnsi="Times New Roman"/>
          <w:sz w:val="24"/>
          <w:szCs w:val="24"/>
        </w:rPr>
        <w:t xml:space="preserve">в дальнейшем именуемое Имущество, </w:t>
      </w:r>
      <w:r w:rsidR="00616D79" w:rsidRPr="009D5942">
        <w:rPr>
          <w:rFonts w:ascii="Times New Roman" w:hAnsi="Times New Roman"/>
          <w:sz w:val="24"/>
          <w:szCs w:val="24"/>
        </w:rPr>
        <w:t>в состав которого вход</w:t>
      </w:r>
      <w:r w:rsidR="00616D79">
        <w:rPr>
          <w:rFonts w:ascii="Times New Roman" w:hAnsi="Times New Roman"/>
          <w:sz w:val="24"/>
          <w:szCs w:val="24"/>
        </w:rPr>
        <w:t xml:space="preserve">ят нижеследующие объекты незавершенного строительства и права аренды на </w:t>
      </w:r>
      <w:r w:rsidR="00E01359">
        <w:rPr>
          <w:rFonts w:ascii="Times New Roman" w:hAnsi="Times New Roman"/>
          <w:sz w:val="24"/>
          <w:szCs w:val="24"/>
        </w:rPr>
        <w:t>земельный участок, в том числе:</w:t>
      </w:r>
    </w:p>
    <w:p w:rsidR="00C82A50" w:rsidRPr="00892ACF" w:rsidRDefault="00C82A50" w:rsidP="00C82A50">
      <w:pPr>
        <w:pStyle w:val="af6"/>
        <w:ind w:left="142" w:firstLine="567"/>
        <w:jc w:val="both"/>
      </w:pPr>
      <w:r w:rsidRPr="00892ACF">
        <w:t>1.1.</w:t>
      </w:r>
      <w:r w:rsidR="00880F48">
        <w:t>1</w:t>
      </w:r>
      <w:r w:rsidRPr="00892ACF">
        <w:t>. Объект незавершенного строительства (многоквартирный дом), расположенный по адресу: Липецкая область, г. Липецк, ул. Интернациональная, д.14.</w:t>
      </w:r>
      <w:r w:rsidR="00E01359">
        <w:t xml:space="preserve"> </w:t>
      </w:r>
      <w:r w:rsidRPr="00892ACF">
        <w:t>Кадастровый номер: 48:20:0020106:350</w:t>
      </w:r>
      <w:r>
        <w:t>.</w:t>
      </w:r>
      <w:r w:rsidRPr="00892ACF">
        <w:t xml:space="preserve"> </w:t>
      </w:r>
    </w:p>
    <w:p w:rsidR="00C82A50" w:rsidRDefault="00C82A50" w:rsidP="00C82A50">
      <w:pPr>
        <w:pStyle w:val="ad"/>
        <w:tabs>
          <w:tab w:val="left" w:pos="0"/>
          <w:tab w:val="left" w:pos="1276"/>
        </w:tabs>
        <w:ind w:left="142" w:firstLine="567"/>
        <w:rPr>
          <w:sz w:val="24"/>
          <w:szCs w:val="24"/>
          <w:shd w:val="clear" w:color="auto" w:fill="FFFFFF"/>
        </w:rPr>
      </w:pPr>
      <w:r w:rsidRPr="00892ACF">
        <w:rPr>
          <w:rFonts w:ascii="Times New Roman" w:hAnsi="Times New Roman"/>
          <w:sz w:val="24"/>
          <w:szCs w:val="24"/>
        </w:rPr>
        <w:t>1.1.</w:t>
      </w:r>
      <w:r w:rsidR="00880F48">
        <w:rPr>
          <w:rFonts w:ascii="Times New Roman" w:hAnsi="Times New Roman"/>
          <w:sz w:val="24"/>
          <w:szCs w:val="24"/>
        </w:rPr>
        <w:t>2</w:t>
      </w:r>
      <w:r w:rsidRPr="00892AC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3C93">
        <w:rPr>
          <w:rFonts w:eastAsia="Calibri"/>
          <w:color w:val="000000"/>
          <w:sz w:val="24"/>
          <w:szCs w:val="24"/>
          <w:lang w:eastAsia="ru-RU"/>
        </w:rPr>
        <w:t xml:space="preserve">Право аренды на земельный участок категории населенных пунктов для строительства многоэтажных многоквартирных жилых домов площадью 2896 кв. м., расположенный по адресу: Липецкая область, г. Липецк, ул.Ленина. Кадастровый номер:  </w:t>
      </w:r>
      <w:r w:rsidRPr="00943C93">
        <w:rPr>
          <w:rFonts w:ascii="Times New Roman" w:hAnsi="Times New Roman"/>
          <w:sz w:val="24"/>
          <w:szCs w:val="24"/>
        </w:rPr>
        <w:t>48:20:0020106:56</w:t>
      </w:r>
      <w:r w:rsidRPr="00943C93">
        <w:rPr>
          <w:rFonts w:eastAsia="Calibri"/>
          <w:color w:val="000000"/>
          <w:sz w:val="24"/>
          <w:szCs w:val="24"/>
          <w:lang w:eastAsia="ru-RU"/>
        </w:rPr>
        <w:t xml:space="preserve">. </w:t>
      </w:r>
      <w:r w:rsidRPr="00943C93">
        <w:rPr>
          <w:sz w:val="24"/>
          <w:szCs w:val="24"/>
          <w:shd w:val="clear" w:color="auto" w:fill="FFFFFF"/>
        </w:rPr>
        <w:t>Договор №</w:t>
      </w:r>
      <w:r w:rsidR="00E01359">
        <w:rPr>
          <w:sz w:val="24"/>
          <w:szCs w:val="24"/>
          <w:shd w:val="clear" w:color="auto" w:fill="FFFFFF"/>
        </w:rPr>
        <w:t xml:space="preserve"> </w:t>
      </w:r>
      <w:r w:rsidRPr="00943C93">
        <w:rPr>
          <w:sz w:val="24"/>
          <w:szCs w:val="24"/>
          <w:shd w:val="clear" w:color="auto" w:fill="FFFFFF"/>
        </w:rPr>
        <w:t>209/17-СЮ аренды земельного участка от 24.03.2017г., заключенный между Управлением имущественных и земельных отношений Липецкой области (Арендодатель) и ООО «СУ-5 трест «Липецкстрой-М» (Арендатор),зарегистрирован управлением федеральной службы кадастра и картографии по Липецкой области от 07.11.2017г., запись регистрации 48:20:0020106:56-48/001/2017-3, срок аренды устанавливается на 3 года с 27.04.2017 года по 26.04.2020 год.</w:t>
      </w:r>
      <w:r>
        <w:rPr>
          <w:sz w:val="24"/>
          <w:szCs w:val="24"/>
          <w:shd w:val="clear" w:color="auto" w:fill="FFFFFF"/>
        </w:rPr>
        <w:t xml:space="preserve"> </w:t>
      </w:r>
    </w:p>
    <w:p w:rsidR="00C82A50" w:rsidRPr="000F2279" w:rsidRDefault="00C82A50" w:rsidP="00C82A50">
      <w:pPr>
        <w:pStyle w:val="af6"/>
        <w:ind w:firstLine="709"/>
        <w:jc w:val="both"/>
      </w:pPr>
      <w:r>
        <w:t xml:space="preserve">1.2. </w:t>
      </w:r>
      <w:r w:rsidRPr="000F2279">
        <w:t>Покупатель принимает арендные права и обязанности в объеме, установленн</w:t>
      </w:r>
      <w:r>
        <w:t xml:space="preserve">ом вышеперечисленными </w:t>
      </w:r>
      <w:r w:rsidRPr="000F2279">
        <w:rPr>
          <w:shd w:val="clear" w:color="auto" w:fill="FFFFFF"/>
        </w:rPr>
        <w:t>Договор</w:t>
      </w:r>
      <w:r>
        <w:rPr>
          <w:shd w:val="clear" w:color="auto" w:fill="FFFFFF"/>
        </w:rPr>
        <w:t>ами</w:t>
      </w:r>
      <w:r w:rsidRPr="000F2279">
        <w:rPr>
          <w:shd w:val="clear" w:color="auto" w:fill="FFFFFF"/>
        </w:rPr>
        <w:t xml:space="preserve"> аренды </w:t>
      </w:r>
      <w:r w:rsidRPr="000F2279">
        <w:t xml:space="preserve">со всеми соглашениями и изменениями, и обязуется уплатить за них </w:t>
      </w:r>
      <w:r>
        <w:t xml:space="preserve">стоимость, установленную </w:t>
      </w:r>
      <w:r w:rsidR="00880F48">
        <w:t>п.</w:t>
      </w:r>
      <w:r w:rsidR="00522B40">
        <w:t xml:space="preserve"> 4</w:t>
      </w:r>
      <w:r>
        <w:t xml:space="preserve"> настоящего Договора.</w:t>
      </w:r>
    </w:p>
    <w:p w:rsidR="00C82A50" w:rsidRDefault="00C82A50" w:rsidP="00C82A50">
      <w:pPr>
        <w:spacing w:line="276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522BE2">
        <w:rPr>
          <w:sz w:val="24"/>
          <w:szCs w:val="24"/>
        </w:rPr>
        <w:t xml:space="preserve">.3. </w:t>
      </w:r>
      <w:r>
        <w:rPr>
          <w:sz w:val="24"/>
          <w:szCs w:val="24"/>
        </w:rPr>
        <w:t>Настоящий договор является достаточным основанием для перехода прав и обязанностей Арендатора (</w:t>
      </w:r>
      <w:r>
        <w:rPr>
          <w:sz w:val="24"/>
          <w:szCs w:val="24"/>
          <w:shd w:val="clear" w:color="auto" w:fill="FFFFFF"/>
        </w:rPr>
        <w:t xml:space="preserve">ООО «СУ-5 трест «Липецкстрой-М») к ___________________________________ и </w:t>
      </w:r>
      <w:r w:rsidRPr="00557040">
        <w:rPr>
          <w:sz w:val="24"/>
          <w:szCs w:val="24"/>
          <w:shd w:val="clear" w:color="auto" w:fill="FFFFFF"/>
        </w:rPr>
        <w:t>не требует заключения отдельного соглашения к Договору аренды.</w:t>
      </w:r>
    </w:p>
    <w:p w:rsidR="00C82A50" w:rsidRPr="00FC14C6" w:rsidRDefault="00C82A50" w:rsidP="00C82A50">
      <w:pPr>
        <w:pStyle w:val="af6"/>
        <w:ind w:firstLine="709"/>
        <w:jc w:val="both"/>
      </w:pPr>
      <w:r>
        <w:rPr>
          <w:color w:val="000000"/>
        </w:rPr>
        <w:t>1</w:t>
      </w:r>
      <w:r w:rsidRPr="000F2279">
        <w:rPr>
          <w:color w:val="000000"/>
        </w:rPr>
        <w:t>.4</w:t>
      </w:r>
      <w:r w:rsidRPr="00D06595">
        <w:rPr>
          <w:color w:val="000000"/>
        </w:rPr>
        <w:t xml:space="preserve">. </w:t>
      </w:r>
      <w:r w:rsidRPr="00D06595">
        <w:t>Передача Имущества происходит по адресу должника.</w:t>
      </w:r>
      <w:r>
        <w:t xml:space="preserve"> Передача прав аренды земельного участка по Договору аренды № 209</w:t>
      </w:r>
      <w:r w:rsidR="00880F48">
        <w:t>/17-СЮ от 24.03.2017г. и Объекта указаного</w:t>
      </w:r>
      <w:r>
        <w:t xml:space="preserve"> выше осуществляется путем подписания сторонами Акта приема-передачи в срок не позднее 5 (пяти) рабочих с даты полной оплаты Имущества Покупателем.</w:t>
      </w:r>
    </w:p>
    <w:p w:rsidR="00C82A50" w:rsidRPr="00FC14C6" w:rsidRDefault="00C82A50" w:rsidP="00C82A50">
      <w:pPr>
        <w:ind w:firstLine="709"/>
        <w:rPr>
          <w:b/>
          <w:sz w:val="24"/>
          <w:szCs w:val="24"/>
        </w:rPr>
      </w:pPr>
    </w:p>
    <w:p w:rsidR="00C82A50" w:rsidRDefault="00C82A50" w:rsidP="00C82A50">
      <w:pPr>
        <w:jc w:val="center"/>
        <w:rPr>
          <w:b/>
          <w:sz w:val="24"/>
          <w:szCs w:val="24"/>
        </w:rPr>
      </w:pPr>
      <w:r w:rsidRPr="009D5942">
        <w:rPr>
          <w:b/>
          <w:sz w:val="24"/>
          <w:szCs w:val="24"/>
        </w:rPr>
        <w:t>2. Обязанности сторон</w:t>
      </w:r>
    </w:p>
    <w:p w:rsidR="00C82A50" w:rsidRPr="009D5942" w:rsidRDefault="00C82A50" w:rsidP="00C82A50">
      <w:pPr>
        <w:numPr>
          <w:ilvl w:val="1"/>
          <w:numId w:val="36"/>
        </w:numPr>
        <w:ind w:firstLine="349"/>
        <w:jc w:val="both"/>
        <w:rPr>
          <w:sz w:val="24"/>
          <w:szCs w:val="24"/>
        </w:rPr>
      </w:pPr>
      <w:r w:rsidRPr="009D5942">
        <w:rPr>
          <w:sz w:val="24"/>
          <w:szCs w:val="24"/>
        </w:rPr>
        <w:t>Продавец обязуется:</w:t>
      </w:r>
    </w:p>
    <w:p w:rsidR="00C82A50" w:rsidRPr="009D5942" w:rsidRDefault="00C82A50" w:rsidP="00C82A50">
      <w:pPr>
        <w:ind w:firstLine="720"/>
        <w:jc w:val="both"/>
        <w:rPr>
          <w:sz w:val="24"/>
          <w:szCs w:val="24"/>
        </w:rPr>
      </w:pPr>
      <w:r w:rsidRPr="009D5942">
        <w:rPr>
          <w:sz w:val="24"/>
          <w:szCs w:val="24"/>
        </w:rPr>
        <w:t>2.1.1. Передать Имущество Покупателю по передаточному</w:t>
      </w:r>
      <w:r>
        <w:rPr>
          <w:sz w:val="24"/>
          <w:szCs w:val="24"/>
        </w:rPr>
        <w:t xml:space="preserve"> акту, подписываемому сторонами в течение 5 рабочих дней, с момента полной оплаты Имущества Покупателем.</w:t>
      </w:r>
    </w:p>
    <w:p w:rsidR="00C82A50" w:rsidRDefault="00C82A50" w:rsidP="00C82A50">
      <w:pPr>
        <w:numPr>
          <w:ilvl w:val="0"/>
          <w:numId w:val="33"/>
        </w:numPr>
        <w:ind w:left="142"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Одновременно с передачей Имущества по акту приема-передачи п</w:t>
      </w:r>
      <w:r w:rsidRPr="005B2D2C">
        <w:rPr>
          <w:sz w:val="24"/>
          <w:szCs w:val="24"/>
        </w:rPr>
        <w:t>ередать Покупателю все документы, относящиеся к Имуществу</w:t>
      </w:r>
      <w:r>
        <w:rPr>
          <w:sz w:val="24"/>
          <w:szCs w:val="24"/>
        </w:rPr>
        <w:t>.</w:t>
      </w:r>
    </w:p>
    <w:p w:rsidR="00C82A50" w:rsidRPr="00242D66" w:rsidRDefault="00C82A50" w:rsidP="00C82A50">
      <w:pPr>
        <w:numPr>
          <w:ilvl w:val="0"/>
          <w:numId w:val="34"/>
        </w:numPr>
        <w:jc w:val="both"/>
        <w:rPr>
          <w:sz w:val="24"/>
          <w:szCs w:val="24"/>
        </w:rPr>
      </w:pPr>
      <w:r w:rsidRPr="00242D66">
        <w:rPr>
          <w:sz w:val="24"/>
          <w:szCs w:val="24"/>
        </w:rPr>
        <w:t>Покупатель обязуется:</w:t>
      </w:r>
    </w:p>
    <w:p w:rsidR="00C82A50" w:rsidRPr="009D5942" w:rsidRDefault="00C82A50" w:rsidP="00C82A50">
      <w:pPr>
        <w:numPr>
          <w:ilvl w:val="0"/>
          <w:numId w:val="32"/>
        </w:numPr>
        <w:jc w:val="both"/>
        <w:rPr>
          <w:sz w:val="24"/>
          <w:szCs w:val="24"/>
        </w:rPr>
      </w:pPr>
      <w:r w:rsidRPr="009D5942">
        <w:rPr>
          <w:sz w:val="24"/>
          <w:szCs w:val="24"/>
        </w:rPr>
        <w:t>Осуществить приемку Имущества в соответствии с настоящим договором.</w:t>
      </w:r>
    </w:p>
    <w:p w:rsidR="00C82A50" w:rsidRPr="009D5942" w:rsidRDefault="00C82A50" w:rsidP="00C82A50">
      <w:pPr>
        <w:numPr>
          <w:ilvl w:val="0"/>
          <w:numId w:val="32"/>
        </w:numPr>
        <w:jc w:val="both"/>
        <w:rPr>
          <w:sz w:val="24"/>
          <w:szCs w:val="24"/>
        </w:rPr>
      </w:pPr>
      <w:r w:rsidRPr="009D5942">
        <w:rPr>
          <w:sz w:val="24"/>
          <w:szCs w:val="24"/>
        </w:rPr>
        <w:t xml:space="preserve">Уплатить за Имущество его </w:t>
      </w:r>
      <w:r>
        <w:rPr>
          <w:sz w:val="24"/>
          <w:szCs w:val="24"/>
        </w:rPr>
        <w:t>цену в соответствии с п.4</w:t>
      </w:r>
      <w:r w:rsidRPr="009D5942">
        <w:rPr>
          <w:sz w:val="24"/>
          <w:szCs w:val="24"/>
        </w:rPr>
        <w:t xml:space="preserve"> договора.</w:t>
      </w:r>
    </w:p>
    <w:p w:rsidR="00C82A50" w:rsidRPr="009D5942" w:rsidRDefault="00C82A50" w:rsidP="00C82A50">
      <w:pPr>
        <w:pStyle w:val="af6"/>
        <w:ind w:firstLine="709"/>
        <w:jc w:val="both"/>
      </w:pPr>
      <w:r>
        <w:t xml:space="preserve">2.2.3. </w:t>
      </w:r>
      <w:r w:rsidRPr="009D5942">
        <w:t>Осуществить за свой счет все необходимые действия для государственной регистрации перехода права собственности на Имущество к Покупателю.</w:t>
      </w:r>
    </w:p>
    <w:p w:rsidR="00C82A50" w:rsidRDefault="00C82A50" w:rsidP="00C82A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2.2.4. </w:t>
      </w:r>
      <w:r w:rsidRPr="009D5942">
        <w:rPr>
          <w:sz w:val="24"/>
          <w:szCs w:val="24"/>
        </w:rPr>
        <w:t>С момента передачи Имущества по передаточному акту нести обязанности по уплате налогов, расходов по ремонту, эксплуатации и содержании Имущества</w:t>
      </w:r>
      <w:r>
        <w:rPr>
          <w:sz w:val="24"/>
          <w:szCs w:val="24"/>
        </w:rPr>
        <w:t>, а также нести  обязанности по уплате арендных платежей</w:t>
      </w:r>
      <w:r w:rsidRPr="009D5942">
        <w:rPr>
          <w:sz w:val="24"/>
          <w:szCs w:val="24"/>
        </w:rPr>
        <w:t>.</w:t>
      </w:r>
    </w:p>
    <w:p w:rsidR="00C82A50" w:rsidRPr="009D5942" w:rsidRDefault="00C82A50" w:rsidP="00C82A50">
      <w:pPr>
        <w:ind w:firstLine="709"/>
        <w:jc w:val="both"/>
        <w:rPr>
          <w:sz w:val="24"/>
          <w:szCs w:val="24"/>
        </w:rPr>
      </w:pPr>
    </w:p>
    <w:p w:rsidR="00C82A50" w:rsidRDefault="00C82A50" w:rsidP="00C82A50">
      <w:pPr>
        <w:jc w:val="center"/>
        <w:rPr>
          <w:b/>
          <w:sz w:val="24"/>
          <w:szCs w:val="24"/>
        </w:rPr>
      </w:pPr>
      <w:r w:rsidRPr="009D5942">
        <w:rPr>
          <w:b/>
          <w:sz w:val="24"/>
          <w:szCs w:val="24"/>
        </w:rPr>
        <w:t>3. Прав</w:t>
      </w:r>
      <w:r>
        <w:rPr>
          <w:b/>
          <w:sz w:val="24"/>
          <w:szCs w:val="24"/>
        </w:rPr>
        <w:t>а</w:t>
      </w:r>
      <w:r w:rsidRPr="009D5942">
        <w:rPr>
          <w:b/>
          <w:sz w:val="24"/>
          <w:szCs w:val="24"/>
        </w:rPr>
        <w:t xml:space="preserve"> на Имущество</w:t>
      </w:r>
    </w:p>
    <w:p w:rsidR="00C82A50" w:rsidRDefault="00C82A50" w:rsidP="00C82A50">
      <w:pPr>
        <w:ind w:firstLine="720"/>
        <w:jc w:val="both"/>
        <w:rPr>
          <w:sz w:val="24"/>
          <w:szCs w:val="24"/>
        </w:rPr>
      </w:pPr>
      <w:r w:rsidRPr="009D5942">
        <w:rPr>
          <w:sz w:val="24"/>
          <w:szCs w:val="24"/>
        </w:rPr>
        <w:t xml:space="preserve">3.1. </w:t>
      </w:r>
      <w:r>
        <w:rPr>
          <w:sz w:val="24"/>
          <w:szCs w:val="24"/>
        </w:rPr>
        <w:t xml:space="preserve"> </w:t>
      </w:r>
      <w:r w:rsidRPr="009D5942">
        <w:rPr>
          <w:sz w:val="24"/>
          <w:szCs w:val="24"/>
        </w:rPr>
        <w:t xml:space="preserve">Имущество принадлежит Продавцу на </w:t>
      </w:r>
      <w:r>
        <w:rPr>
          <w:sz w:val="24"/>
          <w:szCs w:val="24"/>
        </w:rPr>
        <w:t>следующих основаниях:</w:t>
      </w:r>
    </w:p>
    <w:p w:rsidR="00C82A50" w:rsidRDefault="00C82A50" w:rsidP="00C82A5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3.1.1. Объект, указанны</w:t>
      </w:r>
      <w:r w:rsidR="00880F48">
        <w:rPr>
          <w:sz w:val="24"/>
          <w:szCs w:val="24"/>
        </w:rPr>
        <w:t>й</w:t>
      </w:r>
      <w:r>
        <w:rPr>
          <w:sz w:val="24"/>
          <w:szCs w:val="24"/>
        </w:rPr>
        <w:t xml:space="preserve"> в п.1.1.1., принадлежат Продавцу на праве собственности согласно выписки из Единого государственного реестра </w:t>
      </w:r>
      <w:r w:rsidRPr="00B66B00">
        <w:rPr>
          <w:sz w:val="24"/>
          <w:szCs w:val="24"/>
        </w:rPr>
        <w:t>недвижимости</w:t>
      </w:r>
      <w:r>
        <w:rPr>
          <w:sz w:val="24"/>
          <w:szCs w:val="24"/>
        </w:rPr>
        <w:t xml:space="preserve"> о правах отдельного лица на имеющиеся (имевшиеся).</w:t>
      </w:r>
    </w:p>
    <w:p w:rsidR="00C82A50" w:rsidRPr="00D25A2A" w:rsidRDefault="00C82A50" w:rsidP="00C82A5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3.1.2. Право аренды земельного участка, указанного в п. 1.1.7, принадлежит Продавцу на основании  Договора аренды </w:t>
      </w:r>
      <w:r w:rsidRPr="00A47AC7">
        <w:rPr>
          <w:sz w:val="24"/>
          <w:szCs w:val="24"/>
        </w:rPr>
        <w:t>№ 209/17-СЮ от 24.03.2017г.</w:t>
      </w:r>
    </w:p>
    <w:p w:rsidR="00C82A50" w:rsidRPr="000F2279" w:rsidRDefault="00C82A50" w:rsidP="00C82A50">
      <w:pPr>
        <w:pStyle w:val="af6"/>
        <w:ind w:firstLine="709"/>
        <w:jc w:val="both"/>
      </w:pPr>
      <w:r w:rsidRPr="009D5942">
        <w:t xml:space="preserve">3.2. После государственной регистрации перехода права собственности </w:t>
      </w:r>
      <w:r>
        <w:t xml:space="preserve">на Объект и перехода прав и обязанностей по Договору аренды </w:t>
      </w:r>
      <w:r w:rsidRPr="009D5942">
        <w:t xml:space="preserve">по настоящему договору Покупатель становится собственником </w:t>
      </w:r>
      <w:r>
        <w:t>Имущества</w:t>
      </w:r>
      <w:r w:rsidRPr="009D5942">
        <w:t xml:space="preserve"> и принимает на себя обязанности по уплате налогов на </w:t>
      </w:r>
      <w:r>
        <w:t>Имущество</w:t>
      </w:r>
      <w:r w:rsidRPr="009D5942">
        <w:t xml:space="preserve">, расходов по ремонту, эксплуатации и содержании </w:t>
      </w:r>
      <w:r>
        <w:t xml:space="preserve">Имущества, а так же </w:t>
      </w:r>
      <w:r w:rsidRPr="000F2279">
        <w:t xml:space="preserve"> становится </w:t>
      </w:r>
      <w:r>
        <w:t xml:space="preserve">обязанным и </w:t>
      </w:r>
      <w:r w:rsidRPr="000F2279">
        <w:t>ответственным по</w:t>
      </w:r>
      <w:r>
        <w:t xml:space="preserve"> </w:t>
      </w:r>
      <w:r w:rsidRPr="000F2279">
        <w:rPr>
          <w:shd w:val="clear" w:color="auto" w:fill="FFFFFF"/>
        </w:rPr>
        <w:t xml:space="preserve">Договору аренды </w:t>
      </w:r>
      <w:r w:rsidRPr="000F2279">
        <w:t>со всеми соглашениями и изменениями перед Арендодателем. При этом заключение нового договора аренды земельного участка не требуется.</w:t>
      </w:r>
    </w:p>
    <w:p w:rsidR="00522B40" w:rsidRDefault="00C82A50" w:rsidP="00C82A50">
      <w:pPr>
        <w:ind w:firstLine="720"/>
        <w:jc w:val="both"/>
        <w:rPr>
          <w:sz w:val="24"/>
          <w:szCs w:val="24"/>
        </w:rPr>
      </w:pPr>
      <w:r w:rsidRPr="009D5942">
        <w:rPr>
          <w:sz w:val="24"/>
          <w:szCs w:val="24"/>
        </w:rPr>
        <w:t xml:space="preserve">3.3. Продавец гарантирует, что </w:t>
      </w:r>
      <w:r>
        <w:rPr>
          <w:sz w:val="24"/>
          <w:szCs w:val="24"/>
        </w:rPr>
        <w:t>Имущество, а именно Объект и арендные права и обязанности, являющие</w:t>
      </w:r>
      <w:r w:rsidRPr="009D5942">
        <w:rPr>
          <w:sz w:val="24"/>
          <w:szCs w:val="24"/>
        </w:rPr>
        <w:t>ся предметом настоящего договора, никому не продан</w:t>
      </w:r>
      <w:r>
        <w:rPr>
          <w:sz w:val="24"/>
          <w:szCs w:val="24"/>
        </w:rPr>
        <w:t>ы</w:t>
      </w:r>
      <w:r w:rsidRPr="009D5942">
        <w:rPr>
          <w:sz w:val="24"/>
          <w:szCs w:val="24"/>
        </w:rPr>
        <w:t>, не подарен</w:t>
      </w:r>
      <w:r>
        <w:rPr>
          <w:sz w:val="24"/>
          <w:szCs w:val="24"/>
        </w:rPr>
        <w:t>ы</w:t>
      </w:r>
      <w:r w:rsidR="00522B40">
        <w:rPr>
          <w:sz w:val="24"/>
          <w:szCs w:val="24"/>
        </w:rPr>
        <w:t>.</w:t>
      </w:r>
    </w:p>
    <w:p w:rsidR="00522B40" w:rsidRDefault="00522B40" w:rsidP="00522B4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3.4. Право собственности на Имущество возникает у Покупателя с момента государственной регистрации перехода права собственности в Управлении Федеральной службы государственной регистрации, кадастра и картографии по Липецкой области.</w:t>
      </w:r>
    </w:p>
    <w:p w:rsidR="00522B40" w:rsidRDefault="00522B40" w:rsidP="00522B4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3.5. Покупатель проинформирован о том, что в отношении приобретаемого Имущества существует ограничения (обременения) права: ипотека в силу закона. Продавец передал Покупателю всю имеющуюся документацию по указанному обременению. </w:t>
      </w:r>
    </w:p>
    <w:p w:rsidR="00880F48" w:rsidRPr="009D5942" w:rsidRDefault="00880F48" w:rsidP="00C82A50">
      <w:pPr>
        <w:ind w:firstLine="720"/>
        <w:jc w:val="both"/>
        <w:rPr>
          <w:sz w:val="24"/>
          <w:szCs w:val="24"/>
        </w:rPr>
      </w:pPr>
    </w:p>
    <w:p w:rsidR="00CA4815" w:rsidRPr="00FC14C6" w:rsidRDefault="00522B40">
      <w:pPr>
        <w:ind w:left="283" w:hanging="28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CA4815" w:rsidRPr="00FC14C6">
        <w:rPr>
          <w:b/>
          <w:sz w:val="24"/>
          <w:szCs w:val="24"/>
        </w:rPr>
        <w:t>. Сумма договора и порядок расчетов</w:t>
      </w:r>
    </w:p>
    <w:p w:rsidR="00CA4815" w:rsidRPr="00FC14C6" w:rsidRDefault="00522B40" w:rsidP="00522B40">
      <w:pPr>
        <w:tabs>
          <w:tab w:val="left" w:pos="1134"/>
          <w:tab w:val="left" w:pos="1276"/>
          <w:tab w:val="left" w:pos="1418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CA4815" w:rsidRPr="00FC14C6">
        <w:rPr>
          <w:sz w:val="24"/>
          <w:szCs w:val="24"/>
        </w:rPr>
        <w:t>.1. Цена Имущества по настоящему договору составляет ________________________________________ рублей.</w:t>
      </w:r>
    </w:p>
    <w:p w:rsidR="00CA4815" w:rsidRPr="00FC14C6" w:rsidRDefault="00522B4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CA4815" w:rsidRPr="00FC14C6">
        <w:rPr>
          <w:sz w:val="24"/>
          <w:szCs w:val="24"/>
        </w:rPr>
        <w:t xml:space="preserve">.2. Внесенный Покупателем на основании договора </w:t>
      </w:r>
      <w:r w:rsidR="00616D79">
        <w:rPr>
          <w:sz w:val="24"/>
          <w:szCs w:val="24"/>
        </w:rPr>
        <w:t xml:space="preserve">о задатке от «___» __________2020 </w:t>
      </w:r>
      <w:r w:rsidR="00CA4815" w:rsidRPr="00FC14C6">
        <w:rPr>
          <w:sz w:val="24"/>
          <w:szCs w:val="24"/>
        </w:rPr>
        <w:t xml:space="preserve">года  задаток в размере </w:t>
      </w:r>
      <w:r w:rsidR="00776F46" w:rsidRPr="00FC14C6">
        <w:rPr>
          <w:b/>
          <w:sz w:val="24"/>
          <w:szCs w:val="24"/>
        </w:rPr>
        <w:t>___________________</w:t>
      </w:r>
      <w:r w:rsidR="00CA4815" w:rsidRPr="00522B40">
        <w:rPr>
          <w:sz w:val="24"/>
          <w:szCs w:val="24"/>
        </w:rPr>
        <w:t>руб</w:t>
      </w:r>
      <w:r w:rsidR="007105B8" w:rsidRPr="00522B40">
        <w:rPr>
          <w:sz w:val="24"/>
          <w:szCs w:val="24"/>
        </w:rPr>
        <w:t xml:space="preserve">лей </w:t>
      </w:r>
      <w:r w:rsidR="00776F46" w:rsidRPr="00522B40">
        <w:rPr>
          <w:sz w:val="24"/>
          <w:szCs w:val="24"/>
        </w:rPr>
        <w:t>__</w:t>
      </w:r>
      <w:r w:rsidR="007105B8" w:rsidRPr="00522B40">
        <w:rPr>
          <w:sz w:val="24"/>
          <w:szCs w:val="24"/>
        </w:rPr>
        <w:t xml:space="preserve"> копеек</w:t>
      </w:r>
      <w:r w:rsidR="00CA4815" w:rsidRPr="00FC14C6">
        <w:rPr>
          <w:sz w:val="24"/>
          <w:szCs w:val="24"/>
        </w:rPr>
        <w:t xml:space="preserve"> засчитывается в счет оплаты указанного в п.1.1 настоящего договора Имущества. </w:t>
      </w:r>
    </w:p>
    <w:p w:rsidR="00CA4815" w:rsidRPr="00FC14C6" w:rsidRDefault="00522B40">
      <w:pPr>
        <w:tabs>
          <w:tab w:val="left" w:pos="5812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CA4815" w:rsidRPr="00FC14C6">
        <w:rPr>
          <w:sz w:val="24"/>
          <w:szCs w:val="24"/>
        </w:rPr>
        <w:t>.3. Покупатель обязуется уплатить Продавцу оставшуюся часть оплаты по договору в размере ____________________ (___________________________________) рублей _____ копеек в течение тридцати дней с момента заключения настоящего договора.</w:t>
      </w:r>
    </w:p>
    <w:p w:rsidR="00CA4815" w:rsidRPr="00FC14C6" w:rsidRDefault="00CA4815">
      <w:pPr>
        <w:ind w:firstLine="720"/>
        <w:rPr>
          <w:sz w:val="24"/>
          <w:szCs w:val="24"/>
        </w:rPr>
      </w:pPr>
    </w:p>
    <w:p w:rsidR="00CA4815" w:rsidRPr="00FC14C6" w:rsidRDefault="00522B40">
      <w:pPr>
        <w:numPr>
          <w:ilvl w:val="0"/>
          <w:numId w:val="2"/>
        </w:numPr>
        <w:ind w:left="283" w:hanging="28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CA4815" w:rsidRPr="00FC14C6">
        <w:rPr>
          <w:b/>
          <w:sz w:val="24"/>
          <w:szCs w:val="24"/>
        </w:rPr>
        <w:t>. Ответственность сторон</w:t>
      </w:r>
    </w:p>
    <w:p w:rsidR="00CA4815" w:rsidRPr="00FC14C6" w:rsidRDefault="00522B40" w:rsidP="00522B4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5.1. </w:t>
      </w:r>
      <w:r w:rsidR="00CA4815" w:rsidRPr="00FC14C6">
        <w:rPr>
          <w:sz w:val="24"/>
          <w:szCs w:val="24"/>
        </w:rPr>
        <w:t xml:space="preserve">За неисполнение или ненадлежащее исполнение настоящего договора стороны несут ответственность в соответствии с нормами гражданского законодательства, действующего на территории Российской Федерации. </w:t>
      </w:r>
    </w:p>
    <w:p w:rsidR="00CA4815" w:rsidRPr="00FC14C6" w:rsidRDefault="00522B40" w:rsidP="00522B4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5.2. </w:t>
      </w:r>
      <w:r w:rsidR="00CA4815" w:rsidRPr="00FC14C6">
        <w:rPr>
          <w:sz w:val="24"/>
          <w:szCs w:val="24"/>
        </w:rPr>
        <w:t xml:space="preserve">В случае неисполнения Покупателем п. </w:t>
      </w:r>
      <w:r>
        <w:rPr>
          <w:sz w:val="24"/>
          <w:szCs w:val="24"/>
        </w:rPr>
        <w:t>4</w:t>
      </w:r>
      <w:r w:rsidR="00CA4815" w:rsidRPr="00FC14C6">
        <w:rPr>
          <w:sz w:val="24"/>
          <w:szCs w:val="24"/>
        </w:rPr>
        <w:t>. настоящего договора Продавец вправе отказаться от исполнения договора в одностороннем порядке при этом Покупатель утрачивает внесенный им задаток.</w:t>
      </w:r>
    </w:p>
    <w:p w:rsidR="00604C38" w:rsidRDefault="00604C38">
      <w:pPr>
        <w:ind w:firstLine="680"/>
        <w:jc w:val="both"/>
        <w:rPr>
          <w:sz w:val="24"/>
          <w:szCs w:val="24"/>
        </w:rPr>
      </w:pPr>
    </w:p>
    <w:p w:rsidR="00522B40" w:rsidRDefault="00522B40">
      <w:pPr>
        <w:ind w:firstLine="680"/>
        <w:jc w:val="both"/>
        <w:rPr>
          <w:sz w:val="24"/>
          <w:szCs w:val="24"/>
        </w:rPr>
      </w:pPr>
    </w:p>
    <w:p w:rsidR="00522B40" w:rsidRPr="00FC14C6" w:rsidRDefault="00522B40">
      <w:pPr>
        <w:ind w:firstLine="680"/>
        <w:jc w:val="both"/>
        <w:rPr>
          <w:sz w:val="24"/>
          <w:szCs w:val="24"/>
        </w:rPr>
      </w:pPr>
    </w:p>
    <w:p w:rsidR="00CA4815" w:rsidRPr="00FC14C6" w:rsidRDefault="00522B40">
      <w:pPr>
        <w:ind w:left="283" w:hanging="28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6</w:t>
      </w:r>
      <w:r w:rsidR="00CA4815" w:rsidRPr="00FC14C6">
        <w:rPr>
          <w:b/>
          <w:sz w:val="24"/>
          <w:szCs w:val="24"/>
        </w:rPr>
        <w:t>. Заключительные положения</w:t>
      </w:r>
    </w:p>
    <w:p w:rsidR="00CA4815" w:rsidRPr="00FC14C6" w:rsidRDefault="00522B4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CA4815" w:rsidRPr="00FC14C6">
        <w:rPr>
          <w:sz w:val="24"/>
          <w:szCs w:val="24"/>
        </w:rPr>
        <w:t>.1. Настоящий договор вступает в силу с момента его подписания и прекращается надлежащим исполнением.</w:t>
      </w:r>
    </w:p>
    <w:p w:rsidR="00CA4815" w:rsidRPr="00FC14C6" w:rsidRDefault="00522B4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CA4815" w:rsidRPr="00FC14C6">
        <w:rPr>
          <w:sz w:val="24"/>
          <w:szCs w:val="24"/>
        </w:rPr>
        <w:t>.2. Споры, которые могут возникнуть при исполнении настоящего договора, разрешаются в соответствии с действующим законодательством РФ.</w:t>
      </w:r>
    </w:p>
    <w:p w:rsidR="00CA4815" w:rsidRPr="00FC14C6" w:rsidRDefault="00522B4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CA4815" w:rsidRPr="00FC14C6">
        <w:rPr>
          <w:sz w:val="24"/>
          <w:szCs w:val="24"/>
        </w:rPr>
        <w:t>.3. Настоящий договор составлен в двух экземплярах, имеющих одинаковую юридическую силу.</w:t>
      </w:r>
    </w:p>
    <w:p w:rsidR="00CA4815" w:rsidRPr="00FC14C6" w:rsidRDefault="00CA4815">
      <w:pPr>
        <w:ind w:firstLine="720"/>
        <w:jc w:val="both"/>
        <w:rPr>
          <w:sz w:val="24"/>
          <w:szCs w:val="24"/>
        </w:rPr>
      </w:pPr>
    </w:p>
    <w:p w:rsidR="00CA4815" w:rsidRPr="00FC14C6" w:rsidRDefault="00CA4815">
      <w:pPr>
        <w:ind w:left="283" w:hanging="283"/>
        <w:jc w:val="center"/>
        <w:rPr>
          <w:b/>
          <w:sz w:val="24"/>
          <w:szCs w:val="24"/>
        </w:rPr>
      </w:pPr>
      <w:r w:rsidRPr="00FC14C6">
        <w:rPr>
          <w:b/>
          <w:sz w:val="24"/>
          <w:szCs w:val="24"/>
        </w:rPr>
        <w:t>6. Адреса, реквизиты и подписи сторон</w:t>
      </w:r>
    </w:p>
    <w:tbl>
      <w:tblPr>
        <w:tblW w:w="0" w:type="auto"/>
        <w:tblInd w:w="19" w:type="dxa"/>
        <w:tblLayout w:type="fixed"/>
        <w:tblLook w:val="0000"/>
      </w:tblPr>
      <w:tblGrid>
        <w:gridCol w:w="4773"/>
        <w:gridCol w:w="4778"/>
      </w:tblGrid>
      <w:tr w:rsidR="00CA4815" w:rsidRPr="00FC14C6">
        <w:trPr>
          <w:trHeight w:val="3050"/>
        </w:trPr>
        <w:tc>
          <w:tcPr>
            <w:tcW w:w="4773" w:type="dxa"/>
            <w:shd w:val="clear" w:color="auto" w:fill="auto"/>
          </w:tcPr>
          <w:p w:rsidR="00CA4815" w:rsidRPr="00FC14C6" w:rsidRDefault="00CA4815">
            <w:pPr>
              <w:pStyle w:val="Style2"/>
              <w:widowControl/>
              <w:snapToGrid w:val="0"/>
              <w:spacing w:line="240" w:lineRule="exact"/>
              <w:jc w:val="left"/>
              <w:rPr>
                <w:b/>
              </w:rPr>
            </w:pPr>
            <w:r w:rsidRPr="00FC14C6">
              <w:rPr>
                <w:b/>
              </w:rPr>
              <w:t>«Продавец»</w:t>
            </w:r>
          </w:p>
          <w:p w:rsidR="00DD4CA4" w:rsidRPr="00FC14C6" w:rsidRDefault="00DD4CA4" w:rsidP="00DD4CA4">
            <w:pPr>
              <w:pStyle w:val="gmail-msobodytext"/>
              <w:spacing w:before="0" w:beforeAutospacing="0" w:after="0" w:afterAutospacing="0"/>
              <w:jc w:val="both"/>
            </w:pPr>
            <w:r w:rsidRPr="00FC14C6">
              <w:rPr>
                <w:b/>
                <w:bCs/>
              </w:rPr>
              <w:t xml:space="preserve">ООО «СУ-5 трест «Липецкстрой-М» </w:t>
            </w:r>
          </w:p>
          <w:p w:rsidR="00DD4CA4" w:rsidRPr="00FC14C6" w:rsidRDefault="00DD4CA4" w:rsidP="00DD4CA4">
            <w:pPr>
              <w:pStyle w:val="gmail-msobodytext"/>
              <w:spacing w:before="0" w:beforeAutospacing="0" w:after="0" w:afterAutospacing="0"/>
            </w:pPr>
            <w:r w:rsidRPr="00FC14C6">
              <w:t xml:space="preserve">398600, г. Липецк. ул. Ферросплавная, влад.40 а </w:t>
            </w:r>
          </w:p>
          <w:p w:rsidR="00DD4CA4" w:rsidRPr="00FC14C6" w:rsidRDefault="00DD4CA4" w:rsidP="00DD4CA4">
            <w:pPr>
              <w:pStyle w:val="gmail-msobodytext"/>
              <w:spacing w:before="0" w:beforeAutospacing="0" w:after="0" w:afterAutospacing="0"/>
            </w:pPr>
            <w:r w:rsidRPr="00FC14C6">
              <w:t xml:space="preserve">ИНН 4823035581 КПП 482301001 </w:t>
            </w:r>
          </w:p>
          <w:p w:rsidR="00DD4CA4" w:rsidRPr="00FC14C6" w:rsidRDefault="00DD4CA4" w:rsidP="00DD4CA4">
            <w:pPr>
              <w:pStyle w:val="gmail-msobodytext"/>
              <w:spacing w:before="0" w:beforeAutospacing="0" w:after="0" w:afterAutospacing="0"/>
            </w:pPr>
            <w:r w:rsidRPr="00FC14C6">
              <w:t xml:space="preserve">ОГРН 1084823020963 ОКПО 87469056 </w:t>
            </w:r>
          </w:p>
          <w:p w:rsidR="00BE2AE8" w:rsidRPr="00FC14C6" w:rsidRDefault="00DD4CA4" w:rsidP="00DD4CA4">
            <w:pPr>
              <w:pStyle w:val="gmail-msobodytext"/>
              <w:spacing w:before="0" w:beforeAutospacing="0" w:after="0" w:afterAutospacing="0"/>
            </w:pPr>
            <w:r w:rsidRPr="00FC14C6">
              <w:t xml:space="preserve">р/с 40702810200000003587 </w:t>
            </w:r>
          </w:p>
          <w:p w:rsidR="00DD4CA4" w:rsidRPr="00FC14C6" w:rsidRDefault="00DD4CA4" w:rsidP="00DD4CA4">
            <w:pPr>
              <w:pStyle w:val="gmail-msobodytext"/>
              <w:spacing w:before="0" w:beforeAutospacing="0" w:after="0" w:afterAutospacing="0"/>
            </w:pPr>
            <w:r w:rsidRPr="00FC14C6">
              <w:t>в ПАО «Липецккомбанк»</w:t>
            </w:r>
          </w:p>
          <w:p w:rsidR="00DD4CA4" w:rsidRPr="00FC14C6" w:rsidRDefault="00DD4CA4" w:rsidP="00DD4CA4">
            <w:pPr>
              <w:pStyle w:val="gmail-msobodytext"/>
              <w:spacing w:before="0" w:beforeAutospacing="0" w:after="0" w:afterAutospacing="0"/>
            </w:pPr>
            <w:r w:rsidRPr="00FC14C6">
              <w:t xml:space="preserve">БИК 044206704 </w:t>
            </w:r>
          </w:p>
          <w:p w:rsidR="00DD4CA4" w:rsidRPr="00FC14C6" w:rsidRDefault="00DD4CA4" w:rsidP="00DD4CA4">
            <w:pPr>
              <w:pStyle w:val="gmail-msobodytext"/>
              <w:spacing w:before="0" w:beforeAutospacing="0" w:after="0" w:afterAutospacing="0"/>
            </w:pPr>
            <w:r w:rsidRPr="00FC14C6">
              <w:t>к/с 30101810700000000704</w:t>
            </w:r>
          </w:p>
          <w:p w:rsidR="00BA1FE1" w:rsidRPr="00FC14C6" w:rsidRDefault="00BA1FE1" w:rsidP="00BA1FE1">
            <w:pPr>
              <w:rPr>
                <w:sz w:val="24"/>
                <w:szCs w:val="24"/>
              </w:rPr>
            </w:pPr>
          </w:p>
          <w:p w:rsidR="00BA1FE1" w:rsidRPr="00FC14C6" w:rsidRDefault="00BA1FE1" w:rsidP="00BA1FE1">
            <w:pPr>
              <w:rPr>
                <w:sz w:val="24"/>
                <w:szCs w:val="24"/>
              </w:rPr>
            </w:pPr>
          </w:p>
          <w:p w:rsidR="00BA1FE1" w:rsidRPr="00FC14C6" w:rsidRDefault="00BA1FE1" w:rsidP="00BA1FE1">
            <w:pPr>
              <w:rPr>
                <w:sz w:val="24"/>
                <w:szCs w:val="24"/>
              </w:rPr>
            </w:pPr>
          </w:p>
          <w:p w:rsidR="00BA1FE1" w:rsidRPr="00FC14C6" w:rsidRDefault="00BA1FE1" w:rsidP="00BA1FE1">
            <w:pPr>
              <w:rPr>
                <w:b/>
                <w:sz w:val="24"/>
                <w:szCs w:val="24"/>
              </w:rPr>
            </w:pPr>
            <w:r w:rsidRPr="00FC14C6">
              <w:rPr>
                <w:b/>
                <w:sz w:val="24"/>
                <w:szCs w:val="24"/>
              </w:rPr>
              <w:t>Конкурсный управляющий</w:t>
            </w:r>
          </w:p>
          <w:p w:rsidR="00BA1FE1" w:rsidRPr="00FC14C6" w:rsidRDefault="00BA1FE1" w:rsidP="00BA1FE1">
            <w:pPr>
              <w:rPr>
                <w:b/>
                <w:sz w:val="24"/>
                <w:szCs w:val="24"/>
              </w:rPr>
            </w:pPr>
          </w:p>
          <w:p w:rsidR="00BA1FE1" w:rsidRPr="00FC14C6" w:rsidRDefault="00BA1FE1" w:rsidP="00BA1FE1">
            <w:pPr>
              <w:rPr>
                <w:sz w:val="24"/>
                <w:szCs w:val="24"/>
              </w:rPr>
            </w:pPr>
          </w:p>
          <w:p w:rsidR="00BA1FE1" w:rsidRPr="00FC14C6" w:rsidRDefault="00BA1FE1" w:rsidP="00BA1FE1">
            <w:pPr>
              <w:rPr>
                <w:sz w:val="24"/>
                <w:szCs w:val="24"/>
              </w:rPr>
            </w:pPr>
            <w:r w:rsidRPr="00FC14C6">
              <w:rPr>
                <w:sz w:val="24"/>
                <w:szCs w:val="24"/>
              </w:rPr>
              <w:t>________________ /</w:t>
            </w:r>
            <w:r w:rsidRPr="00FC14C6">
              <w:rPr>
                <w:b/>
                <w:sz w:val="24"/>
                <w:szCs w:val="24"/>
              </w:rPr>
              <w:t>К.В. Ефимов</w:t>
            </w:r>
            <w:r w:rsidRPr="00FC14C6">
              <w:rPr>
                <w:sz w:val="24"/>
                <w:szCs w:val="24"/>
              </w:rPr>
              <w:t>/</w:t>
            </w:r>
          </w:p>
          <w:p w:rsidR="00463ECC" w:rsidRPr="00FC14C6" w:rsidRDefault="00463ECC" w:rsidP="00463ECC">
            <w:pPr>
              <w:rPr>
                <w:sz w:val="24"/>
                <w:szCs w:val="24"/>
              </w:rPr>
            </w:pPr>
          </w:p>
          <w:p w:rsidR="00463ECC" w:rsidRPr="00FC14C6" w:rsidRDefault="00463ECC" w:rsidP="00463ECC">
            <w:pPr>
              <w:rPr>
                <w:sz w:val="24"/>
                <w:szCs w:val="24"/>
              </w:rPr>
            </w:pPr>
          </w:p>
        </w:tc>
        <w:tc>
          <w:tcPr>
            <w:tcW w:w="4778" w:type="dxa"/>
            <w:shd w:val="clear" w:color="auto" w:fill="auto"/>
          </w:tcPr>
          <w:p w:rsidR="00CA4815" w:rsidRPr="00FC14C6" w:rsidRDefault="00CA4815">
            <w:pPr>
              <w:pStyle w:val="Style2"/>
              <w:widowControl/>
              <w:snapToGrid w:val="0"/>
              <w:spacing w:line="240" w:lineRule="exact"/>
              <w:jc w:val="center"/>
              <w:rPr>
                <w:b/>
              </w:rPr>
            </w:pPr>
            <w:r w:rsidRPr="00FC14C6">
              <w:rPr>
                <w:b/>
              </w:rPr>
              <w:t>«Покупатель»</w:t>
            </w:r>
          </w:p>
          <w:p w:rsidR="00CA4815" w:rsidRPr="00FC14C6" w:rsidRDefault="00CA4815">
            <w:pPr>
              <w:pStyle w:val="Style2"/>
              <w:widowControl/>
              <w:snapToGrid w:val="0"/>
              <w:spacing w:line="240" w:lineRule="exact"/>
              <w:jc w:val="center"/>
            </w:pPr>
          </w:p>
          <w:p w:rsidR="00CA4815" w:rsidRPr="00FC14C6" w:rsidRDefault="00CA4815">
            <w:pPr>
              <w:pStyle w:val="Style2"/>
              <w:widowControl/>
              <w:spacing w:line="240" w:lineRule="exact"/>
              <w:jc w:val="center"/>
            </w:pPr>
            <w:r w:rsidRPr="00FC14C6">
              <w:t>_______________________________</w:t>
            </w:r>
          </w:p>
          <w:p w:rsidR="00CA4815" w:rsidRPr="00FC14C6" w:rsidRDefault="00CA4815">
            <w:pPr>
              <w:pStyle w:val="Style2"/>
              <w:widowControl/>
              <w:spacing w:line="240" w:lineRule="exact"/>
              <w:jc w:val="center"/>
            </w:pPr>
            <w:r w:rsidRPr="00FC14C6">
              <w:t>_______________________________</w:t>
            </w:r>
          </w:p>
          <w:p w:rsidR="00CA4815" w:rsidRPr="00FC14C6" w:rsidRDefault="00CA4815">
            <w:pPr>
              <w:pStyle w:val="Style2"/>
              <w:widowControl/>
              <w:spacing w:line="240" w:lineRule="exact"/>
              <w:jc w:val="center"/>
            </w:pPr>
            <w:r w:rsidRPr="00FC14C6">
              <w:t>_______________________________</w:t>
            </w:r>
          </w:p>
          <w:p w:rsidR="00CA4815" w:rsidRPr="00FC14C6" w:rsidRDefault="00CA4815">
            <w:pPr>
              <w:pStyle w:val="Style2"/>
              <w:widowControl/>
              <w:spacing w:line="240" w:lineRule="exact"/>
              <w:jc w:val="center"/>
            </w:pPr>
            <w:r w:rsidRPr="00FC14C6">
              <w:t>_______________________________</w:t>
            </w:r>
          </w:p>
          <w:p w:rsidR="00CA4815" w:rsidRPr="00FC14C6" w:rsidRDefault="00CA4815">
            <w:pPr>
              <w:pStyle w:val="Style2"/>
              <w:widowControl/>
              <w:spacing w:line="240" w:lineRule="exact"/>
              <w:jc w:val="center"/>
            </w:pPr>
            <w:r w:rsidRPr="00FC14C6">
              <w:t>_______________________________</w:t>
            </w:r>
          </w:p>
          <w:p w:rsidR="00CA4815" w:rsidRPr="00FC14C6" w:rsidRDefault="00CA4815">
            <w:pPr>
              <w:pStyle w:val="Style2"/>
              <w:widowControl/>
              <w:spacing w:line="240" w:lineRule="exact"/>
              <w:jc w:val="center"/>
            </w:pPr>
            <w:r w:rsidRPr="00FC14C6">
              <w:t>_______________________________</w:t>
            </w:r>
          </w:p>
          <w:p w:rsidR="00CA4815" w:rsidRPr="00FC14C6" w:rsidRDefault="00CA4815">
            <w:pPr>
              <w:pStyle w:val="Style2"/>
              <w:widowControl/>
              <w:spacing w:line="240" w:lineRule="exact"/>
              <w:jc w:val="center"/>
            </w:pPr>
            <w:r w:rsidRPr="00FC14C6">
              <w:t>_______________________________</w:t>
            </w:r>
          </w:p>
          <w:p w:rsidR="00CA4815" w:rsidRPr="00FC14C6" w:rsidRDefault="00CA4815">
            <w:pPr>
              <w:pStyle w:val="Style2"/>
              <w:widowControl/>
              <w:spacing w:line="240" w:lineRule="exact"/>
              <w:jc w:val="center"/>
            </w:pPr>
            <w:r w:rsidRPr="00FC14C6">
              <w:t>_______________________________</w:t>
            </w:r>
          </w:p>
          <w:p w:rsidR="007105B8" w:rsidRPr="00FC14C6" w:rsidRDefault="007105B8">
            <w:pPr>
              <w:pStyle w:val="Style2"/>
              <w:widowControl/>
              <w:spacing w:line="240" w:lineRule="exact"/>
              <w:jc w:val="center"/>
            </w:pPr>
          </w:p>
          <w:p w:rsidR="007105B8" w:rsidRPr="00FC14C6" w:rsidRDefault="007105B8">
            <w:pPr>
              <w:pStyle w:val="Style2"/>
              <w:widowControl/>
              <w:spacing w:line="240" w:lineRule="exact"/>
              <w:jc w:val="center"/>
            </w:pPr>
          </w:p>
          <w:p w:rsidR="007105B8" w:rsidRPr="00FC14C6" w:rsidRDefault="007105B8" w:rsidP="007105B8">
            <w:pPr>
              <w:pStyle w:val="Style2"/>
              <w:widowControl/>
              <w:spacing w:line="240" w:lineRule="exact"/>
            </w:pPr>
          </w:p>
          <w:p w:rsidR="000632D1" w:rsidRDefault="000632D1" w:rsidP="007105B8">
            <w:pPr>
              <w:pStyle w:val="Style2"/>
              <w:widowControl/>
              <w:spacing w:line="240" w:lineRule="exact"/>
            </w:pPr>
          </w:p>
          <w:p w:rsidR="00E32C19" w:rsidRDefault="00E32C19" w:rsidP="007105B8">
            <w:pPr>
              <w:pStyle w:val="Style2"/>
              <w:widowControl/>
              <w:spacing w:line="240" w:lineRule="exact"/>
            </w:pPr>
          </w:p>
          <w:p w:rsidR="00E32C19" w:rsidRPr="00FC14C6" w:rsidRDefault="00E32C19" w:rsidP="007105B8">
            <w:pPr>
              <w:pStyle w:val="Style2"/>
              <w:widowControl/>
              <w:spacing w:line="240" w:lineRule="exact"/>
            </w:pPr>
          </w:p>
          <w:p w:rsidR="00776F46" w:rsidRPr="00FC14C6" w:rsidRDefault="00776F46" w:rsidP="007105B8">
            <w:pPr>
              <w:pStyle w:val="Style2"/>
              <w:widowControl/>
              <w:spacing w:line="240" w:lineRule="exact"/>
            </w:pPr>
          </w:p>
          <w:p w:rsidR="00CA4815" w:rsidRPr="00FC14C6" w:rsidRDefault="00CA4815">
            <w:pPr>
              <w:pStyle w:val="Style2"/>
              <w:widowControl/>
              <w:spacing w:line="240" w:lineRule="exact"/>
              <w:jc w:val="center"/>
            </w:pPr>
          </w:p>
          <w:p w:rsidR="00CA4815" w:rsidRPr="00FC14C6" w:rsidRDefault="00CA4815">
            <w:pPr>
              <w:pStyle w:val="Style2"/>
              <w:widowControl/>
              <w:spacing w:line="240" w:lineRule="exact"/>
              <w:jc w:val="center"/>
            </w:pPr>
            <w:r w:rsidRPr="00FC14C6">
              <w:t>_________________/_____________/</w:t>
            </w:r>
          </w:p>
        </w:tc>
      </w:tr>
    </w:tbl>
    <w:p w:rsidR="00CA4815" w:rsidRDefault="00CA4815">
      <w:pPr>
        <w:ind w:firstLine="720"/>
        <w:jc w:val="both"/>
      </w:pPr>
    </w:p>
    <w:p w:rsidR="00CA4815" w:rsidRDefault="00CA4815"/>
    <w:p w:rsidR="00604C38" w:rsidRDefault="00604C38"/>
    <w:p w:rsidR="00604C38" w:rsidRDefault="00604C38"/>
    <w:p w:rsidR="00604C38" w:rsidRDefault="00604C38"/>
    <w:p w:rsidR="00604C38" w:rsidRDefault="00604C38"/>
    <w:p w:rsidR="00604C38" w:rsidRDefault="00604C38"/>
    <w:p w:rsidR="00604C38" w:rsidRDefault="00604C38"/>
    <w:p w:rsidR="00604C38" w:rsidRDefault="00604C38"/>
    <w:p w:rsidR="00604C38" w:rsidRDefault="00604C38"/>
    <w:p w:rsidR="00604C38" w:rsidRDefault="00604C38"/>
    <w:p w:rsidR="00604C38" w:rsidRDefault="00604C38"/>
    <w:p w:rsidR="00604C38" w:rsidRDefault="00604C38"/>
    <w:p w:rsidR="003B4C7A" w:rsidRDefault="003B4C7A"/>
    <w:p w:rsidR="003B4C7A" w:rsidRDefault="003B4C7A"/>
    <w:p w:rsidR="003B4C7A" w:rsidRDefault="003B4C7A"/>
    <w:p w:rsidR="003B4C7A" w:rsidRDefault="003B4C7A"/>
    <w:sectPr w:rsidR="003B4C7A" w:rsidSect="00E55B00">
      <w:pgSz w:w="11906" w:h="16838"/>
      <w:pgMar w:top="709" w:right="851" w:bottom="851" w:left="1418" w:header="567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320A" w:rsidRDefault="00EC320A">
      <w:r>
        <w:separator/>
      </w:r>
    </w:p>
  </w:endnote>
  <w:endnote w:type="continuationSeparator" w:id="1">
    <w:p w:rsidR="00EC320A" w:rsidRDefault="00EC32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">
    <w:altName w:val="Times New Roman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320A" w:rsidRDefault="00EC320A">
      <w:r>
        <w:separator/>
      </w:r>
    </w:p>
  </w:footnote>
  <w:footnote w:type="continuationSeparator" w:id="1">
    <w:p w:rsidR="00EC320A" w:rsidRDefault="00EC32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45EA8ECE"/>
    <w:name w:val="WW8Num3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720"/>
      </w:pPr>
      <w:rPr>
        <w:b w:val="0"/>
        <w:i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b w:val="0"/>
        <w:i w:val="0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80" w:hanging="1080"/>
      </w:pPr>
      <w:rPr>
        <w:b w:val="0"/>
        <w:i w:val="0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b w:val="0"/>
        <w:i w:val="0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80" w:hanging="1440"/>
      </w:pPr>
      <w:rPr>
        <w:b w:val="0"/>
        <w:i w:val="0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b w:val="0"/>
        <w:i w:val="0"/>
        <w:sz w:val="20"/>
      </w:rPr>
    </w:lvl>
  </w:abstractNum>
  <w:abstractNum w:abstractNumId="3">
    <w:nsid w:val="00000004"/>
    <w:multiLevelType w:val="singleLevel"/>
    <w:tmpl w:val="52A04B84"/>
    <w:name w:val="WW8Num4"/>
    <w:lvl w:ilvl="0">
      <w:start w:val="1"/>
      <w:numFmt w:val="decimal"/>
      <w:lvlText w:val="2.2.%1. "/>
      <w:lvlJc w:val="left"/>
      <w:pPr>
        <w:tabs>
          <w:tab w:val="num" w:pos="0"/>
        </w:tabs>
        <w:ind w:left="1003" w:hanging="283"/>
      </w:pPr>
      <w:rPr>
        <w:b w:val="0"/>
        <w:i w:val="0"/>
        <w:sz w:val="22"/>
        <w:szCs w:val="22"/>
      </w:r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cs="Symbol"/>
      </w:rPr>
    </w:lvl>
  </w:abstractNum>
  <w:abstractNum w:abstractNumId="5">
    <w:nsid w:val="00000008"/>
    <w:multiLevelType w:val="singleLevel"/>
    <w:tmpl w:val="E1622ABE"/>
    <w:name w:val="WW8Num8"/>
    <w:lvl w:ilvl="0">
      <w:start w:val="2"/>
      <w:numFmt w:val="decimal"/>
      <w:lvlText w:val="2.1.%1. "/>
      <w:lvlJc w:val="left"/>
      <w:pPr>
        <w:tabs>
          <w:tab w:val="num" w:pos="0"/>
        </w:tabs>
        <w:ind w:left="1003" w:hanging="283"/>
      </w:pPr>
      <w:rPr>
        <w:b w:val="0"/>
        <w:i w:val="0"/>
        <w:sz w:val="22"/>
        <w:szCs w:val="22"/>
      </w:rPr>
    </w:lvl>
  </w:abstractNum>
  <w:abstractNum w:abstractNumId="6">
    <w:nsid w:val="00000009"/>
    <w:multiLevelType w:val="singleLevel"/>
    <w:tmpl w:val="2E00FE4C"/>
    <w:name w:val="WW8Num9"/>
    <w:lvl w:ilvl="0">
      <w:start w:val="2"/>
      <w:numFmt w:val="decimal"/>
      <w:lvlText w:val="2.%1. "/>
      <w:lvlJc w:val="left"/>
      <w:pPr>
        <w:tabs>
          <w:tab w:val="num" w:pos="0"/>
        </w:tabs>
        <w:ind w:left="1003" w:hanging="283"/>
      </w:pPr>
      <w:rPr>
        <w:b w:val="0"/>
        <w:i w:val="0"/>
        <w:sz w:val="22"/>
        <w:szCs w:val="22"/>
      </w:rPr>
    </w:lvl>
  </w:abstractNum>
  <w:abstractNum w:abstractNumId="7">
    <w:nsid w:val="0000000B"/>
    <w:multiLevelType w:val="singleLevel"/>
    <w:tmpl w:val="0000000B"/>
    <w:name w:val="WW8Num11"/>
    <w:lvl w:ilvl="0">
      <w:start w:val="1"/>
      <w:numFmt w:val="decimal"/>
      <w:lvlText w:val="5.%1. "/>
      <w:lvlJc w:val="left"/>
      <w:pPr>
        <w:tabs>
          <w:tab w:val="num" w:pos="0"/>
        </w:tabs>
        <w:ind w:left="1003" w:hanging="283"/>
      </w:pPr>
      <w:rPr>
        <w:b w:val="0"/>
        <w:i w:val="0"/>
        <w:sz w:val="20"/>
      </w:rPr>
    </w:lvl>
  </w:abstractNum>
  <w:abstractNum w:abstractNumId="8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ascii="Symbol" w:hAnsi="Symbol" w:cs="Symbo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87" w:hanging="720"/>
      </w:pPr>
      <w:rPr>
        <w:rFonts w:ascii="Symbol" w:hAnsi="Symbol" w:cs="Symbo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  <w:rPr>
        <w:rFonts w:ascii="Symbol" w:hAnsi="Symbol" w:cs="Symbo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47" w:hanging="1080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  <w:rPr>
        <w:rFonts w:ascii="Symbol" w:hAnsi="Symbol" w:cs="Symbo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007" w:hanging="1440"/>
      </w:pPr>
      <w:rPr>
        <w:rFonts w:ascii="Symbol" w:hAnsi="Symbol" w:cs="Symbo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367" w:hanging="1800"/>
      </w:pPr>
      <w:rPr>
        <w:rFonts w:ascii="Symbol" w:hAnsi="Symbol" w:cs="Symbo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67" w:hanging="1800"/>
      </w:pPr>
      <w:rPr>
        <w:rFonts w:ascii="Symbol" w:hAnsi="Symbol" w:cs="Symbo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727" w:hanging="2160"/>
      </w:pPr>
      <w:rPr>
        <w:rFonts w:ascii="Symbol" w:hAnsi="Symbol" w:cs="Symbol"/>
      </w:rPr>
    </w:lvl>
  </w:abstractNum>
  <w:abstractNum w:abstractNumId="9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ascii="Symbol" w:hAnsi="Symbol" w:cs="Symbol"/>
        <w:color w:val="auto"/>
      </w:rPr>
    </w:lvl>
  </w:abstractNum>
  <w:abstractNum w:abstractNumId="10">
    <w:nsid w:val="00EA4BB5"/>
    <w:multiLevelType w:val="hybridMultilevel"/>
    <w:tmpl w:val="FB7A0884"/>
    <w:lvl w:ilvl="0" w:tplc="8CCE318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08D80139"/>
    <w:multiLevelType w:val="hybridMultilevel"/>
    <w:tmpl w:val="42B0E8E6"/>
    <w:lvl w:ilvl="0" w:tplc="F648CAD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>
    <w:nsid w:val="1226006A"/>
    <w:multiLevelType w:val="hybridMultilevel"/>
    <w:tmpl w:val="D6447DCA"/>
    <w:lvl w:ilvl="0" w:tplc="7990038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sz w:val="28"/>
      </w:rPr>
    </w:lvl>
    <w:lvl w:ilvl="1" w:tplc="15DCDBB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309677E"/>
    <w:multiLevelType w:val="hybridMultilevel"/>
    <w:tmpl w:val="47E6B86E"/>
    <w:lvl w:ilvl="0" w:tplc="10586C8A">
      <w:start w:val="1"/>
      <w:numFmt w:val="decimal"/>
      <w:lvlText w:val="%1."/>
      <w:lvlJc w:val="left"/>
      <w:pPr>
        <w:tabs>
          <w:tab w:val="num" w:pos="1840"/>
        </w:tabs>
        <w:ind w:left="184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3D34131"/>
    <w:multiLevelType w:val="multilevel"/>
    <w:tmpl w:val="A6D0E4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16574DA3"/>
    <w:multiLevelType w:val="hybridMultilevel"/>
    <w:tmpl w:val="4448E4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17194F4B"/>
    <w:multiLevelType w:val="hybridMultilevel"/>
    <w:tmpl w:val="425E5E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1743083B"/>
    <w:multiLevelType w:val="hybridMultilevel"/>
    <w:tmpl w:val="0664706E"/>
    <w:lvl w:ilvl="0" w:tplc="8F122640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7E26FC8"/>
    <w:multiLevelType w:val="multilevel"/>
    <w:tmpl w:val="DE54DA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30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4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64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5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7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57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78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9000" w:hanging="2160"/>
      </w:pPr>
      <w:rPr>
        <w:rFonts w:cs="Times New Roman" w:hint="default"/>
      </w:rPr>
    </w:lvl>
  </w:abstractNum>
  <w:abstractNum w:abstractNumId="19">
    <w:nsid w:val="1AAE4862"/>
    <w:multiLevelType w:val="hybridMultilevel"/>
    <w:tmpl w:val="A56CAC1A"/>
    <w:lvl w:ilvl="0" w:tplc="D1FEA25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F12F1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87C60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08802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610E6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A2627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30225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D82B3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30CCF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0">
    <w:nsid w:val="1F3E36F9"/>
    <w:multiLevelType w:val="multilevel"/>
    <w:tmpl w:val="471A407C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21D353A9"/>
    <w:multiLevelType w:val="multilevel"/>
    <w:tmpl w:val="6002C96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2">
    <w:nsid w:val="2314013B"/>
    <w:multiLevelType w:val="multilevel"/>
    <w:tmpl w:val="7CFEA2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2C4931E9"/>
    <w:multiLevelType w:val="hybridMultilevel"/>
    <w:tmpl w:val="7AA0E7D8"/>
    <w:lvl w:ilvl="0" w:tplc="0419000F">
      <w:start w:val="1"/>
      <w:numFmt w:val="decimal"/>
      <w:lvlText w:val="%1."/>
      <w:lvlJc w:val="left"/>
      <w:pPr>
        <w:tabs>
          <w:tab w:val="num" w:pos="1120"/>
        </w:tabs>
        <w:ind w:left="1120" w:hanging="360"/>
      </w:pPr>
    </w:lvl>
    <w:lvl w:ilvl="1" w:tplc="10586C8A">
      <w:start w:val="1"/>
      <w:numFmt w:val="decimal"/>
      <w:lvlText w:val="%2."/>
      <w:lvlJc w:val="left"/>
      <w:pPr>
        <w:tabs>
          <w:tab w:val="num" w:pos="1840"/>
        </w:tabs>
        <w:ind w:left="1840" w:hanging="360"/>
      </w:pPr>
      <w:rPr>
        <w:rFonts w:hint="default"/>
        <w:b w:val="0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</w:lvl>
  </w:abstractNum>
  <w:abstractNum w:abstractNumId="24">
    <w:nsid w:val="381246A7"/>
    <w:multiLevelType w:val="hybridMultilevel"/>
    <w:tmpl w:val="061EF946"/>
    <w:lvl w:ilvl="0" w:tplc="90243F24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cs="Times New Roman" w:hint="default"/>
      </w:rPr>
    </w:lvl>
    <w:lvl w:ilvl="1" w:tplc="9DF2B3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D0081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A3AC4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550D6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24653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D1E71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0B209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02267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>
    <w:nsid w:val="43C17D4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</w:abstractNum>
  <w:abstractNum w:abstractNumId="26">
    <w:nsid w:val="44FC3349"/>
    <w:multiLevelType w:val="hybridMultilevel"/>
    <w:tmpl w:val="44D05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0E5CD7"/>
    <w:multiLevelType w:val="hybridMultilevel"/>
    <w:tmpl w:val="EF08A580"/>
    <w:lvl w:ilvl="0" w:tplc="8F122640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5C9564B"/>
    <w:multiLevelType w:val="multilevel"/>
    <w:tmpl w:val="C4663402"/>
    <w:lvl w:ilvl="0">
      <w:start w:val="1"/>
      <w:numFmt w:val="decimal"/>
      <w:lvlText w:val="%1."/>
      <w:lvlJc w:val="left"/>
      <w:pPr>
        <w:ind w:left="5237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957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805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97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117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37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57" w:hanging="112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5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12" w:hanging="1440"/>
      </w:pPr>
      <w:rPr>
        <w:rFonts w:hint="default"/>
      </w:rPr>
    </w:lvl>
  </w:abstractNum>
  <w:abstractNum w:abstractNumId="29">
    <w:nsid w:val="560A02BF"/>
    <w:multiLevelType w:val="hybridMultilevel"/>
    <w:tmpl w:val="19ECBB64"/>
    <w:lvl w:ilvl="0" w:tplc="8F122640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57162E97"/>
    <w:multiLevelType w:val="hybridMultilevel"/>
    <w:tmpl w:val="D7F42BF0"/>
    <w:lvl w:ilvl="0" w:tplc="05B676F0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  <w:b w:val="0"/>
      </w:rPr>
    </w:lvl>
    <w:lvl w:ilvl="1" w:tplc="605893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C08B2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21600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162EE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1BAD2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2DE88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85469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58E4B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1">
    <w:nsid w:val="634B7244"/>
    <w:multiLevelType w:val="multilevel"/>
    <w:tmpl w:val="CCA8D102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cs="Times New Roman" w:hint="default"/>
      </w:rPr>
    </w:lvl>
  </w:abstractNum>
  <w:abstractNum w:abstractNumId="32">
    <w:nsid w:val="639B0F08"/>
    <w:multiLevelType w:val="hybridMultilevel"/>
    <w:tmpl w:val="BFDAA208"/>
    <w:lvl w:ilvl="0" w:tplc="2C04096C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3">
    <w:nsid w:val="63D94CE4"/>
    <w:multiLevelType w:val="hybridMultilevel"/>
    <w:tmpl w:val="82D82E8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886ABA"/>
    <w:multiLevelType w:val="multilevel"/>
    <w:tmpl w:val="10A26A4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73"/>
        </w:tabs>
        <w:ind w:left="1473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97"/>
        </w:tabs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70733463"/>
    <w:multiLevelType w:val="hybridMultilevel"/>
    <w:tmpl w:val="F408965A"/>
    <w:lvl w:ilvl="0" w:tplc="8F122640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0EE1E64"/>
    <w:multiLevelType w:val="multilevel"/>
    <w:tmpl w:val="31D62F1C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98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7">
    <w:nsid w:val="72644219"/>
    <w:multiLevelType w:val="multilevel"/>
    <w:tmpl w:val="FBD24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8"/>
  </w:num>
  <w:num w:numId="5">
    <w:abstractNumId w:val="22"/>
  </w:num>
  <w:num w:numId="6">
    <w:abstractNumId w:val="34"/>
  </w:num>
  <w:num w:numId="7">
    <w:abstractNumId w:val="36"/>
  </w:num>
  <w:num w:numId="8">
    <w:abstractNumId w:val="20"/>
  </w:num>
  <w:num w:numId="9">
    <w:abstractNumId w:val="25"/>
  </w:num>
  <w:num w:numId="10">
    <w:abstractNumId w:val="31"/>
  </w:num>
  <w:num w:numId="11">
    <w:abstractNumId w:val="18"/>
  </w:num>
  <w:num w:numId="12">
    <w:abstractNumId w:val="12"/>
  </w:num>
  <w:num w:numId="13">
    <w:abstractNumId w:val="19"/>
  </w:num>
  <w:num w:numId="14">
    <w:abstractNumId w:val="11"/>
  </w:num>
  <w:num w:numId="15">
    <w:abstractNumId w:val="30"/>
  </w:num>
  <w:num w:numId="16">
    <w:abstractNumId w:val="16"/>
  </w:num>
  <w:num w:numId="17">
    <w:abstractNumId w:val="21"/>
  </w:num>
  <w:num w:numId="18">
    <w:abstractNumId w:val="27"/>
  </w:num>
  <w:num w:numId="19">
    <w:abstractNumId w:val="17"/>
  </w:num>
  <w:num w:numId="20">
    <w:abstractNumId w:val="23"/>
  </w:num>
  <w:num w:numId="21">
    <w:abstractNumId w:val="13"/>
  </w:num>
  <w:num w:numId="22">
    <w:abstractNumId w:val="37"/>
  </w:num>
  <w:num w:numId="23">
    <w:abstractNumId w:val="29"/>
  </w:num>
  <w:num w:numId="24">
    <w:abstractNumId w:val="10"/>
  </w:num>
  <w:num w:numId="25">
    <w:abstractNumId w:val="24"/>
  </w:num>
  <w:num w:numId="26">
    <w:abstractNumId w:val="32"/>
  </w:num>
  <w:num w:numId="27">
    <w:abstractNumId w:val="15"/>
  </w:num>
  <w:num w:numId="28">
    <w:abstractNumId w:val="35"/>
  </w:num>
  <w:num w:numId="29">
    <w:abstractNumId w:val="4"/>
  </w:num>
  <w:num w:numId="30">
    <w:abstractNumId w:val="8"/>
  </w:num>
  <w:num w:numId="31">
    <w:abstractNumId w:val="9"/>
  </w:num>
  <w:num w:numId="32">
    <w:abstractNumId w:val="3"/>
  </w:num>
  <w:num w:numId="33">
    <w:abstractNumId w:val="5"/>
  </w:num>
  <w:num w:numId="34">
    <w:abstractNumId w:val="6"/>
  </w:num>
  <w:num w:numId="35">
    <w:abstractNumId w:val="7"/>
  </w:num>
  <w:num w:numId="36">
    <w:abstractNumId w:val="14"/>
  </w:num>
  <w:num w:numId="37">
    <w:abstractNumId w:val="33"/>
  </w:num>
  <w:num w:numId="38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6B16"/>
    <w:rsid w:val="00020245"/>
    <w:rsid w:val="000632D1"/>
    <w:rsid w:val="000823D5"/>
    <w:rsid w:val="000B6BF5"/>
    <w:rsid w:val="0010325F"/>
    <w:rsid w:val="00120ADD"/>
    <w:rsid w:val="00131535"/>
    <w:rsid w:val="00141ED0"/>
    <w:rsid w:val="00185EFE"/>
    <w:rsid w:val="00203363"/>
    <w:rsid w:val="00227B6B"/>
    <w:rsid w:val="002541B1"/>
    <w:rsid w:val="00280756"/>
    <w:rsid w:val="002E1EEE"/>
    <w:rsid w:val="00352627"/>
    <w:rsid w:val="00364DA0"/>
    <w:rsid w:val="003B4C7A"/>
    <w:rsid w:val="003C3C2C"/>
    <w:rsid w:val="003F028A"/>
    <w:rsid w:val="004005EE"/>
    <w:rsid w:val="00406A84"/>
    <w:rsid w:val="00446246"/>
    <w:rsid w:val="00447654"/>
    <w:rsid w:val="00463ECC"/>
    <w:rsid w:val="00494133"/>
    <w:rsid w:val="004B27E6"/>
    <w:rsid w:val="004F06C5"/>
    <w:rsid w:val="00522B40"/>
    <w:rsid w:val="00586941"/>
    <w:rsid w:val="00604C38"/>
    <w:rsid w:val="00616D79"/>
    <w:rsid w:val="00652498"/>
    <w:rsid w:val="006A58ED"/>
    <w:rsid w:val="006B2B0A"/>
    <w:rsid w:val="006D7E5D"/>
    <w:rsid w:val="007105B8"/>
    <w:rsid w:val="00720167"/>
    <w:rsid w:val="00776F46"/>
    <w:rsid w:val="007A4A42"/>
    <w:rsid w:val="007F0659"/>
    <w:rsid w:val="008354BB"/>
    <w:rsid w:val="00852CFD"/>
    <w:rsid w:val="00865F88"/>
    <w:rsid w:val="00880F2A"/>
    <w:rsid w:val="00880F48"/>
    <w:rsid w:val="008E51C9"/>
    <w:rsid w:val="008F0D6D"/>
    <w:rsid w:val="00932E85"/>
    <w:rsid w:val="009501FC"/>
    <w:rsid w:val="00966E15"/>
    <w:rsid w:val="009816D1"/>
    <w:rsid w:val="00987261"/>
    <w:rsid w:val="00A106B6"/>
    <w:rsid w:val="00A225AD"/>
    <w:rsid w:val="00A37B0E"/>
    <w:rsid w:val="00AB1C13"/>
    <w:rsid w:val="00AD5227"/>
    <w:rsid w:val="00AF1927"/>
    <w:rsid w:val="00B6641C"/>
    <w:rsid w:val="00BA1FE1"/>
    <w:rsid w:val="00BC76B3"/>
    <w:rsid w:val="00BE2AE8"/>
    <w:rsid w:val="00BE7A9E"/>
    <w:rsid w:val="00BF342B"/>
    <w:rsid w:val="00C172BB"/>
    <w:rsid w:val="00C418CD"/>
    <w:rsid w:val="00C82A50"/>
    <w:rsid w:val="00CA4815"/>
    <w:rsid w:val="00CC043E"/>
    <w:rsid w:val="00CD6010"/>
    <w:rsid w:val="00CE5118"/>
    <w:rsid w:val="00DA329B"/>
    <w:rsid w:val="00DD4CA4"/>
    <w:rsid w:val="00DE14AC"/>
    <w:rsid w:val="00DF3248"/>
    <w:rsid w:val="00DF5342"/>
    <w:rsid w:val="00DF5DDD"/>
    <w:rsid w:val="00E01359"/>
    <w:rsid w:val="00E177E1"/>
    <w:rsid w:val="00E32C19"/>
    <w:rsid w:val="00E36C60"/>
    <w:rsid w:val="00E55B00"/>
    <w:rsid w:val="00EC320A"/>
    <w:rsid w:val="00F10AE1"/>
    <w:rsid w:val="00F46B16"/>
    <w:rsid w:val="00F5398C"/>
    <w:rsid w:val="00F54D99"/>
    <w:rsid w:val="00F8383D"/>
    <w:rsid w:val="00FA47C4"/>
    <w:rsid w:val="00FC1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Top of Form" w:uiPriority="0"/>
    <w:lsdException w:name="HTML Bottom of Form" w:uiPriority="0"/>
    <w:lsdException w:name="Normal (Web)" w:uiPriority="0"/>
    <w:lsdException w:name="HTML Code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5AD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604C38"/>
    <w:pPr>
      <w:keepNext/>
      <w:shd w:val="clear" w:color="auto" w:fill="FFFFFF"/>
      <w:suppressAutoHyphens w:val="0"/>
      <w:jc w:val="center"/>
      <w:outlineLvl w:val="0"/>
    </w:pPr>
    <w:rPr>
      <w:b/>
      <w:snapToGrid w:val="0"/>
      <w:color w:val="000000"/>
      <w:sz w:val="29"/>
      <w:lang w:eastAsia="ru-RU"/>
    </w:rPr>
  </w:style>
  <w:style w:type="paragraph" w:styleId="2">
    <w:name w:val="heading 2"/>
    <w:basedOn w:val="a"/>
    <w:next w:val="a"/>
    <w:link w:val="20"/>
    <w:qFormat/>
    <w:rsid w:val="00A225AD"/>
    <w:pPr>
      <w:keepNext/>
      <w:tabs>
        <w:tab w:val="num" w:pos="0"/>
      </w:tabs>
      <w:ind w:left="576" w:hanging="576"/>
      <w:jc w:val="both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A225AD"/>
    <w:pPr>
      <w:keepNext/>
      <w:tabs>
        <w:tab w:val="num" w:pos="0"/>
      </w:tabs>
      <w:ind w:left="720" w:hanging="720"/>
      <w:jc w:val="center"/>
      <w:outlineLvl w:val="2"/>
    </w:pPr>
    <w:rPr>
      <w:b/>
      <w:sz w:val="16"/>
    </w:rPr>
  </w:style>
  <w:style w:type="paragraph" w:styleId="4">
    <w:name w:val="heading 4"/>
    <w:basedOn w:val="a"/>
    <w:next w:val="a"/>
    <w:link w:val="40"/>
    <w:qFormat/>
    <w:rsid w:val="00A225AD"/>
    <w:pPr>
      <w:keepNext/>
      <w:tabs>
        <w:tab w:val="num" w:pos="0"/>
      </w:tabs>
      <w:ind w:left="864" w:hanging="864"/>
      <w:jc w:val="center"/>
      <w:outlineLvl w:val="3"/>
    </w:pPr>
    <w:rPr>
      <w:rFonts w:ascii="Times New Roman CYR" w:hAnsi="Times New Roman CYR"/>
      <w:b/>
    </w:rPr>
  </w:style>
  <w:style w:type="paragraph" w:styleId="5">
    <w:name w:val="heading 5"/>
    <w:basedOn w:val="a"/>
    <w:next w:val="a"/>
    <w:link w:val="50"/>
    <w:qFormat/>
    <w:rsid w:val="00604C38"/>
    <w:pPr>
      <w:keepNext/>
      <w:suppressAutoHyphens w:val="0"/>
      <w:ind w:firstLine="851"/>
      <w:jc w:val="both"/>
      <w:outlineLvl w:val="4"/>
    </w:pPr>
    <w:rPr>
      <w:sz w:val="28"/>
      <w:lang w:eastAsia="ru-RU"/>
    </w:rPr>
  </w:style>
  <w:style w:type="paragraph" w:styleId="6">
    <w:name w:val="heading 6"/>
    <w:basedOn w:val="a"/>
    <w:next w:val="a"/>
    <w:link w:val="60"/>
    <w:qFormat/>
    <w:rsid w:val="00604C38"/>
    <w:pPr>
      <w:keepNext/>
      <w:suppressAutoHyphens w:val="0"/>
      <w:ind w:firstLine="851"/>
      <w:outlineLvl w:val="5"/>
    </w:pPr>
    <w:rPr>
      <w:sz w:val="28"/>
      <w:lang w:eastAsia="ru-RU"/>
    </w:rPr>
  </w:style>
  <w:style w:type="paragraph" w:styleId="7">
    <w:name w:val="heading 7"/>
    <w:basedOn w:val="a"/>
    <w:next w:val="a"/>
    <w:link w:val="70"/>
    <w:qFormat/>
    <w:rsid w:val="00604C38"/>
    <w:pPr>
      <w:keepNext/>
      <w:suppressAutoHyphens w:val="0"/>
      <w:jc w:val="both"/>
      <w:outlineLvl w:val="6"/>
    </w:pPr>
    <w:rPr>
      <w:b/>
      <w:sz w:val="28"/>
      <w:lang w:eastAsia="ru-RU"/>
    </w:rPr>
  </w:style>
  <w:style w:type="paragraph" w:styleId="8">
    <w:name w:val="heading 8"/>
    <w:basedOn w:val="a"/>
    <w:next w:val="a"/>
    <w:link w:val="80"/>
    <w:qFormat/>
    <w:rsid w:val="00604C38"/>
    <w:pPr>
      <w:keepNext/>
      <w:suppressAutoHyphens w:val="0"/>
      <w:jc w:val="center"/>
      <w:outlineLvl w:val="7"/>
    </w:pPr>
    <w:rPr>
      <w:b/>
      <w:i/>
      <w:sz w:val="28"/>
      <w:lang w:eastAsia="ru-RU"/>
    </w:rPr>
  </w:style>
  <w:style w:type="paragraph" w:styleId="9">
    <w:name w:val="heading 9"/>
    <w:basedOn w:val="a"/>
    <w:next w:val="a"/>
    <w:link w:val="90"/>
    <w:qFormat/>
    <w:rsid w:val="00604C38"/>
    <w:pPr>
      <w:keepNext/>
      <w:suppressAutoHyphens w:val="0"/>
      <w:jc w:val="center"/>
      <w:outlineLvl w:val="8"/>
    </w:pPr>
    <w:rPr>
      <w:b/>
      <w:sz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sid w:val="00A225AD"/>
    <w:rPr>
      <w:b w:val="0"/>
      <w:i w:val="0"/>
      <w:sz w:val="20"/>
    </w:rPr>
  </w:style>
  <w:style w:type="character" w:customStyle="1" w:styleId="61">
    <w:name w:val="Основной шрифт абзаца6"/>
    <w:rsid w:val="00A225AD"/>
  </w:style>
  <w:style w:type="character" w:customStyle="1" w:styleId="51">
    <w:name w:val="Основной шрифт абзаца5"/>
    <w:rsid w:val="00A225AD"/>
  </w:style>
  <w:style w:type="character" w:customStyle="1" w:styleId="Absatz-Standardschriftart">
    <w:name w:val="Absatz-Standardschriftart"/>
    <w:rsid w:val="00A225AD"/>
  </w:style>
  <w:style w:type="character" w:customStyle="1" w:styleId="WW-Absatz-Standardschriftart">
    <w:name w:val="WW-Absatz-Standardschriftart"/>
    <w:rsid w:val="00A225AD"/>
  </w:style>
  <w:style w:type="character" w:customStyle="1" w:styleId="WW-Absatz-Standardschriftart1">
    <w:name w:val="WW-Absatz-Standardschriftart1"/>
    <w:rsid w:val="00A225AD"/>
  </w:style>
  <w:style w:type="character" w:customStyle="1" w:styleId="WW-Absatz-Standardschriftart11">
    <w:name w:val="WW-Absatz-Standardschriftart11"/>
    <w:rsid w:val="00A225AD"/>
  </w:style>
  <w:style w:type="character" w:customStyle="1" w:styleId="WW-Absatz-Standardschriftart111">
    <w:name w:val="WW-Absatz-Standardschriftart111"/>
    <w:rsid w:val="00A225AD"/>
  </w:style>
  <w:style w:type="character" w:customStyle="1" w:styleId="WW-Absatz-Standardschriftart1111">
    <w:name w:val="WW-Absatz-Standardschriftart1111"/>
    <w:rsid w:val="00A225AD"/>
  </w:style>
  <w:style w:type="character" w:customStyle="1" w:styleId="WW-Absatz-Standardschriftart11111">
    <w:name w:val="WW-Absatz-Standardschriftart11111"/>
    <w:rsid w:val="00A225AD"/>
  </w:style>
  <w:style w:type="character" w:customStyle="1" w:styleId="WW8Num4z0">
    <w:name w:val="WW8Num4z0"/>
    <w:rsid w:val="00A225AD"/>
    <w:rPr>
      <w:b w:val="0"/>
      <w:i w:val="0"/>
      <w:sz w:val="20"/>
    </w:rPr>
  </w:style>
  <w:style w:type="character" w:customStyle="1" w:styleId="WW8Num5z0">
    <w:name w:val="WW8Num5z0"/>
    <w:rsid w:val="00A225AD"/>
    <w:rPr>
      <w:b w:val="0"/>
      <w:i w:val="0"/>
      <w:sz w:val="22"/>
      <w:szCs w:val="26"/>
    </w:rPr>
  </w:style>
  <w:style w:type="character" w:customStyle="1" w:styleId="WW8Num9z0">
    <w:name w:val="WW8Num9z0"/>
    <w:rsid w:val="00A225AD"/>
    <w:rPr>
      <w:b w:val="0"/>
      <w:i w:val="0"/>
      <w:sz w:val="20"/>
    </w:rPr>
  </w:style>
  <w:style w:type="character" w:customStyle="1" w:styleId="41">
    <w:name w:val="Основной шрифт абзаца4"/>
    <w:rsid w:val="00A225AD"/>
  </w:style>
  <w:style w:type="character" w:customStyle="1" w:styleId="WW-Absatz-Standardschriftart111111">
    <w:name w:val="WW-Absatz-Standardschriftart111111"/>
    <w:rsid w:val="00A225AD"/>
  </w:style>
  <w:style w:type="character" w:customStyle="1" w:styleId="WW-Absatz-Standardschriftart1111111">
    <w:name w:val="WW-Absatz-Standardschriftart1111111"/>
    <w:rsid w:val="00A225AD"/>
  </w:style>
  <w:style w:type="character" w:customStyle="1" w:styleId="WW-Absatz-Standardschriftart11111111">
    <w:name w:val="WW-Absatz-Standardschriftart11111111"/>
    <w:rsid w:val="00A225AD"/>
  </w:style>
  <w:style w:type="character" w:customStyle="1" w:styleId="WW-Absatz-Standardschriftart111111111">
    <w:name w:val="WW-Absatz-Standardschriftart111111111"/>
    <w:rsid w:val="00A225AD"/>
  </w:style>
  <w:style w:type="character" w:customStyle="1" w:styleId="WW8Num6z0">
    <w:name w:val="WW8Num6z0"/>
    <w:rsid w:val="00A225AD"/>
    <w:rPr>
      <w:b w:val="0"/>
      <w:i w:val="0"/>
      <w:sz w:val="20"/>
    </w:rPr>
  </w:style>
  <w:style w:type="character" w:customStyle="1" w:styleId="WW8Num7z0">
    <w:name w:val="WW8Num7z0"/>
    <w:rsid w:val="00A225AD"/>
    <w:rPr>
      <w:b w:val="0"/>
      <w:i w:val="0"/>
      <w:sz w:val="20"/>
    </w:rPr>
  </w:style>
  <w:style w:type="character" w:customStyle="1" w:styleId="WW8Num8z0">
    <w:name w:val="WW8Num8z0"/>
    <w:rsid w:val="00A225AD"/>
    <w:rPr>
      <w:b w:val="0"/>
      <w:i w:val="0"/>
      <w:sz w:val="20"/>
    </w:rPr>
  </w:style>
  <w:style w:type="character" w:customStyle="1" w:styleId="WW-Absatz-Standardschriftart1111111111">
    <w:name w:val="WW-Absatz-Standardschriftart1111111111"/>
    <w:rsid w:val="00A225AD"/>
  </w:style>
  <w:style w:type="character" w:customStyle="1" w:styleId="WW8Num10z0">
    <w:name w:val="WW8Num10z0"/>
    <w:rsid w:val="00A225AD"/>
    <w:rPr>
      <w:b w:val="0"/>
      <w:i w:val="0"/>
      <w:sz w:val="22"/>
      <w:szCs w:val="26"/>
    </w:rPr>
  </w:style>
  <w:style w:type="character" w:customStyle="1" w:styleId="WW8Num11z0">
    <w:name w:val="WW8Num11z0"/>
    <w:rsid w:val="00A225AD"/>
    <w:rPr>
      <w:b w:val="0"/>
      <w:i w:val="0"/>
      <w:sz w:val="20"/>
    </w:rPr>
  </w:style>
  <w:style w:type="character" w:customStyle="1" w:styleId="31">
    <w:name w:val="Основной шрифт абзаца3"/>
    <w:rsid w:val="00A225AD"/>
  </w:style>
  <w:style w:type="character" w:customStyle="1" w:styleId="WW-Absatz-Standardschriftart11111111111">
    <w:name w:val="WW-Absatz-Standardschriftart11111111111"/>
    <w:rsid w:val="00A225AD"/>
  </w:style>
  <w:style w:type="character" w:customStyle="1" w:styleId="WW8Num12z0">
    <w:name w:val="WW8Num12z0"/>
    <w:rsid w:val="00A225AD"/>
    <w:rPr>
      <w:b w:val="0"/>
      <w:i w:val="0"/>
      <w:sz w:val="20"/>
    </w:rPr>
  </w:style>
  <w:style w:type="character" w:customStyle="1" w:styleId="WW-Absatz-Standardschriftart111111111111">
    <w:name w:val="WW-Absatz-Standardschriftart111111111111"/>
    <w:rsid w:val="00A225AD"/>
  </w:style>
  <w:style w:type="character" w:customStyle="1" w:styleId="WW8Num2z0">
    <w:name w:val="WW8Num2z0"/>
    <w:rsid w:val="00A225AD"/>
    <w:rPr>
      <w:b w:val="0"/>
      <w:i w:val="0"/>
      <w:sz w:val="20"/>
    </w:rPr>
  </w:style>
  <w:style w:type="character" w:customStyle="1" w:styleId="21">
    <w:name w:val="Основной шрифт абзаца2"/>
    <w:rsid w:val="00A225AD"/>
  </w:style>
  <w:style w:type="character" w:customStyle="1" w:styleId="WW-Absatz-Standardschriftart1111111111111">
    <w:name w:val="WW-Absatz-Standardschriftart1111111111111"/>
    <w:rsid w:val="00A225AD"/>
  </w:style>
  <w:style w:type="character" w:customStyle="1" w:styleId="WW-Absatz-Standardschriftart11111111111111">
    <w:name w:val="WW-Absatz-Standardschriftart11111111111111"/>
    <w:rsid w:val="00A225AD"/>
  </w:style>
  <w:style w:type="character" w:customStyle="1" w:styleId="WW8Num1z0">
    <w:name w:val="WW8Num1z0"/>
    <w:rsid w:val="00A225AD"/>
    <w:rPr>
      <w:b w:val="0"/>
      <w:i w:val="0"/>
      <w:sz w:val="20"/>
    </w:rPr>
  </w:style>
  <w:style w:type="character" w:customStyle="1" w:styleId="11">
    <w:name w:val="Основной шрифт абзаца1"/>
    <w:rsid w:val="00A225AD"/>
  </w:style>
  <w:style w:type="character" w:styleId="a3">
    <w:name w:val="page number"/>
    <w:basedOn w:val="11"/>
    <w:rsid w:val="00A225AD"/>
  </w:style>
  <w:style w:type="character" w:customStyle="1" w:styleId="a4">
    <w:name w:val="Символ нумерации"/>
    <w:rsid w:val="00A225AD"/>
  </w:style>
  <w:style w:type="character" w:customStyle="1" w:styleId="paragraph">
    <w:name w:val="paragraph"/>
    <w:rsid w:val="00A225AD"/>
  </w:style>
  <w:style w:type="character" w:customStyle="1" w:styleId="a5">
    <w:name w:val="Название Знак"/>
    <w:basedOn w:val="41"/>
    <w:rsid w:val="00A225AD"/>
    <w:rPr>
      <w:rFonts w:ascii="Times New Roman CYR" w:hAnsi="Times New Roman CYR"/>
      <w:b/>
    </w:rPr>
  </w:style>
  <w:style w:type="paragraph" w:customStyle="1" w:styleId="a6">
    <w:name w:val="Заголовок"/>
    <w:basedOn w:val="a"/>
    <w:next w:val="a7"/>
    <w:rsid w:val="00A225A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link w:val="a8"/>
    <w:rsid w:val="00A225AD"/>
    <w:pPr>
      <w:pBdr>
        <w:bottom w:val="single" w:sz="4" w:space="1" w:color="000000"/>
      </w:pBdr>
    </w:pPr>
    <w:rPr>
      <w:sz w:val="16"/>
    </w:rPr>
  </w:style>
  <w:style w:type="paragraph" w:styleId="a9">
    <w:name w:val="List"/>
    <w:basedOn w:val="a7"/>
    <w:rsid w:val="00A225AD"/>
    <w:rPr>
      <w:rFonts w:ascii="Arial" w:hAnsi="Arial" w:cs="Tahoma"/>
    </w:rPr>
  </w:style>
  <w:style w:type="paragraph" w:customStyle="1" w:styleId="62">
    <w:name w:val="Название6"/>
    <w:basedOn w:val="a"/>
    <w:rsid w:val="00A225AD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63">
    <w:name w:val="Указатель6"/>
    <w:basedOn w:val="a"/>
    <w:rsid w:val="00A225AD"/>
    <w:pPr>
      <w:suppressLineNumbers/>
    </w:pPr>
    <w:rPr>
      <w:rFonts w:ascii="Arial" w:hAnsi="Arial" w:cs="Mangal"/>
    </w:rPr>
  </w:style>
  <w:style w:type="paragraph" w:customStyle="1" w:styleId="52">
    <w:name w:val="Название5"/>
    <w:basedOn w:val="a"/>
    <w:rsid w:val="00A225AD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53">
    <w:name w:val="Указатель5"/>
    <w:basedOn w:val="a"/>
    <w:rsid w:val="00A225AD"/>
    <w:pPr>
      <w:suppressLineNumbers/>
    </w:pPr>
    <w:rPr>
      <w:rFonts w:ascii="Arial" w:hAnsi="Arial" w:cs="Mangal"/>
    </w:rPr>
  </w:style>
  <w:style w:type="paragraph" w:customStyle="1" w:styleId="42">
    <w:name w:val="Название4"/>
    <w:basedOn w:val="a"/>
    <w:rsid w:val="00A225AD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43">
    <w:name w:val="Указатель4"/>
    <w:basedOn w:val="a"/>
    <w:rsid w:val="00A225AD"/>
    <w:pPr>
      <w:suppressLineNumbers/>
    </w:pPr>
    <w:rPr>
      <w:rFonts w:ascii="Arial" w:hAnsi="Arial" w:cs="Mangal"/>
    </w:rPr>
  </w:style>
  <w:style w:type="paragraph" w:customStyle="1" w:styleId="32">
    <w:name w:val="Название3"/>
    <w:basedOn w:val="a"/>
    <w:rsid w:val="00A225AD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33">
    <w:name w:val="Указатель3"/>
    <w:basedOn w:val="a"/>
    <w:rsid w:val="00A225AD"/>
    <w:pPr>
      <w:suppressLineNumbers/>
    </w:pPr>
    <w:rPr>
      <w:rFonts w:ascii="Arial" w:hAnsi="Arial" w:cs="Tahoma"/>
    </w:rPr>
  </w:style>
  <w:style w:type="paragraph" w:customStyle="1" w:styleId="22">
    <w:name w:val="Название2"/>
    <w:basedOn w:val="a"/>
    <w:rsid w:val="00A225AD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3">
    <w:name w:val="Указатель2"/>
    <w:basedOn w:val="a"/>
    <w:rsid w:val="00A225AD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rsid w:val="00A225AD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rsid w:val="00A225AD"/>
    <w:pPr>
      <w:suppressLineNumbers/>
    </w:pPr>
    <w:rPr>
      <w:rFonts w:ascii="Arial" w:hAnsi="Arial" w:cs="Tahoma"/>
    </w:rPr>
  </w:style>
  <w:style w:type="paragraph" w:styleId="aa">
    <w:name w:val="Title"/>
    <w:basedOn w:val="a"/>
    <w:next w:val="ab"/>
    <w:qFormat/>
    <w:rsid w:val="00A225AD"/>
    <w:pPr>
      <w:jc w:val="center"/>
    </w:pPr>
    <w:rPr>
      <w:rFonts w:ascii="Times New Roman CYR" w:hAnsi="Times New Roman CYR"/>
      <w:b/>
    </w:rPr>
  </w:style>
  <w:style w:type="paragraph" w:styleId="ab">
    <w:name w:val="Subtitle"/>
    <w:basedOn w:val="a6"/>
    <w:next w:val="a7"/>
    <w:link w:val="ac"/>
    <w:qFormat/>
    <w:rsid w:val="00A225AD"/>
    <w:pPr>
      <w:jc w:val="center"/>
    </w:pPr>
    <w:rPr>
      <w:i/>
      <w:iCs/>
    </w:rPr>
  </w:style>
  <w:style w:type="paragraph" w:styleId="ad">
    <w:name w:val="Body Text Indent"/>
    <w:basedOn w:val="a"/>
    <w:link w:val="ae"/>
    <w:rsid w:val="00A225AD"/>
    <w:pPr>
      <w:ind w:firstLine="720"/>
      <w:jc w:val="both"/>
    </w:pPr>
    <w:rPr>
      <w:rFonts w:ascii="Times New Roman CYR" w:hAnsi="Times New Roman CYR"/>
    </w:rPr>
  </w:style>
  <w:style w:type="paragraph" w:styleId="af">
    <w:name w:val="header"/>
    <w:basedOn w:val="a"/>
    <w:link w:val="af0"/>
    <w:rsid w:val="00A225AD"/>
    <w:pPr>
      <w:tabs>
        <w:tab w:val="center" w:pos="4153"/>
        <w:tab w:val="right" w:pos="8306"/>
      </w:tabs>
    </w:pPr>
  </w:style>
  <w:style w:type="paragraph" w:styleId="af1">
    <w:name w:val="Balloon Text"/>
    <w:basedOn w:val="a"/>
    <w:link w:val="af2"/>
    <w:rsid w:val="00A225AD"/>
    <w:rPr>
      <w:rFonts w:ascii="Tahoma" w:hAnsi="Tahoma" w:cs="Tahoma"/>
      <w:sz w:val="16"/>
      <w:szCs w:val="16"/>
    </w:rPr>
  </w:style>
  <w:style w:type="paragraph" w:customStyle="1" w:styleId="af3">
    <w:name w:val="Содержимое таблицы"/>
    <w:basedOn w:val="a"/>
    <w:rsid w:val="00A225AD"/>
    <w:pPr>
      <w:suppressLineNumbers/>
    </w:pPr>
  </w:style>
  <w:style w:type="paragraph" w:customStyle="1" w:styleId="af4">
    <w:name w:val="Заголовок таблицы"/>
    <w:basedOn w:val="af3"/>
    <w:rsid w:val="00A225AD"/>
    <w:pPr>
      <w:jc w:val="center"/>
    </w:pPr>
    <w:rPr>
      <w:b/>
      <w:bCs/>
    </w:rPr>
  </w:style>
  <w:style w:type="paragraph" w:customStyle="1" w:styleId="af5">
    <w:name w:val="Содержимое врезки"/>
    <w:basedOn w:val="a7"/>
    <w:rsid w:val="00A225AD"/>
  </w:style>
  <w:style w:type="paragraph" w:styleId="af6">
    <w:name w:val="No Spacing"/>
    <w:qFormat/>
    <w:rsid w:val="00A225AD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210">
    <w:name w:val="Заголовок 21"/>
    <w:basedOn w:val="a"/>
    <w:next w:val="a"/>
    <w:rsid w:val="00A225AD"/>
    <w:pPr>
      <w:keepNext/>
      <w:widowControl w:val="0"/>
      <w:tabs>
        <w:tab w:val="num" w:pos="0"/>
      </w:tabs>
      <w:autoSpaceDE w:val="0"/>
      <w:ind w:left="432" w:hanging="432"/>
    </w:pPr>
    <w:rPr>
      <w:b/>
      <w:bCs/>
      <w:lang w:val="en-US"/>
    </w:rPr>
  </w:style>
  <w:style w:type="paragraph" w:customStyle="1" w:styleId="Style2">
    <w:name w:val="Style2"/>
    <w:basedOn w:val="a"/>
    <w:rsid w:val="00A225AD"/>
    <w:pPr>
      <w:widowControl w:val="0"/>
      <w:suppressAutoHyphens w:val="0"/>
      <w:autoSpaceDE w:val="0"/>
      <w:spacing w:line="202" w:lineRule="exact"/>
      <w:jc w:val="both"/>
    </w:pPr>
    <w:rPr>
      <w:sz w:val="24"/>
      <w:szCs w:val="24"/>
    </w:rPr>
  </w:style>
  <w:style w:type="paragraph" w:styleId="af7">
    <w:name w:val="footer"/>
    <w:basedOn w:val="a"/>
    <w:link w:val="af8"/>
    <w:rsid w:val="00A225AD"/>
    <w:pPr>
      <w:suppressLineNumbers/>
      <w:tabs>
        <w:tab w:val="center" w:pos="4819"/>
        <w:tab w:val="right" w:pos="9638"/>
      </w:tabs>
    </w:pPr>
  </w:style>
  <w:style w:type="paragraph" w:styleId="af9">
    <w:name w:val="Normal (Web)"/>
    <w:aliases w:val="Обычный (Web)1,Обычный (веб)1,Обычный (веб) Знак,Обычный (веб) Знак1,Обычный (веб) Знак Знак,Обычный (веб)2"/>
    <w:basedOn w:val="a"/>
    <w:rsid w:val="00A225AD"/>
    <w:pPr>
      <w:spacing w:before="240" w:after="240"/>
    </w:pPr>
  </w:style>
  <w:style w:type="character" w:customStyle="1" w:styleId="ae">
    <w:name w:val="Основной текст с отступом Знак"/>
    <w:basedOn w:val="a0"/>
    <w:link w:val="ad"/>
    <w:rsid w:val="00141ED0"/>
    <w:rPr>
      <w:rFonts w:ascii="Times New Roman CYR" w:hAnsi="Times New Roman CYR"/>
      <w:lang w:eastAsia="ar-SA"/>
    </w:rPr>
  </w:style>
  <w:style w:type="character" w:customStyle="1" w:styleId="10">
    <w:name w:val="Заголовок 1 Знак"/>
    <w:basedOn w:val="a0"/>
    <w:link w:val="1"/>
    <w:rsid w:val="00604C38"/>
    <w:rPr>
      <w:b/>
      <w:snapToGrid w:val="0"/>
      <w:color w:val="000000"/>
      <w:sz w:val="29"/>
      <w:shd w:val="clear" w:color="auto" w:fill="FFFFFF"/>
    </w:rPr>
  </w:style>
  <w:style w:type="character" w:customStyle="1" w:styleId="50">
    <w:name w:val="Заголовок 5 Знак"/>
    <w:basedOn w:val="a0"/>
    <w:link w:val="5"/>
    <w:rsid w:val="00604C38"/>
    <w:rPr>
      <w:sz w:val="28"/>
    </w:rPr>
  </w:style>
  <w:style w:type="character" w:customStyle="1" w:styleId="60">
    <w:name w:val="Заголовок 6 Знак"/>
    <w:basedOn w:val="a0"/>
    <w:link w:val="6"/>
    <w:rsid w:val="00604C38"/>
    <w:rPr>
      <w:sz w:val="28"/>
    </w:rPr>
  </w:style>
  <w:style w:type="character" w:customStyle="1" w:styleId="70">
    <w:name w:val="Заголовок 7 Знак"/>
    <w:basedOn w:val="a0"/>
    <w:link w:val="7"/>
    <w:rsid w:val="00604C38"/>
    <w:rPr>
      <w:b/>
      <w:sz w:val="28"/>
    </w:rPr>
  </w:style>
  <w:style w:type="character" w:customStyle="1" w:styleId="80">
    <w:name w:val="Заголовок 8 Знак"/>
    <w:basedOn w:val="a0"/>
    <w:link w:val="8"/>
    <w:rsid w:val="00604C38"/>
    <w:rPr>
      <w:b/>
      <w:i/>
      <w:sz w:val="28"/>
    </w:rPr>
  </w:style>
  <w:style w:type="character" w:customStyle="1" w:styleId="90">
    <w:name w:val="Заголовок 9 Знак"/>
    <w:basedOn w:val="a0"/>
    <w:link w:val="9"/>
    <w:rsid w:val="00604C38"/>
    <w:rPr>
      <w:b/>
      <w:sz w:val="32"/>
    </w:rPr>
  </w:style>
  <w:style w:type="character" w:customStyle="1" w:styleId="20">
    <w:name w:val="Заголовок 2 Знак"/>
    <w:basedOn w:val="a0"/>
    <w:link w:val="2"/>
    <w:rsid w:val="00604C38"/>
    <w:rPr>
      <w:b/>
      <w:lang w:eastAsia="ar-SA"/>
    </w:rPr>
  </w:style>
  <w:style w:type="character" w:customStyle="1" w:styleId="30">
    <w:name w:val="Заголовок 3 Знак"/>
    <w:basedOn w:val="a0"/>
    <w:link w:val="3"/>
    <w:rsid w:val="00604C38"/>
    <w:rPr>
      <w:b/>
      <w:sz w:val="16"/>
      <w:lang w:eastAsia="ar-SA"/>
    </w:rPr>
  </w:style>
  <w:style w:type="character" w:customStyle="1" w:styleId="40">
    <w:name w:val="Заголовок 4 Знак"/>
    <w:basedOn w:val="a0"/>
    <w:link w:val="4"/>
    <w:rsid w:val="00604C38"/>
    <w:rPr>
      <w:rFonts w:ascii="Times New Roman CYR" w:hAnsi="Times New Roman CYR"/>
      <w:b/>
      <w:lang w:eastAsia="ar-SA"/>
    </w:rPr>
  </w:style>
  <w:style w:type="character" w:customStyle="1" w:styleId="a8">
    <w:name w:val="Основной текст Знак"/>
    <w:basedOn w:val="a0"/>
    <w:link w:val="a7"/>
    <w:rsid w:val="00604C38"/>
    <w:rPr>
      <w:sz w:val="16"/>
      <w:lang w:eastAsia="ar-SA"/>
    </w:rPr>
  </w:style>
  <w:style w:type="paragraph" w:styleId="24">
    <w:name w:val="Body Text 2"/>
    <w:basedOn w:val="a"/>
    <w:link w:val="25"/>
    <w:rsid w:val="00604C38"/>
    <w:pPr>
      <w:shd w:val="clear" w:color="auto" w:fill="FFFFFF"/>
      <w:suppressAutoHyphens w:val="0"/>
      <w:jc w:val="center"/>
    </w:pPr>
    <w:rPr>
      <w:snapToGrid w:val="0"/>
      <w:color w:val="000000"/>
      <w:sz w:val="21"/>
      <w:lang w:eastAsia="ru-RU"/>
    </w:rPr>
  </w:style>
  <w:style w:type="character" w:customStyle="1" w:styleId="25">
    <w:name w:val="Основной текст 2 Знак"/>
    <w:basedOn w:val="a0"/>
    <w:link w:val="24"/>
    <w:rsid w:val="00604C38"/>
    <w:rPr>
      <w:snapToGrid w:val="0"/>
      <w:color w:val="000000"/>
      <w:sz w:val="21"/>
      <w:shd w:val="clear" w:color="auto" w:fill="FFFFFF"/>
    </w:rPr>
  </w:style>
  <w:style w:type="paragraph" w:styleId="34">
    <w:name w:val="Body Text 3"/>
    <w:basedOn w:val="a"/>
    <w:link w:val="35"/>
    <w:rsid w:val="00604C38"/>
    <w:pPr>
      <w:shd w:val="clear" w:color="auto" w:fill="FFFFFF"/>
      <w:suppressAutoHyphens w:val="0"/>
      <w:jc w:val="both"/>
    </w:pPr>
    <w:rPr>
      <w:snapToGrid w:val="0"/>
      <w:color w:val="000000"/>
      <w:sz w:val="24"/>
      <w:lang w:eastAsia="ru-RU"/>
    </w:rPr>
  </w:style>
  <w:style w:type="character" w:customStyle="1" w:styleId="35">
    <w:name w:val="Основной текст 3 Знак"/>
    <w:basedOn w:val="a0"/>
    <w:link w:val="34"/>
    <w:rsid w:val="00604C38"/>
    <w:rPr>
      <w:snapToGrid w:val="0"/>
      <w:color w:val="000000"/>
      <w:sz w:val="24"/>
      <w:shd w:val="clear" w:color="auto" w:fill="FFFFFF"/>
    </w:rPr>
  </w:style>
  <w:style w:type="paragraph" w:customStyle="1" w:styleId="ConsNormal">
    <w:name w:val="ConsNormal"/>
    <w:rsid w:val="00604C38"/>
    <w:pPr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sid w:val="00604C38"/>
    <w:rPr>
      <w:rFonts w:ascii="Courier New" w:hAnsi="Courier New"/>
      <w:snapToGrid w:val="0"/>
    </w:rPr>
  </w:style>
  <w:style w:type="character" w:customStyle="1" w:styleId="af2">
    <w:name w:val="Текст выноски Знак"/>
    <w:basedOn w:val="a0"/>
    <w:link w:val="af1"/>
    <w:rsid w:val="00604C38"/>
    <w:rPr>
      <w:rFonts w:ascii="Tahoma" w:hAnsi="Tahoma" w:cs="Tahoma"/>
      <w:sz w:val="16"/>
      <w:szCs w:val="16"/>
      <w:lang w:eastAsia="ar-SA"/>
    </w:rPr>
  </w:style>
  <w:style w:type="character" w:customStyle="1" w:styleId="af8">
    <w:name w:val="Нижний колонтитул Знак"/>
    <w:basedOn w:val="a0"/>
    <w:link w:val="af7"/>
    <w:rsid w:val="00604C38"/>
    <w:rPr>
      <w:lang w:eastAsia="ar-SA"/>
    </w:rPr>
  </w:style>
  <w:style w:type="paragraph" w:customStyle="1" w:styleId="ConsPlusCell">
    <w:name w:val="ConsPlusCell"/>
    <w:uiPriority w:val="99"/>
    <w:rsid w:val="00604C38"/>
    <w:pPr>
      <w:autoSpaceDE w:val="0"/>
      <w:autoSpaceDN w:val="0"/>
      <w:adjustRightInd w:val="0"/>
    </w:pPr>
    <w:rPr>
      <w:rFonts w:ascii="Arial" w:hAnsi="Arial" w:cs="Arial"/>
    </w:rPr>
  </w:style>
  <w:style w:type="paragraph" w:styleId="26">
    <w:name w:val="Body Text Indent 2"/>
    <w:basedOn w:val="a"/>
    <w:link w:val="27"/>
    <w:rsid w:val="00604C38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7">
    <w:name w:val="Основной текст с отступом 2 Знак"/>
    <w:basedOn w:val="a0"/>
    <w:link w:val="26"/>
    <w:rsid w:val="00604C38"/>
  </w:style>
  <w:style w:type="character" w:styleId="afa">
    <w:name w:val="Hyperlink"/>
    <w:basedOn w:val="a0"/>
    <w:uiPriority w:val="99"/>
    <w:rsid w:val="00604C38"/>
    <w:rPr>
      <w:color w:val="0000FF"/>
      <w:u w:val="single"/>
    </w:rPr>
  </w:style>
  <w:style w:type="character" w:customStyle="1" w:styleId="af0">
    <w:name w:val="Верхний колонтитул Знак"/>
    <w:basedOn w:val="a0"/>
    <w:link w:val="af"/>
    <w:rsid w:val="00604C38"/>
    <w:rPr>
      <w:lang w:eastAsia="ar-SA"/>
    </w:rPr>
  </w:style>
  <w:style w:type="paragraph" w:styleId="36">
    <w:name w:val="Body Text Indent 3"/>
    <w:aliases w:val="Основной текст с отступом 3 Знак1 Знак,Основной текст с отступом 3 Знак Знак Знак,Основной текст с отступом 3 Знак1 Знак1 Знак Знак Знак,Основной текст с отступом 3 Знак1 Знак Знак Знак Знак,Основной текст с отступом 3 Знак1"/>
    <w:basedOn w:val="a"/>
    <w:link w:val="37"/>
    <w:rsid w:val="00604C38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7">
    <w:name w:val="Основной текст с отступом 3 Знак"/>
    <w:aliases w:val="Основной текст с отступом 3 Знак1 Знак Знак,Основной текст с отступом 3 Знак Знак Знак Знак,Основной текст с отступом 3 Знак1 Знак1 Знак Знак Знак Знак,Основной текст с отступом 3 Знак1 Знак Знак Знак Знак Знак"/>
    <w:basedOn w:val="a0"/>
    <w:link w:val="36"/>
    <w:rsid w:val="00604C38"/>
    <w:rPr>
      <w:sz w:val="16"/>
      <w:szCs w:val="16"/>
    </w:rPr>
  </w:style>
  <w:style w:type="paragraph" w:styleId="afb">
    <w:name w:val="List Paragraph"/>
    <w:basedOn w:val="a"/>
    <w:link w:val="afc"/>
    <w:uiPriority w:val="99"/>
    <w:qFormat/>
    <w:rsid w:val="00604C38"/>
    <w:pPr>
      <w:suppressAutoHyphens w:val="0"/>
      <w:ind w:left="708"/>
    </w:pPr>
    <w:rPr>
      <w:lang w:eastAsia="ru-RU"/>
    </w:rPr>
  </w:style>
  <w:style w:type="paragraph" w:customStyle="1" w:styleId="ConsPlusNonformat">
    <w:name w:val="ConsPlusNonformat"/>
    <w:uiPriority w:val="99"/>
    <w:rsid w:val="00604C3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604C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d">
    <w:name w:val="Цитаты"/>
    <w:basedOn w:val="a"/>
    <w:rsid w:val="00604C38"/>
    <w:pPr>
      <w:suppressAutoHyphens w:val="0"/>
      <w:spacing w:before="100" w:after="100"/>
      <w:ind w:left="360" w:right="360"/>
    </w:pPr>
    <w:rPr>
      <w:sz w:val="24"/>
      <w:szCs w:val="24"/>
      <w:lang w:eastAsia="ru-RU"/>
    </w:rPr>
  </w:style>
  <w:style w:type="paragraph" w:customStyle="1" w:styleId="Default">
    <w:name w:val="Default"/>
    <w:rsid w:val="00604C3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c">
    <w:name w:val="Подзаголовок Знак"/>
    <w:basedOn w:val="a0"/>
    <w:link w:val="ab"/>
    <w:rsid w:val="00604C38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afe">
    <w:name w:val="Схема документа Знак"/>
    <w:basedOn w:val="a0"/>
    <w:link w:val="aff"/>
    <w:semiHidden/>
    <w:rsid w:val="00604C38"/>
    <w:rPr>
      <w:rFonts w:ascii="Tahoma" w:hAnsi="Tahoma"/>
      <w:shd w:val="clear" w:color="auto" w:fill="000080"/>
    </w:rPr>
  </w:style>
  <w:style w:type="paragraph" w:styleId="aff">
    <w:name w:val="Document Map"/>
    <w:basedOn w:val="a"/>
    <w:link w:val="afe"/>
    <w:semiHidden/>
    <w:rsid w:val="00604C38"/>
    <w:pPr>
      <w:shd w:val="clear" w:color="auto" w:fill="000080"/>
      <w:suppressAutoHyphens w:val="0"/>
    </w:pPr>
    <w:rPr>
      <w:rFonts w:ascii="Tahoma" w:hAnsi="Tahoma"/>
      <w:lang w:eastAsia="ru-RU"/>
    </w:rPr>
  </w:style>
  <w:style w:type="character" w:customStyle="1" w:styleId="14">
    <w:name w:val="Схема документа Знак1"/>
    <w:basedOn w:val="a0"/>
    <w:link w:val="aff"/>
    <w:uiPriority w:val="99"/>
    <w:semiHidden/>
    <w:rsid w:val="00604C38"/>
    <w:rPr>
      <w:rFonts w:ascii="Tahoma" w:hAnsi="Tahoma" w:cs="Tahoma"/>
      <w:sz w:val="16"/>
      <w:szCs w:val="16"/>
      <w:lang w:eastAsia="ar-SA"/>
    </w:rPr>
  </w:style>
  <w:style w:type="paragraph" w:customStyle="1" w:styleId="15">
    <w:name w:val="Обычный1"/>
    <w:rsid w:val="00604C38"/>
    <w:pPr>
      <w:widowControl w:val="0"/>
    </w:pPr>
  </w:style>
  <w:style w:type="paragraph" w:customStyle="1" w:styleId="Web">
    <w:name w:val="Обычный (Web)"/>
    <w:basedOn w:val="a"/>
    <w:rsid w:val="00604C38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rticle">
    <w:name w:val="article"/>
    <w:basedOn w:val="a"/>
    <w:rsid w:val="00604C38"/>
    <w:pPr>
      <w:suppressAutoHyphens w:val="0"/>
      <w:spacing w:before="100" w:beforeAutospacing="1" w:after="100" w:afterAutospacing="1"/>
    </w:pPr>
    <w:rPr>
      <w:rFonts w:ascii="Verdana" w:eastAsia="Arial Unicode MS" w:hAnsi="Verdana" w:cs="Arial Unicode MS"/>
      <w:color w:val="333333"/>
      <w:sz w:val="18"/>
      <w:szCs w:val="18"/>
      <w:lang w:eastAsia="ru-RU"/>
    </w:rPr>
  </w:style>
  <w:style w:type="paragraph" w:customStyle="1" w:styleId="16">
    <w:name w:val="Основной текст1"/>
    <w:basedOn w:val="a"/>
    <w:rsid w:val="00604C38"/>
    <w:pPr>
      <w:widowControl w:val="0"/>
      <w:suppressAutoHyphens w:val="0"/>
      <w:jc w:val="both"/>
    </w:pPr>
    <w:rPr>
      <w:rFonts w:ascii="Arial" w:hAnsi="Arial"/>
      <w:sz w:val="24"/>
      <w:lang w:eastAsia="ru-RU"/>
    </w:rPr>
  </w:style>
  <w:style w:type="paragraph" w:customStyle="1" w:styleId="64">
    <w:name w:val="заголовок 6"/>
    <w:basedOn w:val="a"/>
    <w:next w:val="a"/>
    <w:autoRedefine/>
    <w:rsid w:val="00604C38"/>
    <w:pPr>
      <w:suppressAutoHyphens w:val="0"/>
      <w:jc w:val="center"/>
    </w:pPr>
    <w:rPr>
      <w:b/>
      <w:sz w:val="24"/>
      <w:lang w:eastAsia="ru-RU"/>
    </w:rPr>
  </w:style>
  <w:style w:type="paragraph" w:customStyle="1" w:styleId="17">
    <w:name w:val="Ñòèëü1"/>
    <w:basedOn w:val="a"/>
    <w:rsid w:val="00604C38"/>
    <w:pPr>
      <w:suppressAutoHyphens w:val="0"/>
      <w:jc w:val="center"/>
    </w:pPr>
    <w:rPr>
      <w:sz w:val="24"/>
      <w:lang w:eastAsia="ru-RU"/>
    </w:rPr>
  </w:style>
  <w:style w:type="paragraph" w:customStyle="1" w:styleId="moy">
    <w:name w:val="moy"/>
    <w:basedOn w:val="a"/>
    <w:rsid w:val="00604C38"/>
    <w:pPr>
      <w:suppressAutoHyphens w:val="0"/>
      <w:ind w:firstLine="397"/>
      <w:jc w:val="both"/>
    </w:pPr>
    <w:rPr>
      <w:lang w:eastAsia="ru-RU"/>
    </w:rPr>
  </w:style>
  <w:style w:type="paragraph" w:customStyle="1" w:styleId="Aacao1">
    <w:name w:val="Aacao1"/>
    <w:basedOn w:val="a"/>
    <w:rsid w:val="00604C38"/>
    <w:pPr>
      <w:widowControl w:val="0"/>
      <w:suppressAutoHyphens w:val="0"/>
      <w:overflowPunct w:val="0"/>
      <w:autoSpaceDE w:val="0"/>
      <w:autoSpaceDN w:val="0"/>
      <w:adjustRightInd w:val="0"/>
      <w:spacing w:before="120" w:after="120"/>
      <w:ind w:firstLine="720"/>
      <w:jc w:val="both"/>
      <w:textAlignment w:val="baseline"/>
    </w:pPr>
    <w:rPr>
      <w:sz w:val="24"/>
      <w:lang w:eastAsia="ru-RU"/>
    </w:rPr>
  </w:style>
  <w:style w:type="paragraph" w:customStyle="1" w:styleId="310">
    <w:name w:val="Основной текст с отступом 31"/>
    <w:basedOn w:val="a"/>
    <w:rsid w:val="00604C38"/>
    <w:pPr>
      <w:suppressAutoHyphens w:val="0"/>
      <w:spacing w:before="120" w:line="360" w:lineRule="auto"/>
      <w:ind w:left="567"/>
      <w:jc w:val="both"/>
    </w:pPr>
    <w:rPr>
      <w:sz w:val="28"/>
      <w:lang w:eastAsia="ru-RU"/>
    </w:rPr>
  </w:style>
  <w:style w:type="paragraph" w:customStyle="1" w:styleId="TableText">
    <w:name w:val="Table Text"/>
    <w:rsid w:val="00604C38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 CYR" w:hAnsi="Times New Roman CYR"/>
      <w:color w:val="000000"/>
      <w:sz w:val="24"/>
    </w:rPr>
  </w:style>
  <w:style w:type="character" w:styleId="aff0">
    <w:name w:val="Strong"/>
    <w:basedOn w:val="a0"/>
    <w:qFormat/>
    <w:rsid w:val="00604C38"/>
    <w:rPr>
      <w:rFonts w:cs="Times New Roman"/>
      <w:b/>
      <w:bCs/>
    </w:rPr>
  </w:style>
  <w:style w:type="paragraph" w:customStyle="1" w:styleId="18">
    <w:name w:val="Абзац списка1"/>
    <w:basedOn w:val="a"/>
    <w:rsid w:val="00604C38"/>
    <w:pPr>
      <w:suppressAutoHyphens w:val="0"/>
      <w:ind w:left="708"/>
    </w:pPr>
    <w:rPr>
      <w:lang w:eastAsia="ru-RU"/>
    </w:rPr>
  </w:style>
  <w:style w:type="paragraph" w:customStyle="1" w:styleId="28">
    <w:name w:val="Обычный2"/>
    <w:rsid w:val="00604C38"/>
    <w:pPr>
      <w:widowControl w:val="0"/>
    </w:pPr>
  </w:style>
  <w:style w:type="paragraph" w:customStyle="1" w:styleId="29">
    <w:name w:val="Основной текст2"/>
    <w:basedOn w:val="a"/>
    <w:rsid w:val="00604C38"/>
    <w:pPr>
      <w:widowControl w:val="0"/>
      <w:suppressAutoHyphens w:val="0"/>
      <w:jc w:val="both"/>
    </w:pPr>
    <w:rPr>
      <w:rFonts w:ascii="Arial" w:hAnsi="Arial"/>
      <w:sz w:val="24"/>
      <w:lang w:eastAsia="ru-RU"/>
    </w:rPr>
  </w:style>
  <w:style w:type="paragraph" w:customStyle="1" w:styleId="320">
    <w:name w:val="Основной текст с отступом 32"/>
    <w:basedOn w:val="a"/>
    <w:rsid w:val="00604C38"/>
    <w:pPr>
      <w:suppressAutoHyphens w:val="0"/>
      <w:spacing w:before="120" w:line="360" w:lineRule="auto"/>
      <w:ind w:left="567"/>
      <w:jc w:val="both"/>
    </w:pPr>
    <w:rPr>
      <w:sz w:val="28"/>
      <w:lang w:eastAsia="ru-RU"/>
    </w:rPr>
  </w:style>
  <w:style w:type="paragraph" w:customStyle="1" w:styleId="normal">
    <w:name w:val="normal"/>
    <w:basedOn w:val="a"/>
    <w:rsid w:val="00604C38"/>
    <w:pPr>
      <w:suppressAutoHyphens w:val="0"/>
    </w:pPr>
    <w:rPr>
      <w:rFonts w:ascii="Verdana" w:hAnsi="Verdana"/>
      <w:color w:val="000000"/>
      <w:sz w:val="17"/>
      <w:szCs w:val="17"/>
      <w:lang w:eastAsia="ru-RU"/>
    </w:rPr>
  </w:style>
  <w:style w:type="character" w:customStyle="1" w:styleId="pagename1">
    <w:name w:val="pagename1"/>
    <w:basedOn w:val="a0"/>
    <w:rsid w:val="00604C38"/>
    <w:rPr>
      <w:rFonts w:ascii="MS Sans Serif" w:hAnsi="MS Sans Serif" w:cs="Times New Roman"/>
      <w:b/>
      <w:bCs/>
      <w:sz w:val="21"/>
      <w:szCs w:val="21"/>
      <w:u w:val="none"/>
      <w:effect w:val="none"/>
    </w:rPr>
  </w:style>
  <w:style w:type="paragraph" w:styleId="z-">
    <w:name w:val="HTML Top of Form"/>
    <w:basedOn w:val="a"/>
    <w:next w:val="a"/>
    <w:link w:val="z-0"/>
    <w:hidden/>
    <w:rsid w:val="00604C38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color w:val="000000"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604C38"/>
    <w:rPr>
      <w:rFonts w:ascii="Arial" w:hAnsi="Arial" w:cs="Arial"/>
      <w:vanish/>
      <w:color w:val="000000"/>
      <w:sz w:val="16"/>
      <w:szCs w:val="16"/>
    </w:rPr>
  </w:style>
  <w:style w:type="paragraph" w:styleId="z-1">
    <w:name w:val="HTML Bottom of Form"/>
    <w:basedOn w:val="a"/>
    <w:next w:val="a"/>
    <w:link w:val="z-2"/>
    <w:hidden/>
    <w:rsid w:val="00604C38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color w:val="000000"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604C38"/>
    <w:rPr>
      <w:rFonts w:ascii="Arial" w:hAnsi="Arial" w:cs="Arial"/>
      <w:vanish/>
      <w:color w:val="000000"/>
      <w:sz w:val="16"/>
      <w:szCs w:val="16"/>
    </w:rPr>
  </w:style>
  <w:style w:type="character" w:customStyle="1" w:styleId="secname1">
    <w:name w:val="secname1"/>
    <w:basedOn w:val="a0"/>
    <w:rsid w:val="00604C38"/>
    <w:rPr>
      <w:rFonts w:ascii="MS Sans Serif" w:hAnsi="MS Sans Serif" w:cs="Times New Roman"/>
      <w:b/>
      <w:bCs/>
      <w:color w:val="000000"/>
      <w:spacing w:val="15"/>
      <w:sz w:val="21"/>
      <w:szCs w:val="21"/>
    </w:rPr>
  </w:style>
  <w:style w:type="character" w:customStyle="1" w:styleId="19">
    <w:name w:val="Гиперссылка1"/>
    <w:basedOn w:val="a0"/>
    <w:rsid w:val="00604C38"/>
    <w:rPr>
      <w:rFonts w:ascii="Verdana" w:hAnsi="Verdana" w:cs="Times New Roman"/>
      <w:color w:val="0000CD"/>
      <w:sz w:val="15"/>
      <w:szCs w:val="15"/>
      <w:u w:val="none"/>
      <w:effect w:val="none"/>
    </w:rPr>
  </w:style>
  <w:style w:type="character" w:customStyle="1" w:styleId="catwttitle1">
    <w:name w:val="catwttitle1"/>
    <w:basedOn w:val="a0"/>
    <w:rsid w:val="00604C38"/>
    <w:rPr>
      <w:rFonts w:cs="Times New Roman"/>
      <w:color w:val="666666"/>
      <w:sz w:val="18"/>
      <w:szCs w:val="18"/>
    </w:rPr>
  </w:style>
  <w:style w:type="paragraph" w:customStyle="1" w:styleId="xl27">
    <w:name w:val="xl27"/>
    <w:basedOn w:val="a"/>
    <w:rsid w:val="00604C38"/>
    <w:pP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1a">
    <w:name w:val="Без интервала1"/>
    <w:rsid w:val="00604C38"/>
    <w:rPr>
      <w:rFonts w:ascii="Calibri" w:hAnsi="Calibri"/>
      <w:sz w:val="22"/>
      <w:szCs w:val="22"/>
      <w:lang w:eastAsia="en-US"/>
    </w:rPr>
  </w:style>
  <w:style w:type="character" w:customStyle="1" w:styleId="apple-style-span">
    <w:name w:val="apple-style-span"/>
    <w:basedOn w:val="a0"/>
    <w:rsid w:val="00604C38"/>
    <w:rPr>
      <w:rFonts w:cs="Times New Roman"/>
    </w:rPr>
  </w:style>
  <w:style w:type="paragraph" w:customStyle="1" w:styleId="330">
    <w:name w:val="Стиль По ширине Перед:  3 пт После:  3 пт"/>
    <w:basedOn w:val="a"/>
    <w:autoRedefine/>
    <w:rsid w:val="00604C38"/>
    <w:pPr>
      <w:suppressAutoHyphens w:val="0"/>
      <w:spacing w:before="100" w:beforeAutospacing="1"/>
      <w:jc w:val="both"/>
    </w:pPr>
    <w:rPr>
      <w:sz w:val="22"/>
      <w:szCs w:val="22"/>
      <w:lang w:eastAsia="ru-RU"/>
    </w:rPr>
  </w:style>
  <w:style w:type="character" w:customStyle="1" w:styleId="apple-converted-space">
    <w:name w:val="apple-converted-space"/>
    <w:basedOn w:val="a0"/>
    <w:rsid w:val="00604C38"/>
    <w:rPr>
      <w:rFonts w:cs="Times New Roman"/>
    </w:rPr>
  </w:style>
  <w:style w:type="paragraph" w:customStyle="1" w:styleId="Body">
    <w:name w:val="Body"/>
    <w:basedOn w:val="a"/>
    <w:rsid w:val="00604C38"/>
    <w:pPr>
      <w:suppressAutoHyphens w:val="0"/>
      <w:overflowPunct w:val="0"/>
      <w:autoSpaceDE w:val="0"/>
      <w:autoSpaceDN w:val="0"/>
      <w:adjustRightInd w:val="0"/>
      <w:ind w:firstLine="283"/>
      <w:jc w:val="both"/>
      <w:textAlignment w:val="baseline"/>
    </w:pPr>
    <w:rPr>
      <w:rFonts w:ascii="NewtonC" w:hAnsi="NewtonC"/>
      <w:noProof/>
      <w:color w:val="000000"/>
      <w:lang w:eastAsia="ru-RU"/>
    </w:rPr>
  </w:style>
  <w:style w:type="paragraph" w:customStyle="1" w:styleId="aff1">
    <w:name w:val="Абзац"/>
    <w:basedOn w:val="a"/>
    <w:rsid w:val="00604C38"/>
    <w:pPr>
      <w:tabs>
        <w:tab w:val="left" w:pos="567"/>
      </w:tabs>
      <w:suppressAutoHyphens w:val="0"/>
      <w:spacing w:before="120" w:after="120"/>
      <w:jc w:val="both"/>
    </w:pPr>
    <w:rPr>
      <w:rFonts w:ascii="Courier New" w:hAnsi="Courier New" w:cs="Courier New"/>
      <w:lang w:eastAsia="ru-RU"/>
    </w:rPr>
  </w:style>
  <w:style w:type="paragraph" w:customStyle="1" w:styleId="1b">
    <w:name w:val="Основной текст.текст таблицы1"/>
    <w:basedOn w:val="a"/>
    <w:rsid w:val="00604C38"/>
    <w:pPr>
      <w:suppressAutoHyphens w:val="0"/>
      <w:spacing w:line="380" w:lineRule="exact"/>
      <w:jc w:val="both"/>
    </w:pPr>
    <w:rPr>
      <w:rFonts w:ascii="Arial" w:hAnsi="Arial"/>
      <w:lang w:val="en-US" w:eastAsia="ru-RU"/>
    </w:rPr>
  </w:style>
  <w:style w:type="paragraph" w:styleId="aff2">
    <w:name w:val="caption"/>
    <w:aliases w:val="Название объекта Знак1,Название объекта Знак Знак,Знак Знак Знак,Название объекта Знак,Знак Знак,Название таблицы Знак Знак,Название таблицы Знак"/>
    <w:basedOn w:val="a"/>
    <w:next w:val="a"/>
    <w:link w:val="2a"/>
    <w:qFormat/>
    <w:rsid w:val="00604C38"/>
    <w:pPr>
      <w:keepNext/>
      <w:suppressLineNumbers/>
      <w:spacing w:before="60" w:after="60"/>
      <w:ind w:left="567"/>
    </w:pPr>
    <w:rPr>
      <w:rFonts w:ascii="Courier New" w:hAnsi="Courier New"/>
      <w:b/>
      <w:szCs w:val="24"/>
      <w:lang w:eastAsia="ru-RU"/>
    </w:rPr>
  </w:style>
  <w:style w:type="character" w:customStyle="1" w:styleId="2a">
    <w:name w:val="Название объекта Знак2"/>
    <w:aliases w:val="Название объекта Знак1 Знак,Название объекта Знак Знак Знак,Знак Знак Знак Знак,Название объекта Знак Знак1,Знак Знак Знак1,Название таблицы Знак Знак Знак,Название таблицы Знак Знак1"/>
    <w:basedOn w:val="a0"/>
    <w:link w:val="aff2"/>
    <w:locked/>
    <w:rsid w:val="00604C38"/>
    <w:rPr>
      <w:rFonts w:ascii="Courier New" w:hAnsi="Courier New"/>
      <w:b/>
      <w:szCs w:val="24"/>
    </w:rPr>
  </w:style>
  <w:style w:type="character" w:customStyle="1" w:styleId="aff3">
    <w:name w:val="Текст сноски Знак"/>
    <w:aliases w:val="Table_Footnote_last Знак1"/>
    <w:basedOn w:val="a0"/>
    <w:link w:val="aff4"/>
    <w:semiHidden/>
    <w:rsid w:val="00604C38"/>
    <w:rPr>
      <w:rFonts w:ascii="Courier New" w:hAnsi="Courier New" w:cs="Courier New"/>
      <w:sz w:val="18"/>
      <w:szCs w:val="18"/>
    </w:rPr>
  </w:style>
  <w:style w:type="paragraph" w:styleId="aff4">
    <w:name w:val="footnote text"/>
    <w:aliases w:val="Table_Footnote_last"/>
    <w:basedOn w:val="a"/>
    <w:link w:val="aff3"/>
    <w:autoRedefine/>
    <w:semiHidden/>
    <w:rsid w:val="00604C38"/>
    <w:pPr>
      <w:suppressAutoHyphens w:val="0"/>
      <w:spacing w:after="60"/>
      <w:jc w:val="both"/>
    </w:pPr>
    <w:rPr>
      <w:rFonts w:ascii="Courier New" w:hAnsi="Courier New" w:cs="Courier New"/>
      <w:sz w:val="18"/>
      <w:szCs w:val="18"/>
      <w:lang w:eastAsia="ru-RU"/>
    </w:rPr>
  </w:style>
  <w:style w:type="character" w:customStyle="1" w:styleId="1c">
    <w:name w:val="Текст сноски Знак1"/>
    <w:aliases w:val="Текст сноски Знак Знак,Table_Footnote_last Знак,Table_Footnote_last Знак Знак"/>
    <w:basedOn w:val="a0"/>
    <w:link w:val="aff4"/>
    <w:semiHidden/>
    <w:rsid w:val="00604C38"/>
    <w:rPr>
      <w:lang w:eastAsia="ar-SA"/>
    </w:rPr>
  </w:style>
  <w:style w:type="paragraph" w:customStyle="1" w:styleId="aff5">
    <w:name w:val="Абзац Знак"/>
    <w:basedOn w:val="a"/>
    <w:rsid w:val="00604C38"/>
    <w:pPr>
      <w:tabs>
        <w:tab w:val="left" w:pos="6663"/>
      </w:tabs>
      <w:suppressAutoHyphens w:val="0"/>
      <w:spacing w:before="120" w:after="120"/>
      <w:jc w:val="both"/>
    </w:pPr>
    <w:rPr>
      <w:rFonts w:ascii="Courier New" w:hAnsi="Courier New"/>
      <w:bCs/>
      <w:szCs w:val="24"/>
      <w:lang w:eastAsia="ru-RU"/>
    </w:rPr>
  </w:style>
  <w:style w:type="paragraph" w:customStyle="1" w:styleId="9pt">
    <w:name w:val="Стиль Абзац + 9 pt Знак Знак"/>
    <w:basedOn w:val="aff5"/>
    <w:autoRedefine/>
    <w:rsid w:val="00604C38"/>
    <w:rPr>
      <w:rFonts w:ascii="Times New Roman" w:hAnsi="Times New Roman"/>
      <w:bCs w:val="0"/>
      <w:sz w:val="22"/>
      <w:szCs w:val="22"/>
    </w:rPr>
  </w:style>
  <w:style w:type="character" w:customStyle="1" w:styleId="9pt0">
    <w:name w:val="Стиль Абзац + 9 pt Знак Знак Знак"/>
    <w:basedOn w:val="a0"/>
    <w:rsid w:val="00604C38"/>
    <w:rPr>
      <w:rFonts w:ascii="Courier New" w:hAnsi="Courier New" w:cs="Times New Roman"/>
      <w:bCs/>
      <w:sz w:val="24"/>
      <w:szCs w:val="24"/>
      <w:lang w:val="ru-RU" w:eastAsia="ru-RU" w:bidi="ar-SA"/>
    </w:rPr>
  </w:style>
  <w:style w:type="paragraph" w:customStyle="1" w:styleId="lawchap">
    <w:name w:val="lawchap"/>
    <w:basedOn w:val="a"/>
    <w:rsid w:val="00604C38"/>
    <w:pPr>
      <w:suppressAutoHyphens w:val="0"/>
      <w:spacing w:before="100" w:beforeAutospacing="1" w:after="100" w:afterAutospacing="1"/>
    </w:pPr>
    <w:rPr>
      <w:rFonts w:ascii="Verdana" w:hAnsi="Verdana"/>
      <w:b/>
      <w:bCs/>
      <w:color w:val="4E5490"/>
      <w:lang w:eastAsia="ru-RU"/>
    </w:rPr>
  </w:style>
  <w:style w:type="character" w:customStyle="1" w:styleId="time1">
    <w:name w:val="time1"/>
    <w:basedOn w:val="a0"/>
    <w:rsid w:val="00604C38"/>
    <w:rPr>
      <w:rFonts w:ascii="Arial" w:hAnsi="Arial" w:cs="Arial"/>
      <w:color w:val="6B6B6B"/>
      <w:sz w:val="11"/>
      <w:szCs w:val="11"/>
    </w:rPr>
  </w:style>
  <w:style w:type="character" w:styleId="aff6">
    <w:name w:val="FollowedHyperlink"/>
    <w:basedOn w:val="a0"/>
    <w:rsid w:val="00604C38"/>
    <w:rPr>
      <w:rFonts w:cs="Times New Roman"/>
      <w:color w:val="34CBA9"/>
      <w:u w:val="single"/>
    </w:rPr>
  </w:style>
  <w:style w:type="paragraph" w:customStyle="1" w:styleId="lawhead">
    <w:name w:val="lawhead"/>
    <w:basedOn w:val="a"/>
    <w:rsid w:val="00604C38"/>
    <w:pPr>
      <w:suppressAutoHyphens w:val="0"/>
      <w:spacing w:before="100" w:beforeAutospacing="1" w:after="100" w:afterAutospacing="1"/>
    </w:pPr>
    <w:rPr>
      <w:rFonts w:ascii="Verdana" w:hAnsi="Verdana"/>
      <w:b/>
      <w:bCs/>
      <w:color w:val="4E5490"/>
      <w:sz w:val="22"/>
      <w:szCs w:val="22"/>
      <w:lang w:eastAsia="ru-RU"/>
    </w:rPr>
  </w:style>
  <w:style w:type="character" w:styleId="aff7">
    <w:name w:val="Emphasis"/>
    <w:basedOn w:val="a0"/>
    <w:qFormat/>
    <w:rsid w:val="00604C38"/>
    <w:rPr>
      <w:rFonts w:cs="Times New Roman"/>
      <w:i/>
      <w:iCs/>
    </w:rPr>
  </w:style>
  <w:style w:type="character" w:customStyle="1" w:styleId="title">
    <w:name w:val="title"/>
    <w:basedOn w:val="a0"/>
    <w:rsid w:val="00604C38"/>
    <w:rPr>
      <w:rFonts w:cs="Times New Roman"/>
    </w:rPr>
  </w:style>
  <w:style w:type="character" w:customStyle="1" w:styleId="style25">
    <w:name w:val="style25"/>
    <w:basedOn w:val="a0"/>
    <w:rsid w:val="00604C38"/>
    <w:rPr>
      <w:rFonts w:cs="Times New Roman"/>
    </w:rPr>
  </w:style>
  <w:style w:type="paragraph" w:customStyle="1" w:styleId="style251">
    <w:name w:val="style251"/>
    <w:basedOn w:val="a"/>
    <w:rsid w:val="00604C38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64">
    <w:name w:val="стиль164"/>
    <w:basedOn w:val="a"/>
    <w:rsid w:val="00604C38"/>
    <w:pPr>
      <w:suppressAutoHyphens w:val="0"/>
      <w:spacing w:before="100" w:beforeAutospacing="1" w:after="100" w:afterAutospacing="1"/>
    </w:pPr>
    <w:rPr>
      <w:color w:val="FFFFFF"/>
      <w:sz w:val="24"/>
      <w:szCs w:val="24"/>
      <w:lang w:eastAsia="ru-RU"/>
    </w:rPr>
  </w:style>
  <w:style w:type="paragraph" w:customStyle="1" w:styleId="maintext">
    <w:name w:val="main_text"/>
    <w:basedOn w:val="a"/>
    <w:rsid w:val="00604C38"/>
    <w:pPr>
      <w:suppressAutoHyphens w:val="0"/>
      <w:ind w:firstLine="140"/>
    </w:pPr>
    <w:rPr>
      <w:rFonts w:ascii="Arial" w:hAnsi="Arial" w:cs="Arial"/>
      <w:sz w:val="24"/>
      <w:szCs w:val="24"/>
      <w:lang w:eastAsia="ru-RU"/>
    </w:rPr>
  </w:style>
  <w:style w:type="paragraph" w:customStyle="1" w:styleId="floatrt">
    <w:name w:val="floatrt"/>
    <w:basedOn w:val="a"/>
    <w:rsid w:val="00604C38"/>
    <w:pPr>
      <w:suppressAutoHyphens w:val="0"/>
      <w:spacing w:line="140" w:lineRule="atLeast"/>
    </w:pPr>
    <w:rPr>
      <w:rFonts w:ascii="Tahoma" w:hAnsi="Tahoma" w:cs="Tahoma"/>
      <w:color w:val="3E301A"/>
      <w:sz w:val="11"/>
      <w:szCs w:val="11"/>
      <w:lang w:eastAsia="ru-RU"/>
    </w:rPr>
  </w:style>
  <w:style w:type="paragraph" w:customStyle="1" w:styleId="text">
    <w:name w:val="text"/>
    <w:basedOn w:val="a"/>
    <w:rsid w:val="00604C38"/>
    <w:pPr>
      <w:suppressAutoHyphens w:val="0"/>
      <w:spacing w:before="70"/>
      <w:jc w:val="both"/>
    </w:pPr>
    <w:rPr>
      <w:rFonts w:ascii="Verdana" w:hAnsi="Verdana"/>
      <w:color w:val="3E4347"/>
      <w:sz w:val="16"/>
      <w:szCs w:val="16"/>
      <w:lang w:eastAsia="ru-RU"/>
    </w:rPr>
  </w:style>
  <w:style w:type="character" w:customStyle="1" w:styleId="mw-headline">
    <w:name w:val="mw-headline"/>
    <w:basedOn w:val="a0"/>
    <w:rsid w:val="00604C38"/>
    <w:rPr>
      <w:rFonts w:cs="Times New Roman"/>
    </w:rPr>
  </w:style>
  <w:style w:type="character" w:customStyle="1" w:styleId="editsection">
    <w:name w:val="editsection"/>
    <w:basedOn w:val="a0"/>
    <w:rsid w:val="00604C38"/>
    <w:rPr>
      <w:rFonts w:cs="Times New Roman"/>
    </w:rPr>
  </w:style>
  <w:style w:type="paragraph" w:styleId="HTML">
    <w:name w:val="HTML Preformatted"/>
    <w:basedOn w:val="a"/>
    <w:link w:val="HTML0"/>
    <w:rsid w:val="00604C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color w:val="660000"/>
      <w:lang w:eastAsia="ru-RU"/>
    </w:rPr>
  </w:style>
  <w:style w:type="character" w:customStyle="1" w:styleId="HTML0">
    <w:name w:val="Стандартный HTML Знак"/>
    <w:basedOn w:val="a0"/>
    <w:link w:val="HTML"/>
    <w:rsid w:val="00604C38"/>
    <w:rPr>
      <w:rFonts w:ascii="Courier New" w:hAnsi="Courier New" w:cs="Courier New"/>
      <w:color w:val="660000"/>
    </w:rPr>
  </w:style>
  <w:style w:type="character" w:customStyle="1" w:styleId="articleseperator">
    <w:name w:val="article_seperator"/>
    <w:basedOn w:val="a0"/>
    <w:rsid w:val="00604C38"/>
    <w:rPr>
      <w:rFonts w:cs="Times New Roman"/>
    </w:rPr>
  </w:style>
  <w:style w:type="character" w:styleId="HTML1">
    <w:name w:val="HTML Code"/>
    <w:basedOn w:val="a0"/>
    <w:rsid w:val="00604C38"/>
    <w:rPr>
      <w:rFonts w:ascii="Courier New" w:eastAsia="Times New Roman" w:hAnsi="Courier New" w:cs="Courier New"/>
      <w:sz w:val="20"/>
      <w:szCs w:val="20"/>
    </w:rPr>
  </w:style>
  <w:style w:type="paragraph" w:customStyle="1" w:styleId="caaieiaie1">
    <w:name w:val="caaieiaie 1"/>
    <w:rsid w:val="00604C38"/>
    <w:pPr>
      <w:keepNext/>
      <w:jc w:val="both"/>
    </w:pPr>
    <w:rPr>
      <w:rFonts w:ascii="Arial" w:hAnsi="Arial"/>
      <w:sz w:val="24"/>
    </w:rPr>
  </w:style>
  <w:style w:type="paragraph" w:customStyle="1" w:styleId="2b">
    <w:name w:val="Абзац списка2"/>
    <w:basedOn w:val="a"/>
    <w:rsid w:val="00604C38"/>
    <w:pPr>
      <w:suppressAutoHyphens w:val="0"/>
      <w:ind w:left="708"/>
    </w:pPr>
    <w:rPr>
      <w:lang w:eastAsia="ru-RU"/>
    </w:rPr>
  </w:style>
  <w:style w:type="paragraph" w:customStyle="1" w:styleId="formstyle">
    <w:name w:val="formstyle"/>
    <w:basedOn w:val="a"/>
    <w:rsid w:val="00604C38"/>
    <w:pPr>
      <w:suppressAutoHyphens w:val="0"/>
      <w:spacing w:before="100" w:beforeAutospacing="1" w:after="100" w:afterAutospacing="1"/>
    </w:pPr>
    <w:rPr>
      <w:rFonts w:ascii="Verdana" w:hAnsi="Verdana"/>
      <w:sz w:val="24"/>
      <w:szCs w:val="24"/>
      <w:lang w:eastAsia="ru-RU"/>
    </w:rPr>
  </w:style>
  <w:style w:type="paragraph" w:customStyle="1" w:styleId="text-center">
    <w:name w:val="text-center"/>
    <w:basedOn w:val="a"/>
    <w:rsid w:val="00604C38"/>
    <w:pPr>
      <w:suppressAutoHyphens w:val="0"/>
      <w:spacing w:before="100" w:beforeAutospacing="1" w:after="100" w:afterAutospacing="1"/>
      <w:jc w:val="center"/>
    </w:pPr>
    <w:rPr>
      <w:rFonts w:ascii="Verdana" w:hAnsi="Verdana"/>
      <w:color w:val="000000"/>
      <w:sz w:val="16"/>
      <w:szCs w:val="16"/>
      <w:lang w:eastAsia="ru-RU"/>
    </w:rPr>
  </w:style>
  <w:style w:type="paragraph" w:customStyle="1" w:styleId="text1">
    <w:name w:val="text1"/>
    <w:basedOn w:val="a"/>
    <w:rsid w:val="00604C38"/>
    <w:pPr>
      <w:suppressAutoHyphens w:val="0"/>
      <w:spacing w:before="100" w:beforeAutospacing="1" w:after="100" w:afterAutospacing="1"/>
    </w:pPr>
    <w:rPr>
      <w:rFonts w:ascii="Verdana" w:hAnsi="Verdana"/>
      <w:color w:val="000000"/>
      <w:sz w:val="16"/>
      <w:szCs w:val="16"/>
      <w:lang w:eastAsia="ru-RU"/>
    </w:rPr>
  </w:style>
  <w:style w:type="paragraph" w:customStyle="1" w:styleId="textright">
    <w:name w:val="text_right"/>
    <w:basedOn w:val="a"/>
    <w:rsid w:val="00604C38"/>
    <w:pPr>
      <w:suppressAutoHyphens w:val="0"/>
      <w:spacing w:before="100" w:beforeAutospacing="1" w:after="100" w:afterAutospacing="1"/>
      <w:jc w:val="right"/>
    </w:pPr>
    <w:rPr>
      <w:rFonts w:ascii="Verdana" w:hAnsi="Verdana"/>
      <w:color w:val="000000"/>
      <w:sz w:val="16"/>
      <w:szCs w:val="16"/>
      <w:lang w:eastAsia="ru-RU"/>
    </w:rPr>
  </w:style>
  <w:style w:type="paragraph" w:customStyle="1" w:styleId="tatext">
    <w:name w:val="tatext"/>
    <w:basedOn w:val="a"/>
    <w:rsid w:val="00604C38"/>
    <w:pPr>
      <w:suppressAutoHyphens w:val="0"/>
      <w:spacing w:before="100" w:beforeAutospacing="1" w:after="100" w:afterAutospacing="1" w:line="160" w:lineRule="atLeast"/>
    </w:pPr>
    <w:rPr>
      <w:rFonts w:ascii="Verdana" w:hAnsi="Verdana"/>
      <w:color w:val="000000"/>
      <w:sz w:val="14"/>
      <w:szCs w:val="14"/>
      <w:lang w:eastAsia="ru-RU"/>
    </w:rPr>
  </w:style>
  <w:style w:type="paragraph" w:customStyle="1" w:styleId="xxxtext">
    <w:name w:val="xxxtext"/>
    <w:basedOn w:val="a"/>
    <w:rsid w:val="00604C38"/>
    <w:pPr>
      <w:suppressAutoHyphens w:val="0"/>
      <w:spacing w:before="100" w:beforeAutospacing="1" w:after="100" w:afterAutospacing="1" w:line="160" w:lineRule="atLeast"/>
    </w:pPr>
    <w:rPr>
      <w:rFonts w:ascii="Verdana" w:hAnsi="Verdana"/>
      <w:color w:val="000000"/>
      <w:sz w:val="14"/>
      <w:szCs w:val="14"/>
      <w:lang w:eastAsia="ru-RU"/>
    </w:rPr>
  </w:style>
  <w:style w:type="paragraph" w:customStyle="1" w:styleId="2top">
    <w:name w:val="2top"/>
    <w:basedOn w:val="a"/>
    <w:rsid w:val="00604C38"/>
    <w:pPr>
      <w:suppressAutoHyphens w:val="0"/>
      <w:spacing w:before="100" w:beforeAutospacing="1" w:after="100" w:afterAutospacing="1"/>
    </w:pPr>
    <w:rPr>
      <w:rFonts w:ascii="Verdana" w:hAnsi="Verdana"/>
      <w:color w:val="000000"/>
      <w:sz w:val="14"/>
      <w:szCs w:val="14"/>
      <w:lang w:eastAsia="ru-RU"/>
    </w:rPr>
  </w:style>
  <w:style w:type="paragraph" w:customStyle="1" w:styleId="3top">
    <w:name w:val="3top"/>
    <w:basedOn w:val="a"/>
    <w:rsid w:val="00604C38"/>
    <w:pPr>
      <w:suppressAutoHyphens w:val="0"/>
      <w:spacing w:before="100" w:beforeAutospacing="1" w:after="100" w:afterAutospacing="1"/>
    </w:pPr>
    <w:rPr>
      <w:rFonts w:ascii="Verdana" w:hAnsi="Verdana"/>
      <w:color w:val="000000"/>
      <w:sz w:val="14"/>
      <w:szCs w:val="14"/>
      <w:lang w:eastAsia="ru-RU"/>
    </w:rPr>
  </w:style>
  <w:style w:type="paragraph" w:customStyle="1" w:styleId="copy">
    <w:name w:val="copy"/>
    <w:basedOn w:val="a"/>
    <w:rsid w:val="00604C38"/>
    <w:pPr>
      <w:suppressAutoHyphens w:val="0"/>
      <w:spacing w:before="100" w:beforeAutospacing="1" w:after="100" w:afterAutospacing="1"/>
    </w:pPr>
    <w:rPr>
      <w:rFonts w:ascii="Verdana" w:hAnsi="Verdana"/>
      <w:color w:val="000000"/>
      <w:sz w:val="14"/>
      <w:szCs w:val="14"/>
      <w:lang w:eastAsia="ru-RU"/>
    </w:rPr>
  </w:style>
  <w:style w:type="paragraph" w:customStyle="1" w:styleId="menu-link">
    <w:name w:val="menu-link"/>
    <w:basedOn w:val="a"/>
    <w:rsid w:val="00604C38"/>
    <w:pPr>
      <w:suppressAutoHyphens w:val="0"/>
      <w:spacing w:before="100" w:beforeAutospacing="1" w:after="100" w:afterAutospacing="1" w:line="140" w:lineRule="atLeast"/>
    </w:pPr>
    <w:rPr>
      <w:rFonts w:ascii="Verdana" w:hAnsi="Verdana"/>
      <w:color w:val="E4E7ED"/>
      <w:sz w:val="16"/>
      <w:szCs w:val="16"/>
      <w:lang w:eastAsia="ru-RU"/>
    </w:rPr>
  </w:style>
  <w:style w:type="paragraph" w:customStyle="1" w:styleId="thi-ma">
    <w:name w:val="thi-ma"/>
    <w:basedOn w:val="a"/>
    <w:rsid w:val="00604C38"/>
    <w:pPr>
      <w:shd w:val="clear" w:color="auto" w:fill="415A8D"/>
      <w:suppressAutoHyphens w:val="0"/>
      <w:spacing w:before="100" w:beforeAutospacing="1" w:after="100" w:afterAutospacing="1"/>
    </w:pPr>
    <w:rPr>
      <w:rFonts w:ascii="Verdana" w:hAnsi="Verdana"/>
      <w:color w:val="FFFFFF"/>
      <w:sz w:val="16"/>
      <w:szCs w:val="16"/>
      <w:lang w:eastAsia="ru-RU"/>
    </w:rPr>
  </w:style>
  <w:style w:type="paragraph" w:customStyle="1" w:styleId="thi-ma2">
    <w:name w:val="thi-ma2"/>
    <w:basedOn w:val="a"/>
    <w:rsid w:val="00604C38"/>
    <w:pPr>
      <w:shd w:val="clear" w:color="auto" w:fill="415A8D"/>
      <w:suppressAutoHyphens w:val="0"/>
      <w:spacing w:before="100" w:beforeAutospacing="1" w:after="100" w:afterAutospacing="1"/>
    </w:pPr>
    <w:rPr>
      <w:rFonts w:ascii="Verdana" w:hAnsi="Verdana"/>
      <w:color w:val="FFFFFF"/>
      <w:sz w:val="16"/>
      <w:szCs w:val="16"/>
      <w:lang w:eastAsia="ru-RU"/>
    </w:rPr>
  </w:style>
  <w:style w:type="paragraph" w:customStyle="1" w:styleId="name-ma">
    <w:name w:val="name-ma"/>
    <w:basedOn w:val="a"/>
    <w:rsid w:val="00604C38"/>
    <w:pPr>
      <w:shd w:val="clear" w:color="auto" w:fill="F2F1E7"/>
      <w:suppressAutoHyphens w:val="0"/>
      <w:spacing w:before="100" w:beforeAutospacing="1" w:after="100" w:afterAutospacing="1"/>
    </w:pPr>
    <w:rPr>
      <w:rFonts w:ascii="Verdana" w:hAnsi="Verdana"/>
      <w:color w:val="000000"/>
      <w:sz w:val="16"/>
      <w:szCs w:val="16"/>
      <w:lang w:eastAsia="ru-RU"/>
    </w:rPr>
  </w:style>
  <w:style w:type="paragraph" w:customStyle="1" w:styleId="news-h">
    <w:name w:val="news-h"/>
    <w:basedOn w:val="a"/>
    <w:rsid w:val="00604C38"/>
    <w:pPr>
      <w:shd w:val="clear" w:color="auto" w:fill="FFFFFF"/>
      <w:suppressAutoHyphens w:val="0"/>
      <w:spacing w:before="100" w:beforeAutospacing="1" w:after="100" w:afterAutospacing="1"/>
    </w:pPr>
    <w:rPr>
      <w:rFonts w:ascii="Verdana" w:hAnsi="Verdana"/>
      <w:b/>
      <w:bCs/>
      <w:color w:val="8C0059"/>
      <w:sz w:val="16"/>
      <w:szCs w:val="16"/>
      <w:u w:val="single"/>
      <w:lang w:eastAsia="ru-RU"/>
    </w:rPr>
  </w:style>
  <w:style w:type="paragraph" w:customStyle="1" w:styleId="nbody">
    <w:name w:val="nbody"/>
    <w:basedOn w:val="a"/>
    <w:rsid w:val="00604C38"/>
    <w:pPr>
      <w:suppressAutoHyphens w:val="0"/>
      <w:spacing w:before="100" w:beforeAutospacing="1" w:after="100" w:afterAutospacing="1"/>
    </w:pPr>
    <w:rPr>
      <w:rFonts w:ascii="Verdana" w:hAnsi="Verdana"/>
      <w:color w:val="000000"/>
      <w:sz w:val="16"/>
      <w:szCs w:val="16"/>
      <w:lang w:eastAsia="ru-RU"/>
    </w:rPr>
  </w:style>
  <w:style w:type="paragraph" w:customStyle="1" w:styleId="mailt">
    <w:name w:val="mailt"/>
    <w:basedOn w:val="a"/>
    <w:rsid w:val="00604C38"/>
    <w:pPr>
      <w:shd w:val="clear" w:color="auto" w:fill="FFFFFF"/>
      <w:suppressAutoHyphens w:val="0"/>
      <w:spacing w:before="100" w:beforeAutospacing="1" w:after="100" w:afterAutospacing="1"/>
    </w:pPr>
    <w:rPr>
      <w:rFonts w:ascii="Verdana" w:hAnsi="Verdana"/>
      <w:color w:val="CF5319"/>
      <w:sz w:val="16"/>
      <w:szCs w:val="16"/>
      <w:u w:val="single"/>
      <w:lang w:eastAsia="ru-RU"/>
    </w:rPr>
  </w:style>
  <w:style w:type="paragraph" w:customStyle="1" w:styleId="endin">
    <w:name w:val="endin"/>
    <w:basedOn w:val="a"/>
    <w:rsid w:val="00604C38"/>
    <w:pPr>
      <w:suppressAutoHyphens w:val="0"/>
      <w:spacing w:before="100" w:beforeAutospacing="1" w:after="100" w:afterAutospacing="1"/>
    </w:pPr>
    <w:rPr>
      <w:rFonts w:ascii="Verdana" w:hAnsi="Verdana"/>
      <w:color w:val="D3DAE7"/>
      <w:sz w:val="14"/>
      <w:szCs w:val="14"/>
      <w:lang w:eastAsia="ru-RU"/>
    </w:rPr>
  </w:style>
  <w:style w:type="paragraph" w:customStyle="1" w:styleId="dates">
    <w:name w:val="dates"/>
    <w:basedOn w:val="a"/>
    <w:rsid w:val="00604C38"/>
    <w:pPr>
      <w:shd w:val="clear" w:color="auto" w:fill="FFFFFF"/>
      <w:suppressAutoHyphens w:val="0"/>
      <w:spacing w:before="100" w:beforeAutospacing="1" w:after="100" w:afterAutospacing="1"/>
    </w:pPr>
    <w:rPr>
      <w:rFonts w:ascii="Verdana" w:hAnsi="Verdana"/>
      <w:color w:val="000000"/>
      <w:sz w:val="16"/>
      <w:szCs w:val="16"/>
      <w:lang w:eastAsia="ru-RU"/>
    </w:rPr>
  </w:style>
  <w:style w:type="paragraph" w:customStyle="1" w:styleId="dates1">
    <w:name w:val="dates1"/>
    <w:basedOn w:val="a"/>
    <w:rsid w:val="00604C38"/>
    <w:pPr>
      <w:shd w:val="clear" w:color="auto" w:fill="FFFFFF"/>
      <w:suppressAutoHyphens w:val="0"/>
      <w:spacing w:before="100" w:beforeAutospacing="1" w:after="100" w:afterAutospacing="1"/>
    </w:pPr>
    <w:rPr>
      <w:rFonts w:ascii="Verdana" w:hAnsi="Verdana"/>
      <w:color w:val="003366"/>
      <w:sz w:val="16"/>
      <w:szCs w:val="16"/>
      <w:lang w:eastAsia="ru-RU"/>
    </w:rPr>
  </w:style>
  <w:style w:type="paragraph" w:customStyle="1" w:styleId="head">
    <w:name w:val="head"/>
    <w:basedOn w:val="a"/>
    <w:rsid w:val="00604C38"/>
    <w:pPr>
      <w:suppressAutoHyphens w:val="0"/>
      <w:spacing w:before="100" w:beforeAutospacing="1" w:after="100" w:afterAutospacing="1"/>
    </w:pPr>
    <w:rPr>
      <w:rFonts w:ascii="Verdana" w:hAnsi="Verdana"/>
      <w:b/>
      <w:bCs/>
      <w:color w:val="4E5490"/>
      <w:sz w:val="28"/>
      <w:szCs w:val="28"/>
      <w:lang w:eastAsia="ru-RU"/>
    </w:rPr>
  </w:style>
  <w:style w:type="paragraph" w:customStyle="1" w:styleId="hdin">
    <w:name w:val="hdin"/>
    <w:basedOn w:val="a"/>
    <w:rsid w:val="00604C38"/>
    <w:pPr>
      <w:suppressAutoHyphens w:val="0"/>
      <w:spacing w:before="100" w:beforeAutospacing="1" w:after="100" w:afterAutospacing="1"/>
    </w:pPr>
    <w:rPr>
      <w:rFonts w:ascii="Verdana" w:hAnsi="Verdana"/>
      <w:b/>
      <w:bCs/>
      <w:color w:val="4E5490"/>
      <w:sz w:val="24"/>
      <w:szCs w:val="24"/>
      <w:lang w:eastAsia="ru-RU"/>
    </w:rPr>
  </w:style>
  <w:style w:type="paragraph" w:customStyle="1" w:styleId="hdin2">
    <w:name w:val="hdin2"/>
    <w:basedOn w:val="a"/>
    <w:rsid w:val="00604C38"/>
    <w:pPr>
      <w:suppressAutoHyphens w:val="0"/>
      <w:spacing w:before="100" w:beforeAutospacing="1" w:after="100" w:afterAutospacing="1"/>
    </w:pPr>
    <w:rPr>
      <w:rFonts w:ascii="Verdana" w:hAnsi="Verdana"/>
      <w:b/>
      <w:bCs/>
      <w:color w:val="000000"/>
      <w:u w:val="single"/>
      <w:lang w:eastAsia="ru-RU"/>
    </w:rPr>
  </w:style>
  <w:style w:type="paragraph" w:customStyle="1" w:styleId="hdin3">
    <w:name w:val="hdin3"/>
    <w:basedOn w:val="a"/>
    <w:rsid w:val="00604C38"/>
    <w:pPr>
      <w:suppressAutoHyphens w:val="0"/>
      <w:spacing w:before="100" w:beforeAutospacing="1" w:after="100" w:afterAutospacing="1"/>
    </w:pPr>
    <w:rPr>
      <w:rFonts w:ascii="Verdana" w:hAnsi="Verdana"/>
      <w:b/>
      <w:bCs/>
      <w:color w:val="000000"/>
      <w:lang w:eastAsia="ru-RU"/>
    </w:rPr>
  </w:style>
  <w:style w:type="paragraph" w:customStyle="1" w:styleId="link">
    <w:name w:val="link"/>
    <w:basedOn w:val="a"/>
    <w:rsid w:val="00604C38"/>
    <w:pPr>
      <w:suppressAutoHyphens w:val="0"/>
      <w:spacing w:before="100" w:beforeAutospacing="1" w:after="100" w:afterAutospacing="1"/>
    </w:pPr>
    <w:rPr>
      <w:rFonts w:ascii="Verdana" w:hAnsi="Verdana"/>
      <w:b/>
      <w:bCs/>
      <w:color w:val="000000"/>
      <w:sz w:val="16"/>
      <w:szCs w:val="16"/>
      <w:lang w:eastAsia="ru-RU"/>
    </w:rPr>
  </w:style>
  <w:style w:type="paragraph" w:customStyle="1" w:styleId="lstlink">
    <w:name w:val="lstlink"/>
    <w:basedOn w:val="a"/>
    <w:rsid w:val="00604C38"/>
    <w:pPr>
      <w:suppressAutoHyphens w:val="0"/>
      <w:spacing w:before="100" w:beforeAutospacing="1" w:after="100" w:afterAutospacing="1"/>
    </w:pPr>
    <w:rPr>
      <w:rFonts w:ascii="Verdana" w:hAnsi="Verdana"/>
      <w:color w:val="000000"/>
      <w:sz w:val="18"/>
      <w:szCs w:val="18"/>
      <w:u w:val="single"/>
      <w:lang w:eastAsia="ru-RU"/>
    </w:rPr>
  </w:style>
  <w:style w:type="paragraph" w:customStyle="1" w:styleId="vlink">
    <w:name w:val="vlink"/>
    <w:basedOn w:val="a"/>
    <w:rsid w:val="00604C38"/>
    <w:pPr>
      <w:suppressAutoHyphens w:val="0"/>
      <w:spacing w:before="100" w:beforeAutospacing="1" w:after="100" w:afterAutospacing="1"/>
    </w:pPr>
    <w:rPr>
      <w:rFonts w:ascii="Arial" w:hAnsi="Arial" w:cs="Arial"/>
      <w:b/>
      <w:bCs/>
      <w:color w:val="0000FF"/>
      <w:sz w:val="16"/>
      <w:szCs w:val="16"/>
      <w:lang w:eastAsia="ru-RU"/>
    </w:rPr>
  </w:style>
  <w:style w:type="paragraph" w:customStyle="1" w:styleId="vlink1">
    <w:name w:val="vlink1"/>
    <w:basedOn w:val="a"/>
    <w:rsid w:val="00604C38"/>
    <w:pPr>
      <w:suppressAutoHyphens w:val="0"/>
      <w:spacing w:before="100" w:beforeAutospacing="1" w:after="100" w:afterAutospacing="1"/>
    </w:pPr>
    <w:rPr>
      <w:rFonts w:ascii="Arial" w:hAnsi="Arial" w:cs="Arial"/>
      <w:color w:val="0000FF"/>
      <w:sz w:val="18"/>
      <w:szCs w:val="18"/>
      <w:lang w:eastAsia="ru-RU"/>
    </w:rPr>
  </w:style>
  <w:style w:type="paragraph" w:customStyle="1" w:styleId="list">
    <w:name w:val="list"/>
    <w:basedOn w:val="a"/>
    <w:rsid w:val="00604C38"/>
    <w:pPr>
      <w:suppressAutoHyphens w:val="0"/>
      <w:spacing w:before="100" w:beforeAutospacing="1" w:after="100" w:afterAutospacing="1" w:line="220" w:lineRule="atLeast"/>
    </w:pPr>
    <w:rPr>
      <w:rFonts w:ascii="Verdana" w:hAnsi="Verdana"/>
      <w:color w:val="000000"/>
      <w:sz w:val="16"/>
      <w:szCs w:val="16"/>
      <w:u w:val="single"/>
      <w:lang w:eastAsia="ru-RU"/>
    </w:rPr>
  </w:style>
  <w:style w:type="paragraph" w:customStyle="1" w:styleId="nlnk">
    <w:name w:val="nlnk"/>
    <w:basedOn w:val="a"/>
    <w:rsid w:val="00604C38"/>
    <w:pPr>
      <w:suppressAutoHyphens w:val="0"/>
      <w:spacing w:before="100" w:beforeAutospacing="1" w:after="100" w:afterAutospacing="1" w:line="160" w:lineRule="atLeast"/>
    </w:pPr>
    <w:rPr>
      <w:rFonts w:ascii="Arial" w:hAnsi="Arial" w:cs="Arial"/>
      <w:color w:val="000000"/>
      <w:sz w:val="14"/>
      <w:szCs w:val="14"/>
      <w:lang w:eastAsia="ru-RU"/>
    </w:rPr>
  </w:style>
  <w:style w:type="paragraph" w:customStyle="1" w:styleId="lnklist">
    <w:name w:val="lnklist"/>
    <w:basedOn w:val="a"/>
    <w:rsid w:val="00604C38"/>
    <w:pPr>
      <w:suppressAutoHyphens w:val="0"/>
      <w:spacing w:before="100" w:beforeAutospacing="1" w:after="100" w:afterAutospacing="1" w:line="200" w:lineRule="atLeast"/>
    </w:pPr>
    <w:rPr>
      <w:rFonts w:ascii="Verdana" w:hAnsi="Verdana"/>
      <w:color w:val="000000"/>
      <w:sz w:val="16"/>
      <w:szCs w:val="16"/>
      <w:lang w:eastAsia="ru-RU"/>
    </w:rPr>
  </w:style>
  <w:style w:type="paragraph" w:customStyle="1" w:styleId="sub">
    <w:name w:val="sub"/>
    <w:basedOn w:val="a"/>
    <w:rsid w:val="00604C38"/>
    <w:pPr>
      <w:suppressAutoHyphens w:val="0"/>
      <w:spacing w:before="100" w:beforeAutospacing="1" w:after="100" w:afterAutospacing="1"/>
    </w:pPr>
    <w:rPr>
      <w:rFonts w:ascii="Verdana" w:hAnsi="Verdana"/>
      <w:color w:val="000099"/>
      <w:sz w:val="16"/>
      <w:szCs w:val="16"/>
      <w:lang w:eastAsia="ru-RU"/>
    </w:rPr>
  </w:style>
  <w:style w:type="paragraph" w:customStyle="1" w:styleId="yels">
    <w:name w:val="yels"/>
    <w:basedOn w:val="a"/>
    <w:rsid w:val="00604C38"/>
    <w:pPr>
      <w:suppressAutoHyphens w:val="0"/>
      <w:spacing w:before="100" w:beforeAutospacing="1" w:after="100" w:afterAutospacing="1"/>
    </w:pPr>
    <w:rPr>
      <w:rFonts w:ascii="Verdana" w:hAnsi="Verdana"/>
      <w:color w:val="E5DDBF"/>
      <w:sz w:val="14"/>
      <w:szCs w:val="14"/>
      <w:lang w:eastAsia="ru-RU"/>
    </w:rPr>
  </w:style>
  <w:style w:type="paragraph" w:customStyle="1" w:styleId="lawpar">
    <w:name w:val="lawpar"/>
    <w:basedOn w:val="a"/>
    <w:rsid w:val="00604C38"/>
    <w:pPr>
      <w:suppressAutoHyphens w:val="0"/>
      <w:spacing w:before="100" w:beforeAutospacing="1" w:after="100" w:afterAutospacing="1"/>
    </w:pPr>
    <w:rPr>
      <w:rFonts w:ascii="Verdana" w:hAnsi="Verdana"/>
      <w:color w:val="4E5490"/>
      <w:u w:val="single"/>
      <w:lang w:eastAsia="ru-RU"/>
    </w:rPr>
  </w:style>
  <w:style w:type="paragraph" w:customStyle="1" w:styleId="lawpar2">
    <w:name w:val="lawpar2"/>
    <w:basedOn w:val="a"/>
    <w:rsid w:val="00604C38"/>
    <w:pPr>
      <w:suppressAutoHyphens w:val="0"/>
      <w:spacing w:before="100" w:beforeAutospacing="1" w:after="100" w:afterAutospacing="1"/>
    </w:pPr>
    <w:rPr>
      <w:rFonts w:ascii="Verdana" w:hAnsi="Verdana"/>
      <w:color w:val="4E5490"/>
      <w:lang w:eastAsia="ru-RU"/>
    </w:rPr>
  </w:style>
  <w:style w:type="paragraph" w:customStyle="1" w:styleId="lawlist">
    <w:name w:val="lawlist"/>
    <w:basedOn w:val="a"/>
    <w:rsid w:val="00604C38"/>
    <w:pPr>
      <w:suppressAutoHyphens w:val="0"/>
      <w:spacing w:before="100" w:beforeAutospacing="1" w:after="100" w:afterAutospacing="1"/>
    </w:pPr>
    <w:rPr>
      <w:rFonts w:ascii="Verdana" w:hAnsi="Verdana"/>
      <w:color w:val="000000"/>
      <w:sz w:val="16"/>
      <w:szCs w:val="16"/>
      <w:lang w:eastAsia="ru-RU"/>
    </w:rPr>
  </w:style>
  <w:style w:type="paragraph" w:customStyle="1" w:styleId="vlist">
    <w:name w:val="vlist"/>
    <w:basedOn w:val="a"/>
    <w:rsid w:val="00604C38"/>
    <w:pPr>
      <w:suppressAutoHyphens w:val="0"/>
      <w:spacing w:before="100" w:beforeAutospacing="1" w:after="100" w:afterAutospacing="1"/>
    </w:pPr>
    <w:rPr>
      <w:rFonts w:ascii="Verdana" w:hAnsi="Verdana"/>
      <w:color w:val="000000"/>
      <w:sz w:val="18"/>
      <w:szCs w:val="18"/>
      <w:lang w:eastAsia="ru-RU"/>
    </w:rPr>
  </w:style>
  <w:style w:type="paragraph" w:customStyle="1" w:styleId="thi-da">
    <w:name w:val="thi-da"/>
    <w:basedOn w:val="a"/>
    <w:rsid w:val="00604C38"/>
    <w:pPr>
      <w:shd w:val="clear" w:color="auto" w:fill="415A8D"/>
      <w:suppressAutoHyphens w:val="0"/>
      <w:spacing w:before="100" w:beforeAutospacing="1" w:after="100" w:afterAutospacing="1"/>
    </w:pPr>
    <w:rPr>
      <w:rFonts w:ascii="Arial" w:hAnsi="Arial" w:cs="Arial"/>
      <w:color w:val="FFFFFF"/>
      <w:sz w:val="14"/>
      <w:szCs w:val="14"/>
      <w:lang w:eastAsia="ru-RU"/>
    </w:rPr>
  </w:style>
  <w:style w:type="paragraph" w:customStyle="1" w:styleId="list1">
    <w:name w:val="list1"/>
    <w:basedOn w:val="a"/>
    <w:rsid w:val="00604C38"/>
    <w:pPr>
      <w:suppressAutoHyphens w:val="0"/>
      <w:spacing w:before="100" w:beforeAutospacing="1" w:after="100" w:afterAutospacing="1" w:line="220" w:lineRule="atLeast"/>
    </w:pPr>
    <w:rPr>
      <w:rFonts w:ascii="Verdana" w:hAnsi="Verdana"/>
      <w:color w:val="0000FF"/>
      <w:sz w:val="16"/>
      <w:szCs w:val="16"/>
      <w:lang w:eastAsia="ru-RU"/>
    </w:rPr>
  </w:style>
  <w:style w:type="paragraph" w:customStyle="1" w:styleId="list2">
    <w:name w:val="list2"/>
    <w:basedOn w:val="a"/>
    <w:rsid w:val="00604C38"/>
    <w:pPr>
      <w:suppressAutoHyphens w:val="0"/>
      <w:spacing w:before="100" w:beforeAutospacing="1" w:after="100" w:afterAutospacing="1" w:line="280" w:lineRule="atLeast"/>
    </w:pPr>
    <w:rPr>
      <w:rFonts w:ascii="Verdana" w:hAnsi="Verdana"/>
      <w:color w:val="8C0059"/>
      <w:sz w:val="18"/>
      <w:szCs w:val="18"/>
      <w:u w:val="single"/>
      <w:lang w:eastAsia="ru-RU"/>
    </w:rPr>
  </w:style>
  <w:style w:type="paragraph" w:customStyle="1" w:styleId="tatexttable">
    <w:name w:val="tatexttable"/>
    <w:basedOn w:val="a"/>
    <w:rsid w:val="00604C38"/>
    <w:pPr>
      <w:suppressAutoHyphens w:val="0"/>
      <w:spacing w:before="100" w:beforeAutospacing="1" w:after="100" w:afterAutospacing="1"/>
    </w:pPr>
    <w:rPr>
      <w:rFonts w:ascii="Verdana" w:hAnsi="Verdana"/>
      <w:color w:val="000000"/>
      <w:sz w:val="14"/>
      <w:szCs w:val="14"/>
      <w:lang w:eastAsia="ru-RU"/>
    </w:rPr>
  </w:style>
  <w:style w:type="paragraph" w:customStyle="1" w:styleId="textlink">
    <w:name w:val="textlink"/>
    <w:basedOn w:val="a"/>
    <w:rsid w:val="00604C38"/>
    <w:pPr>
      <w:suppressAutoHyphens w:val="0"/>
      <w:spacing w:before="100" w:beforeAutospacing="1" w:after="100" w:afterAutospacing="1"/>
    </w:pPr>
    <w:rPr>
      <w:rFonts w:ascii="Verdana" w:hAnsi="Verdana"/>
      <w:color w:val="4E5490"/>
      <w:sz w:val="16"/>
      <w:szCs w:val="16"/>
      <w:lang w:eastAsia="ru-RU"/>
    </w:rPr>
  </w:style>
  <w:style w:type="paragraph" w:customStyle="1" w:styleId="textlink1">
    <w:name w:val="textlink1"/>
    <w:basedOn w:val="a"/>
    <w:rsid w:val="00604C38"/>
    <w:pPr>
      <w:suppressAutoHyphens w:val="0"/>
      <w:spacing w:before="100" w:beforeAutospacing="1" w:after="100" w:afterAutospacing="1"/>
    </w:pPr>
    <w:rPr>
      <w:rFonts w:ascii="Verdana" w:hAnsi="Verdana"/>
      <w:b/>
      <w:bCs/>
      <w:color w:val="4E5490"/>
      <w:sz w:val="16"/>
      <w:szCs w:val="16"/>
      <w:lang w:eastAsia="ru-RU"/>
    </w:rPr>
  </w:style>
  <w:style w:type="character" w:customStyle="1" w:styleId="inte1">
    <w:name w:val="inte1"/>
    <w:basedOn w:val="a0"/>
    <w:rsid w:val="00604C38"/>
    <w:rPr>
      <w:color w:val="008000"/>
    </w:rPr>
  </w:style>
  <w:style w:type="paragraph" w:customStyle="1" w:styleId="ListParagraph1">
    <w:name w:val="List Paragraph1"/>
    <w:basedOn w:val="a"/>
    <w:rsid w:val="00604C38"/>
    <w:pPr>
      <w:suppressAutoHyphens w:val="0"/>
      <w:ind w:left="708"/>
    </w:pPr>
    <w:rPr>
      <w:rFonts w:eastAsia="Calibri"/>
      <w:lang w:eastAsia="ru-RU"/>
    </w:rPr>
  </w:style>
  <w:style w:type="paragraph" w:customStyle="1" w:styleId="2c">
    <w:name w:val="заголовок 2"/>
    <w:basedOn w:val="a"/>
    <w:next w:val="a"/>
    <w:rsid w:val="00604C38"/>
    <w:pPr>
      <w:keepNext/>
      <w:widowControl w:val="0"/>
      <w:suppressAutoHyphens w:val="0"/>
    </w:pPr>
    <w:rPr>
      <w:rFonts w:ascii="Arial" w:hAnsi="Arial"/>
      <w:b/>
      <w:sz w:val="28"/>
      <w:lang w:eastAsia="ru-RU"/>
    </w:rPr>
  </w:style>
  <w:style w:type="paragraph" w:customStyle="1" w:styleId="1d">
    <w:name w:val="Отчет_1"/>
    <w:basedOn w:val="a"/>
    <w:rsid w:val="00604C38"/>
    <w:pPr>
      <w:widowControl w:val="0"/>
      <w:suppressAutoHyphens w:val="0"/>
      <w:spacing w:before="120"/>
      <w:ind w:firstLine="567"/>
      <w:jc w:val="both"/>
    </w:pPr>
    <w:rPr>
      <w:rFonts w:ascii="Baltica" w:hAnsi="Baltica" w:cs="Baltica"/>
      <w:sz w:val="24"/>
      <w:szCs w:val="24"/>
      <w:lang w:eastAsia="ru-RU"/>
    </w:rPr>
  </w:style>
  <w:style w:type="paragraph" w:customStyle="1" w:styleId="DefinitionList">
    <w:name w:val="Definition List"/>
    <w:basedOn w:val="a"/>
    <w:next w:val="a"/>
    <w:rsid w:val="00604C38"/>
    <w:pPr>
      <w:suppressAutoHyphens w:val="0"/>
      <w:ind w:left="360"/>
    </w:pPr>
    <w:rPr>
      <w:sz w:val="24"/>
      <w:szCs w:val="24"/>
      <w:lang w:eastAsia="ru-RU"/>
    </w:rPr>
  </w:style>
  <w:style w:type="paragraph" w:customStyle="1" w:styleId="111">
    <w:name w:val="Обычный1 Знак Знак1 Знак1"/>
    <w:basedOn w:val="a"/>
    <w:next w:val="a"/>
    <w:rsid w:val="00604C38"/>
    <w:pPr>
      <w:suppressAutoHyphens w:val="0"/>
      <w:ind w:firstLine="720"/>
      <w:jc w:val="both"/>
    </w:pPr>
    <w:rPr>
      <w:sz w:val="24"/>
      <w:szCs w:val="24"/>
      <w:lang w:eastAsia="ru-RU"/>
    </w:rPr>
  </w:style>
  <w:style w:type="paragraph" w:customStyle="1" w:styleId="38">
    <w:name w:val="Обычный3"/>
    <w:rsid w:val="00604C38"/>
    <w:pPr>
      <w:ind w:firstLine="709"/>
      <w:jc w:val="both"/>
    </w:pPr>
    <w:rPr>
      <w:snapToGrid w:val="0"/>
      <w:sz w:val="24"/>
    </w:rPr>
  </w:style>
  <w:style w:type="character" w:customStyle="1" w:styleId="b-moredots4">
    <w:name w:val="b-more__dots4"/>
    <w:basedOn w:val="a0"/>
    <w:rsid w:val="00604C38"/>
  </w:style>
  <w:style w:type="character" w:customStyle="1" w:styleId="b-moretext9">
    <w:name w:val="b-more__text9"/>
    <w:basedOn w:val="a0"/>
    <w:rsid w:val="00604C38"/>
  </w:style>
  <w:style w:type="character" w:customStyle="1" w:styleId="FontStyle11">
    <w:name w:val="Font Style11"/>
    <w:basedOn w:val="a0"/>
    <w:rsid w:val="00604C38"/>
    <w:rPr>
      <w:rFonts w:ascii="Times New Roman" w:hAnsi="Times New Roman" w:cs="Times New Roman"/>
      <w:sz w:val="16"/>
      <w:szCs w:val="16"/>
    </w:rPr>
  </w:style>
  <w:style w:type="paragraph" w:customStyle="1" w:styleId="Style5">
    <w:name w:val="Style5"/>
    <w:basedOn w:val="a"/>
    <w:rsid w:val="00604C38"/>
    <w:pPr>
      <w:widowControl w:val="0"/>
      <w:suppressAutoHyphens w:val="0"/>
      <w:autoSpaceDE w:val="0"/>
      <w:autoSpaceDN w:val="0"/>
      <w:adjustRightInd w:val="0"/>
      <w:spacing w:line="211" w:lineRule="exact"/>
      <w:jc w:val="center"/>
    </w:pPr>
    <w:rPr>
      <w:sz w:val="24"/>
      <w:szCs w:val="24"/>
      <w:lang w:eastAsia="ru-RU"/>
    </w:rPr>
  </w:style>
  <w:style w:type="character" w:customStyle="1" w:styleId="FontStyle14">
    <w:name w:val="Font Style14"/>
    <w:basedOn w:val="a0"/>
    <w:rsid w:val="00604C38"/>
    <w:rPr>
      <w:rFonts w:ascii="Times New Roman" w:hAnsi="Times New Roman" w:cs="Times New Roman"/>
      <w:b/>
      <w:bCs/>
      <w:sz w:val="20"/>
      <w:szCs w:val="20"/>
    </w:rPr>
  </w:style>
  <w:style w:type="character" w:customStyle="1" w:styleId="spelle">
    <w:name w:val="spelle"/>
    <w:basedOn w:val="a0"/>
    <w:rsid w:val="00604C38"/>
  </w:style>
  <w:style w:type="character" w:customStyle="1" w:styleId="b-serp-urlitem">
    <w:name w:val="b-serp-url__item"/>
    <w:basedOn w:val="a0"/>
    <w:rsid w:val="00604C38"/>
  </w:style>
  <w:style w:type="paragraph" w:customStyle="1" w:styleId="39">
    <w:name w:val="Абзац списка3"/>
    <w:basedOn w:val="a"/>
    <w:rsid w:val="00604C38"/>
    <w:pPr>
      <w:suppressAutoHyphens w:val="0"/>
      <w:ind w:left="708"/>
    </w:pPr>
    <w:rPr>
      <w:lang w:eastAsia="ru-RU"/>
    </w:rPr>
  </w:style>
  <w:style w:type="character" w:customStyle="1" w:styleId="red">
    <w:name w:val="red"/>
    <w:basedOn w:val="a0"/>
    <w:rsid w:val="00604C38"/>
  </w:style>
  <w:style w:type="paragraph" w:customStyle="1" w:styleId="44">
    <w:name w:val="Абзац списка4"/>
    <w:basedOn w:val="a"/>
    <w:rsid w:val="00604C38"/>
    <w:pPr>
      <w:suppressAutoHyphens w:val="0"/>
      <w:ind w:left="708"/>
    </w:pPr>
    <w:rPr>
      <w:lang w:eastAsia="ru-RU"/>
    </w:rPr>
  </w:style>
  <w:style w:type="table" w:styleId="aff8">
    <w:name w:val="Table Grid"/>
    <w:basedOn w:val="a1"/>
    <w:rsid w:val="00604C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c">
    <w:name w:val="Абзац списка Знак"/>
    <w:basedOn w:val="a0"/>
    <w:link w:val="afb"/>
    <w:uiPriority w:val="99"/>
    <w:locked/>
    <w:rsid w:val="00604C38"/>
  </w:style>
  <w:style w:type="character" w:styleId="aff9">
    <w:name w:val="footnote reference"/>
    <w:basedOn w:val="a0"/>
    <w:semiHidden/>
    <w:rsid w:val="00604C38"/>
    <w:rPr>
      <w:vertAlign w:val="superscript"/>
    </w:rPr>
  </w:style>
  <w:style w:type="paragraph" w:customStyle="1" w:styleId="45">
    <w:name w:val="Обычный4"/>
    <w:rsid w:val="00604C38"/>
    <w:pPr>
      <w:ind w:firstLine="709"/>
      <w:jc w:val="both"/>
    </w:pPr>
    <w:rPr>
      <w:snapToGrid w:val="0"/>
      <w:sz w:val="24"/>
    </w:rPr>
  </w:style>
  <w:style w:type="paragraph" w:customStyle="1" w:styleId="54">
    <w:name w:val="Абзац списка5"/>
    <w:basedOn w:val="a"/>
    <w:link w:val="ListParagraphChar"/>
    <w:rsid w:val="00604C38"/>
    <w:pPr>
      <w:suppressAutoHyphens w:val="0"/>
      <w:ind w:left="708"/>
    </w:pPr>
    <w:rPr>
      <w:lang w:eastAsia="ru-RU"/>
    </w:rPr>
  </w:style>
  <w:style w:type="character" w:customStyle="1" w:styleId="BodyTextIndentChar">
    <w:name w:val="Body Text Indent Char"/>
    <w:basedOn w:val="a0"/>
    <w:locked/>
    <w:rsid w:val="00604C38"/>
    <w:rPr>
      <w:rFonts w:cs="Times New Roman"/>
      <w:sz w:val="28"/>
    </w:rPr>
  </w:style>
  <w:style w:type="character" w:customStyle="1" w:styleId="wmi-callto">
    <w:name w:val="wmi-callto"/>
    <w:basedOn w:val="a0"/>
    <w:rsid w:val="00604C38"/>
  </w:style>
  <w:style w:type="character" w:customStyle="1" w:styleId="Heading3Char">
    <w:name w:val="Heading 3 Char"/>
    <w:basedOn w:val="a0"/>
    <w:locked/>
    <w:rsid w:val="00604C38"/>
    <w:rPr>
      <w:rFonts w:ascii="Cambria" w:hAnsi="Cambria" w:cs="Times New Roman"/>
      <w:b/>
      <w:bCs/>
      <w:sz w:val="26"/>
      <w:szCs w:val="26"/>
    </w:rPr>
  </w:style>
  <w:style w:type="character" w:customStyle="1" w:styleId="productprice">
    <w:name w:val="productprice"/>
    <w:basedOn w:val="a0"/>
    <w:rsid w:val="00604C38"/>
  </w:style>
  <w:style w:type="paragraph" w:customStyle="1" w:styleId="2d">
    <w:name w:val="Без интервала2"/>
    <w:rsid w:val="00604C38"/>
    <w:rPr>
      <w:rFonts w:ascii="Calibri" w:hAnsi="Calibri"/>
      <w:sz w:val="22"/>
      <w:szCs w:val="22"/>
      <w:lang w:eastAsia="en-US"/>
    </w:rPr>
  </w:style>
  <w:style w:type="paragraph" w:customStyle="1" w:styleId="affa">
    <w:name w:val="Знак"/>
    <w:basedOn w:val="a"/>
    <w:rsid w:val="00604C38"/>
    <w:pPr>
      <w:suppressAutoHyphens w:val="0"/>
    </w:pPr>
    <w:rPr>
      <w:rFonts w:ascii="Verdana" w:hAnsi="Verdana" w:cs="Verdana"/>
      <w:lang w:val="en-US" w:eastAsia="en-US"/>
    </w:rPr>
  </w:style>
  <w:style w:type="character" w:customStyle="1" w:styleId="ListParagraphChar">
    <w:name w:val="List Paragraph Char"/>
    <w:basedOn w:val="a0"/>
    <w:link w:val="54"/>
    <w:locked/>
    <w:rsid w:val="00604C38"/>
  </w:style>
  <w:style w:type="character" w:customStyle="1" w:styleId="ddz21">
    <w:name w:val="ddz21"/>
    <w:basedOn w:val="a0"/>
    <w:rsid w:val="00604C38"/>
    <w:rPr>
      <w:rFonts w:ascii="Verdana" w:hAnsi="Verdana" w:cs="Times New Roman"/>
      <w:b/>
      <w:bCs/>
      <w:color w:val="FFFFFF"/>
      <w:sz w:val="15"/>
      <w:szCs w:val="15"/>
      <w:shd w:val="clear" w:color="auto" w:fill="009933"/>
    </w:rPr>
  </w:style>
  <w:style w:type="paragraph" w:customStyle="1" w:styleId="content">
    <w:name w:val="content"/>
    <w:basedOn w:val="a"/>
    <w:rsid w:val="00604C38"/>
    <w:pPr>
      <w:suppressAutoHyphens w:val="0"/>
      <w:spacing w:before="240" w:after="240"/>
    </w:pPr>
    <w:rPr>
      <w:rFonts w:eastAsia="Calibri"/>
      <w:sz w:val="24"/>
      <w:szCs w:val="24"/>
      <w:lang w:eastAsia="ru-RU"/>
    </w:rPr>
  </w:style>
  <w:style w:type="paragraph" w:customStyle="1" w:styleId="2e">
    <w:name w:val="Без интервала2"/>
    <w:rsid w:val="00604C38"/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basedOn w:val="a0"/>
    <w:locked/>
    <w:rsid w:val="00604C38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2">
    <w:name w:val="List Paragraph2"/>
    <w:basedOn w:val="a"/>
    <w:rsid w:val="00604C38"/>
    <w:pPr>
      <w:suppressAutoHyphens w:val="0"/>
      <w:ind w:left="708"/>
    </w:pPr>
    <w:rPr>
      <w:rFonts w:eastAsia="Calibri"/>
      <w:lang w:eastAsia="ru-RU"/>
    </w:rPr>
  </w:style>
  <w:style w:type="character" w:customStyle="1" w:styleId="130">
    <w:name w:val="Знак Знак13"/>
    <w:basedOn w:val="a0"/>
    <w:rsid w:val="00604C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object-addresses">
    <w:name w:val="object-addresses"/>
    <w:basedOn w:val="a"/>
    <w:rsid w:val="00604C38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sc">
    <w:name w:val="desc"/>
    <w:basedOn w:val="a"/>
    <w:rsid w:val="00604C38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ow">
    <w:name w:val="row"/>
    <w:basedOn w:val="a"/>
    <w:rsid w:val="00604C38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BodyTextIndentChar1">
    <w:name w:val="Body Text Indent Char1"/>
    <w:basedOn w:val="a0"/>
    <w:locked/>
    <w:rsid w:val="00604C38"/>
    <w:rPr>
      <w:rFonts w:ascii="Times New Roman" w:hAnsi="Times New Roman" w:cs="Times New Roman"/>
      <w:sz w:val="28"/>
    </w:rPr>
  </w:style>
  <w:style w:type="character" w:customStyle="1" w:styleId="BodyText2Char1">
    <w:name w:val="Body Text 2 Char1"/>
    <w:basedOn w:val="a0"/>
    <w:locked/>
    <w:rsid w:val="00604C38"/>
    <w:rPr>
      <w:rFonts w:ascii="Times New Roman" w:hAnsi="Times New Roman" w:cs="Times New Roman"/>
      <w:sz w:val="28"/>
    </w:rPr>
  </w:style>
  <w:style w:type="paragraph" w:customStyle="1" w:styleId="Normal1">
    <w:name w:val="Normal1"/>
    <w:link w:val="Normal0"/>
    <w:rsid w:val="00604C38"/>
    <w:pPr>
      <w:ind w:firstLine="709"/>
      <w:jc w:val="both"/>
    </w:pPr>
    <w:rPr>
      <w:rFonts w:eastAsia="Calibri"/>
      <w:sz w:val="24"/>
    </w:rPr>
  </w:style>
  <w:style w:type="character" w:customStyle="1" w:styleId="Normal0">
    <w:name w:val="Normal Знак"/>
    <w:basedOn w:val="a0"/>
    <w:link w:val="Normal1"/>
    <w:locked/>
    <w:rsid w:val="00604C38"/>
    <w:rPr>
      <w:rFonts w:eastAsia="Calibri"/>
      <w:sz w:val="24"/>
      <w:lang w:val="ru-RU" w:eastAsia="ru-RU" w:bidi="ar-SA"/>
    </w:rPr>
  </w:style>
  <w:style w:type="character" w:customStyle="1" w:styleId="b-nobr">
    <w:name w:val="b-nobr"/>
    <w:basedOn w:val="a0"/>
    <w:rsid w:val="00604C38"/>
    <w:rPr>
      <w:rFonts w:cs="Times New Roman"/>
    </w:rPr>
  </w:style>
  <w:style w:type="character" w:customStyle="1" w:styleId="postheader">
    <w:name w:val="postheader"/>
    <w:basedOn w:val="a0"/>
    <w:rsid w:val="00604C38"/>
    <w:rPr>
      <w:rFonts w:cs="Times New Roman"/>
    </w:rPr>
  </w:style>
  <w:style w:type="paragraph" w:customStyle="1" w:styleId="objectname">
    <w:name w:val="objectname"/>
    <w:basedOn w:val="a"/>
    <w:rsid w:val="00604C38"/>
    <w:pPr>
      <w:suppressAutoHyphens w:val="0"/>
      <w:spacing w:before="100" w:beforeAutospacing="1" w:after="100" w:afterAutospacing="1"/>
    </w:pPr>
    <w:rPr>
      <w:rFonts w:eastAsia="Arial Unicode MS"/>
      <w:color w:val="000080"/>
      <w:sz w:val="24"/>
      <w:szCs w:val="24"/>
      <w:lang w:eastAsia="ru-RU"/>
    </w:rPr>
  </w:style>
  <w:style w:type="paragraph" w:customStyle="1" w:styleId="sectionheader">
    <w:name w:val="sectionheader"/>
    <w:basedOn w:val="a"/>
    <w:rsid w:val="00604C38"/>
    <w:pPr>
      <w:suppressAutoHyphens w:val="0"/>
      <w:spacing w:after="100" w:afterAutospacing="1"/>
    </w:pPr>
    <w:rPr>
      <w:rFonts w:ascii="Arial" w:eastAsia="Arial Unicode MS" w:hAnsi="Arial" w:cs="Arial"/>
      <w:b/>
      <w:bCs/>
      <w:caps/>
      <w:color w:val="000080"/>
      <w:sz w:val="16"/>
      <w:szCs w:val="16"/>
      <w:lang w:eastAsia="ru-RU"/>
    </w:rPr>
  </w:style>
  <w:style w:type="character" w:customStyle="1" w:styleId="left">
    <w:name w:val="left"/>
    <w:basedOn w:val="a0"/>
    <w:rsid w:val="00604C38"/>
    <w:rPr>
      <w:rFonts w:cs="Times New Roman"/>
    </w:rPr>
  </w:style>
  <w:style w:type="character" w:customStyle="1" w:styleId="right">
    <w:name w:val="right"/>
    <w:basedOn w:val="a0"/>
    <w:rsid w:val="00604C38"/>
    <w:rPr>
      <w:rFonts w:cs="Times New Roman"/>
    </w:rPr>
  </w:style>
  <w:style w:type="character" w:customStyle="1" w:styleId="message-price">
    <w:name w:val="message-price"/>
    <w:basedOn w:val="a0"/>
    <w:rsid w:val="00604C38"/>
    <w:rPr>
      <w:rFonts w:cs="Times New Roman"/>
    </w:rPr>
  </w:style>
  <w:style w:type="character" w:customStyle="1" w:styleId="instock">
    <w:name w:val="instock"/>
    <w:basedOn w:val="a0"/>
    <w:rsid w:val="00604C38"/>
    <w:rPr>
      <w:rFonts w:cs="Times New Roman"/>
    </w:rPr>
  </w:style>
  <w:style w:type="paragraph" w:customStyle="1" w:styleId="NoSpacing1">
    <w:name w:val="No Spacing1"/>
    <w:rsid w:val="00604C38"/>
    <w:rPr>
      <w:rFonts w:ascii="Calibri" w:eastAsia="Calibri" w:hAnsi="Calibri"/>
      <w:sz w:val="22"/>
      <w:szCs w:val="22"/>
      <w:lang w:eastAsia="en-US"/>
    </w:rPr>
  </w:style>
  <w:style w:type="character" w:customStyle="1" w:styleId="190">
    <w:name w:val="стиль19"/>
    <w:basedOn w:val="a0"/>
    <w:rsid w:val="00604C38"/>
    <w:rPr>
      <w:rFonts w:cs="Times New Roman"/>
    </w:rPr>
  </w:style>
  <w:style w:type="character" w:customStyle="1" w:styleId="100">
    <w:name w:val="стиль10"/>
    <w:basedOn w:val="a0"/>
    <w:rsid w:val="00604C38"/>
    <w:rPr>
      <w:rFonts w:cs="Times New Roman"/>
    </w:rPr>
  </w:style>
  <w:style w:type="character" w:customStyle="1" w:styleId="wfobjectwfclasswfarticlecategorypropertypagepage1languageruruid137">
    <w:name w:val="wfobject?wfclass=wfarticlecategory&amp;property=page&amp;page=1&amp;language=ru_ru&amp;id=137"/>
    <w:basedOn w:val="a0"/>
    <w:rsid w:val="00604C38"/>
  </w:style>
  <w:style w:type="character" w:customStyle="1" w:styleId="catheader">
    <w:name w:val="cat_header"/>
    <w:basedOn w:val="a0"/>
    <w:rsid w:val="00604C38"/>
  </w:style>
  <w:style w:type="paragraph" w:customStyle="1" w:styleId="affb">
    <w:name w:val="........ ..... . ........"/>
    <w:basedOn w:val="Default"/>
    <w:next w:val="Default"/>
    <w:rsid w:val="00604C38"/>
    <w:rPr>
      <w:color w:val="auto"/>
    </w:rPr>
  </w:style>
  <w:style w:type="character" w:customStyle="1" w:styleId="b-serp-itemtextpassage">
    <w:name w:val="b-serp-item__text_passage"/>
    <w:basedOn w:val="a0"/>
    <w:rsid w:val="00604C38"/>
  </w:style>
  <w:style w:type="paragraph" w:customStyle="1" w:styleId="ListParagraph11">
    <w:name w:val="List Paragraph11"/>
    <w:basedOn w:val="a"/>
    <w:rsid w:val="00604C38"/>
    <w:pPr>
      <w:suppressAutoHyphens w:val="0"/>
      <w:ind w:left="708"/>
    </w:pPr>
    <w:rPr>
      <w:rFonts w:eastAsia="Calibri"/>
      <w:lang w:eastAsia="ru-RU"/>
    </w:rPr>
  </w:style>
  <w:style w:type="character" w:customStyle="1" w:styleId="ListParagraphChar2">
    <w:name w:val="List Paragraph Char2"/>
    <w:basedOn w:val="a0"/>
    <w:locked/>
    <w:rsid w:val="00604C38"/>
    <w:rPr>
      <w:rFonts w:ascii="Times New Roman" w:hAnsi="Times New Roman" w:cs="Times New Roman"/>
      <w:sz w:val="24"/>
      <w:szCs w:val="24"/>
    </w:rPr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604C38"/>
  </w:style>
  <w:style w:type="paragraph" w:customStyle="1" w:styleId="gmail-msobodytext">
    <w:name w:val="gmail-msobodytext"/>
    <w:basedOn w:val="a"/>
    <w:rsid w:val="00DD4CA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3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95DB6-4112-4BD9-A83E-80D3C15FD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</Pages>
  <Words>1128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Reanimator Extreme Edition</Company>
  <LinksUpToDate>false</LinksUpToDate>
  <CharactersWithSpaces>7549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Ольга Колобаева</dc:creator>
  <cp:lastModifiedBy>user</cp:lastModifiedBy>
  <cp:revision>33</cp:revision>
  <cp:lastPrinted>2011-11-02T11:13:00Z</cp:lastPrinted>
  <dcterms:created xsi:type="dcterms:W3CDTF">2015-06-18T13:09:00Z</dcterms:created>
  <dcterms:modified xsi:type="dcterms:W3CDTF">2020-06-26T13:30:00Z</dcterms:modified>
</cp:coreProperties>
</file>