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E242" w14:textId="77777777" w:rsidR="00F0035D" w:rsidRPr="002272CE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272CE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2272CE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77777777" w:rsidR="00F0035D" w:rsidRPr="002272CE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2272CE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2272CE">
        <w:rPr>
          <w:spacing w:val="-4"/>
          <w:sz w:val="22"/>
          <w:szCs w:val="22"/>
        </w:rPr>
        <w:t xml:space="preserve">   </w:t>
      </w:r>
      <w:r w:rsidR="00F71BE7" w:rsidRPr="002272CE">
        <w:rPr>
          <w:spacing w:val="-4"/>
          <w:sz w:val="22"/>
          <w:szCs w:val="22"/>
        </w:rPr>
        <w:t xml:space="preserve">        </w:t>
      </w:r>
      <w:r w:rsidR="001343FD" w:rsidRPr="002272CE">
        <w:rPr>
          <w:spacing w:val="-4"/>
          <w:sz w:val="22"/>
          <w:szCs w:val="22"/>
        </w:rPr>
        <w:t xml:space="preserve">    </w:t>
      </w:r>
      <w:r w:rsidRPr="002272CE">
        <w:rPr>
          <w:spacing w:val="-4"/>
          <w:sz w:val="22"/>
          <w:szCs w:val="22"/>
        </w:rPr>
        <w:t xml:space="preserve">      </w:t>
      </w:r>
      <w:proofErr w:type="gramStart"/>
      <w:r w:rsidRPr="002272CE">
        <w:rPr>
          <w:spacing w:val="-4"/>
          <w:sz w:val="22"/>
          <w:szCs w:val="22"/>
        </w:rPr>
        <w:t xml:space="preserve">   </w:t>
      </w:r>
      <w:r w:rsidR="00F71BE7" w:rsidRPr="002272CE">
        <w:rPr>
          <w:spacing w:val="-4"/>
          <w:sz w:val="22"/>
          <w:szCs w:val="22"/>
        </w:rPr>
        <w:t>«</w:t>
      </w:r>
      <w:proofErr w:type="gramEnd"/>
      <w:r w:rsidR="00F71BE7" w:rsidRPr="002272CE">
        <w:rPr>
          <w:spacing w:val="-4"/>
          <w:sz w:val="22"/>
          <w:szCs w:val="22"/>
        </w:rPr>
        <w:t xml:space="preserve">____» __________________ </w:t>
      </w:r>
      <w:r w:rsidR="00881659" w:rsidRPr="002272CE">
        <w:rPr>
          <w:spacing w:val="-4"/>
          <w:sz w:val="22"/>
          <w:szCs w:val="22"/>
        </w:rPr>
        <w:t>2020</w:t>
      </w:r>
      <w:r w:rsidRPr="002272CE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2272CE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219BB767" w:rsidR="002272CE" w:rsidRPr="002272CE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2272CE">
        <w:rPr>
          <w:sz w:val="22"/>
          <w:szCs w:val="22"/>
          <w:lang w:val="ru-RU"/>
        </w:rPr>
        <w:t>Финансовый управляющий</w:t>
      </w:r>
      <w:r w:rsidR="00C64D31" w:rsidRPr="002272CE">
        <w:rPr>
          <w:sz w:val="22"/>
          <w:szCs w:val="22"/>
          <w:lang w:val="ru-RU"/>
        </w:rPr>
        <w:t xml:space="preserve"> </w:t>
      </w:r>
      <w:bookmarkStart w:id="0" w:name="_Hlk31027895"/>
      <w:r w:rsidR="00881659" w:rsidRPr="002272CE">
        <w:rPr>
          <w:sz w:val="22"/>
          <w:szCs w:val="22"/>
          <w:lang w:val="ru-RU" w:eastAsia="ru-RU"/>
        </w:rPr>
        <w:t xml:space="preserve">индивидуального </w:t>
      </w:r>
      <w:bookmarkEnd w:id="0"/>
      <w:r w:rsidR="002272CE" w:rsidRPr="002272CE">
        <w:rPr>
          <w:noProof/>
          <w:sz w:val="22"/>
          <w:szCs w:val="22"/>
          <w:lang w:val="ru-RU"/>
        </w:rPr>
        <w:t>предпринимател</w:t>
      </w:r>
      <w:r w:rsidR="002272CE" w:rsidRPr="002272CE">
        <w:rPr>
          <w:noProof/>
          <w:sz w:val="22"/>
          <w:szCs w:val="22"/>
          <w:lang w:val="ru-RU"/>
        </w:rPr>
        <w:t>я</w:t>
      </w:r>
      <w:r w:rsidR="002272CE" w:rsidRPr="002272CE">
        <w:rPr>
          <w:noProof/>
          <w:sz w:val="22"/>
          <w:szCs w:val="22"/>
          <w:lang w:val="ru-RU"/>
        </w:rPr>
        <w:t xml:space="preserve"> </w:t>
      </w:r>
      <w:bookmarkStart w:id="1" w:name="_Hlk48652344"/>
      <w:r w:rsidR="002272CE" w:rsidRPr="002272CE">
        <w:rPr>
          <w:noProof/>
          <w:sz w:val="22"/>
          <w:szCs w:val="22"/>
          <w:lang w:val="ru-RU"/>
        </w:rPr>
        <w:t>Махота Серге</w:t>
      </w:r>
      <w:r w:rsidR="002272CE" w:rsidRPr="002272CE">
        <w:rPr>
          <w:noProof/>
          <w:sz w:val="22"/>
          <w:szCs w:val="22"/>
          <w:lang w:val="ru-RU"/>
        </w:rPr>
        <w:t>я</w:t>
      </w:r>
      <w:r w:rsidR="002272CE" w:rsidRPr="002272CE">
        <w:rPr>
          <w:noProof/>
          <w:sz w:val="22"/>
          <w:szCs w:val="22"/>
          <w:lang w:val="ru-RU"/>
        </w:rPr>
        <w:t xml:space="preserve"> Анатольевич</w:t>
      </w:r>
      <w:r w:rsidR="002272CE" w:rsidRPr="002272CE">
        <w:rPr>
          <w:noProof/>
          <w:sz w:val="22"/>
          <w:szCs w:val="22"/>
          <w:lang w:val="ru-RU"/>
        </w:rPr>
        <w:t>а</w:t>
      </w:r>
      <w:r w:rsidR="002272CE" w:rsidRPr="002272CE">
        <w:rPr>
          <w:noProof/>
          <w:sz w:val="22"/>
          <w:szCs w:val="22"/>
          <w:lang w:val="ru-RU"/>
        </w:rPr>
        <w:t>, 04.04.1976 г. рождения, место рождения: ст Старомышастовская Динского района Краснодарского края, зарегистрированный по адресу: 353220, Краснодарский край, ст. Старомышастовская, ул. Чапаева, д. 53, ИНН 233009235511, СНИЛС 002-295-458-20</w:t>
      </w:r>
      <w:bookmarkEnd w:id="1"/>
      <w:r w:rsidR="00844AC0" w:rsidRPr="002272CE">
        <w:rPr>
          <w:noProof/>
          <w:sz w:val="22"/>
          <w:szCs w:val="22"/>
          <w:lang w:val="ru-RU"/>
        </w:rPr>
        <w:t xml:space="preserve">, </w:t>
      </w:r>
      <w:r w:rsidR="00D572F2" w:rsidRPr="002272CE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</w:t>
      </w:r>
      <w:r w:rsidR="00881659" w:rsidRPr="002272CE">
        <w:rPr>
          <w:noProof/>
          <w:sz w:val="22"/>
          <w:szCs w:val="22"/>
          <w:lang w:val="ru-RU"/>
        </w:rPr>
        <w:t>125047, г. Москва, ул. 4-я Тверская-Ямская, д. 2/11, стр. 2</w:t>
      </w:r>
      <w:r w:rsidR="00B60501" w:rsidRPr="002272CE">
        <w:rPr>
          <w:noProof/>
          <w:sz w:val="22"/>
          <w:szCs w:val="22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2272CE">
        <w:rPr>
          <w:noProof/>
          <w:sz w:val="22"/>
          <w:szCs w:val="22"/>
          <w:lang w:val="ru-RU"/>
        </w:rPr>
        <w:t>№</w:t>
      </w:r>
      <w:r w:rsidR="002272CE" w:rsidRPr="002272CE">
        <w:rPr>
          <w:noProof/>
          <w:sz w:val="22"/>
          <w:szCs w:val="22"/>
          <w:lang w:val="ru-RU"/>
        </w:rPr>
        <w:t xml:space="preserve"> </w:t>
      </w:r>
      <w:r w:rsidR="002272CE" w:rsidRPr="002272CE">
        <w:rPr>
          <w:noProof/>
          <w:sz w:val="22"/>
          <w:szCs w:val="22"/>
          <w:lang w:val="ru-RU"/>
        </w:rPr>
        <w:t>А32-43229/2018-2/208-Б от 27.09.2019</w:t>
      </w:r>
      <w:r w:rsidR="002272CE" w:rsidRPr="002272CE">
        <w:rPr>
          <w:noProof/>
          <w:sz w:val="22"/>
          <w:szCs w:val="22"/>
          <w:lang w:val="ru-RU"/>
        </w:rPr>
        <w:t xml:space="preserve"> </w:t>
      </w:r>
      <w:r w:rsidR="00D572F2" w:rsidRPr="002272CE">
        <w:rPr>
          <w:noProof/>
          <w:sz w:val="22"/>
          <w:szCs w:val="22"/>
          <w:lang w:val="ru-RU"/>
        </w:rPr>
        <w:t>года</w:t>
      </w:r>
      <w:r w:rsidRPr="002272CE">
        <w:rPr>
          <w:noProof/>
          <w:sz w:val="22"/>
          <w:szCs w:val="22"/>
          <w:lang w:val="ru-RU"/>
        </w:rPr>
        <w:t>,</w:t>
      </w:r>
      <w:r w:rsidRPr="002272CE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2272CE">
        <w:rPr>
          <w:sz w:val="22"/>
          <w:szCs w:val="22"/>
          <w:lang w:val="ru-RU"/>
        </w:rPr>
        <w:t>»</w:t>
      </w:r>
      <w:r w:rsidRPr="002272CE">
        <w:rPr>
          <w:sz w:val="22"/>
          <w:szCs w:val="22"/>
          <w:lang w:val="ru-RU"/>
        </w:rPr>
        <w:t>, с одной стороны, и</w:t>
      </w:r>
      <w:r w:rsidR="002272CE" w:rsidRPr="002272CE">
        <w:rPr>
          <w:sz w:val="22"/>
          <w:szCs w:val="22"/>
          <w:lang w:val="ru-RU"/>
        </w:rPr>
        <w:t xml:space="preserve"> </w:t>
      </w:r>
      <w:r w:rsidR="00844AC0" w:rsidRPr="002272CE">
        <w:rPr>
          <w:sz w:val="22"/>
          <w:szCs w:val="22"/>
          <w:lang w:val="ru-RU"/>
        </w:rPr>
        <w:t>__</w:t>
      </w:r>
      <w:r w:rsidR="00B60501" w:rsidRPr="002272CE">
        <w:rPr>
          <w:sz w:val="22"/>
          <w:szCs w:val="22"/>
          <w:lang w:val="ru-RU"/>
        </w:rPr>
        <w:t>_____________</w:t>
      </w:r>
      <w:r w:rsidR="002272CE" w:rsidRPr="002272CE">
        <w:rPr>
          <w:sz w:val="22"/>
          <w:szCs w:val="22"/>
          <w:lang w:val="ru-RU"/>
        </w:rPr>
        <w:t>_____________________________________________</w:t>
      </w:r>
    </w:p>
    <w:p w14:paraId="7954F5F4" w14:textId="26DBFC4C" w:rsidR="003F0D3C" w:rsidRPr="002272CE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2272CE">
        <w:rPr>
          <w:sz w:val="22"/>
          <w:szCs w:val="22"/>
          <w:lang w:val="ru-RU"/>
        </w:rPr>
        <w:t>__________</w:t>
      </w:r>
      <w:r w:rsidR="00844AC0" w:rsidRPr="002272CE">
        <w:rPr>
          <w:sz w:val="22"/>
          <w:szCs w:val="22"/>
          <w:lang w:val="ru-RU"/>
        </w:rPr>
        <w:t>____________________________</w:t>
      </w:r>
      <w:r w:rsidR="003F0D3C" w:rsidRPr="002272CE">
        <w:rPr>
          <w:sz w:val="22"/>
          <w:szCs w:val="22"/>
          <w:lang w:val="ru-RU"/>
        </w:rPr>
        <w:t>_____________________________________________________________________</w:t>
      </w:r>
      <w:r w:rsidR="002272CE" w:rsidRPr="002272CE">
        <w:rPr>
          <w:sz w:val="22"/>
          <w:szCs w:val="22"/>
          <w:lang w:val="ru-RU"/>
        </w:rPr>
        <w:t>_________________</w:t>
      </w:r>
      <w:r w:rsidR="003F0D3C" w:rsidRPr="002272CE">
        <w:rPr>
          <w:sz w:val="22"/>
          <w:szCs w:val="22"/>
          <w:lang w:val="ru-RU"/>
        </w:rPr>
        <w:t>_ (ФИО, наименование)</w:t>
      </w:r>
      <w:r w:rsidR="00F0035D" w:rsidRPr="002272CE">
        <w:rPr>
          <w:sz w:val="22"/>
          <w:szCs w:val="22"/>
          <w:lang w:val="ru-RU"/>
        </w:rPr>
        <w:t>, действующ</w:t>
      </w:r>
      <w:r w:rsidR="003F0D3C" w:rsidRPr="002272CE">
        <w:rPr>
          <w:sz w:val="22"/>
          <w:szCs w:val="22"/>
          <w:lang w:val="ru-RU"/>
        </w:rPr>
        <w:t>ий</w:t>
      </w:r>
      <w:r w:rsidR="00F0035D" w:rsidRPr="002272CE">
        <w:rPr>
          <w:sz w:val="22"/>
          <w:szCs w:val="22"/>
          <w:lang w:val="ru-RU"/>
        </w:rPr>
        <w:t xml:space="preserve"> на основании</w:t>
      </w:r>
      <w:r w:rsidR="008C5CE1" w:rsidRPr="002272CE">
        <w:rPr>
          <w:sz w:val="22"/>
          <w:szCs w:val="22"/>
          <w:lang w:val="ru-RU"/>
        </w:rPr>
        <w:t xml:space="preserve"> </w:t>
      </w:r>
      <w:r w:rsidR="003F0D3C" w:rsidRPr="002272CE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2272CE">
        <w:rPr>
          <w:sz w:val="22"/>
          <w:szCs w:val="22"/>
          <w:lang w:val="ru-RU"/>
        </w:rPr>
        <w:t>_________</w:t>
      </w:r>
      <w:r w:rsidR="003F0D3C" w:rsidRPr="002272CE">
        <w:rPr>
          <w:sz w:val="22"/>
          <w:szCs w:val="22"/>
          <w:lang w:val="ru-RU"/>
        </w:rPr>
        <w:t>___</w:t>
      </w:r>
      <w:r w:rsidR="00617734" w:rsidRPr="002272CE">
        <w:rPr>
          <w:sz w:val="22"/>
          <w:szCs w:val="22"/>
          <w:lang w:val="ru-RU"/>
        </w:rPr>
        <w:t xml:space="preserve">, </w:t>
      </w:r>
      <w:r w:rsidR="003F0D3C" w:rsidRPr="002272CE">
        <w:rPr>
          <w:sz w:val="22"/>
          <w:szCs w:val="22"/>
          <w:lang w:val="ru-RU"/>
        </w:rPr>
        <w:t>адрес местонахождения</w:t>
      </w:r>
      <w:r w:rsidR="00726627" w:rsidRPr="002272CE">
        <w:rPr>
          <w:sz w:val="22"/>
          <w:szCs w:val="22"/>
          <w:lang w:val="ru-RU"/>
        </w:rPr>
        <w:t xml:space="preserve">: </w:t>
      </w:r>
      <w:r w:rsidR="003F0D3C" w:rsidRPr="002272CE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2272CE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___________________________________________________________________________________</w:t>
      </w:r>
      <w:r w:rsidR="00F92E8B" w:rsidRPr="002272CE">
        <w:rPr>
          <w:sz w:val="22"/>
          <w:szCs w:val="22"/>
        </w:rPr>
        <w:t>_</w:t>
      </w:r>
      <w:r w:rsidR="00F0035D" w:rsidRPr="002272CE">
        <w:rPr>
          <w:sz w:val="22"/>
          <w:szCs w:val="22"/>
        </w:rPr>
        <w:t xml:space="preserve">, </w:t>
      </w:r>
      <w:r w:rsidR="00F0035D" w:rsidRPr="002272CE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2272CE">
        <w:rPr>
          <w:sz w:val="22"/>
          <w:szCs w:val="22"/>
        </w:rPr>
        <w:t xml:space="preserve">с другой стороны, </w:t>
      </w:r>
      <w:r w:rsidR="00F0035D" w:rsidRPr="002272CE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2272CE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  <w:highlight w:val="yellow"/>
        </w:rPr>
      </w:pPr>
    </w:p>
    <w:p w14:paraId="00A88034" w14:textId="77777777" w:rsidR="00F0035D" w:rsidRPr="002272CE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2272CE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2272CE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5745BC79" w:rsidR="00312098" w:rsidRPr="002272CE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2272CE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2272CE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2272CE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2272CE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2272CE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2272CE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2272CE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2272CE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2272CE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2272CE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2272CE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881659" w:rsidRPr="002272CE">
        <w:rPr>
          <w:sz w:val="22"/>
          <w:szCs w:val="22"/>
          <w:lang w:val="ru-RU" w:eastAsia="ru-RU"/>
        </w:rPr>
        <w:t xml:space="preserve">индивидуального предпринимателя </w:t>
      </w:r>
      <w:r w:rsidR="002272CE" w:rsidRPr="002272CE">
        <w:rPr>
          <w:noProof/>
          <w:sz w:val="22"/>
          <w:szCs w:val="22"/>
          <w:lang w:val="ru-RU"/>
        </w:rPr>
        <w:t>Махота Сергея Анатольевича, 04.04.1976 г. рождения, место рождения: ст Старомышастовская Динского района Краснодарского края, зарегистрированный по адресу: 353220, Краснодарский край, ст. Старомышастовская, ул. Чапаева, д. 53, ИНН 233009235511, СНИЛС 002-295-458-20</w:t>
      </w:r>
      <w:r w:rsidR="00C92897" w:rsidRPr="002272CE">
        <w:rPr>
          <w:sz w:val="22"/>
          <w:szCs w:val="22"/>
          <w:lang w:val="ru-RU" w:eastAsia="ru-RU"/>
        </w:rPr>
        <w:t>,</w:t>
      </w:r>
      <w:r w:rsidR="00972335" w:rsidRPr="002272CE">
        <w:rPr>
          <w:sz w:val="22"/>
          <w:szCs w:val="22"/>
          <w:lang w:val="ru-RU" w:eastAsia="ru-RU"/>
        </w:rPr>
        <w:t xml:space="preserve"> в</w:t>
      </w:r>
      <w:r w:rsidRPr="002272CE">
        <w:rPr>
          <w:rFonts w:eastAsia="Arial"/>
          <w:sz w:val="22"/>
          <w:szCs w:val="22"/>
          <w:lang w:val="ru-RU" w:eastAsia="ar-SA"/>
        </w:rPr>
        <w:t xml:space="preserve"> </w:t>
      </w:r>
      <w:r w:rsidRPr="002272CE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2272CE">
          <w:rPr>
            <w:rStyle w:val="ab"/>
            <w:sz w:val="22"/>
            <w:szCs w:val="22"/>
            <w:lang w:val="ru-RU"/>
          </w:rPr>
          <w:t>http://lot-online.ru</w:t>
        </w:r>
      </w:hyperlink>
      <w:r w:rsidRPr="002272CE">
        <w:rPr>
          <w:sz w:val="22"/>
          <w:szCs w:val="22"/>
          <w:lang w:val="ru-RU"/>
        </w:rPr>
        <w:t>)</w:t>
      </w:r>
      <w:r w:rsidRPr="002272CE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2272CE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2272CE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2272CE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2272CE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2272CE">
        <w:rPr>
          <w:b/>
          <w:sz w:val="22"/>
          <w:szCs w:val="22"/>
          <w:lang w:val="ru-RU"/>
        </w:rPr>
        <w:t>Лот №1</w:t>
      </w:r>
      <w:r w:rsidR="00312098" w:rsidRPr="002272CE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2272CE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2272CE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272CE">
              <w:rPr>
                <w:b/>
                <w:sz w:val="22"/>
                <w:szCs w:val="22"/>
              </w:rPr>
              <w:t>№</w:t>
            </w:r>
            <w:r w:rsidRPr="002272C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272CE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2272CE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272CE">
              <w:rPr>
                <w:b/>
                <w:sz w:val="22"/>
                <w:szCs w:val="22"/>
              </w:rPr>
              <w:t>Наименование</w:t>
            </w:r>
            <w:r w:rsidR="004F53B8" w:rsidRPr="002272CE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2272CE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272CE">
              <w:rPr>
                <w:b/>
                <w:sz w:val="22"/>
                <w:szCs w:val="22"/>
              </w:rPr>
              <w:t>Начальная</w:t>
            </w:r>
            <w:r w:rsidRPr="002272C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272CE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2272CE" w14:paraId="56AB0205" w14:textId="77777777" w:rsidTr="00490D09">
        <w:tc>
          <w:tcPr>
            <w:tcW w:w="846" w:type="dxa"/>
            <w:vMerge w:val="restart"/>
            <w:vAlign w:val="center"/>
          </w:tcPr>
          <w:p w14:paraId="090E1A84" w14:textId="77777777" w:rsidR="00881659" w:rsidRPr="002272CE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272C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6411F4A3" w:rsidR="00881659" w:rsidRPr="002272CE" w:rsidRDefault="002272CE" w:rsidP="00580B30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2272CE">
              <w:rPr>
                <w:bCs/>
                <w:lang w:val="ru-RU"/>
              </w:rPr>
              <w:t xml:space="preserve">Трехкомнатная квартира, площадь - 101,7 </w:t>
            </w:r>
            <w:proofErr w:type="spellStart"/>
            <w:proofErr w:type="gramStart"/>
            <w:r w:rsidRPr="002272CE">
              <w:rPr>
                <w:bCs/>
                <w:lang w:val="ru-RU"/>
              </w:rPr>
              <w:t>кв.м</w:t>
            </w:r>
            <w:proofErr w:type="spellEnd"/>
            <w:proofErr w:type="gramEnd"/>
            <w:r w:rsidRPr="002272CE">
              <w:rPr>
                <w:bCs/>
                <w:lang w:val="ru-RU"/>
              </w:rPr>
              <w:t xml:space="preserve">, кадастровый номер: 23:43:0117039:636, расположенная по адресу: Краснодарский край, г. Краснодар,  Прикубанский внутригородской округ, ул. </w:t>
            </w:r>
            <w:proofErr w:type="spellStart"/>
            <w:r w:rsidRPr="002272CE">
              <w:rPr>
                <w:bCs/>
              </w:rPr>
              <w:t>Вечная</w:t>
            </w:r>
            <w:proofErr w:type="spellEnd"/>
            <w:r w:rsidRPr="002272CE">
              <w:rPr>
                <w:bCs/>
              </w:rPr>
              <w:t xml:space="preserve">, д. 27, </w:t>
            </w:r>
            <w:proofErr w:type="spellStart"/>
            <w:r w:rsidRPr="002272CE">
              <w:rPr>
                <w:bCs/>
              </w:rPr>
              <w:t>кв</w:t>
            </w:r>
            <w:proofErr w:type="spellEnd"/>
            <w:r w:rsidRPr="002272CE">
              <w:rPr>
                <w:bCs/>
              </w:rPr>
              <w:t>. 2</w:t>
            </w:r>
            <w:r w:rsidRPr="002272CE">
              <w:rPr>
                <w:bCs/>
                <w:lang w:val="ru-RU"/>
              </w:rPr>
              <w:t>.</w:t>
            </w:r>
          </w:p>
        </w:tc>
        <w:tc>
          <w:tcPr>
            <w:tcW w:w="3113" w:type="dxa"/>
            <w:vMerge w:val="restart"/>
            <w:tcBorders>
              <w:bottom w:val="single" w:sz="4" w:space="0" w:color="000000"/>
            </w:tcBorders>
            <w:vAlign w:val="center"/>
          </w:tcPr>
          <w:p w14:paraId="33762660" w14:textId="3238A0BC" w:rsidR="00881659" w:rsidRPr="002272CE" w:rsidRDefault="002272CE" w:rsidP="00580B30">
            <w:pPr>
              <w:widowControl w:val="0"/>
              <w:ind w:firstLine="4"/>
              <w:jc w:val="center"/>
              <w:rPr>
                <w:bCs/>
                <w:lang w:val="ru-RU"/>
              </w:rPr>
            </w:pPr>
            <w:r w:rsidRPr="002272CE">
              <w:rPr>
                <w:bCs/>
                <w:lang w:val="ru-RU"/>
              </w:rPr>
              <w:t>3 496 140,00</w:t>
            </w:r>
          </w:p>
        </w:tc>
      </w:tr>
      <w:tr w:rsidR="00881659" w:rsidRPr="002272CE" w14:paraId="0CC8F82C" w14:textId="77777777" w:rsidTr="00312098">
        <w:tc>
          <w:tcPr>
            <w:tcW w:w="846" w:type="dxa"/>
            <w:vMerge/>
            <w:vAlign w:val="center"/>
          </w:tcPr>
          <w:p w14:paraId="79796F27" w14:textId="77777777" w:rsidR="00881659" w:rsidRPr="002272CE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14:paraId="42AA163E" w14:textId="4F329F31" w:rsidR="00881659" w:rsidRPr="002272CE" w:rsidRDefault="002272CE" w:rsidP="00580B30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Доля земельного участка в размере 1/17, кадастровый номер: 23:43:0117039:443, общая площадь 2 636,0 </w:t>
            </w:r>
            <w:proofErr w:type="spellStart"/>
            <w:r w:rsidRPr="002272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кв.м</w:t>
            </w:r>
            <w:proofErr w:type="spellEnd"/>
            <w:r w:rsidRPr="002272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., расположенн</w:t>
            </w:r>
            <w:r w:rsidRPr="002272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ого</w:t>
            </w:r>
            <w:r w:rsidRPr="002272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по адресу: Краснодарский край, г. Краснодар, Прикубанский внутригородской округ, ул. Вечная, д. 27</w:t>
            </w:r>
            <w:r w:rsidRPr="002272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13" w:type="dxa"/>
            <w:vMerge/>
            <w:vAlign w:val="center"/>
          </w:tcPr>
          <w:p w14:paraId="122411BB" w14:textId="77777777" w:rsidR="00881659" w:rsidRPr="002272CE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14E55D2B" w14:textId="77777777" w:rsidR="00881659" w:rsidRPr="002272CE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14:paraId="3E340267" w14:textId="518D2C43" w:rsidR="00844AC0" w:rsidRPr="002272CE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2272CE">
        <w:rPr>
          <w:rFonts w:eastAsia="Arial"/>
          <w:bCs/>
          <w:sz w:val="22"/>
          <w:szCs w:val="22"/>
          <w:lang w:val="ru-RU" w:eastAsia="ar-SA"/>
        </w:rPr>
        <w:t>Сумма</w:t>
      </w:r>
      <w:r w:rsidRPr="002272CE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2272CE">
        <w:rPr>
          <w:rFonts w:eastAsia="Arial"/>
          <w:b/>
          <w:sz w:val="22"/>
          <w:szCs w:val="22"/>
          <w:lang w:val="ru-RU" w:eastAsia="ar-SA"/>
        </w:rPr>
        <w:t>Лот №1</w:t>
      </w:r>
      <w:r w:rsidRPr="002272CE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2272CE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2272CE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2272CE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2272CE">
        <w:rPr>
          <w:rFonts w:eastAsia="Arial"/>
          <w:b/>
          <w:sz w:val="22"/>
          <w:szCs w:val="22"/>
          <w:lang w:val="ru-RU" w:eastAsia="ar-SA"/>
        </w:rPr>
        <w:t>_______________</w:t>
      </w:r>
      <w:r w:rsidR="00CD5753" w:rsidRPr="002272CE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2272CE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2272CE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2272CE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2272CE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2272CE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07027" w:rsidRPr="002272CE">
        <w:rPr>
          <w:rFonts w:eastAsia="Arial"/>
          <w:bCs/>
          <w:sz w:val="22"/>
          <w:szCs w:val="22"/>
          <w:lang w:val="ru-RU" w:eastAsia="ar-SA"/>
        </w:rPr>
        <w:lastRenderedPageBreak/>
        <w:t>рублей</w:t>
      </w:r>
      <w:r w:rsidR="00637346" w:rsidRPr="002272CE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2272CE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2272CE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2272CE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2272CE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2272CE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2" w:name="_Hlk5295047"/>
      <w:r w:rsidR="00464C0E" w:rsidRPr="002272CE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2"/>
      <w:r w:rsidR="00464C0E" w:rsidRPr="002272CE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2272CE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2272CE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2272CE">
        <w:rPr>
          <w:rFonts w:eastAsia="Arial"/>
          <w:bCs/>
          <w:sz w:val="22"/>
          <w:szCs w:val="22"/>
          <w:lang w:val="ru-RU" w:eastAsia="ar-SA"/>
        </w:rPr>
        <w:t>ом</w:t>
      </w:r>
      <w:r w:rsidRPr="002272CE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77777777" w:rsidR="00844AC0" w:rsidRPr="002272CE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2272CE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0798510B" w14:textId="77777777" w:rsidR="00844AC0" w:rsidRPr="002272CE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2272CE">
        <w:rPr>
          <w:b/>
          <w:spacing w:val="-1"/>
          <w:sz w:val="22"/>
          <w:szCs w:val="22"/>
        </w:rPr>
        <w:t>Передача задатка</w:t>
      </w:r>
    </w:p>
    <w:p w14:paraId="7969BD1A" w14:textId="77777777" w:rsidR="00580B30" w:rsidRPr="002272CE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14:paraId="688891CB" w14:textId="77777777" w:rsidR="00844AC0" w:rsidRPr="002272CE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2272CE">
        <w:rPr>
          <w:spacing w:val="-1"/>
          <w:sz w:val="22"/>
          <w:szCs w:val="22"/>
        </w:rPr>
        <w:t xml:space="preserve">Претендент перечисляет задаток в срок </w:t>
      </w:r>
      <w:r w:rsidRPr="002272CE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51D76C95" w14:textId="77777777" w:rsidR="002272CE" w:rsidRPr="002272CE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Получатель: Махота Сергей Анатольевич</w:t>
      </w:r>
    </w:p>
    <w:p w14:paraId="506D622D" w14:textId="77777777" w:rsidR="002272CE" w:rsidRPr="002272CE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Банк: Краснодарское отделение № 8619 ПАО Сбербанк</w:t>
      </w:r>
    </w:p>
    <w:p w14:paraId="0F5C2E38" w14:textId="77777777" w:rsidR="002272CE" w:rsidRPr="002272CE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ИНН 7707083893</w:t>
      </w:r>
    </w:p>
    <w:p w14:paraId="5E65D3F6" w14:textId="77777777" w:rsidR="002272CE" w:rsidRPr="002272CE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КПП 231043001</w:t>
      </w:r>
    </w:p>
    <w:p w14:paraId="0381785C" w14:textId="77777777" w:rsidR="002272CE" w:rsidRPr="002272CE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БИК 040349602</w:t>
      </w:r>
    </w:p>
    <w:p w14:paraId="18F31BCB" w14:textId="77777777" w:rsidR="002272CE" w:rsidRPr="002272CE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К/с 30101810100000000602</w:t>
      </w:r>
    </w:p>
    <w:p w14:paraId="417E0154" w14:textId="77777777" w:rsidR="002272CE" w:rsidRPr="002272CE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2272CE">
        <w:rPr>
          <w:sz w:val="22"/>
          <w:szCs w:val="22"/>
        </w:rPr>
        <w:t>Сч</w:t>
      </w:r>
      <w:proofErr w:type="spellEnd"/>
      <w:r w:rsidRPr="002272CE">
        <w:rPr>
          <w:sz w:val="22"/>
          <w:szCs w:val="22"/>
        </w:rPr>
        <w:t>. 40817810630005435566</w:t>
      </w:r>
    </w:p>
    <w:p w14:paraId="216209BE" w14:textId="1A3C6D18" w:rsidR="00844AC0" w:rsidRPr="002272CE" w:rsidRDefault="002272CE" w:rsidP="002272CE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Назначение платежа: Задаток для участия в торгах имуществом Махота С.А.</w:t>
      </w:r>
    </w:p>
    <w:p w14:paraId="491C8A3A" w14:textId="77777777" w:rsidR="00844AC0" w:rsidRPr="002272CE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2272CE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2272CE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2272CE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2272CE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272CE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2272CE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2272C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pacing w:val="-8"/>
          <w:sz w:val="22"/>
          <w:szCs w:val="22"/>
        </w:rPr>
        <w:t xml:space="preserve">3.1. </w:t>
      </w:r>
      <w:r w:rsidRPr="002272CE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2272CE">
        <w:rPr>
          <w:sz w:val="22"/>
          <w:szCs w:val="22"/>
        </w:rPr>
        <w:t xml:space="preserve">______________________ </w:t>
      </w:r>
      <w:r w:rsidRPr="002272CE">
        <w:rPr>
          <w:sz w:val="22"/>
          <w:szCs w:val="22"/>
        </w:rPr>
        <w:t>_</w:t>
      </w:r>
      <w:r w:rsidR="000D236A" w:rsidRPr="002272CE">
        <w:rPr>
          <w:sz w:val="22"/>
          <w:szCs w:val="22"/>
        </w:rPr>
        <w:t>______________________________</w:t>
      </w:r>
      <w:r w:rsidRPr="002272CE">
        <w:rPr>
          <w:sz w:val="22"/>
          <w:szCs w:val="22"/>
        </w:rPr>
        <w:t>__________________________________________</w:t>
      </w:r>
      <w:r w:rsidR="004A3668" w:rsidRPr="002272CE">
        <w:rPr>
          <w:sz w:val="22"/>
          <w:szCs w:val="22"/>
        </w:rPr>
        <w:t>_________</w:t>
      </w:r>
      <w:r w:rsidRPr="002272CE">
        <w:rPr>
          <w:sz w:val="22"/>
          <w:szCs w:val="22"/>
        </w:rPr>
        <w:t>__,</w:t>
      </w:r>
    </w:p>
    <w:p w14:paraId="68DD47A1" w14:textId="77777777" w:rsidR="00844AC0" w:rsidRPr="002272C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2272C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2272C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2272C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2272C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2272C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2272C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2272C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2272C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272CE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2272C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2272CE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77777777" w:rsidR="00844AC0" w:rsidRPr="002272CE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2272CE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272CE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2272CE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2272C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272CE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2272CE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2272C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272CE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2272C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272CE">
        <w:rPr>
          <w:spacing w:val="5"/>
          <w:sz w:val="22"/>
          <w:szCs w:val="22"/>
        </w:rPr>
        <w:lastRenderedPageBreak/>
        <w:t>Споры, возникшие в результате действия настоящего договора, разрешаются в у</w:t>
      </w:r>
      <w:r w:rsidRPr="002272CE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2272C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272CE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2272CE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2272CE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2272CE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2272CE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272CE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2272CE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2272CE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2272CE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2272CE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2272CE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272CE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2272CE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2272CE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2272CE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2272CE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2272CE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2272CE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2272CE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2272CE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2272CE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2272CE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2272C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2272CE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2272CE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89F08" w14:textId="77777777" w:rsidR="007E5684" w:rsidRDefault="007E5684">
      <w:r>
        <w:separator/>
      </w:r>
    </w:p>
  </w:endnote>
  <w:endnote w:type="continuationSeparator" w:id="0">
    <w:p w14:paraId="673576AA" w14:textId="77777777" w:rsidR="007E5684" w:rsidRDefault="007E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C307F" w14:textId="77777777" w:rsidR="007E5684" w:rsidRDefault="007E5684">
      <w:r>
        <w:separator/>
      </w:r>
    </w:p>
  </w:footnote>
  <w:footnote w:type="continuationSeparator" w:id="0">
    <w:p w14:paraId="3F88E533" w14:textId="77777777" w:rsidR="007E5684" w:rsidRDefault="007E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8673D"/>
    <w:rsid w:val="00186756"/>
    <w:rsid w:val="00187A20"/>
    <w:rsid w:val="001973FA"/>
    <w:rsid w:val="001A0892"/>
    <w:rsid w:val="001A6211"/>
    <w:rsid w:val="001A76FC"/>
    <w:rsid w:val="001D7A89"/>
    <w:rsid w:val="001E6C3B"/>
    <w:rsid w:val="001E7272"/>
    <w:rsid w:val="001F0CD0"/>
    <w:rsid w:val="00202095"/>
    <w:rsid w:val="002272CE"/>
    <w:rsid w:val="00234F05"/>
    <w:rsid w:val="0024243B"/>
    <w:rsid w:val="00284CA3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41DA"/>
    <w:rsid w:val="004363F7"/>
    <w:rsid w:val="00464C0E"/>
    <w:rsid w:val="00467F7A"/>
    <w:rsid w:val="004A0920"/>
    <w:rsid w:val="004A3668"/>
    <w:rsid w:val="004A3EE1"/>
    <w:rsid w:val="004B5D4A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72A6"/>
    <w:rsid w:val="005E7A66"/>
    <w:rsid w:val="005F004E"/>
    <w:rsid w:val="005F0D8A"/>
    <w:rsid w:val="006078E0"/>
    <w:rsid w:val="00607E97"/>
    <w:rsid w:val="00617734"/>
    <w:rsid w:val="00635F6D"/>
    <w:rsid w:val="00637346"/>
    <w:rsid w:val="00662081"/>
    <w:rsid w:val="006720C5"/>
    <w:rsid w:val="006758C7"/>
    <w:rsid w:val="0067620D"/>
    <w:rsid w:val="006A1309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B0A85"/>
    <w:rsid w:val="007B25C2"/>
    <w:rsid w:val="007C190E"/>
    <w:rsid w:val="007C47BD"/>
    <w:rsid w:val="007E5684"/>
    <w:rsid w:val="007F41A8"/>
    <w:rsid w:val="00806425"/>
    <w:rsid w:val="00810031"/>
    <w:rsid w:val="00844AC0"/>
    <w:rsid w:val="00875CC0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701FC"/>
    <w:rsid w:val="00972335"/>
    <w:rsid w:val="009A7430"/>
    <w:rsid w:val="009B7CD8"/>
    <w:rsid w:val="009D27F4"/>
    <w:rsid w:val="009F41BF"/>
    <w:rsid w:val="00A11784"/>
    <w:rsid w:val="00A36F5D"/>
    <w:rsid w:val="00A560E0"/>
    <w:rsid w:val="00A658EA"/>
    <w:rsid w:val="00A66F4E"/>
    <w:rsid w:val="00A869AB"/>
    <w:rsid w:val="00AA1F4E"/>
    <w:rsid w:val="00AA42EF"/>
    <w:rsid w:val="00AD29AE"/>
    <w:rsid w:val="00AD3CF3"/>
    <w:rsid w:val="00AE5BA5"/>
    <w:rsid w:val="00AF22A1"/>
    <w:rsid w:val="00B00C7D"/>
    <w:rsid w:val="00B10BF5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6079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42</cp:revision>
  <cp:lastPrinted>2019-04-04T14:51:00Z</cp:lastPrinted>
  <dcterms:created xsi:type="dcterms:W3CDTF">2019-01-31T15:02:00Z</dcterms:created>
  <dcterms:modified xsi:type="dcterms:W3CDTF">2020-08-18T11:16:00Z</dcterms:modified>
</cp:coreProperties>
</file>