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081" w:rsidRPr="003D6779" w:rsidRDefault="00977F8B">
      <w:pPr>
        <w:widowControl w:val="0"/>
        <w:autoSpaceDE w:val="0"/>
        <w:jc w:val="center"/>
        <w:rPr>
          <w:b/>
        </w:rPr>
      </w:pPr>
      <w:r w:rsidRPr="003D6779">
        <w:rPr>
          <w:b/>
        </w:rPr>
        <w:t>ДОГОВОР</w:t>
      </w:r>
      <w:r w:rsidR="00340196" w:rsidRPr="003D6779">
        <w:rPr>
          <w:b/>
        </w:rPr>
        <w:t xml:space="preserve"> </w:t>
      </w:r>
    </w:p>
    <w:p w:rsidR="00977F8B" w:rsidRPr="003D6779" w:rsidRDefault="00977F8B">
      <w:pPr>
        <w:widowControl w:val="0"/>
        <w:autoSpaceDE w:val="0"/>
        <w:jc w:val="center"/>
        <w:rPr>
          <w:b/>
        </w:rPr>
      </w:pPr>
      <w:r w:rsidRPr="003D6779">
        <w:rPr>
          <w:b/>
        </w:rPr>
        <w:t>купли-продажи имущества по итогам торгов</w:t>
      </w:r>
    </w:p>
    <w:p w:rsidR="00AA5652" w:rsidRPr="003D6779" w:rsidRDefault="00AA5652">
      <w:pPr>
        <w:widowControl w:val="0"/>
        <w:autoSpaceDE w:val="0"/>
        <w:jc w:val="center"/>
        <w:rPr>
          <w:b/>
        </w:rPr>
      </w:pPr>
    </w:p>
    <w:p w:rsidR="00977F8B" w:rsidRPr="003D6779" w:rsidRDefault="00977F8B">
      <w:pPr>
        <w:widowControl w:val="0"/>
        <w:autoSpaceDE w:val="0"/>
        <w:jc w:val="center"/>
        <w:rPr>
          <w:b/>
        </w:rPr>
      </w:pPr>
    </w:p>
    <w:p w:rsidR="00977F8B" w:rsidRPr="003D6779" w:rsidRDefault="00274284" w:rsidP="00FE5023">
      <w:pPr>
        <w:widowControl w:val="0"/>
        <w:autoSpaceDE w:val="0"/>
        <w:rPr>
          <w:b/>
          <w:bCs/>
        </w:rPr>
      </w:pPr>
      <w:r w:rsidRPr="003D6779">
        <w:rPr>
          <w:b/>
          <w:bCs/>
        </w:rPr>
        <w:t xml:space="preserve">            </w:t>
      </w:r>
      <w:r w:rsidR="00FE5023" w:rsidRPr="003D6779">
        <w:rPr>
          <w:b/>
          <w:bCs/>
        </w:rPr>
        <w:t xml:space="preserve">г. </w:t>
      </w:r>
      <w:r w:rsidR="000B077B" w:rsidRPr="003D6779">
        <w:rPr>
          <w:b/>
          <w:bCs/>
        </w:rPr>
        <w:t xml:space="preserve">Хабаровск, Хабаровский </w:t>
      </w:r>
      <w:r w:rsidR="00F44D92" w:rsidRPr="003D6779">
        <w:rPr>
          <w:b/>
          <w:bCs/>
        </w:rPr>
        <w:t>край</w:t>
      </w:r>
      <w:r w:rsidR="00977F8B" w:rsidRPr="003D6779">
        <w:rPr>
          <w:b/>
          <w:bCs/>
        </w:rPr>
        <w:tab/>
      </w:r>
      <w:r w:rsidR="00977F8B" w:rsidRPr="003D6779">
        <w:rPr>
          <w:b/>
          <w:bCs/>
        </w:rPr>
        <w:tab/>
      </w:r>
      <w:r w:rsidR="00977F8B" w:rsidRPr="003D6779">
        <w:rPr>
          <w:b/>
          <w:bCs/>
        </w:rPr>
        <w:tab/>
      </w:r>
      <w:r w:rsidR="00AA5652" w:rsidRPr="003D6779">
        <w:rPr>
          <w:b/>
          <w:bCs/>
        </w:rPr>
        <w:t xml:space="preserve">     </w:t>
      </w:r>
      <w:r w:rsidR="00CF142E" w:rsidRPr="003D6779">
        <w:rPr>
          <w:b/>
          <w:bCs/>
        </w:rPr>
        <w:t xml:space="preserve">  </w:t>
      </w:r>
      <w:r w:rsidR="00165E97" w:rsidRPr="003D6779">
        <w:rPr>
          <w:b/>
          <w:bCs/>
        </w:rPr>
        <w:t xml:space="preserve">  </w:t>
      </w:r>
      <w:r w:rsidR="00495A36" w:rsidRPr="003D6779">
        <w:rPr>
          <w:b/>
          <w:bCs/>
        </w:rPr>
        <w:t xml:space="preserve"> </w:t>
      </w:r>
      <w:r w:rsidR="00977F8B" w:rsidRPr="003D6779">
        <w:rPr>
          <w:b/>
          <w:bCs/>
        </w:rPr>
        <w:t>«</w:t>
      </w:r>
      <w:r w:rsidR="00CF142E" w:rsidRPr="003D6779">
        <w:rPr>
          <w:b/>
          <w:bCs/>
        </w:rPr>
        <w:t>____</w:t>
      </w:r>
      <w:r w:rsidR="00977F8B" w:rsidRPr="003D6779">
        <w:rPr>
          <w:b/>
          <w:bCs/>
        </w:rPr>
        <w:t xml:space="preserve">» </w:t>
      </w:r>
      <w:r w:rsidR="00DD580F" w:rsidRPr="003D6779">
        <w:rPr>
          <w:b/>
          <w:bCs/>
        </w:rPr>
        <w:t xml:space="preserve"> </w:t>
      </w:r>
      <w:r w:rsidR="00CF142E" w:rsidRPr="003D6779">
        <w:rPr>
          <w:b/>
          <w:bCs/>
        </w:rPr>
        <w:t>_____________ 2</w:t>
      </w:r>
      <w:r w:rsidR="00977F8B" w:rsidRPr="003D6779">
        <w:rPr>
          <w:b/>
          <w:bCs/>
        </w:rPr>
        <w:t>0</w:t>
      </w:r>
      <w:r w:rsidR="001B69F3" w:rsidRPr="003D6779">
        <w:rPr>
          <w:b/>
          <w:bCs/>
        </w:rPr>
        <w:t>2_</w:t>
      </w:r>
      <w:r w:rsidRPr="003D6779">
        <w:rPr>
          <w:b/>
          <w:bCs/>
        </w:rPr>
        <w:t xml:space="preserve"> </w:t>
      </w:r>
      <w:r w:rsidR="00977F8B" w:rsidRPr="003D6779">
        <w:rPr>
          <w:b/>
          <w:bCs/>
        </w:rPr>
        <w:t xml:space="preserve"> г</w:t>
      </w:r>
      <w:r w:rsidR="00977F8B" w:rsidRPr="003D6779">
        <w:rPr>
          <w:b/>
          <w:bCs/>
        </w:rPr>
        <w:t>о</w:t>
      </w:r>
      <w:r w:rsidR="00977F8B" w:rsidRPr="003D6779">
        <w:rPr>
          <w:b/>
          <w:bCs/>
        </w:rPr>
        <w:t>да</w:t>
      </w:r>
    </w:p>
    <w:p w:rsidR="00977F8B" w:rsidRPr="003D6779" w:rsidRDefault="00977F8B">
      <w:pPr>
        <w:widowControl w:val="0"/>
        <w:autoSpaceDE w:val="0"/>
        <w:jc w:val="both"/>
      </w:pPr>
    </w:p>
    <w:p w:rsidR="00991F52" w:rsidRPr="003D6779" w:rsidRDefault="00CF142E" w:rsidP="003C6976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779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spellStart"/>
      <w:r w:rsidR="00317802" w:rsidRPr="003D6779">
        <w:rPr>
          <w:rFonts w:ascii="Times New Roman" w:hAnsi="Times New Roman" w:cs="Times New Roman"/>
          <w:sz w:val="24"/>
          <w:szCs w:val="24"/>
        </w:rPr>
        <w:t>Калаева</w:t>
      </w:r>
      <w:proofErr w:type="spellEnd"/>
      <w:r w:rsidR="00317802" w:rsidRPr="003D6779">
        <w:rPr>
          <w:rFonts w:ascii="Times New Roman" w:hAnsi="Times New Roman" w:cs="Times New Roman"/>
          <w:sz w:val="24"/>
          <w:szCs w:val="24"/>
        </w:rPr>
        <w:t xml:space="preserve"> Виктория Леонидовна (дата и место рождения 08 03 1983, гор.</w:t>
      </w:r>
      <w:proofErr w:type="gramEnd"/>
      <w:r w:rsidR="00317802" w:rsidRPr="003D6779">
        <w:rPr>
          <w:rFonts w:ascii="Times New Roman" w:hAnsi="Times New Roman" w:cs="Times New Roman"/>
          <w:sz w:val="24"/>
          <w:szCs w:val="24"/>
        </w:rPr>
        <w:t xml:space="preserve"> Павлодар Казахской ССР, ИНН 271101895550, СНИЛС 108-173-481 46, адрес регистрации: 680007, г. Хабаровск, ул. Шевчука, д. 30</w:t>
      </w:r>
      <w:proofErr w:type="gramStart"/>
      <w:r w:rsidR="00317802" w:rsidRPr="003D67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17802" w:rsidRPr="003D6779">
        <w:rPr>
          <w:rFonts w:ascii="Times New Roman" w:hAnsi="Times New Roman" w:cs="Times New Roman"/>
          <w:sz w:val="24"/>
          <w:szCs w:val="24"/>
        </w:rPr>
        <w:t>, кв. 55)</w:t>
      </w:r>
      <w:r w:rsidR="004C725F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3C6976" w:rsidRPr="003D677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C6976" w:rsidRPr="003D6779">
        <w:rPr>
          <w:rFonts w:ascii="Times New Roman" w:hAnsi="Times New Roman" w:cs="Times New Roman"/>
          <w:b/>
          <w:sz w:val="24"/>
          <w:szCs w:val="24"/>
        </w:rPr>
        <w:t>финансового</w:t>
      </w:r>
      <w:r w:rsidR="00593C77" w:rsidRPr="003D6779">
        <w:rPr>
          <w:rFonts w:ascii="Times New Roman" w:hAnsi="Times New Roman" w:cs="Times New Roman"/>
          <w:b/>
          <w:sz w:val="24"/>
          <w:szCs w:val="24"/>
        </w:rPr>
        <w:t xml:space="preserve"> управляющ</w:t>
      </w:r>
      <w:r w:rsidR="003C6976" w:rsidRPr="003D6779">
        <w:rPr>
          <w:rFonts w:ascii="Times New Roman" w:hAnsi="Times New Roman" w:cs="Times New Roman"/>
          <w:b/>
          <w:sz w:val="24"/>
          <w:szCs w:val="24"/>
        </w:rPr>
        <w:t>его</w:t>
      </w:r>
      <w:r w:rsidR="00593C77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6A4583" w:rsidRPr="003D6779">
        <w:rPr>
          <w:rFonts w:ascii="Times New Roman" w:hAnsi="Times New Roman" w:cs="Times New Roman"/>
          <w:b/>
          <w:sz w:val="24"/>
          <w:szCs w:val="24"/>
        </w:rPr>
        <w:t>Анисимов</w:t>
      </w:r>
      <w:r w:rsidR="003C6976" w:rsidRPr="003D6779">
        <w:rPr>
          <w:rFonts w:ascii="Times New Roman" w:hAnsi="Times New Roman" w:cs="Times New Roman"/>
          <w:b/>
          <w:sz w:val="24"/>
          <w:szCs w:val="24"/>
        </w:rPr>
        <w:t>ой</w:t>
      </w:r>
      <w:r w:rsidR="006A4583" w:rsidRPr="003D6779">
        <w:rPr>
          <w:rFonts w:ascii="Times New Roman" w:hAnsi="Times New Roman" w:cs="Times New Roman"/>
          <w:b/>
          <w:sz w:val="24"/>
          <w:szCs w:val="24"/>
        </w:rPr>
        <w:t xml:space="preserve"> Светлан</w:t>
      </w:r>
      <w:r w:rsidR="003C6976" w:rsidRPr="003D6779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3D6779">
        <w:rPr>
          <w:rFonts w:ascii="Times New Roman" w:hAnsi="Times New Roman" w:cs="Times New Roman"/>
          <w:b/>
          <w:sz w:val="24"/>
          <w:szCs w:val="24"/>
        </w:rPr>
        <w:t xml:space="preserve"> Александровн</w:t>
      </w:r>
      <w:r w:rsidR="003C6976" w:rsidRPr="003D6779">
        <w:rPr>
          <w:rFonts w:ascii="Times New Roman" w:hAnsi="Times New Roman" w:cs="Times New Roman"/>
          <w:b/>
          <w:sz w:val="24"/>
          <w:szCs w:val="24"/>
        </w:rPr>
        <w:t>ы</w:t>
      </w:r>
      <w:r w:rsidR="006A4583" w:rsidRPr="003D6779">
        <w:rPr>
          <w:rFonts w:ascii="Times New Roman" w:hAnsi="Times New Roman" w:cs="Times New Roman"/>
          <w:sz w:val="24"/>
          <w:szCs w:val="24"/>
        </w:rPr>
        <w:t xml:space="preserve"> (ИНН 650302940418, СНИЛС 136-712-058 47), дейст</w:t>
      </w:r>
      <w:r w:rsidR="003C6976" w:rsidRPr="003D6779">
        <w:rPr>
          <w:rFonts w:ascii="Times New Roman" w:hAnsi="Times New Roman" w:cs="Times New Roman"/>
          <w:sz w:val="24"/>
          <w:szCs w:val="24"/>
        </w:rPr>
        <w:t>вующей</w:t>
      </w:r>
      <w:r w:rsidR="006A4583" w:rsidRPr="003D6779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Хабаровского края </w:t>
      </w:r>
      <w:r w:rsidR="00317802" w:rsidRPr="003D6779">
        <w:rPr>
          <w:rFonts w:ascii="Times New Roman" w:hAnsi="Times New Roman" w:cs="Times New Roman"/>
          <w:sz w:val="24"/>
          <w:szCs w:val="24"/>
        </w:rPr>
        <w:t>от 07.04.2020 по делу №А73-2710/2020</w:t>
      </w:r>
      <w:r w:rsidR="006A4583" w:rsidRPr="003D67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583" w:rsidRPr="003D6779">
        <w:rPr>
          <w:rFonts w:ascii="Times New Roman" w:hAnsi="Times New Roman" w:cs="Times New Roman"/>
          <w:sz w:val="24"/>
          <w:szCs w:val="24"/>
        </w:rPr>
        <w:t>именуем</w:t>
      </w:r>
      <w:r w:rsidR="00317802" w:rsidRPr="003D6779">
        <w:rPr>
          <w:rFonts w:ascii="Times New Roman" w:hAnsi="Times New Roman" w:cs="Times New Roman"/>
          <w:sz w:val="24"/>
          <w:szCs w:val="24"/>
        </w:rPr>
        <w:t>ая</w:t>
      </w:r>
      <w:r w:rsidR="006A4583" w:rsidRPr="003D6779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274284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0B077B" w:rsidRPr="003D6779">
        <w:rPr>
          <w:rFonts w:ascii="Times New Roman" w:hAnsi="Times New Roman" w:cs="Times New Roman"/>
          <w:sz w:val="24"/>
          <w:szCs w:val="24"/>
        </w:rPr>
        <w:t xml:space="preserve">«Продавец»,  </w:t>
      </w:r>
      <w:r w:rsidR="00F44D92" w:rsidRPr="003D677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977F8B" w:rsidRPr="003D6779" w:rsidRDefault="00EC741E" w:rsidP="003C6976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 xml:space="preserve">и </w:t>
      </w:r>
      <w:r w:rsidR="00436FDC" w:rsidRPr="003D6779">
        <w:rPr>
          <w:rFonts w:ascii="Times New Roman" w:hAnsi="Times New Roman" w:cs="Times New Roman"/>
          <w:sz w:val="24"/>
          <w:szCs w:val="24"/>
        </w:rPr>
        <w:t xml:space="preserve">    </w:t>
      </w:r>
      <w:r w:rsidR="00CF142E" w:rsidRPr="003D6779">
        <w:rPr>
          <w:rFonts w:ascii="Times New Roman" w:hAnsi="Times New Roman" w:cs="Times New Roman"/>
          <w:sz w:val="24"/>
          <w:szCs w:val="24"/>
        </w:rPr>
        <w:t>_______________</w:t>
      </w:r>
      <w:r w:rsidR="00F44D92" w:rsidRPr="003D6779">
        <w:rPr>
          <w:rFonts w:ascii="Times New Roman" w:hAnsi="Times New Roman" w:cs="Times New Roman"/>
          <w:sz w:val="24"/>
          <w:szCs w:val="24"/>
        </w:rPr>
        <w:t>, именуем</w:t>
      </w:r>
      <w:r w:rsidR="00495A36" w:rsidRPr="003D6779">
        <w:rPr>
          <w:rFonts w:ascii="Times New Roman" w:hAnsi="Times New Roman" w:cs="Times New Roman"/>
          <w:sz w:val="24"/>
          <w:szCs w:val="24"/>
        </w:rPr>
        <w:t>ый</w:t>
      </w:r>
      <w:r w:rsidR="00F44D92" w:rsidRPr="003D6779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FE5023" w:rsidRPr="003D6779">
        <w:rPr>
          <w:rFonts w:ascii="Times New Roman" w:hAnsi="Times New Roman" w:cs="Times New Roman"/>
          <w:sz w:val="24"/>
          <w:szCs w:val="24"/>
        </w:rPr>
        <w:t>Покупатель</w:t>
      </w:r>
      <w:r w:rsidR="00F44D92" w:rsidRPr="003D6779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CF142E" w:rsidRPr="003D6779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F44D92" w:rsidRPr="003D6779">
        <w:rPr>
          <w:rFonts w:ascii="Times New Roman" w:hAnsi="Times New Roman" w:cs="Times New Roman"/>
          <w:sz w:val="24"/>
          <w:szCs w:val="24"/>
        </w:rPr>
        <w:t>именуемые «Стороны»,</w:t>
      </w:r>
      <w:r w:rsidR="00894FC0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977F8B" w:rsidRPr="003D6779">
        <w:rPr>
          <w:rFonts w:ascii="Times New Roman" w:hAnsi="Times New Roman" w:cs="Times New Roman"/>
          <w:bCs/>
          <w:sz w:val="24"/>
          <w:szCs w:val="24"/>
        </w:rPr>
        <w:t>на основании Итогового протокола</w:t>
      </w:r>
      <w:r w:rsidR="00980C60" w:rsidRPr="003D677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C4834" w:rsidRPr="003D6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42E" w:rsidRPr="003D6779">
        <w:rPr>
          <w:rFonts w:ascii="Times New Roman" w:hAnsi="Times New Roman" w:cs="Times New Roman"/>
          <w:bCs/>
          <w:sz w:val="24"/>
          <w:szCs w:val="24"/>
        </w:rPr>
        <w:t>_____</w:t>
      </w:r>
      <w:r w:rsidR="006C4834" w:rsidRPr="003D6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C60" w:rsidRPr="003D677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F142E" w:rsidRPr="003D6779">
        <w:rPr>
          <w:rFonts w:ascii="Times New Roman" w:hAnsi="Times New Roman" w:cs="Times New Roman"/>
          <w:bCs/>
          <w:sz w:val="24"/>
          <w:szCs w:val="24"/>
        </w:rPr>
        <w:t>___</w:t>
      </w:r>
      <w:r w:rsidR="004C725F" w:rsidRPr="003D6779">
        <w:rPr>
          <w:rFonts w:ascii="Times New Roman" w:hAnsi="Times New Roman" w:cs="Times New Roman"/>
          <w:bCs/>
          <w:sz w:val="24"/>
          <w:szCs w:val="24"/>
        </w:rPr>
        <w:t>____</w:t>
      </w:r>
      <w:r w:rsidR="00CF142E" w:rsidRPr="003D6779">
        <w:rPr>
          <w:rFonts w:ascii="Times New Roman" w:hAnsi="Times New Roman" w:cs="Times New Roman"/>
          <w:bCs/>
          <w:sz w:val="24"/>
          <w:szCs w:val="24"/>
        </w:rPr>
        <w:t>_____</w:t>
      </w:r>
      <w:r w:rsidR="006C4834" w:rsidRPr="003D6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C60" w:rsidRPr="003D677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777E5D" w:rsidRPr="003D6779">
        <w:rPr>
          <w:rFonts w:ascii="Times New Roman" w:hAnsi="Times New Roman" w:cs="Times New Roman"/>
          <w:bCs/>
          <w:sz w:val="24"/>
          <w:szCs w:val="24"/>
        </w:rPr>
        <w:t xml:space="preserve">о   </w:t>
      </w:r>
      <w:r w:rsidR="00977F8B" w:rsidRPr="003D6779">
        <w:rPr>
          <w:rFonts w:ascii="Times New Roman" w:hAnsi="Times New Roman" w:cs="Times New Roman"/>
          <w:bCs/>
          <w:sz w:val="24"/>
          <w:szCs w:val="24"/>
        </w:rPr>
        <w:t xml:space="preserve">результатах </w:t>
      </w:r>
      <w:r w:rsidR="009F06D2" w:rsidRPr="003D6779">
        <w:rPr>
          <w:rFonts w:ascii="Times New Roman" w:hAnsi="Times New Roman" w:cs="Times New Roman"/>
          <w:bCs/>
          <w:sz w:val="24"/>
          <w:szCs w:val="24"/>
        </w:rPr>
        <w:t xml:space="preserve">открытых </w:t>
      </w:r>
      <w:r w:rsidR="00977F8B" w:rsidRPr="003D6779">
        <w:rPr>
          <w:rFonts w:ascii="Times New Roman" w:hAnsi="Times New Roman" w:cs="Times New Roman"/>
          <w:bCs/>
          <w:sz w:val="24"/>
          <w:szCs w:val="24"/>
        </w:rPr>
        <w:t xml:space="preserve">торгов по реализации имущества </w:t>
      </w:r>
      <w:r w:rsidR="00CF142E" w:rsidRPr="003D6779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F07763" w:rsidRPr="003D6779">
        <w:rPr>
          <w:rFonts w:ascii="Times New Roman" w:hAnsi="Times New Roman" w:cs="Times New Roman"/>
          <w:sz w:val="24"/>
          <w:szCs w:val="24"/>
        </w:rPr>
        <w:t>Шилова К.В.</w:t>
      </w:r>
      <w:r w:rsidR="00977F8B" w:rsidRPr="003D6779">
        <w:rPr>
          <w:rFonts w:ascii="Times New Roman" w:hAnsi="Times New Roman" w:cs="Times New Roman"/>
          <w:bCs/>
          <w:sz w:val="24"/>
          <w:szCs w:val="24"/>
        </w:rPr>
        <w:t>, подписали настоящий Договор</w:t>
      </w:r>
      <w:r w:rsidR="00777E5D" w:rsidRPr="003D6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F8B" w:rsidRPr="003D6779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:rsidR="00977F8B" w:rsidRPr="003D6779" w:rsidRDefault="00977F8B">
      <w:pPr>
        <w:widowControl w:val="0"/>
        <w:autoSpaceDE w:val="0"/>
        <w:ind w:firstLine="720"/>
        <w:jc w:val="both"/>
        <w:rPr>
          <w:bCs/>
        </w:rPr>
      </w:pPr>
    </w:p>
    <w:p w:rsidR="00977F8B" w:rsidRPr="003D6779" w:rsidRDefault="00977F8B" w:rsidP="004C35A9">
      <w:pPr>
        <w:widowControl w:val="0"/>
        <w:numPr>
          <w:ilvl w:val="0"/>
          <w:numId w:val="6"/>
        </w:numPr>
        <w:autoSpaceDE w:val="0"/>
        <w:jc w:val="center"/>
        <w:rPr>
          <w:b/>
        </w:rPr>
      </w:pPr>
      <w:r w:rsidRPr="003D6779">
        <w:rPr>
          <w:b/>
        </w:rPr>
        <w:t>Предмет Договора</w:t>
      </w:r>
    </w:p>
    <w:p w:rsidR="00155D27" w:rsidRPr="003D6779" w:rsidRDefault="00977F8B" w:rsidP="003D6779">
      <w:pPr>
        <w:ind w:left="57" w:right="57" w:firstLine="652"/>
        <w:rPr>
          <w:b/>
        </w:rPr>
      </w:pPr>
      <w:r w:rsidRPr="003D6779">
        <w:t>1.1. Продавец обязуется передать в собственность Покупателю, а Покупатель обязуется принять и оплатить</w:t>
      </w:r>
      <w:r w:rsidR="00593C77" w:rsidRPr="003D6779">
        <w:t xml:space="preserve"> </w:t>
      </w:r>
      <w:r w:rsidR="003C6976" w:rsidRPr="003D6779">
        <w:t xml:space="preserve">недвижимое </w:t>
      </w:r>
      <w:r w:rsidR="00593C77" w:rsidRPr="003D6779">
        <w:t>имущество:</w:t>
      </w:r>
      <w:r w:rsidR="00C6390D" w:rsidRPr="003D6779">
        <w:t xml:space="preserve"> </w:t>
      </w:r>
      <w:r w:rsidR="00317802" w:rsidRPr="003D6779">
        <w:t>4-х комн. Квартира, 88,5 кв. м, по адресу: г. Х</w:t>
      </w:r>
      <w:r w:rsidR="00317802" w:rsidRPr="003D6779">
        <w:t>а</w:t>
      </w:r>
      <w:r w:rsidR="00317802" w:rsidRPr="003D6779">
        <w:t>баровск, ул. Шевчука, д.30</w:t>
      </w:r>
      <w:proofErr w:type="gramStart"/>
      <w:r w:rsidR="00317802" w:rsidRPr="003D6779">
        <w:t xml:space="preserve"> А</w:t>
      </w:r>
      <w:proofErr w:type="gramEnd"/>
      <w:r w:rsidR="00317802" w:rsidRPr="003D6779">
        <w:t>, кв. 55</w:t>
      </w:r>
      <w:r w:rsidR="001B69F3" w:rsidRPr="003D6779">
        <w:t>.</w:t>
      </w:r>
    </w:p>
    <w:p w:rsidR="005F0E98" w:rsidRDefault="00174D76" w:rsidP="00777E5D">
      <w:pPr>
        <w:widowControl w:val="0"/>
        <w:autoSpaceDE w:val="0"/>
        <w:ind w:firstLine="709"/>
        <w:jc w:val="both"/>
      </w:pPr>
      <w:r w:rsidRPr="003D6779">
        <w:t xml:space="preserve">1.2. </w:t>
      </w:r>
      <w:r w:rsidR="00593C77" w:rsidRPr="003D6779">
        <w:t>Имущество</w:t>
      </w:r>
      <w:r w:rsidRPr="003D6779">
        <w:t xml:space="preserve"> принадлежит </w:t>
      </w:r>
      <w:proofErr w:type="spellStart"/>
      <w:r w:rsidR="00317802" w:rsidRPr="003D6779">
        <w:t>Калаевой</w:t>
      </w:r>
      <w:proofErr w:type="spellEnd"/>
      <w:r w:rsidR="00317802" w:rsidRPr="003D6779">
        <w:t xml:space="preserve"> Виктории Леонидовне</w:t>
      </w:r>
      <w:r w:rsidR="004C725F" w:rsidRPr="003D6779">
        <w:t xml:space="preserve"> </w:t>
      </w:r>
      <w:r w:rsidR="00E94406" w:rsidRPr="003D6779">
        <w:t xml:space="preserve">на </w:t>
      </w:r>
      <w:r w:rsidRPr="003D6779">
        <w:t xml:space="preserve">праве собственности на основании </w:t>
      </w:r>
      <w:r w:rsidR="00317802" w:rsidRPr="003D6779">
        <w:t>свидетельства о регистрации права и выписки из Единого государственно реестра недвижимости</w:t>
      </w:r>
      <w:r w:rsidR="00C6390D" w:rsidRPr="003D6779">
        <w:t>.</w:t>
      </w:r>
    </w:p>
    <w:p w:rsidR="003D6779" w:rsidRPr="003D6779" w:rsidRDefault="003D6779" w:rsidP="00777E5D">
      <w:pPr>
        <w:widowControl w:val="0"/>
        <w:autoSpaceDE w:val="0"/>
        <w:ind w:firstLine="709"/>
        <w:jc w:val="both"/>
      </w:pPr>
      <w:r>
        <w:t>1.3. Имущество приобретено Покупателем по итогам открытых торгов в форме аукци</w:t>
      </w:r>
      <w:r>
        <w:t>о</w:t>
      </w:r>
      <w:r>
        <w:t>на, проводимых на электронной площадке Российский аукционный дом в соответствии с но</w:t>
      </w:r>
      <w:r>
        <w:t>р</w:t>
      </w:r>
      <w:r>
        <w:t xml:space="preserve">мами </w:t>
      </w:r>
      <w:r w:rsidRPr="000E2BC7">
        <w:t>Федерального закона РФ от 26.10.2002 г. №127-ФЗ «О несостоятельности (банкротстве)»</w:t>
      </w:r>
      <w:r>
        <w:t>.</w:t>
      </w:r>
    </w:p>
    <w:p w:rsidR="00977F8B" w:rsidRPr="003D6779" w:rsidRDefault="00977F8B" w:rsidP="00446E00">
      <w:pPr>
        <w:ind w:firstLine="709"/>
        <w:jc w:val="both"/>
      </w:pPr>
      <w:r w:rsidRPr="003D6779">
        <w:t>1.</w:t>
      </w:r>
      <w:r w:rsidR="00593C77" w:rsidRPr="003D6779">
        <w:t>3</w:t>
      </w:r>
      <w:r w:rsidRPr="003D6779">
        <w:t xml:space="preserve">. Продавец заявляет Покупателю следующее и заверяет его в следующем: </w:t>
      </w:r>
    </w:p>
    <w:p w:rsidR="00977F8B" w:rsidRPr="003D6779" w:rsidRDefault="00977F8B" w:rsidP="00446E00">
      <w:pPr>
        <w:pStyle w:val="a6"/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Продавец осуществляет свою деятельность в соответствии с законодательством Росси</w:t>
      </w:r>
      <w:r w:rsidRPr="003D6779">
        <w:rPr>
          <w:sz w:val="24"/>
          <w:szCs w:val="24"/>
        </w:rPr>
        <w:t>й</w:t>
      </w:r>
      <w:r w:rsidRPr="003D6779">
        <w:rPr>
          <w:sz w:val="24"/>
          <w:szCs w:val="24"/>
        </w:rPr>
        <w:t>ской Федерации.</w:t>
      </w:r>
    </w:p>
    <w:p w:rsidR="00977F8B" w:rsidRPr="003D6779" w:rsidRDefault="00977F8B">
      <w:pPr>
        <w:pStyle w:val="a6"/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Продавец имеет все полномочия заключить Договор и выполнить взятые на себя обяз</w:t>
      </w:r>
      <w:r w:rsidRPr="003D6779">
        <w:rPr>
          <w:sz w:val="24"/>
          <w:szCs w:val="24"/>
        </w:rPr>
        <w:t>а</w:t>
      </w:r>
      <w:r w:rsidRPr="003D6779">
        <w:rPr>
          <w:sz w:val="24"/>
          <w:szCs w:val="24"/>
        </w:rPr>
        <w:t>тельства по Договору.</w:t>
      </w:r>
    </w:p>
    <w:p w:rsidR="00977F8B" w:rsidRPr="003D6779" w:rsidRDefault="00977F8B">
      <w:pPr>
        <w:pStyle w:val="a6"/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Продавец совершил все действия и выполнил все формальности, необходимые в соо</w:t>
      </w:r>
      <w:r w:rsidRPr="003D6779">
        <w:rPr>
          <w:sz w:val="24"/>
          <w:szCs w:val="24"/>
        </w:rPr>
        <w:t>т</w:t>
      </w:r>
      <w:r w:rsidRPr="003D6779">
        <w:rPr>
          <w:sz w:val="24"/>
          <w:szCs w:val="24"/>
        </w:rPr>
        <w:t>ветствии с законодательством Российской Федерации для заключения настоящего Договора.</w:t>
      </w:r>
    </w:p>
    <w:p w:rsidR="00977F8B" w:rsidRPr="003D6779" w:rsidRDefault="00977F8B">
      <w:pPr>
        <w:pStyle w:val="a6"/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При заключении настоящего Договора Продавец не нарушает каких-либо положений и норм законодательства Российской Федерации, которые относятся к правам и обязательствам Продавца перед третьими лицами</w:t>
      </w:r>
      <w:r w:rsidR="001F0675" w:rsidRPr="003D6779">
        <w:rPr>
          <w:sz w:val="24"/>
          <w:szCs w:val="24"/>
        </w:rPr>
        <w:t>,</w:t>
      </w:r>
      <w:r w:rsidRPr="003D6779">
        <w:rPr>
          <w:sz w:val="24"/>
          <w:szCs w:val="24"/>
        </w:rPr>
        <w:t xml:space="preserve"> на момент подписания настоящего Договора Имущество свободно от любых прав третьих лиц.</w:t>
      </w:r>
    </w:p>
    <w:p w:rsidR="001F0675" w:rsidRPr="003D6779" w:rsidRDefault="001F0675">
      <w:pPr>
        <w:pStyle w:val="a6"/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Любые аресты, за исключением арестов, наложенных в рамках дела о банкротстве, сн</w:t>
      </w:r>
      <w:r w:rsidRPr="003D6779">
        <w:rPr>
          <w:sz w:val="24"/>
          <w:szCs w:val="24"/>
        </w:rPr>
        <w:t>и</w:t>
      </w:r>
      <w:r w:rsidRPr="003D6779">
        <w:rPr>
          <w:sz w:val="24"/>
          <w:szCs w:val="24"/>
        </w:rPr>
        <w:t xml:space="preserve">маются в силу закона с момента введения процедуры </w:t>
      </w:r>
      <w:r w:rsidR="000B077B" w:rsidRPr="003D6779">
        <w:rPr>
          <w:sz w:val="24"/>
          <w:szCs w:val="24"/>
        </w:rPr>
        <w:t>реализации имущества</w:t>
      </w:r>
      <w:r w:rsidRPr="003D6779">
        <w:rPr>
          <w:sz w:val="24"/>
          <w:szCs w:val="24"/>
        </w:rPr>
        <w:t xml:space="preserve"> (ст. </w:t>
      </w:r>
      <w:r w:rsidR="000B077B" w:rsidRPr="003D6779">
        <w:rPr>
          <w:sz w:val="24"/>
          <w:szCs w:val="24"/>
        </w:rPr>
        <w:t>213.11</w:t>
      </w:r>
      <w:r w:rsidRPr="003D6779">
        <w:rPr>
          <w:sz w:val="24"/>
          <w:szCs w:val="24"/>
        </w:rPr>
        <w:t xml:space="preserve"> </w:t>
      </w:r>
      <w:r w:rsidR="000B077B" w:rsidRPr="003D6779">
        <w:rPr>
          <w:sz w:val="24"/>
          <w:szCs w:val="24"/>
        </w:rPr>
        <w:t>Фед</w:t>
      </w:r>
      <w:r w:rsidR="000B077B" w:rsidRPr="003D6779">
        <w:rPr>
          <w:sz w:val="24"/>
          <w:szCs w:val="24"/>
        </w:rPr>
        <w:t>е</w:t>
      </w:r>
      <w:r w:rsidR="000B077B" w:rsidRPr="003D6779">
        <w:rPr>
          <w:sz w:val="24"/>
          <w:szCs w:val="24"/>
        </w:rPr>
        <w:t>рального закона РФ от 26.10.2002 г. №127-ФЗ «О несостоятельности (банкротстве)»</w:t>
      </w:r>
      <w:r w:rsidRPr="003D6779">
        <w:rPr>
          <w:sz w:val="24"/>
          <w:szCs w:val="24"/>
        </w:rPr>
        <w:t>).</w:t>
      </w:r>
    </w:p>
    <w:p w:rsidR="00977F8B" w:rsidRPr="003D6779" w:rsidRDefault="00977F8B">
      <w:pPr>
        <w:pStyle w:val="a6"/>
        <w:tabs>
          <w:tab w:val="left" w:pos="0"/>
          <w:tab w:val="left" w:pos="4308"/>
        </w:tabs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Все документы, представленные Продавцом Покупателю в связи с настоящим Догов</w:t>
      </w:r>
      <w:r w:rsidRPr="003D6779">
        <w:rPr>
          <w:sz w:val="24"/>
          <w:szCs w:val="24"/>
        </w:rPr>
        <w:t>о</w:t>
      </w:r>
      <w:r w:rsidRPr="003D6779">
        <w:rPr>
          <w:sz w:val="24"/>
          <w:szCs w:val="24"/>
        </w:rPr>
        <w:t>ром, являются должным образом подписанными и имеющими юридическую силу.</w:t>
      </w:r>
    </w:p>
    <w:p w:rsidR="00977F8B" w:rsidRPr="003D6779" w:rsidRDefault="00593C77" w:rsidP="00E94406">
      <w:pPr>
        <w:pStyle w:val="a6"/>
        <w:tabs>
          <w:tab w:val="left" w:pos="0"/>
          <w:tab w:val="left" w:pos="4308"/>
        </w:tabs>
        <w:ind w:left="720"/>
        <w:rPr>
          <w:sz w:val="24"/>
          <w:szCs w:val="24"/>
        </w:rPr>
      </w:pPr>
      <w:r w:rsidRPr="003D6779">
        <w:rPr>
          <w:sz w:val="24"/>
          <w:szCs w:val="24"/>
        </w:rPr>
        <w:t>1.4</w:t>
      </w:r>
      <w:r w:rsidR="00E94406" w:rsidRPr="003D6779">
        <w:rPr>
          <w:sz w:val="24"/>
          <w:szCs w:val="24"/>
        </w:rPr>
        <w:t>.</w:t>
      </w:r>
      <w:r w:rsidR="00274284" w:rsidRPr="003D6779">
        <w:rPr>
          <w:sz w:val="24"/>
          <w:szCs w:val="24"/>
        </w:rPr>
        <w:t xml:space="preserve"> </w:t>
      </w:r>
      <w:r w:rsidR="00977F8B" w:rsidRPr="003D6779">
        <w:rPr>
          <w:sz w:val="24"/>
          <w:szCs w:val="24"/>
        </w:rPr>
        <w:t>Покупатель заявляет Продавцу следующее и заверяет его в следующем:</w:t>
      </w:r>
    </w:p>
    <w:p w:rsidR="00977F8B" w:rsidRPr="003D6779" w:rsidRDefault="00977F8B">
      <w:pPr>
        <w:pStyle w:val="a6"/>
        <w:tabs>
          <w:tab w:val="left" w:pos="1350"/>
        </w:tabs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Покупатель имеет все полномочия заключить Договор и выполнить взятые на себя об</w:t>
      </w:r>
      <w:r w:rsidRPr="003D6779">
        <w:rPr>
          <w:sz w:val="24"/>
          <w:szCs w:val="24"/>
        </w:rPr>
        <w:t>я</w:t>
      </w:r>
      <w:r w:rsidRPr="003D6779">
        <w:rPr>
          <w:sz w:val="24"/>
          <w:szCs w:val="24"/>
        </w:rPr>
        <w:t>зательства по Договору.</w:t>
      </w:r>
    </w:p>
    <w:p w:rsidR="00977F8B" w:rsidRPr="003D6779" w:rsidRDefault="00977F8B">
      <w:pPr>
        <w:pStyle w:val="a6"/>
        <w:tabs>
          <w:tab w:val="left" w:pos="1350"/>
        </w:tabs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Покупатель совершил все действия и выполнил все формальности, необходимые для з</w:t>
      </w:r>
      <w:r w:rsidRPr="003D6779">
        <w:rPr>
          <w:sz w:val="24"/>
          <w:szCs w:val="24"/>
        </w:rPr>
        <w:t>а</w:t>
      </w:r>
      <w:r w:rsidRPr="003D6779">
        <w:rPr>
          <w:sz w:val="24"/>
          <w:szCs w:val="24"/>
        </w:rPr>
        <w:t>ключения настоящего Договора, в т.</w:t>
      </w:r>
      <w:r w:rsidR="001F0675" w:rsidRPr="003D6779">
        <w:rPr>
          <w:sz w:val="24"/>
          <w:szCs w:val="24"/>
        </w:rPr>
        <w:t xml:space="preserve"> </w:t>
      </w:r>
      <w:r w:rsidRPr="003D6779">
        <w:rPr>
          <w:sz w:val="24"/>
          <w:szCs w:val="24"/>
        </w:rPr>
        <w:t>ч. им получены все необходимые решения органов упра</w:t>
      </w:r>
      <w:r w:rsidRPr="003D6779">
        <w:rPr>
          <w:sz w:val="24"/>
          <w:szCs w:val="24"/>
        </w:rPr>
        <w:t>в</w:t>
      </w:r>
      <w:r w:rsidRPr="003D6779">
        <w:rPr>
          <w:sz w:val="24"/>
          <w:szCs w:val="24"/>
        </w:rPr>
        <w:t>ления Покупателя.</w:t>
      </w:r>
    </w:p>
    <w:p w:rsidR="00977F8B" w:rsidRPr="003D6779" w:rsidRDefault="00977F8B">
      <w:pPr>
        <w:pStyle w:val="a6"/>
        <w:tabs>
          <w:tab w:val="left" w:pos="1350"/>
        </w:tabs>
        <w:ind w:firstLine="720"/>
        <w:rPr>
          <w:sz w:val="24"/>
          <w:szCs w:val="24"/>
        </w:rPr>
      </w:pPr>
      <w:r w:rsidRPr="003D6779">
        <w:rPr>
          <w:sz w:val="24"/>
          <w:szCs w:val="24"/>
        </w:rPr>
        <w:t>Все документы, представленные Покупателем Продавцу в связи с настоящим Догов</w:t>
      </w:r>
      <w:r w:rsidRPr="003D6779">
        <w:rPr>
          <w:sz w:val="24"/>
          <w:szCs w:val="24"/>
        </w:rPr>
        <w:t>о</w:t>
      </w:r>
      <w:r w:rsidRPr="003D6779">
        <w:rPr>
          <w:sz w:val="24"/>
          <w:szCs w:val="24"/>
        </w:rPr>
        <w:t>ром, являются должным образом подписанными и имеющими юридическую силу.</w:t>
      </w:r>
    </w:p>
    <w:p w:rsidR="00281F00" w:rsidRPr="003D6779" w:rsidRDefault="00281F00">
      <w:pPr>
        <w:widowControl w:val="0"/>
        <w:autoSpaceDE w:val="0"/>
        <w:jc w:val="center"/>
        <w:rPr>
          <w:b/>
        </w:rPr>
      </w:pPr>
    </w:p>
    <w:p w:rsidR="00977F8B" w:rsidRPr="003D6779" w:rsidRDefault="00977F8B">
      <w:pPr>
        <w:widowControl w:val="0"/>
        <w:autoSpaceDE w:val="0"/>
        <w:jc w:val="center"/>
        <w:rPr>
          <w:b/>
        </w:rPr>
      </w:pPr>
      <w:r w:rsidRPr="003D6779">
        <w:rPr>
          <w:b/>
        </w:rPr>
        <w:t>2. Стоимость Имущества и порядок его оплаты.</w:t>
      </w:r>
    </w:p>
    <w:p w:rsidR="00266E7B" w:rsidRPr="003D6779" w:rsidRDefault="00266E7B" w:rsidP="00266E7B">
      <w:pPr>
        <w:pStyle w:val="af"/>
        <w:spacing w:before="0" w:after="0"/>
        <w:ind w:firstLine="900"/>
        <w:jc w:val="both"/>
      </w:pPr>
      <w:r w:rsidRPr="003D6779">
        <w:t>2.1. Общая цена имущества составляет</w:t>
      </w:r>
      <w:proofErr w:type="gramStart"/>
      <w:r w:rsidRPr="003D6779">
        <w:t xml:space="preserve"> </w:t>
      </w:r>
      <w:r w:rsidR="002B4A3F" w:rsidRPr="003D6779">
        <w:t>______</w:t>
      </w:r>
      <w:r w:rsidR="006C4834" w:rsidRPr="003D6779">
        <w:t xml:space="preserve"> (</w:t>
      </w:r>
      <w:r w:rsidR="002B4A3F" w:rsidRPr="003D6779">
        <w:t>_____________________</w:t>
      </w:r>
      <w:r w:rsidR="006C4834" w:rsidRPr="003D6779">
        <w:t xml:space="preserve">) </w:t>
      </w:r>
      <w:r w:rsidRPr="003D6779">
        <w:t> </w:t>
      </w:r>
      <w:proofErr w:type="gramEnd"/>
      <w:r w:rsidRPr="003D6779">
        <w:t xml:space="preserve">рублей </w:t>
      </w:r>
      <w:r w:rsidR="006C4834" w:rsidRPr="003D6779">
        <w:t>00</w:t>
      </w:r>
      <w:r w:rsidRPr="003D6779">
        <w:t xml:space="preserve"> коп.</w:t>
      </w:r>
    </w:p>
    <w:p w:rsidR="00266E7B" w:rsidRPr="003D6779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lastRenderedPageBreak/>
        <w:t xml:space="preserve">2.2. Стороны устанавливают следующий порядок оплаты по настоящему Договору: </w:t>
      </w:r>
    </w:p>
    <w:p w:rsidR="00266E7B" w:rsidRPr="003D6779" w:rsidRDefault="00266E7B" w:rsidP="00266E7B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 xml:space="preserve">2.2.1. </w:t>
      </w:r>
      <w:r w:rsidR="00991F52" w:rsidRPr="003D6779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991F52" w:rsidRPr="003D677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17802" w:rsidRPr="003D6779">
        <w:rPr>
          <w:rFonts w:ascii="Times New Roman" w:hAnsi="Times New Roman" w:cs="Times New Roman"/>
          <w:sz w:val="24"/>
          <w:szCs w:val="24"/>
        </w:rPr>
        <w:t>550 000 (пятьсот пятьдесят тысяч</w:t>
      </w:r>
      <w:r w:rsidR="00F07763" w:rsidRPr="003D6779">
        <w:rPr>
          <w:rFonts w:ascii="Times New Roman" w:hAnsi="Times New Roman" w:cs="Times New Roman"/>
          <w:sz w:val="24"/>
          <w:szCs w:val="24"/>
        </w:rPr>
        <w:t>) рублей 00 копеек</w:t>
      </w:r>
      <w:r w:rsidR="00991F52" w:rsidRPr="003D6779">
        <w:rPr>
          <w:rFonts w:ascii="Times New Roman" w:hAnsi="Times New Roman" w:cs="Times New Roman"/>
          <w:sz w:val="24"/>
          <w:szCs w:val="24"/>
        </w:rPr>
        <w:t xml:space="preserve"> перечисленный </w:t>
      </w:r>
      <w:r w:rsidRPr="003D6779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5F0E98" w:rsidRPr="003D6779">
        <w:rPr>
          <w:rFonts w:ascii="Times New Roman" w:hAnsi="Times New Roman" w:cs="Times New Roman"/>
          <w:sz w:val="24"/>
          <w:szCs w:val="24"/>
        </w:rPr>
        <w:t>«</w:t>
      </w:r>
      <w:r w:rsidR="002B4A3F" w:rsidRPr="003D6779">
        <w:rPr>
          <w:rFonts w:ascii="Times New Roman" w:hAnsi="Times New Roman" w:cs="Times New Roman"/>
          <w:sz w:val="24"/>
          <w:szCs w:val="24"/>
        </w:rPr>
        <w:t>____</w:t>
      </w:r>
      <w:r w:rsidR="006C4834" w:rsidRPr="003D6779">
        <w:rPr>
          <w:rFonts w:ascii="Times New Roman" w:hAnsi="Times New Roman" w:cs="Times New Roman"/>
          <w:sz w:val="24"/>
          <w:szCs w:val="24"/>
        </w:rPr>
        <w:t>»</w:t>
      </w:r>
      <w:r w:rsidR="005F0E98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2B4A3F" w:rsidRPr="003D6779">
        <w:rPr>
          <w:rFonts w:ascii="Times New Roman" w:hAnsi="Times New Roman" w:cs="Times New Roman"/>
          <w:sz w:val="24"/>
          <w:szCs w:val="24"/>
        </w:rPr>
        <w:t>_________</w:t>
      </w:r>
      <w:r w:rsidR="00651158"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Pr="003D6779">
        <w:rPr>
          <w:rFonts w:ascii="Times New Roman" w:hAnsi="Times New Roman" w:cs="Times New Roman"/>
          <w:sz w:val="24"/>
          <w:szCs w:val="24"/>
        </w:rPr>
        <w:t xml:space="preserve"> 20</w:t>
      </w:r>
      <w:r w:rsidR="001B69F3" w:rsidRPr="003D6779">
        <w:rPr>
          <w:rFonts w:ascii="Times New Roman" w:hAnsi="Times New Roman" w:cs="Times New Roman"/>
          <w:sz w:val="24"/>
          <w:szCs w:val="24"/>
        </w:rPr>
        <w:t>2__</w:t>
      </w:r>
      <w:r w:rsidRPr="003D677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91F52" w:rsidRPr="003D6779">
        <w:rPr>
          <w:rFonts w:ascii="Times New Roman" w:hAnsi="Times New Roman" w:cs="Times New Roman"/>
          <w:sz w:val="24"/>
          <w:szCs w:val="24"/>
        </w:rPr>
        <w:t>засчитывае</w:t>
      </w:r>
      <w:r w:rsidRPr="003D6779">
        <w:rPr>
          <w:rFonts w:ascii="Times New Roman" w:hAnsi="Times New Roman" w:cs="Times New Roman"/>
          <w:sz w:val="24"/>
          <w:szCs w:val="24"/>
        </w:rPr>
        <w:t>тся в счет общей стоимости имущества, указанно</w:t>
      </w:r>
      <w:r w:rsidR="00274284" w:rsidRPr="003D6779">
        <w:rPr>
          <w:rFonts w:ascii="Times New Roman" w:hAnsi="Times New Roman" w:cs="Times New Roman"/>
          <w:sz w:val="24"/>
          <w:szCs w:val="24"/>
        </w:rPr>
        <w:t>й</w:t>
      </w:r>
      <w:r w:rsidRPr="003D6779">
        <w:rPr>
          <w:rFonts w:ascii="Times New Roman" w:hAnsi="Times New Roman" w:cs="Times New Roman"/>
          <w:sz w:val="24"/>
          <w:szCs w:val="24"/>
        </w:rPr>
        <w:t xml:space="preserve"> в п. </w:t>
      </w:r>
      <w:r w:rsidR="00274284" w:rsidRPr="003D6779">
        <w:rPr>
          <w:rFonts w:ascii="Times New Roman" w:hAnsi="Times New Roman" w:cs="Times New Roman"/>
          <w:sz w:val="24"/>
          <w:szCs w:val="24"/>
        </w:rPr>
        <w:t>2</w:t>
      </w:r>
      <w:r w:rsidRPr="003D6779">
        <w:rPr>
          <w:rFonts w:ascii="Times New Roman" w:hAnsi="Times New Roman" w:cs="Times New Roman"/>
          <w:sz w:val="24"/>
          <w:szCs w:val="24"/>
        </w:rPr>
        <w:t xml:space="preserve">.1. настоящего Договора. </w:t>
      </w:r>
    </w:p>
    <w:p w:rsidR="00266E7B" w:rsidRPr="003D6779" w:rsidRDefault="00266E7B" w:rsidP="00274284">
      <w:pPr>
        <w:pStyle w:val="ConsNonformat"/>
        <w:widowControl/>
        <w:ind w:right="0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>2.2.2. Второй платеж в размере</w:t>
      </w:r>
      <w:proofErr w:type="gramStart"/>
      <w:r w:rsidRPr="003D6779">
        <w:rPr>
          <w:rFonts w:ascii="Times New Roman" w:hAnsi="Times New Roman" w:cs="Times New Roman"/>
          <w:sz w:val="24"/>
          <w:szCs w:val="24"/>
        </w:rPr>
        <w:t xml:space="preserve"> </w:t>
      </w:r>
      <w:r w:rsidR="002B4A3F" w:rsidRPr="003D6779">
        <w:rPr>
          <w:rFonts w:ascii="Times New Roman" w:hAnsi="Times New Roman" w:cs="Times New Roman"/>
          <w:sz w:val="24"/>
          <w:szCs w:val="24"/>
        </w:rPr>
        <w:t>______ (_____________________)  </w:t>
      </w:r>
      <w:proofErr w:type="gramEnd"/>
      <w:r w:rsidR="006C4834" w:rsidRPr="003D6779">
        <w:rPr>
          <w:rFonts w:ascii="Times New Roman" w:hAnsi="Times New Roman" w:cs="Times New Roman"/>
          <w:sz w:val="24"/>
          <w:szCs w:val="24"/>
        </w:rPr>
        <w:t xml:space="preserve">рублей 00 </w:t>
      </w:r>
      <w:r w:rsidRPr="003D6779">
        <w:rPr>
          <w:rFonts w:ascii="Times New Roman" w:hAnsi="Times New Roman" w:cs="Times New Roman"/>
          <w:sz w:val="24"/>
          <w:szCs w:val="24"/>
        </w:rPr>
        <w:t xml:space="preserve">коп., равном стоимости имущества, предусмотренной п. 2.1. настоящего Договора за минусом суммы задатка, определенной п. 2.2.1 Договора, Покупатель обязуется оплатить Продавцу в течение тридцати </w:t>
      </w:r>
      <w:r w:rsidR="00274284" w:rsidRPr="003D677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D6779">
        <w:rPr>
          <w:rFonts w:ascii="Times New Roman" w:hAnsi="Times New Roman" w:cs="Times New Roman"/>
          <w:sz w:val="24"/>
          <w:szCs w:val="24"/>
        </w:rPr>
        <w:t xml:space="preserve">дней с даты </w:t>
      </w:r>
      <w:r w:rsidR="005B36C1" w:rsidRPr="003D6779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2B4A3F" w:rsidRPr="003D6779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3D6779">
        <w:rPr>
          <w:rFonts w:ascii="Times New Roman" w:hAnsi="Times New Roman" w:cs="Times New Roman"/>
          <w:sz w:val="24"/>
          <w:szCs w:val="24"/>
        </w:rPr>
        <w:t>.</w:t>
      </w:r>
    </w:p>
    <w:p w:rsidR="00266E7B" w:rsidRPr="003D6779" w:rsidRDefault="00266E7B" w:rsidP="00274284">
      <w:pPr>
        <w:ind w:right="-87" w:firstLine="902"/>
        <w:jc w:val="both"/>
      </w:pPr>
      <w:r w:rsidRPr="003D6779">
        <w:t xml:space="preserve">2.3. Оплата по настоящему Договору осуществляется путем перечисления Покупателем денежных средств на расчетный счет </w:t>
      </w:r>
      <w:proofErr w:type="spellStart"/>
      <w:r w:rsidR="00317802" w:rsidRPr="003D6779">
        <w:t>Калаевой</w:t>
      </w:r>
      <w:proofErr w:type="spellEnd"/>
      <w:r w:rsidR="00317802" w:rsidRPr="003D6779">
        <w:t xml:space="preserve"> Виктории Л</w:t>
      </w:r>
      <w:r w:rsidR="00317802" w:rsidRPr="003D6779">
        <w:t>еонидовны</w:t>
      </w:r>
      <w:r w:rsidR="004C725F" w:rsidRPr="003D6779">
        <w:t xml:space="preserve"> </w:t>
      </w:r>
      <w:r w:rsidRPr="003D6779">
        <w:t>по следующим реквиз</w:t>
      </w:r>
      <w:r w:rsidRPr="003D6779">
        <w:t>и</w:t>
      </w:r>
      <w:r w:rsidRPr="003D6779">
        <w:t>там:</w:t>
      </w:r>
    </w:p>
    <w:p w:rsidR="004C725F" w:rsidRPr="003D6779" w:rsidRDefault="004C725F" w:rsidP="00317802">
      <w:pPr>
        <w:ind w:right="-87" w:firstLine="851"/>
        <w:jc w:val="both"/>
      </w:pPr>
      <w:r w:rsidRPr="003D6779">
        <w:t xml:space="preserve">Получатель: </w:t>
      </w:r>
      <w:proofErr w:type="spellStart"/>
      <w:r w:rsidR="00317802" w:rsidRPr="003D6779">
        <w:t>Калаева</w:t>
      </w:r>
      <w:proofErr w:type="spellEnd"/>
      <w:r w:rsidR="00317802" w:rsidRPr="003D6779">
        <w:t xml:space="preserve"> Виктория Леонидовна</w:t>
      </w:r>
      <w:r w:rsidR="00F07763" w:rsidRPr="003D6779">
        <w:t xml:space="preserve"> </w:t>
      </w:r>
      <w:r w:rsidRPr="003D6779">
        <w:t xml:space="preserve"> </w:t>
      </w:r>
    </w:p>
    <w:p w:rsidR="00317802" w:rsidRPr="003D6779" w:rsidRDefault="00317802" w:rsidP="00317802">
      <w:pPr>
        <w:ind w:right="-87" w:firstLine="851"/>
        <w:jc w:val="both"/>
      </w:pPr>
      <w:r w:rsidRPr="003D6779">
        <w:t xml:space="preserve">№ 40817810870001225037 </w:t>
      </w:r>
    </w:p>
    <w:p w:rsidR="00317802" w:rsidRPr="003D6779" w:rsidRDefault="00317802" w:rsidP="00317802">
      <w:pPr>
        <w:ind w:right="-87" w:firstLine="851"/>
        <w:jc w:val="both"/>
      </w:pPr>
      <w:r w:rsidRPr="003D6779">
        <w:t xml:space="preserve">в Дальневосточном банке ПАО Сбербанк, </w:t>
      </w:r>
    </w:p>
    <w:p w:rsidR="00317802" w:rsidRPr="003D6779" w:rsidRDefault="00317802" w:rsidP="00317802">
      <w:pPr>
        <w:ind w:right="-87" w:firstLine="851"/>
        <w:jc w:val="both"/>
      </w:pPr>
      <w:r w:rsidRPr="003D6779">
        <w:t>БИК 040813608,</w:t>
      </w:r>
    </w:p>
    <w:p w:rsidR="00317802" w:rsidRPr="003D6779" w:rsidRDefault="00317802" w:rsidP="00317802">
      <w:pPr>
        <w:ind w:right="-87" w:firstLine="851"/>
        <w:jc w:val="both"/>
      </w:pPr>
      <w:r w:rsidRPr="003D6779">
        <w:t xml:space="preserve"> к/с 30101810600000000608</w:t>
      </w:r>
    </w:p>
    <w:p w:rsidR="00266E7B" w:rsidRPr="003D6779" w:rsidRDefault="00266E7B" w:rsidP="006A4583">
      <w:pPr>
        <w:pStyle w:val="ConsNonformat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D6779">
        <w:rPr>
          <w:rFonts w:ascii="Times New Roman" w:hAnsi="Times New Roman" w:cs="Times New Roman"/>
          <w:sz w:val="24"/>
          <w:szCs w:val="24"/>
        </w:rPr>
        <w:t>2.4. Датой надлежащего выполнения обязательств Покупателя по оплате является дата поступления на расчетный счет Продавца денежных сре</w:t>
      </w:r>
      <w:proofErr w:type="gramStart"/>
      <w:r w:rsidRPr="003D677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3D6779">
        <w:rPr>
          <w:rFonts w:ascii="Times New Roman" w:hAnsi="Times New Roman" w:cs="Times New Roman"/>
          <w:sz w:val="24"/>
          <w:szCs w:val="24"/>
        </w:rPr>
        <w:t>олном размере. Покупатель вправе выполнить свои обязательства по оплате по настоящему Договору досрочно.</w:t>
      </w:r>
    </w:p>
    <w:p w:rsidR="00C6390D" w:rsidRPr="003D6779" w:rsidRDefault="00C6390D" w:rsidP="00C6390D">
      <w:pPr>
        <w:widowControl w:val="0"/>
        <w:autoSpaceDE w:val="0"/>
        <w:ind w:firstLine="709"/>
        <w:jc w:val="both"/>
      </w:pPr>
    </w:p>
    <w:p w:rsidR="00C6390D" w:rsidRPr="003D6779" w:rsidRDefault="00C6390D" w:rsidP="00C6390D">
      <w:pPr>
        <w:pStyle w:val="a6"/>
        <w:keepNext/>
        <w:keepLines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3D6779">
        <w:rPr>
          <w:b/>
          <w:sz w:val="24"/>
          <w:szCs w:val="24"/>
        </w:rPr>
        <w:t>Порядок передачи Имущества</w:t>
      </w:r>
    </w:p>
    <w:p w:rsidR="00C6390D" w:rsidRPr="003D6779" w:rsidRDefault="00C6390D" w:rsidP="00C6390D">
      <w:pPr>
        <w:pStyle w:val="a6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3D6779">
        <w:rPr>
          <w:sz w:val="24"/>
          <w:szCs w:val="24"/>
        </w:rPr>
        <w:t xml:space="preserve">Передача Имущества Продавцом и принятие его Покупателем осуществляется по Акту приема-передачи в течение </w:t>
      </w:r>
      <w:r w:rsidR="00317802" w:rsidRPr="003D6779">
        <w:rPr>
          <w:sz w:val="24"/>
          <w:szCs w:val="24"/>
        </w:rPr>
        <w:t xml:space="preserve">10 (десяти) рабочих </w:t>
      </w:r>
      <w:r w:rsidRPr="003D6779">
        <w:rPr>
          <w:sz w:val="24"/>
          <w:szCs w:val="24"/>
        </w:rPr>
        <w:t xml:space="preserve">дней со дня </w:t>
      </w:r>
      <w:r w:rsidR="00317802" w:rsidRPr="003D6779">
        <w:rPr>
          <w:sz w:val="24"/>
          <w:szCs w:val="24"/>
        </w:rPr>
        <w:t>вступления настоящего дог</w:t>
      </w:r>
      <w:r w:rsidR="00317802" w:rsidRPr="003D6779">
        <w:rPr>
          <w:sz w:val="24"/>
          <w:szCs w:val="24"/>
        </w:rPr>
        <w:t>о</w:t>
      </w:r>
      <w:r w:rsidR="00317802" w:rsidRPr="003D6779">
        <w:rPr>
          <w:sz w:val="24"/>
          <w:szCs w:val="24"/>
        </w:rPr>
        <w:t>вора в с</w:t>
      </w:r>
      <w:r w:rsidR="00317802" w:rsidRPr="003D6779">
        <w:rPr>
          <w:sz w:val="24"/>
          <w:szCs w:val="24"/>
        </w:rPr>
        <w:t>и</w:t>
      </w:r>
      <w:r w:rsidR="00317802" w:rsidRPr="003D6779">
        <w:rPr>
          <w:sz w:val="24"/>
          <w:szCs w:val="24"/>
        </w:rPr>
        <w:t>лу</w:t>
      </w:r>
      <w:r w:rsidRPr="003D6779">
        <w:rPr>
          <w:sz w:val="24"/>
          <w:szCs w:val="24"/>
        </w:rPr>
        <w:t>.</w:t>
      </w:r>
    </w:p>
    <w:p w:rsidR="00C6390D" w:rsidRPr="003D6779" w:rsidRDefault="00317802" w:rsidP="00C6390D">
      <w:pPr>
        <w:pStyle w:val="a6"/>
        <w:numPr>
          <w:ilvl w:val="1"/>
          <w:numId w:val="1"/>
        </w:numPr>
        <w:tabs>
          <w:tab w:val="clear" w:pos="1048"/>
          <w:tab w:val="left" w:pos="1134"/>
        </w:tabs>
        <w:ind w:left="0" w:firstLine="709"/>
        <w:rPr>
          <w:sz w:val="24"/>
          <w:szCs w:val="24"/>
        </w:rPr>
      </w:pPr>
      <w:r w:rsidRPr="003D6779">
        <w:rPr>
          <w:sz w:val="24"/>
          <w:szCs w:val="24"/>
        </w:rPr>
        <w:t>Стороны обязуются</w:t>
      </w:r>
      <w:r w:rsidR="00C6390D" w:rsidRPr="003D6779">
        <w:rPr>
          <w:sz w:val="24"/>
          <w:szCs w:val="24"/>
        </w:rPr>
        <w:t xml:space="preserve"> принять все необходимые меры для регистрации</w:t>
      </w:r>
      <w:r w:rsidRPr="003D6779">
        <w:rPr>
          <w:sz w:val="24"/>
          <w:szCs w:val="24"/>
        </w:rPr>
        <w:t xml:space="preserve"> настоящего </w:t>
      </w:r>
      <w:r w:rsidR="00C6390D" w:rsidRPr="003D6779">
        <w:rPr>
          <w:sz w:val="24"/>
          <w:szCs w:val="24"/>
        </w:rPr>
        <w:t xml:space="preserve"> </w:t>
      </w:r>
      <w:r w:rsidRPr="003D6779">
        <w:rPr>
          <w:sz w:val="24"/>
          <w:szCs w:val="24"/>
        </w:rPr>
        <w:t xml:space="preserve">договора в регистрирующем органе </w:t>
      </w:r>
      <w:r w:rsidR="00C6390D" w:rsidRPr="003D6779">
        <w:rPr>
          <w:sz w:val="24"/>
          <w:szCs w:val="24"/>
        </w:rPr>
        <w:t xml:space="preserve">в срок не позднее </w:t>
      </w:r>
      <w:r w:rsidRPr="003D6779">
        <w:rPr>
          <w:sz w:val="24"/>
          <w:szCs w:val="24"/>
        </w:rPr>
        <w:t>5 (пяти</w:t>
      </w:r>
      <w:r w:rsidR="00C6390D" w:rsidRPr="003D6779">
        <w:rPr>
          <w:sz w:val="24"/>
          <w:szCs w:val="24"/>
        </w:rPr>
        <w:t xml:space="preserve">) рабочих дней </w:t>
      </w:r>
      <w:proofErr w:type="gramStart"/>
      <w:r w:rsidR="00C6390D" w:rsidRPr="003D6779">
        <w:rPr>
          <w:sz w:val="24"/>
          <w:szCs w:val="24"/>
        </w:rPr>
        <w:t>с даты</w:t>
      </w:r>
      <w:proofErr w:type="gramEnd"/>
      <w:r w:rsidRPr="003D6779">
        <w:rPr>
          <w:sz w:val="24"/>
          <w:szCs w:val="24"/>
        </w:rPr>
        <w:t xml:space="preserve"> его </w:t>
      </w:r>
      <w:r w:rsidR="00C6390D" w:rsidRPr="003D6779">
        <w:rPr>
          <w:sz w:val="24"/>
          <w:szCs w:val="24"/>
        </w:rPr>
        <w:t xml:space="preserve"> подп</w:t>
      </w:r>
      <w:r w:rsidR="00C6390D" w:rsidRPr="003D6779">
        <w:rPr>
          <w:sz w:val="24"/>
          <w:szCs w:val="24"/>
        </w:rPr>
        <w:t>и</w:t>
      </w:r>
      <w:r w:rsidR="00C6390D" w:rsidRPr="003D6779">
        <w:rPr>
          <w:sz w:val="24"/>
          <w:szCs w:val="24"/>
        </w:rPr>
        <w:t>сания.</w:t>
      </w:r>
    </w:p>
    <w:p w:rsidR="00C6390D" w:rsidRPr="003D6779" w:rsidRDefault="00C6390D" w:rsidP="00C6390D">
      <w:pPr>
        <w:pStyle w:val="a6"/>
        <w:widowControl/>
        <w:numPr>
          <w:ilvl w:val="1"/>
          <w:numId w:val="1"/>
        </w:numPr>
        <w:tabs>
          <w:tab w:val="clear" w:pos="1048"/>
          <w:tab w:val="left" w:pos="0"/>
          <w:tab w:val="num" w:pos="1134"/>
        </w:tabs>
        <w:autoSpaceDE/>
        <w:ind w:left="0" w:firstLine="709"/>
        <w:rPr>
          <w:sz w:val="24"/>
          <w:szCs w:val="24"/>
        </w:rPr>
      </w:pPr>
      <w:r w:rsidRPr="003D6779">
        <w:rPr>
          <w:sz w:val="24"/>
          <w:szCs w:val="24"/>
        </w:rPr>
        <w:t>Осуществление всех действий, необходимых для регистрации имущества, а также бремя расходов, связанных с данной регистрацией, возлагается на Покупателя.</w:t>
      </w:r>
    </w:p>
    <w:p w:rsidR="00C6390D" w:rsidRPr="003D6779" w:rsidRDefault="00C6390D" w:rsidP="00C6390D">
      <w:pPr>
        <w:pStyle w:val="a6"/>
        <w:widowControl/>
        <w:autoSpaceDE/>
        <w:rPr>
          <w:sz w:val="24"/>
          <w:szCs w:val="24"/>
        </w:rPr>
      </w:pPr>
    </w:p>
    <w:p w:rsidR="00C6390D" w:rsidRPr="003D6779" w:rsidRDefault="00C6390D" w:rsidP="00C6390D">
      <w:pPr>
        <w:pStyle w:val="a6"/>
        <w:widowControl/>
        <w:numPr>
          <w:ilvl w:val="0"/>
          <w:numId w:val="1"/>
        </w:numPr>
        <w:autoSpaceDE/>
        <w:jc w:val="center"/>
        <w:rPr>
          <w:b/>
          <w:sz w:val="24"/>
          <w:szCs w:val="24"/>
        </w:rPr>
      </w:pPr>
      <w:r w:rsidRPr="003D6779">
        <w:rPr>
          <w:b/>
          <w:sz w:val="24"/>
          <w:szCs w:val="24"/>
        </w:rPr>
        <w:t>Возникновение права собственности и связанные риски</w:t>
      </w:r>
    </w:p>
    <w:p w:rsidR="00C6390D" w:rsidRPr="003D6779" w:rsidRDefault="00C6390D" w:rsidP="00C6390D">
      <w:pPr>
        <w:pStyle w:val="a6"/>
        <w:widowControl/>
        <w:numPr>
          <w:ilvl w:val="1"/>
          <w:numId w:val="1"/>
        </w:numPr>
        <w:tabs>
          <w:tab w:val="left" w:pos="0"/>
        </w:tabs>
        <w:autoSpaceDE/>
        <w:ind w:left="0" w:firstLine="709"/>
        <w:rPr>
          <w:sz w:val="24"/>
          <w:szCs w:val="24"/>
        </w:rPr>
      </w:pPr>
      <w:r w:rsidRPr="003D6779">
        <w:rPr>
          <w:sz w:val="24"/>
          <w:szCs w:val="24"/>
        </w:rPr>
        <w:t xml:space="preserve">Право собственности Покупателя на Имущество возникает с момента </w:t>
      </w:r>
      <w:r w:rsidR="00317802" w:rsidRPr="003D6779">
        <w:rPr>
          <w:sz w:val="24"/>
          <w:szCs w:val="24"/>
        </w:rPr>
        <w:t>регистр</w:t>
      </w:r>
      <w:r w:rsidR="00317802" w:rsidRPr="003D6779">
        <w:rPr>
          <w:sz w:val="24"/>
          <w:szCs w:val="24"/>
        </w:rPr>
        <w:t>а</w:t>
      </w:r>
      <w:r w:rsidR="00317802" w:rsidRPr="003D6779">
        <w:rPr>
          <w:sz w:val="24"/>
          <w:szCs w:val="24"/>
        </w:rPr>
        <w:t xml:space="preserve">ции настоящего договора в Управлении </w:t>
      </w:r>
      <w:proofErr w:type="spellStart"/>
      <w:r w:rsidR="00317802" w:rsidRPr="003D6779">
        <w:rPr>
          <w:sz w:val="24"/>
          <w:szCs w:val="24"/>
        </w:rPr>
        <w:t>Росреестра</w:t>
      </w:r>
      <w:proofErr w:type="spellEnd"/>
      <w:r w:rsidR="00317802" w:rsidRPr="003D6779">
        <w:rPr>
          <w:sz w:val="24"/>
          <w:szCs w:val="24"/>
        </w:rPr>
        <w:t xml:space="preserve"> по Хабаровскому краю при условии пре</w:t>
      </w:r>
      <w:r w:rsidR="00317802" w:rsidRPr="003D6779">
        <w:rPr>
          <w:sz w:val="24"/>
          <w:szCs w:val="24"/>
        </w:rPr>
        <w:t>д</w:t>
      </w:r>
      <w:r w:rsidR="00317802" w:rsidRPr="003D6779">
        <w:rPr>
          <w:sz w:val="24"/>
          <w:szCs w:val="24"/>
        </w:rPr>
        <w:t>варительной полной оплаты стоимости Имущества</w:t>
      </w:r>
      <w:r w:rsidRPr="003D6779">
        <w:rPr>
          <w:sz w:val="24"/>
          <w:szCs w:val="24"/>
        </w:rPr>
        <w:t xml:space="preserve">. </w:t>
      </w:r>
    </w:p>
    <w:p w:rsidR="00C6390D" w:rsidRPr="003D6779" w:rsidRDefault="00C6390D" w:rsidP="00C6390D">
      <w:pPr>
        <w:pStyle w:val="a6"/>
        <w:ind w:firstLine="709"/>
        <w:rPr>
          <w:sz w:val="24"/>
          <w:szCs w:val="24"/>
        </w:rPr>
      </w:pPr>
      <w:r w:rsidRPr="003D6779">
        <w:rPr>
          <w:sz w:val="24"/>
          <w:szCs w:val="24"/>
        </w:rPr>
        <w:t xml:space="preserve">4.2. </w:t>
      </w:r>
      <w:proofErr w:type="gramStart"/>
      <w:r w:rsidRPr="003D6779">
        <w:rPr>
          <w:sz w:val="24"/>
          <w:szCs w:val="24"/>
        </w:rPr>
        <w:t>С даты подписания</w:t>
      </w:r>
      <w:proofErr w:type="gramEnd"/>
      <w:r w:rsidRPr="003D6779">
        <w:rPr>
          <w:sz w:val="24"/>
          <w:szCs w:val="24"/>
        </w:rPr>
        <w:t xml:space="preserve"> Сторонами Акта приема-передачи  Имущества, в соответствии с п. 4.1. настоящего Договора, все поступления, полученные в результате использования Имущ</w:t>
      </w:r>
      <w:r w:rsidRPr="003D6779">
        <w:rPr>
          <w:sz w:val="24"/>
          <w:szCs w:val="24"/>
        </w:rPr>
        <w:t>е</w:t>
      </w:r>
      <w:r w:rsidRPr="003D6779">
        <w:rPr>
          <w:sz w:val="24"/>
          <w:szCs w:val="24"/>
        </w:rPr>
        <w:t>ства (плоды, продукция, доходы), принадлежат Покупателю.</w:t>
      </w:r>
    </w:p>
    <w:p w:rsidR="00C6390D" w:rsidRPr="003D6779" w:rsidRDefault="00C6390D" w:rsidP="00C6390D">
      <w:pPr>
        <w:pStyle w:val="a6"/>
        <w:ind w:firstLine="709"/>
        <w:rPr>
          <w:sz w:val="24"/>
          <w:szCs w:val="24"/>
        </w:rPr>
      </w:pPr>
      <w:r w:rsidRPr="003D6779">
        <w:rPr>
          <w:sz w:val="24"/>
          <w:szCs w:val="24"/>
        </w:rPr>
        <w:t xml:space="preserve">4.3. Риск случайной гибели или повреждения Имущества переходит на Покупателя </w:t>
      </w:r>
      <w:proofErr w:type="gramStart"/>
      <w:r w:rsidRPr="003D6779">
        <w:rPr>
          <w:sz w:val="24"/>
          <w:szCs w:val="24"/>
        </w:rPr>
        <w:t>с д</w:t>
      </w:r>
      <w:r w:rsidRPr="003D6779">
        <w:rPr>
          <w:sz w:val="24"/>
          <w:szCs w:val="24"/>
        </w:rPr>
        <w:t>а</w:t>
      </w:r>
      <w:r w:rsidRPr="003D6779">
        <w:rPr>
          <w:sz w:val="24"/>
          <w:szCs w:val="24"/>
        </w:rPr>
        <w:t>ты</w:t>
      </w:r>
      <w:proofErr w:type="gramEnd"/>
      <w:r w:rsidRPr="003D6779">
        <w:rPr>
          <w:sz w:val="24"/>
          <w:szCs w:val="24"/>
        </w:rPr>
        <w:t xml:space="preserve"> </w:t>
      </w:r>
      <w:r w:rsidR="00317802" w:rsidRPr="003D6779">
        <w:rPr>
          <w:sz w:val="24"/>
          <w:szCs w:val="24"/>
        </w:rPr>
        <w:t>государственной регистрации договора</w:t>
      </w:r>
      <w:r w:rsidRPr="003D6779">
        <w:rPr>
          <w:sz w:val="24"/>
          <w:szCs w:val="24"/>
        </w:rPr>
        <w:t>.</w:t>
      </w:r>
    </w:p>
    <w:p w:rsidR="00C6390D" w:rsidRPr="003D6779" w:rsidRDefault="00C6390D" w:rsidP="00C6390D">
      <w:pPr>
        <w:widowControl w:val="0"/>
        <w:autoSpaceDE w:val="0"/>
        <w:jc w:val="center"/>
        <w:rPr>
          <w:b/>
        </w:rPr>
      </w:pPr>
    </w:p>
    <w:p w:rsidR="00C6390D" w:rsidRPr="003D6779" w:rsidRDefault="00C6390D" w:rsidP="00C6390D">
      <w:pPr>
        <w:widowControl w:val="0"/>
        <w:autoSpaceDE w:val="0"/>
        <w:jc w:val="center"/>
        <w:rPr>
          <w:b/>
        </w:rPr>
      </w:pPr>
      <w:r w:rsidRPr="003D6779">
        <w:rPr>
          <w:b/>
        </w:rPr>
        <w:t>5. Ответственность сторон</w:t>
      </w:r>
    </w:p>
    <w:p w:rsidR="00C6390D" w:rsidRPr="003D6779" w:rsidRDefault="00C6390D" w:rsidP="00C6390D">
      <w:pPr>
        <w:tabs>
          <w:tab w:val="left" w:pos="9355"/>
        </w:tabs>
        <w:ind w:right="-5" w:firstLine="900"/>
        <w:jc w:val="both"/>
      </w:pPr>
      <w:r w:rsidRPr="003D6779">
        <w:t>5.1. Стороны несут ответственность в соответствии с настоящим Договором и закон</w:t>
      </w:r>
      <w:r w:rsidRPr="003D6779">
        <w:t>о</w:t>
      </w:r>
      <w:r w:rsidRPr="003D6779">
        <w:t>дательством Российской Федерации.</w:t>
      </w:r>
    </w:p>
    <w:p w:rsidR="00C6390D" w:rsidRPr="003D6779" w:rsidRDefault="00C6390D" w:rsidP="00C6390D">
      <w:pPr>
        <w:tabs>
          <w:tab w:val="left" w:pos="9355"/>
        </w:tabs>
        <w:ind w:right="-5" w:firstLine="900"/>
        <w:jc w:val="both"/>
      </w:pPr>
      <w:r w:rsidRPr="003D6779">
        <w:t>5.2. При просрочке оплаты по настоящему Договору Покупатель обязан уплатить н</w:t>
      </w:r>
      <w:r w:rsidRPr="003D6779">
        <w:t>е</w:t>
      </w:r>
      <w:r w:rsidRPr="003D6779">
        <w:t>устойку в размере 0,1 % от суммы просроченного платежа за каждый день просрочки.</w:t>
      </w:r>
    </w:p>
    <w:p w:rsidR="00C6390D" w:rsidRPr="003D6779" w:rsidRDefault="00317802" w:rsidP="00C6390D">
      <w:pPr>
        <w:tabs>
          <w:tab w:val="left" w:pos="9355"/>
        </w:tabs>
        <w:ind w:right="-5" w:firstLine="900"/>
        <w:jc w:val="both"/>
      </w:pPr>
      <w:r w:rsidRPr="003D6779">
        <w:t>5.</w:t>
      </w:r>
      <w:r w:rsidR="003D6779" w:rsidRPr="003D6779">
        <w:t>3</w:t>
      </w:r>
      <w:r w:rsidR="00C6390D" w:rsidRPr="003D6779">
        <w:t xml:space="preserve">. </w:t>
      </w:r>
      <w:proofErr w:type="gramStart"/>
      <w:r w:rsidR="00C6390D" w:rsidRPr="003D6779"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</w:t>
      </w:r>
      <w:r w:rsidR="00C6390D" w:rsidRPr="003D6779">
        <w:t>й</w:t>
      </w:r>
      <w:r w:rsidR="00C6390D" w:rsidRPr="003D6779">
        <w:t>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</w:t>
      </w:r>
      <w:r w:rsidR="00C6390D" w:rsidRPr="003D6779">
        <w:t>я</w:t>
      </w:r>
      <w:r w:rsidR="00C6390D" w:rsidRPr="003D6779">
        <w:t>ми, локальными конфликтами, чрезвычайным положением, другими экстремальными ситуац</w:t>
      </w:r>
      <w:r w:rsidR="00C6390D" w:rsidRPr="003D6779">
        <w:t>и</w:t>
      </w:r>
      <w:r w:rsidR="00C6390D" w:rsidRPr="003D6779">
        <w:t>ями.</w:t>
      </w:r>
      <w:proofErr w:type="gramEnd"/>
    </w:p>
    <w:p w:rsidR="00C6390D" w:rsidRPr="003D6779" w:rsidRDefault="00C6390D" w:rsidP="00C6390D">
      <w:pPr>
        <w:widowControl w:val="0"/>
        <w:autoSpaceDE w:val="0"/>
        <w:ind w:firstLine="709"/>
        <w:jc w:val="both"/>
      </w:pPr>
      <w:r w:rsidRPr="003D6779">
        <w:t xml:space="preserve"> </w:t>
      </w:r>
    </w:p>
    <w:p w:rsidR="00C6390D" w:rsidRPr="003D6779" w:rsidRDefault="00C6390D" w:rsidP="00C6390D">
      <w:pPr>
        <w:pStyle w:val="a9"/>
        <w:ind w:firstLine="709"/>
        <w:jc w:val="center"/>
        <w:rPr>
          <w:b/>
          <w:szCs w:val="24"/>
        </w:rPr>
      </w:pPr>
      <w:r w:rsidRPr="003D6779">
        <w:rPr>
          <w:b/>
          <w:szCs w:val="24"/>
        </w:rPr>
        <w:t>6. Заключительные положения</w:t>
      </w:r>
    </w:p>
    <w:p w:rsidR="00C6390D" w:rsidRPr="003D6779" w:rsidRDefault="00C6390D" w:rsidP="00C6390D">
      <w:pPr>
        <w:widowControl w:val="0"/>
        <w:autoSpaceDE w:val="0"/>
        <w:ind w:firstLine="709"/>
        <w:jc w:val="both"/>
      </w:pPr>
      <w:r w:rsidRPr="003D6779">
        <w:t xml:space="preserve"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</w:t>
      </w:r>
      <w:r w:rsidRPr="003D6779">
        <w:lastRenderedPageBreak/>
        <w:t>уполномоченными на то представителями Сторон.</w:t>
      </w:r>
    </w:p>
    <w:p w:rsidR="00C6390D" w:rsidRPr="003D6779" w:rsidRDefault="00C6390D" w:rsidP="00C6390D">
      <w:pPr>
        <w:widowControl w:val="0"/>
        <w:autoSpaceDE w:val="0"/>
        <w:ind w:firstLine="709"/>
        <w:jc w:val="both"/>
      </w:pPr>
      <w:r w:rsidRPr="003D6779">
        <w:t>6.2. Все уведомления и сообщения должны направляться в письменной форме.</w:t>
      </w:r>
    </w:p>
    <w:p w:rsidR="00C6390D" w:rsidRPr="003D6779" w:rsidRDefault="00C6390D" w:rsidP="00C6390D">
      <w:pPr>
        <w:pStyle w:val="21"/>
        <w:ind w:firstLine="709"/>
        <w:rPr>
          <w:szCs w:val="24"/>
        </w:rPr>
      </w:pPr>
      <w:r w:rsidRPr="003D6779">
        <w:rPr>
          <w:szCs w:val="24"/>
        </w:rPr>
        <w:t>6.3. Во всем остальном, что не предусмотрено настоящим Договором, Стороны руково</w:t>
      </w:r>
      <w:r w:rsidRPr="003D6779">
        <w:rPr>
          <w:szCs w:val="24"/>
        </w:rPr>
        <w:t>д</w:t>
      </w:r>
      <w:r w:rsidRPr="003D6779">
        <w:rPr>
          <w:szCs w:val="24"/>
        </w:rPr>
        <w:t>ствуются действующим законодательством РФ.</w:t>
      </w:r>
    </w:p>
    <w:p w:rsidR="00C6390D" w:rsidRPr="003D6779" w:rsidRDefault="00C6390D" w:rsidP="00C6390D">
      <w:pPr>
        <w:widowControl w:val="0"/>
        <w:autoSpaceDE w:val="0"/>
        <w:ind w:firstLine="709"/>
        <w:jc w:val="both"/>
      </w:pPr>
      <w:r w:rsidRPr="003D6779">
        <w:t>6.4. Настоящий Договор составлен в трех экземплярах, имеющих одинаковую юридич</w:t>
      </w:r>
      <w:r w:rsidRPr="003D6779">
        <w:t>е</w:t>
      </w:r>
      <w:r w:rsidRPr="003D6779">
        <w:t>скую силу, по одному экземпляру для каждой из Сторон, а также для регистрирующего органа.</w:t>
      </w:r>
    </w:p>
    <w:p w:rsidR="00977F8B" w:rsidRPr="003D6779" w:rsidRDefault="00977F8B">
      <w:pPr>
        <w:widowControl w:val="0"/>
        <w:autoSpaceDE w:val="0"/>
        <w:jc w:val="center"/>
        <w:rPr>
          <w:b/>
        </w:rPr>
      </w:pPr>
    </w:p>
    <w:p w:rsidR="00977F8B" w:rsidRPr="003D6779" w:rsidRDefault="00977F8B">
      <w:pPr>
        <w:widowControl w:val="0"/>
        <w:numPr>
          <w:ilvl w:val="0"/>
          <w:numId w:val="2"/>
        </w:numPr>
        <w:autoSpaceDE w:val="0"/>
        <w:jc w:val="center"/>
        <w:rPr>
          <w:b/>
        </w:rPr>
      </w:pPr>
      <w:r w:rsidRPr="003D6779">
        <w:rPr>
          <w:b/>
        </w:rPr>
        <w:t>Место нахождения и банковские реквизиты сторон</w:t>
      </w:r>
    </w:p>
    <w:p w:rsidR="00977F8B" w:rsidRPr="003D6779" w:rsidRDefault="00977F8B">
      <w:pPr>
        <w:widowControl w:val="0"/>
        <w:autoSpaceDE w:val="0"/>
        <w:ind w:left="360"/>
        <w:rPr>
          <w:b/>
        </w:rPr>
      </w:pPr>
    </w:p>
    <w:tbl>
      <w:tblPr>
        <w:tblW w:w="105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40"/>
        <w:gridCol w:w="5274"/>
      </w:tblGrid>
      <w:tr w:rsidR="0092767B" w:rsidRPr="003D6779" w:rsidTr="003072B5">
        <w:trPr>
          <w:trHeight w:val="270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767B" w:rsidRPr="003D6779" w:rsidRDefault="00802FA1" w:rsidP="00EB676D">
            <w:pPr>
              <w:jc w:val="both"/>
              <w:rPr>
                <w:b/>
              </w:rPr>
            </w:pPr>
            <w:r w:rsidRPr="003D6779">
              <w:rPr>
                <w:b/>
              </w:rPr>
              <w:t>ПРОДАВЕЦ:</w:t>
            </w: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767B" w:rsidRPr="003D6779" w:rsidRDefault="0092767B" w:rsidP="001D6BDA">
            <w:pPr>
              <w:jc w:val="both"/>
              <w:rPr>
                <w:b/>
              </w:rPr>
            </w:pPr>
            <w:r w:rsidRPr="003D6779">
              <w:rPr>
                <w:b/>
              </w:rPr>
              <w:t>ПОКУПАТЕЛЬ:</w:t>
            </w:r>
          </w:p>
        </w:tc>
      </w:tr>
      <w:tr w:rsidR="0092767B" w:rsidRPr="003D6779" w:rsidTr="003072B5">
        <w:trPr>
          <w:trHeight w:val="5409"/>
        </w:trPr>
        <w:tc>
          <w:tcPr>
            <w:tcW w:w="5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06598" w:rsidRPr="003D6779" w:rsidRDefault="00A06598" w:rsidP="00EB676D">
            <w:pPr>
              <w:widowControl w:val="0"/>
              <w:autoSpaceDE w:val="0"/>
              <w:jc w:val="both"/>
              <w:rPr>
                <w:b/>
                <w:bCs/>
              </w:rPr>
            </w:pPr>
          </w:p>
          <w:p w:rsidR="003D6779" w:rsidRPr="003D6779" w:rsidRDefault="003D6779" w:rsidP="004C725F">
            <w:pPr>
              <w:ind w:right="-87"/>
              <w:jc w:val="both"/>
            </w:pPr>
            <w:proofErr w:type="spellStart"/>
            <w:r w:rsidRPr="003D6779">
              <w:t>Калаева</w:t>
            </w:r>
            <w:proofErr w:type="spellEnd"/>
            <w:r w:rsidRPr="003D6779">
              <w:t xml:space="preserve"> Виктория Леонидовна, </w:t>
            </w:r>
          </w:p>
          <w:p w:rsidR="003D6779" w:rsidRPr="003D6779" w:rsidRDefault="003D6779" w:rsidP="004C725F">
            <w:pPr>
              <w:ind w:right="-87"/>
              <w:jc w:val="both"/>
            </w:pPr>
            <w:r w:rsidRPr="003D6779">
              <w:t>08 03 1983</w:t>
            </w:r>
            <w:r w:rsidRPr="003D6779">
              <w:t xml:space="preserve"> года рождения</w:t>
            </w:r>
            <w:r w:rsidRPr="003D6779">
              <w:t xml:space="preserve">, </w:t>
            </w:r>
          </w:p>
          <w:p w:rsidR="003D6779" w:rsidRPr="003D6779" w:rsidRDefault="003D6779" w:rsidP="004C725F">
            <w:pPr>
              <w:ind w:right="-87"/>
              <w:jc w:val="both"/>
            </w:pPr>
            <w:r w:rsidRPr="003D6779">
              <w:t xml:space="preserve">Уроженка </w:t>
            </w:r>
            <w:r w:rsidRPr="003D6779">
              <w:t xml:space="preserve">гор. Павлодар Казахской ССР, </w:t>
            </w:r>
          </w:p>
          <w:p w:rsidR="003D6779" w:rsidRPr="003D6779" w:rsidRDefault="003D6779" w:rsidP="004C725F">
            <w:pPr>
              <w:ind w:right="-87"/>
              <w:jc w:val="both"/>
            </w:pPr>
            <w:r w:rsidRPr="003D6779">
              <w:t xml:space="preserve">ИНН 271101895550, </w:t>
            </w:r>
          </w:p>
          <w:p w:rsidR="003D6779" w:rsidRPr="003D6779" w:rsidRDefault="003D6779" w:rsidP="004C725F">
            <w:pPr>
              <w:ind w:right="-87"/>
              <w:jc w:val="both"/>
            </w:pPr>
            <w:r w:rsidRPr="003D6779">
              <w:t xml:space="preserve">СНИЛС 108-173-481 46, </w:t>
            </w:r>
          </w:p>
          <w:p w:rsidR="003D6779" w:rsidRDefault="003D6779" w:rsidP="004C725F">
            <w:pPr>
              <w:ind w:right="-87"/>
              <w:jc w:val="both"/>
            </w:pPr>
            <w:r w:rsidRPr="003D6779">
              <w:t>адрес регистрации:</w:t>
            </w:r>
          </w:p>
          <w:p w:rsidR="003D6779" w:rsidRPr="003D6779" w:rsidRDefault="003D6779" w:rsidP="004C725F">
            <w:pPr>
              <w:ind w:right="-87"/>
              <w:jc w:val="both"/>
            </w:pPr>
            <w:bookmarkStart w:id="0" w:name="_GoBack"/>
            <w:bookmarkEnd w:id="0"/>
            <w:r w:rsidRPr="003D6779">
              <w:t xml:space="preserve"> </w:t>
            </w:r>
            <w:r w:rsidRPr="003D6779">
              <w:t>____________________________</w:t>
            </w:r>
          </w:p>
          <w:p w:rsidR="003D6779" w:rsidRPr="003D6779" w:rsidRDefault="003D6779" w:rsidP="004C725F">
            <w:pPr>
              <w:ind w:right="-87"/>
              <w:jc w:val="both"/>
            </w:pPr>
            <w:proofErr w:type="gramStart"/>
            <w:r w:rsidRPr="003D6779">
              <w:t>р</w:t>
            </w:r>
            <w:proofErr w:type="gramEnd"/>
            <w:r w:rsidRPr="003D6779">
              <w:t xml:space="preserve">/с № </w:t>
            </w:r>
            <w:r w:rsidRPr="003D6779">
              <w:t>40817810870001225037</w:t>
            </w:r>
          </w:p>
          <w:p w:rsidR="004C725F" w:rsidRPr="003D6779" w:rsidRDefault="004C725F" w:rsidP="004C725F">
            <w:pPr>
              <w:ind w:right="-87"/>
              <w:jc w:val="both"/>
            </w:pPr>
            <w:r w:rsidRPr="003D6779">
              <w:rPr>
                <w:lang w:eastAsia="ru-RU"/>
              </w:rPr>
              <w:t xml:space="preserve">в Дальневосточный банк ПАО Сбербанк, </w:t>
            </w:r>
          </w:p>
          <w:p w:rsidR="004C725F" w:rsidRPr="003D6779" w:rsidRDefault="004C725F" w:rsidP="004C725F">
            <w:pPr>
              <w:ind w:right="-87"/>
              <w:jc w:val="both"/>
            </w:pPr>
            <w:r w:rsidRPr="003D6779">
              <w:rPr>
                <w:lang w:eastAsia="ru-RU"/>
              </w:rPr>
              <w:t>БИК 040813608,</w:t>
            </w:r>
          </w:p>
          <w:p w:rsidR="004C725F" w:rsidRPr="003D6779" w:rsidRDefault="004C725F" w:rsidP="004C725F">
            <w:pPr>
              <w:ind w:right="-87"/>
              <w:jc w:val="both"/>
            </w:pPr>
            <w:r w:rsidRPr="003D6779">
              <w:rPr>
                <w:lang w:eastAsia="ru-RU"/>
              </w:rPr>
              <w:t xml:space="preserve"> к/с 30101810600000000608</w:t>
            </w:r>
          </w:p>
          <w:p w:rsidR="00C6390D" w:rsidRPr="003D6779" w:rsidRDefault="00C6390D" w:rsidP="00C6390D">
            <w:pPr>
              <w:ind w:right="-87"/>
              <w:jc w:val="both"/>
            </w:pPr>
          </w:p>
          <w:p w:rsidR="007A6EA3" w:rsidRPr="003D6779" w:rsidRDefault="007A6EA3" w:rsidP="007A6EA3">
            <w:pPr>
              <w:ind w:right="-87"/>
              <w:jc w:val="both"/>
            </w:pPr>
          </w:p>
          <w:p w:rsidR="009F06D2" w:rsidRPr="003D6779" w:rsidRDefault="009F06D2" w:rsidP="009F06D2">
            <w:pPr>
              <w:ind w:right="-87"/>
              <w:jc w:val="both"/>
            </w:pPr>
          </w:p>
          <w:p w:rsidR="009F06D2" w:rsidRPr="003D6779" w:rsidRDefault="009F06D2" w:rsidP="009F06D2">
            <w:pPr>
              <w:ind w:right="-87"/>
              <w:jc w:val="both"/>
              <w:rPr>
                <w:b/>
              </w:rPr>
            </w:pPr>
            <w:r w:rsidRPr="003D6779">
              <w:rPr>
                <w:b/>
              </w:rPr>
              <w:t xml:space="preserve">Финансовый управляющий </w:t>
            </w:r>
          </w:p>
          <w:p w:rsidR="009F06D2" w:rsidRPr="003D6779" w:rsidRDefault="009F06D2" w:rsidP="009F06D2">
            <w:pPr>
              <w:ind w:right="-87"/>
              <w:jc w:val="both"/>
              <w:rPr>
                <w:b/>
              </w:rPr>
            </w:pPr>
            <w:r w:rsidRPr="003D6779">
              <w:rPr>
                <w:b/>
              </w:rPr>
              <w:t>Анисимова Светлана Александровна</w:t>
            </w:r>
          </w:p>
          <w:p w:rsidR="00F17D70" w:rsidRPr="003D6779" w:rsidRDefault="00F17D70" w:rsidP="009F06D2">
            <w:pPr>
              <w:ind w:right="-87"/>
              <w:jc w:val="both"/>
              <w:rPr>
                <w:b/>
              </w:rPr>
            </w:pPr>
          </w:p>
          <w:p w:rsidR="003D6779" w:rsidRPr="003D6779" w:rsidRDefault="003D6779" w:rsidP="009F06D2">
            <w:pPr>
              <w:ind w:right="-87"/>
              <w:jc w:val="both"/>
              <w:rPr>
                <w:b/>
              </w:rPr>
            </w:pPr>
          </w:p>
          <w:p w:rsidR="00F17D70" w:rsidRPr="003D6779" w:rsidRDefault="003D6779" w:rsidP="009F06D2">
            <w:pPr>
              <w:ind w:right="-87"/>
              <w:jc w:val="both"/>
              <w:rPr>
                <w:b/>
              </w:rPr>
            </w:pPr>
            <w:r w:rsidRPr="003D6779">
              <w:rPr>
                <w:b/>
              </w:rPr>
              <w:t xml:space="preserve">________________ </w:t>
            </w:r>
          </w:p>
          <w:p w:rsidR="00F17D70" w:rsidRPr="003D6779" w:rsidRDefault="00F17D70" w:rsidP="00451455">
            <w:pPr>
              <w:jc w:val="both"/>
              <w:rPr>
                <w:noProof/>
                <w:lang w:eastAsia="ru-RU"/>
              </w:rPr>
            </w:pPr>
          </w:p>
          <w:p w:rsidR="00F17D70" w:rsidRPr="003D6779" w:rsidRDefault="00F17D70" w:rsidP="00451455">
            <w:pPr>
              <w:jc w:val="both"/>
              <w:rPr>
                <w:noProof/>
                <w:lang w:eastAsia="ru-RU"/>
              </w:rPr>
            </w:pPr>
          </w:p>
          <w:p w:rsidR="0092767B" w:rsidRPr="003D6779" w:rsidRDefault="0092767B" w:rsidP="00451455">
            <w:pPr>
              <w:jc w:val="both"/>
            </w:pPr>
          </w:p>
        </w:tc>
        <w:tc>
          <w:tcPr>
            <w:tcW w:w="5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72B5" w:rsidRPr="003D6779" w:rsidRDefault="003072B5" w:rsidP="006C4834">
            <w:pPr>
              <w:jc w:val="both"/>
              <w:rPr>
                <w:b/>
              </w:rPr>
            </w:pPr>
          </w:p>
        </w:tc>
      </w:tr>
    </w:tbl>
    <w:p w:rsidR="00977F8B" w:rsidRPr="003D6779" w:rsidRDefault="00977F8B" w:rsidP="003E4DD2">
      <w:pPr>
        <w:widowControl w:val="0"/>
        <w:autoSpaceDE w:val="0"/>
      </w:pPr>
    </w:p>
    <w:sectPr w:rsidR="00977F8B" w:rsidRPr="003D6779" w:rsidSect="006C4834">
      <w:footerReference w:type="default" r:id="rId8"/>
      <w:footnotePr>
        <w:pos w:val="beneathText"/>
      </w:footnotePr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AC" w:rsidRDefault="001C67AC">
      <w:r>
        <w:separator/>
      </w:r>
    </w:p>
  </w:endnote>
  <w:endnote w:type="continuationSeparator" w:id="0">
    <w:p w:rsidR="001C67AC" w:rsidRDefault="001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D" w:rsidRDefault="001C67AC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6.65pt;margin-top:.05pt;width:5.9pt;height:13.6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SPDNM9wAAAAJAQAADwAAAAAAAAAAAAAAAADiBAAAZHJzL2Rvd25yZXYueG1sUEsFBgAAAAAE&#10;AAQA8wAAAOsFAAAAAA==&#10;" stroked="f">
          <v:fill opacity="0"/>
          <v:textbox inset="0,0,0,0">
            <w:txbxContent>
              <w:p w:rsidR="00EB676D" w:rsidRDefault="005F00A0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B67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D6779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AC" w:rsidRDefault="001C67AC">
      <w:r>
        <w:separator/>
      </w:r>
    </w:p>
  </w:footnote>
  <w:footnote w:type="continuationSeparator" w:id="0">
    <w:p w:rsidR="001C67AC" w:rsidRDefault="001C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2A442A"/>
    <w:multiLevelType w:val="hybridMultilevel"/>
    <w:tmpl w:val="B7D02122"/>
    <w:lvl w:ilvl="0" w:tplc="6A60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E3629"/>
    <w:multiLevelType w:val="hybridMultilevel"/>
    <w:tmpl w:val="C9B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CCB"/>
    <w:rsid w:val="00000229"/>
    <w:rsid w:val="00001E75"/>
    <w:rsid w:val="00010444"/>
    <w:rsid w:val="00010E51"/>
    <w:rsid w:val="000230DD"/>
    <w:rsid w:val="00023E4E"/>
    <w:rsid w:val="000330F9"/>
    <w:rsid w:val="000332DB"/>
    <w:rsid w:val="00074C79"/>
    <w:rsid w:val="000B077B"/>
    <w:rsid w:val="000B2686"/>
    <w:rsid w:val="000B26E4"/>
    <w:rsid w:val="000B64D6"/>
    <w:rsid w:val="000C170F"/>
    <w:rsid w:val="000F6DD1"/>
    <w:rsid w:val="0013001B"/>
    <w:rsid w:val="001450C3"/>
    <w:rsid w:val="0014757F"/>
    <w:rsid w:val="00147C28"/>
    <w:rsid w:val="0015280E"/>
    <w:rsid w:val="00155D27"/>
    <w:rsid w:val="00165E97"/>
    <w:rsid w:val="0017175B"/>
    <w:rsid w:val="00174D76"/>
    <w:rsid w:val="0017735E"/>
    <w:rsid w:val="00181252"/>
    <w:rsid w:val="00184C52"/>
    <w:rsid w:val="001B69F3"/>
    <w:rsid w:val="001C67AC"/>
    <w:rsid w:val="001D17DC"/>
    <w:rsid w:val="001D5C5A"/>
    <w:rsid w:val="001D6BDA"/>
    <w:rsid w:val="001F0675"/>
    <w:rsid w:val="00212759"/>
    <w:rsid w:val="00213A41"/>
    <w:rsid w:val="002166EC"/>
    <w:rsid w:val="00217AE1"/>
    <w:rsid w:val="00233B38"/>
    <w:rsid w:val="0024190C"/>
    <w:rsid w:val="00245FA0"/>
    <w:rsid w:val="00266E7B"/>
    <w:rsid w:val="002720C2"/>
    <w:rsid w:val="00274284"/>
    <w:rsid w:val="00281F00"/>
    <w:rsid w:val="0029669F"/>
    <w:rsid w:val="002A7908"/>
    <w:rsid w:val="002B4A3F"/>
    <w:rsid w:val="002D65B7"/>
    <w:rsid w:val="002E5FAD"/>
    <w:rsid w:val="0030203B"/>
    <w:rsid w:val="003072B5"/>
    <w:rsid w:val="00317802"/>
    <w:rsid w:val="00340196"/>
    <w:rsid w:val="0034194F"/>
    <w:rsid w:val="00352081"/>
    <w:rsid w:val="0035210B"/>
    <w:rsid w:val="00356DF1"/>
    <w:rsid w:val="003743F2"/>
    <w:rsid w:val="00387609"/>
    <w:rsid w:val="00390EAE"/>
    <w:rsid w:val="003A0FC9"/>
    <w:rsid w:val="003B18A9"/>
    <w:rsid w:val="003C6976"/>
    <w:rsid w:val="003D6779"/>
    <w:rsid w:val="003E2BE5"/>
    <w:rsid w:val="003E4DD2"/>
    <w:rsid w:val="00410D70"/>
    <w:rsid w:val="00434E67"/>
    <w:rsid w:val="00436FDC"/>
    <w:rsid w:val="00446E00"/>
    <w:rsid w:val="00451455"/>
    <w:rsid w:val="004703D0"/>
    <w:rsid w:val="00495A36"/>
    <w:rsid w:val="00495ADC"/>
    <w:rsid w:val="004C35A9"/>
    <w:rsid w:val="004C725F"/>
    <w:rsid w:val="004D152E"/>
    <w:rsid w:val="004D3FC4"/>
    <w:rsid w:val="004E7D48"/>
    <w:rsid w:val="005416FD"/>
    <w:rsid w:val="00553F40"/>
    <w:rsid w:val="005545E4"/>
    <w:rsid w:val="00562B70"/>
    <w:rsid w:val="00565F86"/>
    <w:rsid w:val="00590484"/>
    <w:rsid w:val="00593C77"/>
    <w:rsid w:val="005B36C1"/>
    <w:rsid w:val="005B41D8"/>
    <w:rsid w:val="005C06D3"/>
    <w:rsid w:val="005C29EC"/>
    <w:rsid w:val="005E0BD6"/>
    <w:rsid w:val="005E47BF"/>
    <w:rsid w:val="005F00A0"/>
    <w:rsid w:val="005F0E98"/>
    <w:rsid w:val="006173C4"/>
    <w:rsid w:val="00617AD7"/>
    <w:rsid w:val="00620AE8"/>
    <w:rsid w:val="00651158"/>
    <w:rsid w:val="00654BF4"/>
    <w:rsid w:val="00670C5A"/>
    <w:rsid w:val="00690079"/>
    <w:rsid w:val="006A4583"/>
    <w:rsid w:val="006B0C4D"/>
    <w:rsid w:val="006B4123"/>
    <w:rsid w:val="006C3A16"/>
    <w:rsid w:val="006C4834"/>
    <w:rsid w:val="006C75B7"/>
    <w:rsid w:val="006D0936"/>
    <w:rsid w:val="006E0701"/>
    <w:rsid w:val="00724BA6"/>
    <w:rsid w:val="0077181F"/>
    <w:rsid w:val="00777E5D"/>
    <w:rsid w:val="0078570F"/>
    <w:rsid w:val="0079669D"/>
    <w:rsid w:val="007A5D4F"/>
    <w:rsid w:val="007A6EA3"/>
    <w:rsid w:val="007C028C"/>
    <w:rsid w:val="007D36B9"/>
    <w:rsid w:val="007D39BA"/>
    <w:rsid w:val="007F59F2"/>
    <w:rsid w:val="00802202"/>
    <w:rsid w:val="00802FA1"/>
    <w:rsid w:val="008249D9"/>
    <w:rsid w:val="00843457"/>
    <w:rsid w:val="008771FC"/>
    <w:rsid w:val="00883BC8"/>
    <w:rsid w:val="00885F4B"/>
    <w:rsid w:val="00894FC0"/>
    <w:rsid w:val="008E6E2A"/>
    <w:rsid w:val="008F76AA"/>
    <w:rsid w:val="009048EF"/>
    <w:rsid w:val="009063DF"/>
    <w:rsid w:val="00914093"/>
    <w:rsid w:val="009263D5"/>
    <w:rsid w:val="0092767B"/>
    <w:rsid w:val="00932EA3"/>
    <w:rsid w:val="00933A28"/>
    <w:rsid w:val="009570AA"/>
    <w:rsid w:val="0096057F"/>
    <w:rsid w:val="00977F8B"/>
    <w:rsid w:val="00980C60"/>
    <w:rsid w:val="00991F52"/>
    <w:rsid w:val="00992C6C"/>
    <w:rsid w:val="009B7003"/>
    <w:rsid w:val="009B793C"/>
    <w:rsid w:val="009C1DDD"/>
    <w:rsid w:val="009D73C7"/>
    <w:rsid w:val="009E0818"/>
    <w:rsid w:val="009F06D2"/>
    <w:rsid w:val="00A00D14"/>
    <w:rsid w:val="00A00D3A"/>
    <w:rsid w:val="00A0136E"/>
    <w:rsid w:val="00A06598"/>
    <w:rsid w:val="00A279B5"/>
    <w:rsid w:val="00A31CCB"/>
    <w:rsid w:val="00A32493"/>
    <w:rsid w:val="00A52F7E"/>
    <w:rsid w:val="00A53E76"/>
    <w:rsid w:val="00A73162"/>
    <w:rsid w:val="00A9395C"/>
    <w:rsid w:val="00AA5652"/>
    <w:rsid w:val="00AA5B37"/>
    <w:rsid w:val="00AA7754"/>
    <w:rsid w:val="00AC142A"/>
    <w:rsid w:val="00AE12D4"/>
    <w:rsid w:val="00AF082A"/>
    <w:rsid w:val="00AF5CBB"/>
    <w:rsid w:val="00B17F5F"/>
    <w:rsid w:val="00B256FD"/>
    <w:rsid w:val="00B670E4"/>
    <w:rsid w:val="00B67FFB"/>
    <w:rsid w:val="00B871D0"/>
    <w:rsid w:val="00BB437B"/>
    <w:rsid w:val="00BB5E78"/>
    <w:rsid w:val="00BF74E7"/>
    <w:rsid w:val="00C07D37"/>
    <w:rsid w:val="00C11400"/>
    <w:rsid w:val="00C14555"/>
    <w:rsid w:val="00C23F4B"/>
    <w:rsid w:val="00C3707C"/>
    <w:rsid w:val="00C6390D"/>
    <w:rsid w:val="00C65300"/>
    <w:rsid w:val="00C76281"/>
    <w:rsid w:val="00CA692C"/>
    <w:rsid w:val="00CB1557"/>
    <w:rsid w:val="00CC6B7C"/>
    <w:rsid w:val="00CC768E"/>
    <w:rsid w:val="00CF142E"/>
    <w:rsid w:val="00D01AD1"/>
    <w:rsid w:val="00D10D2B"/>
    <w:rsid w:val="00D32E84"/>
    <w:rsid w:val="00D36A4F"/>
    <w:rsid w:val="00D5149F"/>
    <w:rsid w:val="00D66C21"/>
    <w:rsid w:val="00D7455B"/>
    <w:rsid w:val="00DB6DC5"/>
    <w:rsid w:val="00DB71BB"/>
    <w:rsid w:val="00DD580F"/>
    <w:rsid w:val="00DD6C23"/>
    <w:rsid w:val="00E247F4"/>
    <w:rsid w:val="00E55FFC"/>
    <w:rsid w:val="00E631E9"/>
    <w:rsid w:val="00E63D0C"/>
    <w:rsid w:val="00E6779E"/>
    <w:rsid w:val="00E8474A"/>
    <w:rsid w:val="00E94406"/>
    <w:rsid w:val="00E9471D"/>
    <w:rsid w:val="00EB676D"/>
    <w:rsid w:val="00EC0294"/>
    <w:rsid w:val="00EC741E"/>
    <w:rsid w:val="00ED36E2"/>
    <w:rsid w:val="00EF4039"/>
    <w:rsid w:val="00F07763"/>
    <w:rsid w:val="00F17D70"/>
    <w:rsid w:val="00F40F6A"/>
    <w:rsid w:val="00F44D92"/>
    <w:rsid w:val="00F702F1"/>
    <w:rsid w:val="00F968A6"/>
    <w:rsid w:val="00FD17E8"/>
    <w:rsid w:val="00FD284B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51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0E51"/>
    <w:rPr>
      <w:b/>
    </w:rPr>
  </w:style>
  <w:style w:type="character" w:customStyle="1" w:styleId="WW8Num1z1">
    <w:name w:val="WW8Num1z1"/>
    <w:rsid w:val="00010E51"/>
    <w:rPr>
      <w:b w:val="0"/>
      <w:i w:val="0"/>
    </w:rPr>
  </w:style>
  <w:style w:type="character" w:customStyle="1" w:styleId="WW8Num3z0">
    <w:name w:val="WW8Num3z0"/>
    <w:rsid w:val="00010E51"/>
    <w:rPr>
      <w:rFonts w:ascii="Symbol" w:hAnsi="Symbol" w:cs="OpenSymbol"/>
    </w:rPr>
  </w:style>
  <w:style w:type="character" w:customStyle="1" w:styleId="Absatz-Standardschriftart">
    <w:name w:val="Absatz-Standardschriftart"/>
    <w:rsid w:val="00010E51"/>
  </w:style>
  <w:style w:type="character" w:customStyle="1" w:styleId="WW-Absatz-Standardschriftart">
    <w:name w:val="WW-Absatz-Standardschriftart"/>
    <w:rsid w:val="00010E51"/>
  </w:style>
  <w:style w:type="character" w:customStyle="1" w:styleId="WW8Num2z0">
    <w:name w:val="WW8Num2z0"/>
    <w:rsid w:val="00010E51"/>
    <w:rPr>
      <w:b w:val="0"/>
    </w:rPr>
  </w:style>
  <w:style w:type="character" w:customStyle="1" w:styleId="WW8Num2z1">
    <w:name w:val="WW8Num2z1"/>
    <w:rsid w:val="00010E51"/>
    <w:rPr>
      <w:b w:val="0"/>
      <w:i w:val="0"/>
    </w:rPr>
  </w:style>
  <w:style w:type="character" w:customStyle="1" w:styleId="WW8Num4z0">
    <w:name w:val="WW8Num4z0"/>
    <w:rsid w:val="00010E51"/>
    <w:rPr>
      <w:b/>
    </w:rPr>
  </w:style>
  <w:style w:type="character" w:customStyle="1" w:styleId="WW8Num4z1">
    <w:name w:val="WW8Num4z1"/>
    <w:rsid w:val="00010E51"/>
    <w:rPr>
      <w:b w:val="0"/>
      <w:i w:val="0"/>
    </w:rPr>
  </w:style>
  <w:style w:type="character" w:customStyle="1" w:styleId="1">
    <w:name w:val="Основной шрифт абзаца1"/>
    <w:rsid w:val="00010E51"/>
  </w:style>
  <w:style w:type="character" w:styleId="a3">
    <w:name w:val="page number"/>
    <w:basedOn w:val="1"/>
    <w:semiHidden/>
    <w:rsid w:val="00010E51"/>
  </w:style>
  <w:style w:type="character" w:customStyle="1" w:styleId="a4">
    <w:name w:val="Маркеры списка"/>
    <w:rsid w:val="00010E5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10E51"/>
  </w:style>
  <w:style w:type="paragraph" w:customStyle="1" w:styleId="10">
    <w:name w:val="Заголовок1"/>
    <w:basedOn w:val="a"/>
    <w:next w:val="a6"/>
    <w:rsid w:val="00010E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010E51"/>
    <w:pPr>
      <w:widowControl w:val="0"/>
      <w:autoSpaceDE w:val="0"/>
      <w:jc w:val="both"/>
    </w:pPr>
    <w:rPr>
      <w:sz w:val="20"/>
      <w:szCs w:val="20"/>
    </w:rPr>
  </w:style>
  <w:style w:type="paragraph" w:styleId="a7">
    <w:name w:val="List"/>
    <w:basedOn w:val="a6"/>
    <w:semiHidden/>
    <w:rsid w:val="00010E51"/>
    <w:rPr>
      <w:rFonts w:cs="Tahoma"/>
    </w:rPr>
  </w:style>
  <w:style w:type="paragraph" w:customStyle="1" w:styleId="11">
    <w:name w:val="Название1"/>
    <w:basedOn w:val="a"/>
    <w:rsid w:val="00010E5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10E5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0E51"/>
    <w:pPr>
      <w:widowControl w:val="0"/>
      <w:autoSpaceDE w:val="0"/>
      <w:jc w:val="both"/>
    </w:pPr>
    <w:rPr>
      <w:szCs w:val="20"/>
    </w:rPr>
  </w:style>
  <w:style w:type="paragraph" w:styleId="a8">
    <w:name w:val="Balloon Text"/>
    <w:basedOn w:val="a"/>
    <w:rsid w:val="00010E5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semiHidden/>
    <w:rsid w:val="00010E51"/>
    <w:pPr>
      <w:ind w:firstLine="36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010E51"/>
    <w:pPr>
      <w:ind w:left="6300"/>
    </w:pPr>
    <w:rPr>
      <w:sz w:val="20"/>
      <w:szCs w:val="20"/>
    </w:rPr>
  </w:style>
  <w:style w:type="paragraph" w:customStyle="1" w:styleId="13">
    <w:name w:val="Название объекта1"/>
    <w:basedOn w:val="a"/>
    <w:next w:val="a"/>
    <w:rsid w:val="00010E51"/>
    <w:pPr>
      <w:shd w:val="clear" w:color="auto" w:fill="FFFFFF"/>
      <w:spacing w:before="269"/>
      <w:ind w:left="754"/>
    </w:pPr>
    <w:rPr>
      <w:color w:val="000000"/>
      <w:spacing w:val="-2"/>
      <w:sz w:val="28"/>
      <w:szCs w:val="28"/>
      <w:u w:val="single"/>
    </w:rPr>
  </w:style>
  <w:style w:type="paragraph" w:customStyle="1" w:styleId="14">
    <w:name w:val="Обычный1"/>
    <w:rsid w:val="00010E5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4"/>
    <w:next w:val="14"/>
    <w:rsid w:val="00010E51"/>
    <w:pPr>
      <w:keepNext/>
      <w:spacing w:before="180"/>
      <w:jc w:val="center"/>
    </w:pPr>
    <w:rPr>
      <w:b/>
      <w:sz w:val="28"/>
    </w:rPr>
  </w:style>
  <w:style w:type="paragraph" w:styleId="aa">
    <w:name w:val="footer"/>
    <w:basedOn w:val="a"/>
    <w:semiHidden/>
    <w:rsid w:val="00010E5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10E5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b">
    <w:name w:val="Содержимое таблицы"/>
    <w:basedOn w:val="a"/>
    <w:rsid w:val="00010E51"/>
    <w:pPr>
      <w:suppressLineNumbers/>
    </w:pPr>
  </w:style>
  <w:style w:type="paragraph" w:customStyle="1" w:styleId="ac">
    <w:name w:val="Заголовок таблицы"/>
    <w:basedOn w:val="ab"/>
    <w:rsid w:val="00010E5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10E51"/>
  </w:style>
  <w:style w:type="table" w:styleId="ae">
    <w:name w:val="Table Grid"/>
    <w:basedOn w:val="a1"/>
    <w:uiPriority w:val="59"/>
    <w:rsid w:val="001D17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266E7B"/>
    <w:pPr>
      <w:spacing w:before="240" w:after="240"/>
    </w:pPr>
    <w:rPr>
      <w:lang w:eastAsia="ru-RU"/>
    </w:rPr>
  </w:style>
  <w:style w:type="paragraph" w:styleId="af0">
    <w:name w:val="List Paragraph"/>
    <w:basedOn w:val="a"/>
    <w:uiPriority w:val="34"/>
    <w:qFormat/>
    <w:rsid w:val="00174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annavi</dc:creator>
  <cp:lastModifiedBy>User</cp:lastModifiedBy>
  <cp:revision>34</cp:revision>
  <cp:lastPrinted>2019-08-15T01:37:00Z</cp:lastPrinted>
  <dcterms:created xsi:type="dcterms:W3CDTF">2017-09-11T12:18:00Z</dcterms:created>
  <dcterms:modified xsi:type="dcterms:W3CDTF">2020-12-03T10:24:00Z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780557207</vt:i4>
  </property>
  <property fmtid="{D5CDD505-2E9C-101B-9397-08002B2CF9AE}" pid="3" name="_AuthorEmail">
    <vt:lpwstr>sergeysc@aucenter.ru</vt:lpwstr>
  </property>
  <property fmtid="{D5CDD505-2E9C-101B-9397-08002B2CF9AE}" pid="4" name="_AuthorEmailDisplayName">
    <vt:lpwstr>Цибизов Сергей Сергеевич</vt:lpwstr>
  </property>
  <property fmtid="{D5CDD505-2E9C-101B-9397-08002B2CF9AE}" pid="5" name="_PreviousAdHocReviewCycleID">
    <vt:i4>-1035658633</vt:i4>
  </property>
  <property fmtid="{D5CDD505-2E9C-101B-9397-08002B2CF9AE}" pid="6" name="_ReviewingToolsShownOnce">
    <vt:lpwstr/>
  </property>
</Properties>
</file>