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9C91A" w14:textId="77777777" w:rsidR="001D26BD" w:rsidRPr="00F15D26" w:rsidRDefault="001D26BD" w:rsidP="001D26BD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15D26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ПРОЕКТ</w:t>
      </w:r>
    </w:p>
    <w:p w14:paraId="25C48F3D" w14:textId="77777777" w:rsidR="001D26BD" w:rsidRDefault="001D26BD" w:rsidP="001D26BD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00B7D1C2" w14:textId="77777777" w:rsidR="001D26BD" w:rsidRPr="00F15D26" w:rsidRDefault="001D26BD" w:rsidP="001D26BD">
      <w:pPr>
        <w:jc w:val="center"/>
        <w:rPr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F15D26">
        <w:rPr>
          <w:b/>
          <w:sz w:val="22"/>
          <w:szCs w:val="22"/>
          <w:lang w:val="ru-RU"/>
        </w:rPr>
        <w:t>ДОГОВО</w:t>
      </w:r>
      <w:r w:rsidRPr="00F15D26">
        <w:rPr>
          <w:rFonts w:ascii="Times New Roman" w:hAnsi="Times New Roman" w:cs="Times New Roman"/>
          <w:b/>
          <w:sz w:val="22"/>
          <w:szCs w:val="22"/>
          <w:lang w:val="ru-RU"/>
        </w:rPr>
        <w:t xml:space="preserve">РА </w:t>
      </w:r>
      <w:r w:rsidRPr="00F15D26">
        <w:rPr>
          <w:b/>
          <w:sz w:val="22"/>
          <w:szCs w:val="22"/>
          <w:lang w:val="ru-RU"/>
        </w:rPr>
        <w:br/>
      </w:r>
      <w:r>
        <w:rPr>
          <w:rFonts w:asciiTheme="minorHAnsi" w:hAnsiTheme="minorHAnsi"/>
          <w:b/>
          <w:sz w:val="22"/>
          <w:szCs w:val="22"/>
          <w:lang w:val="ru-RU"/>
        </w:rPr>
        <w:t xml:space="preserve">              </w:t>
      </w:r>
      <w:r w:rsidRPr="00F15D26">
        <w:rPr>
          <w:b/>
          <w:sz w:val="22"/>
          <w:szCs w:val="22"/>
          <w:lang w:val="ru-RU"/>
        </w:rPr>
        <w:t>купли-продажи транспортного средства</w:t>
      </w:r>
    </w:p>
    <w:p w14:paraId="26F6B49A" w14:textId="3AAADB12" w:rsidR="001D26BD" w:rsidRPr="00F15D26" w:rsidRDefault="001D26BD" w:rsidP="001D26BD">
      <w:pPr>
        <w:spacing w:before="240" w:after="120"/>
        <w:jc w:val="both"/>
        <w:rPr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  </w:t>
      </w:r>
      <w:r w:rsidRPr="00F15D26">
        <w:rPr>
          <w:sz w:val="22"/>
          <w:szCs w:val="22"/>
          <w:lang w:val="ru-RU"/>
        </w:rPr>
        <w:t xml:space="preserve">г. </w:t>
      </w:r>
      <w:r w:rsidRPr="00BD4872">
        <w:rPr>
          <w:sz w:val="22"/>
          <w:szCs w:val="22"/>
          <w:lang w:val="ru-RU"/>
        </w:rPr>
        <w:t>_________</w:t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BD4872">
        <w:rPr>
          <w:sz w:val="22"/>
          <w:szCs w:val="22"/>
          <w:lang w:val="ru-RU"/>
        </w:rPr>
        <w:t xml:space="preserve">            </w:t>
      </w:r>
      <w:r w:rsidR="0027543A">
        <w:rPr>
          <w:rFonts w:asciiTheme="minorHAnsi" w:hAnsiTheme="minorHAnsi"/>
          <w:sz w:val="22"/>
          <w:szCs w:val="22"/>
          <w:lang w:val="ru-RU"/>
        </w:rPr>
        <w:t xml:space="preserve">              </w:t>
      </w:r>
      <w:r w:rsidRPr="00BD4872">
        <w:rPr>
          <w:sz w:val="22"/>
          <w:szCs w:val="22"/>
          <w:lang w:val="ru-RU"/>
        </w:rPr>
        <w:t xml:space="preserve">  </w:t>
      </w:r>
      <w:r w:rsidRPr="00F15D26">
        <w:rPr>
          <w:sz w:val="22"/>
          <w:szCs w:val="22"/>
          <w:lang w:val="ru-RU"/>
        </w:rPr>
        <w:tab/>
        <w:t xml:space="preserve"> </w:t>
      </w:r>
      <w:proofErr w:type="gramStart"/>
      <w:r w:rsidRPr="00F15D26">
        <w:rPr>
          <w:sz w:val="22"/>
          <w:szCs w:val="22"/>
          <w:lang w:val="ru-RU"/>
        </w:rPr>
        <w:t xml:space="preserve">   «</w:t>
      </w:r>
      <w:proofErr w:type="gramEnd"/>
      <w:r w:rsidRPr="00F15D26">
        <w:rPr>
          <w:sz w:val="22"/>
          <w:szCs w:val="22"/>
          <w:lang w:val="ru-RU"/>
        </w:rPr>
        <w:t>___» ________ 20</w:t>
      </w:r>
      <w:r w:rsidR="0001358D">
        <w:rPr>
          <w:rFonts w:asciiTheme="minorHAnsi" w:hAnsiTheme="minorHAnsi"/>
          <w:sz w:val="22"/>
          <w:szCs w:val="22"/>
          <w:lang w:val="ru-RU"/>
        </w:rPr>
        <w:t>__</w:t>
      </w:r>
      <w:r w:rsidRPr="00F15D26">
        <w:rPr>
          <w:sz w:val="22"/>
          <w:szCs w:val="22"/>
          <w:lang w:val="ru-RU"/>
        </w:rPr>
        <w:t>г.</w:t>
      </w:r>
    </w:p>
    <w:p w14:paraId="58074B1B" w14:textId="77777777" w:rsidR="00EE2310" w:rsidRDefault="00EE2310" w:rsidP="0027543A">
      <w:pPr>
        <w:ind w:right="-57" w:firstLine="567"/>
        <w:jc w:val="both"/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</w:pPr>
    </w:p>
    <w:p w14:paraId="617B4977" w14:textId="6224E9B5" w:rsidR="001D26BD" w:rsidRPr="00FA0C51" w:rsidRDefault="00EE2310" w:rsidP="0027543A">
      <w:pPr>
        <w:ind w:right="-57" w:firstLine="567"/>
        <w:jc w:val="both"/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Хлебникова Наталья Владимировна</w:t>
      </w:r>
      <w:r w:rsidRPr="0074006E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(дата рождения: </w:t>
      </w:r>
      <w:r w:rsidRPr="0064712C">
        <w:rPr>
          <w:rFonts w:ascii="Times New Roman" w:hAnsi="Times New Roman" w:cs="Times New Roman"/>
          <w:bCs/>
          <w:iCs/>
          <w:sz w:val="22"/>
          <w:szCs w:val="22"/>
          <w:lang w:val="ru-RU"/>
        </w:rPr>
        <w:t>1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9</w:t>
      </w:r>
      <w:r w:rsidRPr="0064712C">
        <w:rPr>
          <w:rFonts w:ascii="Times New Roman" w:hAnsi="Times New Roman" w:cs="Times New Roman"/>
          <w:bCs/>
          <w:iCs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11</w:t>
      </w:r>
      <w:r w:rsidRPr="0064712C">
        <w:rPr>
          <w:rFonts w:ascii="Times New Roman" w:hAnsi="Times New Roman" w:cs="Times New Roman"/>
          <w:bCs/>
          <w:iCs/>
          <w:sz w:val="22"/>
          <w:szCs w:val="22"/>
          <w:lang w:val="ru-RU"/>
        </w:rPr>
        <w:t>.196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9 </w:t>
      </w:r>
      <w:r w:rsidRPr="0074006E">
        <w:rPr>
          <w:rFonts w:ascii="Times New Roman" w:hAnsi="Times New Roman" w:cs="Times New Roman"/>
          <w:bCs/>
          <w:iCs/>
          <w:sz w:val="22"/>
          <w:szCs w:val="22"/>
          <w:lang w:val="ru-RU"/>
        </w:rPr>
        <w:t>г.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,</w:t>
      </w:r>
      <w:r w:rsidRPr="0074006E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место рождения: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с. Фоки Чайковского р-на Пермской</w:t>
      </w:r>
      <w:r w:rsidRPr="0064712C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обл.</w:t>
      </w:r>
      <w:r w:rsidRPr="0074006E">
        <w:rPr>
          <w:rFonts w:ascii="Times New Roman" w:hAnsi="Times New Roman" w:cs="Times New Roman"/>
          <w:bCs/>
          <w:iCs/>
          <w:sz w:val="22"/>
          <w:szCs w:val="22"/>
          <w:lang w:val="ru-RU"/>
        </w:rPr>
        <w:t>,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</w:t>
      </w:r>
      <w:r w:rsidRPr="000F49B1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ИНН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592003622460</w:t>
      </w:r>
      <w:r w:rsidRPr="000F49B1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СНИЛС </w:t>
      </w:r>
      <w:r w:rsidRPr="0064712C">
        <w:rPr>
          <w:rFonts w:ascii="Times New Roman" w:hAnsi="Times New Roman" w:cs="Times New Roman"/>
          <w:bCs/>
          <w:iCs/>
          <w:sz w:val="22"/>
          <w:szCs w:val="22"/>
          <w:lang w:val="ru-RU"/>
        </w:rPr>
        <w:t>0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33</w:t>
      </w:r>
      <w:r w:rsidRPr="0064712C">
        <w:rPr>
          <w:rFonts w:ascii="Times New Roman" w:hAnsi="Times New Roman" w:cs="Times New Roman"/>
          <w:bCs/>
          <w:iCs/>
          <w:sz w:val="22"/>
          <w:szCs w:val="22"/>
          <w:lang w:val="ru-RU"/>
        </w:rPr>
        <w:t>-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792</w:t>
      </w:r>
      <w:r w:rsidRPr="0064712C">
        <w:rPr>
          <w:rFonts w:ascii="Times New Roman" w:hAnsi="Times New Roman" w:cs="Times New Roman"/>
          <w:bCs/>
          <w:iCs/>
          <w:sz w:val="22"/>
          <w:szCs w:val="22"/>
          <w:lang w:val="ru-RU"/>
        </w:rPr>
        <w:t>-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899 90</w:t>
      </w:r>
      <w:r w:rsidRPr="0074006E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регистрация по месту жительства: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617750, Пермский край, с. Фоки, ул. Ленина, д. 52</w:t>
      </w:r>
      <w:r w:rsidRPr="0074006E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), именуемый в дальнейшем </w:t>
      </w:r>
      <w:r w:rsidRPr="0074006E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«Доверитель», «Должник», в лице финансового управляющего </w:t>
      </w:r>
      <w:r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Цветкова Алексея Олеговича</w:t>
      </w:r>
      <w:r w:rsidRPr="0064712C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74006E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(</w:t>
      </w:r>
      <w:r w:rsidRPr="0064712C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ИНН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592005796800</w:t>
      </w:r>
      <w:r w:rsidRPr="0064712C">
        <w:rPr>
          <w:rFonts w:ascii="Times New Roman" w:hAnsi="Times New Roman" w:cs="Times New Roman"/>
          <w:bCs/>
          <w:iCs/>
          <w:sz w:val="22"/>
          <w:szCs w:val="22"/>
          <w:lang w:val="ru-RU"/>
        </w:rPr>
        <w:t>, СНИЛС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</w:t>
      </w:r>
      <w:r w:rsidRPr="00565AD5">
        <w:rPr>
          <w:sz w:val="22"/>
          <w:szCs w:val="22"/>
          <w:lang w:val="ru-RU"/>
        </w:rPr>
        <w:t>140-498-696 83</w:t>
      </w:r>
      <w:r w:rsidRPr="00565AD5">
        <w:rPr>
          <w:rFonts w:asciiTheme="minorHAnsi" w:hAnsiTheme="minorHAnsi"/>
          <w:sz w:val="22"/>
          <w:szCs w:val="22"/>
          <w:lang w:val="ru-RU"/>
        </w:rPr>
        <w:t>,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</w:t>
      </w:r>
      <w:r w:rsidRPr="006379D5">
        <w:rPr>
          <w:rFonts w:ascii="Times New Roman" w:hAnsi="Times New Roman" w:cs="Times New Roman"/>
          <w:bCs/>
          <w:iCs/>
          <w:sz w:val="22"/>
          <w:szCs w:val="22"/>
          <w:lang w:val="ru-RU"/>
        </w:rPr>
        <w:t>рег. номер: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19325</w:t>
      </w:r>
      <w:r w:rsidRPr="00143B27">
        <w:rPr>
          <w:rFonts w:ascii="Times New Roman" w:hAnsi="Times New Roman" w:cs="Times New Roman"/>
          <w:bCs/>
          <w:iCs/>
          <w:sz w:val="22"/>
          <w:szCs w:val="22"/>
          <w:lang w:val="ru-RU"/>
        </w:rPr>
        <w:t>, адрес для корреспонденции:</w:t>
      </w:r>
      <w:r w:rsidRPr="00143B27">
        <w:rPr>
          <w:b/>
          <w:bCs/>
          <w:iCs/>
          <w:sz w:val="22"/>
          <w:szCs w:val="22"/>
          <w:lang w:val="ru-RU"/>
        </w:rPr>
        <w:t>:</w:t>
      </w:r>
      <w:r w:rsidRPr="00143B27">
        <w:rPr>
          <w:rFonts w:asciiTheme="minorHAnsi" w:hAnsiTheme="minorHAnsi"/>
          <w:b/>
          <w:bCs/>
          <w:iCs/>
          <w:sz w:val="22"/>
          <w:szCs w:val="22"/>
          <w:lang w:val="ru-RU"/>
        </w:rPr>
        <w:t xml:space="preserve"> </w:t>
      </w:r>
      <w:r w:rsidR="00143B27" w:rsidRPr="00143B27">
        <w:rPr>
          <w:rFonts w:ascii="Times New Roman" w:hAnsi="Times New Roman" w:cs="Times New Roman"/>
          <w:bCs/>
          <w:iCs/>
          <w:sz w:val="22"/>
          <w:szCs w:val="22"/>
          <w:lang w:val="ru-RU"/>
        </w:rPr>
        <w:t>617764, Пермский край, г. Чайковский, ул. Ленина, д. 56, кв. 7</w:t>
      </w:r>
      <w:r w:rsidRPr="00143B27">
        <w:rPr>
          <w:rFonts w:ascii="Times New Roman" w:hAnsi="Times New Roman" w:cs="Times New Roman"/>
          <w:bCs/>
          <w:iCs/>
          <w:sz w:val="22"/>
          <w:szCs w:val="22"/>
          <w:lang w:val="ru-RU"/>
        </w:rPr>
        <w:t>)</w:t>
      </w:r>
      <w:r w:rsidRPr="00143B2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143B27">
        <w:rPr>
          <w:rFonts w:ascii="Times New Roman" w:hAnsi="Times New Roman" w:cs="Times New Roman"/>
          <w:bCs/>
          <w:iCs/>
          <w:sz w:val="22"/>
          <w:szCs w:val="22"/>
          <w:lang w:val="ru-RU"/>
        </w:rPr>
        <w:t>- чл</w:t>
      </w:r>
      <w:r w:rsidRPr="00490C5C">
        <w:rPr>
          <w:rFonts w:ascii="Times New Roman" w:hAnsi="Times New Roman" w:cs="Times New Roman"/>
          <w:bCs/>
          <w:iCs/>
          <w:sz w:val="22"/>
          <w:szCs w:val="22"/>
          <w:lang w:val="ru-RU"/>
        </w:rPr>
        <w:t>ен</w:t>
      </w:r>
      <w:r w:rsidRPr="00C56872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Ассоциации арбитражных управляющих «ЕВРАЗИЯ»</w:t>
      </w:r>
      <w:r w:rsidRPr="00490C5C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(</w:t>
      </w:r>
      <w:r w:rsidRPr="00B02640">
        <w:rPr>
          <w:iCs/>
          <w:sz w:val="22"/>
          <w:szCs w:val="22"/>
          <w:lang w:val="ru-RU"/>
        </w:rPr>
        <w:t xml:space="preserve">ОГРН </w:t>
      </w:r>
      <w:r w:rsidRPr="00F51F86">
        <w:rPr>
          <w:sz w:val="22"/>
          <w:szCs w:val="22"/>
          <w:lang w:val="ru-RU"/>
        </w:rPr>
        <w:t>1185835002968</w:t>
      </w:r>
      <w:r w:rsidRPr="00F51F86">
        <w:rPr>
          <w:iCs/>
          <w:sz w:val="22"/>
          <w:szCs w:val="22"/>
          <w:lang w:val="ru-RU"/>
        </w:rPr>
        <w:t>,</w:t>
      </w:r>
      <w:r w:rsidRPr="00B02640">
        <w:rPr>
          <w:iCs/>
          <w:sz w:val="22"/>
          <w:szCs w:val="22"/>
          <w:lang w:val="ru-RU"/>
        </w:rPr>
        <w:t xml:space="preserve"> ИНН </w:t>
      </w:r>
      <w:r w:rsidRPr="00B02640">
        <w:rPr>
          <w:rFonts w:ascii="Tahoma" w:hAnsi="Tahoma" w:cs="Tahoma"/>
        </w:rPr>
        <w:t> </w:t>
      </w:r>
      <w:r w:rsidRPr="00F51F86">
        <w:rPr>
          <w:sz w:val="22"/>
          <w:szCs w:val="22"/>
          <w:lang w:val="ru-RU"/>
        </w:rPr>
        <w:t>5837071895</w:t>
      </w:r>
      <w:r w:rsidRPr="00B02640">
        <w:rPr>
          <w:rFonts w:asciiTheme="minorHAnsi" w:hAnsiTheme="minorHAnsi"/>
          <w:sz w:val="22"/>
          <w:szCs w:val="22"/>
          <w:lang w:val="ru-RU"/>
        </w:rPr>
        <w:t xml:space="preserve">, </w:t>
      </w:r>
      <w:r w:rsidRPr="00B02640">
        <w:rPr>
          <w:rFonts w:ascii="Times New Roman" w:hAnsi="Times New Roman" w:cs="Times New Roman"/>
          <w:iCs/>
          <w:sz w:val="22"/>
          <w:szCs w:val="22"/>
          <w:lang w:val="ru-RU"/>
        </w:rPr>
        <w:t>адрес:</w:t>
      </w:r>
      <w:r w:rsidRPr="00B02640">
        <w:rPr>
          <w:iCs/>
          <w:sz w:val="22"/>
          <w:szCs w:val="22"/>
          <w:lang w:val="ru-RU"/>
        </w:rPr>
        <w:t xml:space="preserve"> </w:t>
      </w:r>
      <w:r w:rsidRPr="00F51F86">
        <w:rPr>
          <w:sz w:val="22"/>
          <w:szCs w:val="22"/>
          <w:lang w:val="ru-RU"/>
        </w:rPr>
        <w:t>115191, г. Москва, ул. Городская, д. 8, оф. 38</w:t>
      </w:r>
      <w:r w:rsidRPr="00B02640">
        <w:rPr>
          <w:iCs/>
          <w:sz w:val="22"/>
          <w:szCs w:val="22"/>
          <w:lang w:val="ru-RU"/>
        </w:rPr>
        <w:t>)</w:t>
      </w:r>
      <w:r w:rsidRPr="00B02640">
        <w:rPr>
          <w:rFonts w:ascii="Times New Roman" w:hAnsi="Times New Roman" w:cs="Times New Roman"/>
          <w:iCs/>
          <w:sz w:val="22"/>
          <w:szCs w:val="22"/>
          <w:lang w:val="ru-RU"/>
        </w:rPr>
        <w:t>,</w:t>
      </w:r>
      <w:r w:rsidRPr="0074006E">
        <w:rPr>
          <w:rFonts w:ascii="Times New Roman" w:hAnsi="Times New Roman" w:cs="Times New Roman"/>
          <w:sz w:val="22"/>
          <w:szCs w:val="22"/>
          <w:lang w:val="ru-RU"/>
        </w:rPr>
        <w:t xml:space="preserve"> действующ</w:t>
      </w:r>
      <w:r w:rsidR="009B47AB">
        <w:rPr>
          <w:rFonts w:ascii="Times New Roman" w:hAnsi="Times New Roman" w:cs="Times New Roman"/>
          <w:sz w:val="22"/>
          <w:szCs w:val="22"/>
          <w:lang w:val="ru-RU"/>
        </w:rPr>
        <w:t>ий</w:t>
      </w:r>
      <w:r w:rsidRPr="0074006E">
        <w:rPr>
          <w:rFonts w:ascii="Times New Roman" w:hAnsi="Times New Roman" w:cs="Times New Roman"/>
          <w:sz w:val="22"/>
          <w:szCs w:val="22"/>
          <w:lang w:val="ru-RU"/>
        </w:rPr>
        <w:t xml:space="preserve"> на основании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4006E">
        <w:rPr>
          <w:rFonts w:ascii="Times New Roman" w:hAnsi="Times New Roman" w:cs="Times New Roman"/>
          <w:sz w:val="22"/>
          <w:szCs w:val="22"/>
          <w:lang w:val="ru-RU"/>
        </w:rPr>
        <w:t>Решения Арбитражного</w:t>
      </w:r>
      <w:r w:rsidRPr="00B0264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4006E">
        <w:rPr>
          <w:rFonts w:ascii="Times New Roman" w:hAnsi="Times New Roman" w:cs="Times New Roman"/>
          <w:sz w:val="22"/>
          <w:szCs w:val="22"/>
          <w:lang w:val="ru-RU"/>
        </w:rPr>
        <w:t xml:space="preserve">суда </w:t>
      </w:r>
      <w:r>
        <w:rPr>
          <w:rFonts w:ascii="Times New Roman" w:hAnsi="Times New Roman" w:cs="Times New Roman"/>
          <w:sz w:val="22"/>
          <w:szCs w:val="22"/>
          <w:lang w:val="ru-RU"/>
        </w:rPr>
        <w:t>Пермского края</w:t>
      </w:r>
      <w:r w:rsidRPr="0064712C">
        <w:rPr>
          <w:rFonts w:ascii="Times New Roman" w:hAnsi="Times New Roman" w:cs="Times New Roman"/>
          <w:sz w:val="22"/>
          <w:szCs w:val="22"/>
          <w:lang w:val="ru-RU"/>
        </w:rPr>
        <w:t xml:space="preserve"> от </w:t>
      </w:r>
      <w:r>
        <w:rPr>
          <w:rFonts w:ascii="Times New Roman" w:hAnsi="Times New Roman" w:cs="Times New Roman"/>
          <w:sz w:val="22"/>
          <w:szCs w:val="22"/>
          <w:lang w:val="ru-RU"/>
        </w:rPr>
        <w:t>11</w:t>
      </w:r>
      <w:r w:rsidRPr="0064712C">
        <w:rPr>
          <w:rFonts w:ascii="Times New Roman" w:hAnsi="Times New Roman" w:cs="Times New Roman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>10</w:t>
      </w:r>
      <w:r w:rsidRPr="0064712C">
        <w:rPr>
          <w:rFonts w:ascii="Times New Roman" w:hAnsi="Times New Roman" w:cs="Times New Roman"/>
          <w:sz w:val="22"/>
          <w:szCs w:val="22"/>
          <w:lang w:val="ru-RU"/>
        </w:rPr>
        <w:t>.2019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EB4BAE">
        <w:rPr>
          <w:rFonts w:ascii="Times New Roman" w:hAnsi="Times New Roman" w:cs="Times New Roman"/>
          <w:sz w:val="22"/>
          <w:szCs w:val="22"/>
          <w:lang w:val="ru-RU"/>
        </w:rPr>
        <w:t xml:space="preserve">года </w:t>
      </w:r>
      <w:r>
        <w:rPr>
          <w:rFonts w:ascii="Times New Roman" w:hAnsi="Times New Roman" w:cs="Times New Roman"/>
          <w:sz w:val="22"/>
          <w:szCs w:val="22"/>
          <w:lang w:val="ru-RU"/>
        </w:rPr>
        <w:t>и Определения</w:t>
      </w:r>
      <w:r w:rsidRPr="002D505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4006E">
        <w:rPr>
          <w:rFonts w:ascii="Times New Roman" w:hAnsi="Times New Roman" w:cs="Times New Roman"/>
          <w:sz w:val="22"/>
          <w:szCs w:val="22"/>
          <w:lang w:val="ru-RU"/>
        </w:rPr>
        <w:t>Арбитражного</w:t>
      </w:r>
      <w:r w:rsidRPr="00B0264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4006E">
        <w:rPr>
          <w:rFonts w:ascii="Times New Roman" w:hAnsi="Times New Roman" w:cs="Times New Roman"/>
          <w:sz w:val="22"/>
          <w:szCs w:val="22"/>
          <w:lang w:val="ru-RU"/>
        </w:rPr>
        <w:t xml:space="preserve">суда </w:t>
      </w:r>
      <w:r>
        <w:rPr>
          <w:rFonts w:ascii="Times New Roman" w:hAnsi="Times New Roman" w:cs="Times New Roman"/>
          <w:sz w:val="22"/>
          <w:szCs w:val="22"/>
          <w:lang w:val="ru-RU"/>
        </w:rPr>
        <w:t>Пермского края</w:t>
      </w:r>
      <w:r w:rsidRPr="0064712C">
        <w:rPr>
          <w:rFonts w:ascii="Times New Roman" w:hAnsi="Times New Roman" w:cs="Times New Roman"/>
          <w:sz w:val="22"/>
          <w:szCs w:val="22"/>
          <w:lang w:val="ru-RU"/>
        </w:rPr>
        <w:t xml:space="preserve"> от </w:t>
      </w:r>
      <w:r>
        <w:rPr>
          <w:rFonts w:ascii="Times New Roman" w:hAnsi="Times New Roman" w:cs="Times New Roman"/>
          <w:sz w:val="22"/>
          <w:szCs w:val="22"/>
          <w:lang w:val="ru-RU"/>
        </w:rPr>
        <w:t>24</w:t>
      </w:r>
      <w:r w:rsidRPr="0064712C">
        <w:rPr>
          <w:rFonts w:ascii="Times New Roman" w:hAnsi="Times New Roman" w:cs="Times New Roman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>11</w:t>
      </w:r>
      <w:r w:rsidRPr="0064712C">
        <w:rPr>
          <w:rFonts w:ascii="Times New Roman" w:hAnsi="Times New Roman" w:cs="Times New Roman"/>
          <w:sz w:val="22"/>
          <w:szCs w:val="22"/>
          <w:lang w:val="ru-RU"/>
        </w:rPr>
        <w:t>.20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20 </w:t>
      </w:r>
      <w:r w:rsidRPr="00EB4BAE">
        <w:rPr>
          <w:rFonts w:ascii="Times New Roman" w:hAnsi="Times New Roman" w:cs="Times New Roman"/>
          <w:sz w:val="22"/>
          <w:szCs w:val="22"/>
          <w:lang w:val="ru-RU"/>
        </w:rPr>
        <w:t>года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EB4BAE">
        <w:rPr>
          <w:rFonts w:ascii="Times New Roman" w:hAnsi="Times New Roman" w:cs="Times New Roman"/>
          <w:sz w:val="22"/>
          <w:szCs w:val="22"/>
          <w:lang w:val="ru-RU"/>
        </w:rPr>
        <w:t>по делу №</w:t>
      </w:r>
      <w:r w:rsidRPr="0064712C">
        <w:rPr>
          <w:rFonts w:ascii="Times New Roman" w:hAnsi="Times New Roman" w:cs="Times New Roman"/>
          <w:sz w:val="22"/>
          <w:szCs w:val="22"/>
          <w:lang w:val="ru-RU"/>
        </w:rPr>
        <w:t>А</w:t>
      </w:r>
      <w:r>
        <w:rPr>
          <w:rFonts w:ascii="Times New Roman" w:hAnsi="Times New Roman" w:cs="Times New Roman"/>
          <w:sz w:val="22"/>
          <w:szCs w:val="22"/>
          <w:lang w:val="ru-RU"/>
        </w:rPr>
        <w:t>50</w:t>
      </w:r>
      <w:r w:rsidRPr="0064712C">
        <w:rPr>
          <w:rFonts w:ascii="Times New Roman" w:hAnsi="Times New Roman" w:cs="Times New Roman"/>
          <w:sz w:val="22"/>
          <w:szCs w:val="22"/>
          <w:lang w:val="ru-RU"/>
        </w:rPr>
        <w:t>-</w:t>
      </w:r>
      <w:r>
        <w:rPr>
          <w:rFonts w:ascii="Times New Roman" w:hAnsi="Times New Roman" w:cs="Times New Roman"/>
          <w:sz w:val="22"/>
          <w:szCs w:val="22"/>
          <w:lang w:val="ru-RU"/>
        </w:rPr>
        <w:t>15463</w:t>
      </w:r>
      <w:r w:rsidRPr="0064712C">
        <w:rPr>
          <w:rFonts w:ascii="Times New Roman" w:hAnsi="Times New Roman" w:cs="Times New Roman"/>
          <w:sz w:val="22"/>
          <w:szCs w:val="22"/>
          <w:lang w:val="ru-RU"/>
        </w:rPr>
        <w:t>/201</w:t>
      </w:r>
      <w:r>
        <w:rPr>
          <w:rFonts w:ascii="Times New Roman" w:hAnsi="Times New Roman" w:cs="Times New Roman"/>
          <w:sz w:val="22"/>
          <w:szCs w:val="22"/>
          <w:lang w:val="ru-RU"/>
        </w:rPr>
        <w:t>9</w:t>
      </w:r>
      <w:r>
        <w:rPr>
          <w:rFonts w:ascii="Times New Roman" w:hAnsi="Times New Roman" w:cs="Times New Roman"/>
          <w:iCs/>
          <w:sz w:val="22"/>
          <w:szCs w:val="22"/>
          <w:lang w:val="ru-RU"/>
        </w:rPr>
        <w:t xml:space="preserve"> (далее – Финансовый управляющий), </w:t>
      </w:r>
      <w:r w:rsidR="001D26BD" w:rsidRPr="00F15D26">
        <w:rPr>
          <w:sz w:val="22"/>
          <w:szCs w:val="22"/>
          <w:lang w:val="ru-RU"/>
        </w:rPr>
        <w:t>с одной стороны, и</w:t>
      </w:r>
    </w:p>
    <w:p w14:paraId="51BE578C" w14:textId="77777777" w:rsidR="001D26BD" w:rsidRPr="00F15D26" w:rsidRDefault="001D26BD" w:rsidP="001D26BD">
      <w:pPr>
        <w:ind w:firstLine="567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>___________________________, именуемый в дальнейшем «Покупатель», с другой стороны,</w:t>
      </w:r>
    </w:p>
    <w:p w14:paraId="0E317B04" w14:textId="0D701041" w:rsidR="001D26BD" w:rsidRPr="00F15D26" w:rsidRDefault="001D26BD" w:rsidP="001D26BD">
      <w:pPr>
        <w:ind w:firstLine="567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 xml:space="preserve">а вместе именуемые «Стороны», </w:t>
      </w:r>
      <w:r w:rsidRPr="00F15D26">
        <w:rPr>
          <w:bCs/>
          <w:sz w:val="22"/>
          <w:szCs w:val="22"/>
          <w:lang w:val="ru-RU"/>
        </w:rPr>
        <w:t xml:space="preserve">на основании открытых публичных торгов №____ от ________г. по реализации имущества должника </w:t>
      </w:r>
      <w:proofErr w:type="spellStart"/>
      <w:r w:rsidR="00EE2310">
        <w:rPr>
          <w:rFonts w:ascii="Times New Roman" w:hAnsi="Times New Roman" w:cs="Times New Roman"/>
          <w:bCs/>
          <w:sz w:val="22"/>
          <w:szCs w:val="22"/>
          <w:lang w:val="ru-RU"/>
        </w:rPr>
        <w:t>Хлебниковой</w:t>
      </w:r>
      <w:proofErr w:type="spellEnd"/>
      <w:r w:rsidR="00EE231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Натальи Владимировны</w:t>
      </w:r>
      <w:r w:rsidRPr="00F15D26">
        <w:rPr>
          <w:bCs/>
          <w:sz w:val="22"/>
          <w:szCs w:val="22"/>
          <w:lang w:val="ru-RU"/>
        </w:rPr>
        <w:t xml:space="preserve"> </w:t>
      </w:r>
      <w:r w:rsidRPr="00F15D26">
        <w:rPr>
          <w:sz w:val="22"/>
          <w:szCs w:val="22"/>
          <w:lang w:val="ru-RU"/>
        </w:rPr>
        <w:t>заключили настоящий договор о нижеследующем:</w:t>
      </w:r>
    </w:p>
    <w:p w14:paraId="1B49042C" w14:textId="77777777" w:rsidR="001D26BD" w:rsidRPr="00F15D26" w:rsidRDefault="001D26BD" w:rsidP="001D26BD">
      <w:pPr>
        <w:ind w:firstLine="567"/>
        <w:jc w:val="center"/>
        <w:rPr>
          <w:b/>
          <w:sz w:val="22"/>
          <w:szCs w:val="22"/>
          <w:lang w:val="ru-RU"/>
        </w:rPr>
      </w:pPr>
      <w:r w:rsidRPr="00F15D26">
        <w:rPr>
          <w:b/>
          <w:sz w:val="22"/>
          <w:szCs w:val="22"/>
          <w:lang w:val="ru-RU"/>
        </w:rPr>
        <w:t>Предмет договора.</w:t>
      </w:r>
    </w:p>
    <w:p w14:paraId="5B31DCE8" w14:textId="77777777" w:rsidR="001D26BD" w:rsidRPr="00F15D26" w:rsidRDefault="001D26BD" w:rsidP="001D26BD">
      <w:pPr>
        <w:ind w:firstLine="567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>1.1. Продавец обязуется передать Покупателю в собственность, а Покупатель обязуется принять Имущество и уплатить за него цену в порядке и на условиях, предусмотренных настоящим договором.</w:t>
      </w:r>
    </w:p>
    <w:p w14:paraId="22F490B7" w14:textId="77777777" w:rsidR="001D26BD" w:rsidRPr="00F15D26" w:rsidRDefault="001D26BD" w:rsidP="001D26BD">
      <w:pPr>
        <w:ind w:firstLine="567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>1.2. Продавец передает в собственность Покупателя следующее Имущество:</w:t>
      </w:r>
    </w:p>
    <w:p w14:paraId="1B608D8E" w14:textId="624B9D77" w:rsidR="001D26BD" w:rsidRPr="00F15D26" w:rsidRDefault="001D26BD" w:rsidP="001D26BD">
      <w:pPr>
        <w:ind w:firstLine="567"/>
        <w:jc w:val="both"/>
        <w:rPr>
          <w:sz w:val="22"/>
          <w:szCs w:val="22"/>
          <w:lang w:val="ru-RU"/>
        </w:rPr>
      </w:pPr>
      <w:r w:rsidRPr="00F15D26">
        <w:rPr>
          <w:lang w:val="ru-RU" w:eastAsia="en-US" w:bidi="en-US"/>
        </w:rPr>
        <w:t xml:space="preserve">• </w:t>
      </w:r>
      <w:r w:rsidR="00EE2310">
        <w:rPr>
          <w:rFonts w:ascii="Times New Roman" w:hAnsi="Times New Roman" w:cs="Times New Roman"/>
        </w:rPr>
        <w:t>LIFAN</w:t>
      </w:r>
      <w:r w:rsidR="00EE2310" w:rsidRPr="00B6209F">
        <w:rPr>
          <w:rFonts w:ascii="Times New Roman" w:hAnsi="Times New Roman" w:cs="Times New Roman"/>
          <w:lang w:val="ru-RU"/>
        </w:rPr>
        <w:t xml:space="preserve"> </w:t>
      </w:r>
      <w:r w:rsidR="00EE2310">
        <w:rPr>
          <w:rFonts w:ascii="Times New Roman" w:hAnsi="Times New Roman" w:cs="Times New Roman"/>
          <w:lang w:val="ru-RU"/>
        </w:rPr>
        <w:t>214813</w:t>
      </w:r>
      <w:r w:rsidR="00EE2310" w:rsidRPr="002B7513">
        <w:rPr>
          <w:rFonts w:ascii="Times New Roman" w:hAnsi="Times New Roman" w:cs="Times New Roman"/>
          <w:lang w:val="ru-RU"/>
        </w:rPr>
        <w:t xml:space="preserve">, 2012 года выпуска, цвет </w:t>
      </w:r>
      <w:r w:rsidR="00EE2310">
        <w:rPr>
          <w:rFonts w:ascii="Times New Roman" w:hAnsi="Times New Roman" w:cs="Times New Roman"/>
          <w:lang w:val="ru-RU"/>
        </w:rPr>
        <w:t>черн</w:t>
      </w:r>
      <w:r w:rsidR="00EE2310" w:rsidRPr="002B7513">
        <w:rPr>
          <w:rFonts w:ascii="Times New Roman" w:hAnsi="Times New Roman" w:cs="Times New Roman"/>
          <w:lang w:val="ru-RU"/>
        </w:rPr>
        <w:t xml:space="preserve">ый, </w:t>
      </w:r>
      <w:r w:rsidR="00EE2310">
        <w:rPr>
          <w:rFonts w:ascii="Times New Roman" w:hAnsi="Times New Roman" w:cs="Times New Roman"/>
          <w:lang w:val="ru-RU"/>
        </w:rPr>
        <w:t>двигатель №</w:t>
      </w:r>
      <w:r w:rsidR="00EE2310">
        <w:rPr>
          <w:rFonts w:ascii="Times New Roman" w:hAnsi="Times New Roman" w:cs="Times New Roman"/>
        </w:rPr>
        <w:t>LF</w:t>
      </w:r>
      <w:r w:rsidR="00EE2310" w:rsidRPr="00EE2310">
        <w:rPr>
          <w:rFonts w:ascii="Times New Roman" w:hAnsi="Times New Roman" w:cs="Times New Roman"/>
          <w:lang w:val="ru-RU"/>
        </w:rPr>
        <w:t>481</w:t>
      </w:r>
      <w:r w:rsidR="00EE2310">
        <w:rPr>
          <w:rFonts w:ascii="Times New Roman" w:hAnsi="Times New Roman" w:cs="Times New Roman"/>
        </w:rPr>
        <w:t>Q</w:t>
      </w:r>
      <w:r w:rsidR="00EE2310" w:rsidRPr="00EE2310">
        <w:rPr>
          <w:rFonts w:ascii="Times New Roman" w:hAnsi="Times New Roman" w:cs="Times New Roman"/>
          <w:lang w:val="ru-RU"/>
        </w:rPr>
        <w:t>3 120401430</w:t>
      </w:r>
      <w:r w:rsidR="00EE2310">
        <w:rPr>
          <w:rFonts w:ascii="Times New Roman" w:hAnsi="Times New Roman" w:cs="Times New Roman"/>
          <w:lang w:val="ru-RU"/>
        </w:rPr>
        <w:t>,</w:t>
      </w:r>
      <w:r w:rsidR="00EE2310" w:rsidRPr="00EE2310">
        <w:rPr>
          <w:rFonts w:ascii="Times New Roman" w:hAnsi="Times New Roman" w:cs="Times New Roman"/>
          <w:lang w:val="ru-RU"/>
        </w:rPr>
        <w:t xml:space="preserve"> </w:t>
      </w:r>
      <w:r w:rsidR="00EE2310" w:rsidRPr="002B7513">
        <w:rPr>
          <w:rFonts w:ascii="Times New Roman" w:hAnsi="Times New Roman" w:cs="Times New Roman"/>
          <w:lang w:val="ru-RU"/>
        </w:rPr>
        <w:t>идентификационный номер (</w:t>
      </w:r>
      <w:r w:rsidR="00EE2310" w:rsidRPr="002B7513">
        <w:rPr>
          <w:rFonts w:ascii="Times New Roman" w:hAnsi="Times New Roman" w:cs="Times New Roman"/>
        </w:rPr>
        <w:t>VIN</w:t>
      </w:r>
      <w:r w:rsidR="00EE2310" w:rsidRPr="002B7513">
        <w:rPr>
          <w:rFonts w:ascii="Times New Roman" w:hAnsi="Times New Roman" w:cs="Times New Roman"/>
          <w:lang w:val="ru-RU"/>
        </w:rPr>
        <w:t xml:space="preserve">) </w:t>
      </w:r>
      <w:r w:rsidR="00EE2310">
        <w:rPr>
          <w:rFonts w:ascii="Times New Roman" w:hAnsi="Times New Roman" w:cs="Times New Roman"/>
        </w:rPr>
        <w:t>X</w:t>
      </w:r>
      <w:r w:rsidR="00EE2310" w:rsidRPr="00EE2310">
        <w:rPr>
          <w:rFonts w:ascii="Times New Roman" w:hAnsi="Times New Roman" w:cs="Times New Roman"/>
          <w:lang w:val="ru-RU"/>
        </w:rPr>
        <w:t>9</w:t>
      </w:r>
      <w:r w:rsidR="00EE2310">
        <w:rPr>
          <w:rFonts w:ascii="Times New Roman" w:hAnsi="Times New Roman" w:cs="Times New Roman"/>
        </w:rPr>
        <w:t>W</w:t>
      </w:r>
      <w:r w:rsidR="00EE2310" w:rsidRPr="00EE2310">
        <w:rPr>
          <w:rFonts w:ascii="Times New Roman" w:hAnsi="Times New Roman" w:cs="Times New Roman"/>
          <w:lang w:val="ru-RU"/>
        </w:rPr>
        <w:t>214813</w:t>
      </w:r>
      <w:r w:rsidR="00EE2310">
        <w:rPr>
          <w:rFonts w:ascii="Times New Roman" w:hAnsi="Times New Roman" w:cs="Times New Roman"/>
        </w:rPr>
        <w:t>C</w:t>
      </w:r>
      <w:r w:rsidR="00EE2310" w:rsidRPr="00EE2310">
        <w:rPr>
          <w:rFonts w:ascii="Times New Roman" w:hAnsi="Times New Roman" w:cs="Times New Roman"/>
          <w:lang w:val="ru-RU"/>
        </w:rPr>
        <w:t>0029006</w:t>
      </w:r>
      <w:r w:rsidR="00EE2310">
        <w:rPr>
          <w:rFonts w:ascii="Times New Roman" w:hAnsi="Times New Roman" w:cs="Times New Roman"/>
          <w:lang w:val="ru-RU"/>
        </w:rPr>
        <w:t>.</w:t>
      </w:r>
    </w:p>
    <w:p w14:paraId="62234897" w14:textId="77777777" w:rsidR="001D26BD" w:rsidRPr="00F15D26" w:rsidRDefault="001D26BD" w:rsidP="001D26BD">
      <w:pPr>
        <w:spacing w:before="240" w:after="120"/>
        <w:jc w:val="center"/>
        <w:rPr>
          <w:b/>
          <w:sz w:val="22"/>
          <w:szCs w:val="22"/>
          <w:lang w:val="ru-RU"/>
        </w:rPr>
      </w:pPr>
      <w:r w:rsidRPr="00F15D26">
        <w:rPr>
          <w:rStyle w:val="FontStyle14"/>
          <w:b/>
          <w:lang w:val="ru-RU"/>
        </w:rPr>
        <w:t xml:space="preserve">2. </w:t>
      </w:r>
      <w:r w:rsidRPr="00F15D26">
        <w:rPr>
          <w:b/>
          <w:sz w:val="22"/>
          <w:szCs w:val="22"/>
          <w:lang w:val="ru-RU"/>
        </w:rPr>
        <w:t>Стоимость и порядок оплаты.</w:t>
      </w:r>
    </w:p>
    <w:p w14:paraId="7EA4B80C" w14:textId="77777777" w:rsidR="001D26BD" w:rsidRPr="00F15D26" w:rsidRDefault="001D26BD" w:rsidP="001D26BD">
      <w:pPr>
        <w:ind w:firstLine="567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>2.1. Стоимость Имущества составляет ____________________________</w:t>
      </w:r>
      <w:r w:rsidRPr="00F15D26">
        <w:rPr>
          <w:spacing w:val="-4"/>
          <w:sz w:val="22"/>
          <w:szCs w:val="22"/>
          <w:lang w:val="ru-RU"/>
        </w:rPr>
        <w:t xml:space="preserve"> рублей</w:t>
      </w:r>
      <w:r w:rsidRPr="00F15D26">
        <w:rPr>
          <w:sz w:val="22"/>
          <w:szCs w:val="22"/>
          <w:lang w:val="ru-RU"/>
        </w:rPr>
        <w:t>.</w:t>
      </w:r>
    </w:p>
    <w:p w14:paraId="1035937B" w14:textId="77777777" w:rsidR="001D26BD" w:rsidRPr="00F15D26" w:rsidRDefault="001D26BD" w:rsidP="001D26BD">
      <w:pPr>
        <w:ind w:firstLine="567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>2.2. Денежные средства в размере, указанном в п.2.1. настоящего Договора перечисляются Покупателем в следующем порядке:</w:t>
      </w:r>
    </w:p>
    <w:p w14:paraId="7267978B" w14:textId="77777777" w:rsidR="001D26BD" w:rsidRPr="00F15D26" w:rsidRDefault="001D26BD" w:rsidP="001D26BD">
      <w:pPr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>-   Задаток, ранее внесенный Покупателем за участие в Торгах, в размере _______ (__________) рублей _______ копеек (далее – Задаток), засчитывается в счет уплаты цены, указанной в п. 2.1 Договора.</w:t>
      </w:r>
    </w:p>
    <w:p w14:paraId="00E9EDE2" w14:textId="77777777" w:rsidR="0058472C" w:rsidRPr="0058472C" w:rsidRDefault="001D26BD" w:rsidP="0058472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 xml:space="preserve">- оставшаяся сумма в размере _____________________ рублей подлежит перечислению Покупателем не позднее </w:t>
      </w:r>
      <w:r w:rsidRPr="00F15D26">
        <w:rPr>
          <w:b/>
          <w:sz w:val="22"/>
          <w:szCs w:val="22"/>
          <w:lang w:val="ru-RU"/>
        </w:rPr>
        <w:t>30 дней</w:t>
      </w:r>
      <w:r w:rsidRPr="00F15D26">
        <w:rPr>
          <w:sz w:val="22"/>
          <w:szCs w:val="22"/>
          <w:lang w:val="ru-RU"/>
        </w:rPr>
        <w:t xml:space="preserve"> с момента заключения настоящего договора по реквизитам: </w:t>
      </w:r>
      <w:r w:rsidR="0058472C" w:rsidRPr="0058472C">
        <w:rPr>
          <w:rFonts w:ascii="Times New Roman" w:hAnsi="Times New Roman" w:cs="Times New Roman"/>
          <w:color w:val="000000"/>
          <w:sz w:val="22"/>
          <w:szCs w:val="22"/>
          <w:lang w:val="ru-RU"/>
        </w:rPr>
        <w:t>Счет 40817810349783698874</w:t>
      </w:r>
      <w:r w:rsidR="0058472C" w:rsidRPr="0058472C">
        <w:rPr>
          <w:rFonts w:ascii="Times New Roman" w:hAnsi="Times New Roman" w:cs="Times New Roman"/>
          <w:sz w:val="22"/>
          <w:szCs w:val="22"/>
          <w:lang w:val="ru-RU"/>
        </w:rPr>
        <w:t xml:space="preserve">, ИНН Получателя: 7707083893, </w:t>
      </w:r>
      <w:r w:rsidR="0058472C">
        <w:rPr>
          <w:rFonts w:ascii="Times New Roman" w:hAnsi="Times New Roman" w:cs="Times New Roman"/>
          <w:sz w:val="22"/>
          <w:szCs w:val="22"/>
          <w:lang w:val="ru-RU"/>
        </w:rPr>
        <w:t xml:space="preserve">Банк получателя: Волго-Вятский банк ПАО Сбербанк, </w:t>
      </w:r>
      <w:r w:rsidR="0058472C" w:rsidRPr="0058472C">
        <w:rPr>
          <w:rFonts w:ascii="Times New Roman" w:hAnsi="Times New Roman" w:cs="Times New Roman"/>
          <w:sz w:val="22"/>
          <w:szCs w:val="22"/>
          <w:lang w:val="ru-RU"/>
        </w:rPr>
        <w:t>Б</w:t>
      </w:r>
      <w:r w:rsidR="0058472C">
        <w:rPr>
          <w:rFonts w:ascii="Times New Roman" w:hAnsi="Times New Roman" w:cs="Times New Roman"/>
          <w:sz w:val="22"/>
          <w:szCs w:val="22"/>
          <w:lang w:val="ru-RU"/>
        </w:rPr>
        <w:t xml:space="preserve">ИК </w:t>
      </w:r>
      <w:r w:rsidR="0058472C" w:rsidRPr="0058472C">
        <w:rPr>
          <w:rFonts w:ascii="Times New Roman" w:hAnsi="Times New Roman" w:cs="Times New Roman"/>
          <w:sz w:val="22"/>
          <w:szCs w:val="22"/>
          <w:lang w:val="ru-RU"/>
        </w:rPr>
        <w:t xml:space="preserve">банка получателя: 042202603, </w:t>
      </w:r>
      <w:r w:rsidR="0058472C" w:rsidRPr="0058472C">
        <w:rPr>
          <w:rFonts w:ascii="Times New Roman" w:hAnsi="Times New Roman" w:cs="Times New Roman"/>
          <w:color w:val="262626"/>
          <w:spacing w:val="-5"/>
          <w:sz w:val="22"/>
          <w:szCs w:val="22"/>
          <w:shd w:val="clear" w:color="auto" w:fill="FFFFFF"/>
          <w:lang w:val="ru-RU"/>
        </w:rPr>
        <w:t xml:space="preserve">КПП </w:t>
      </w:r>
      <w:r w:rsidR="0058472C" w:rsidRPr="0058472C">
        <w:rPr>
          <w:rFonts w:ascii="Times New Roman" w:hAnsi="Times New Roman" w:cs="Times New Roman"/>
          <w:sz w:val="22"/>
          <w:szCs w:val="22"/>
          <w:lang w:val="ru-RU"/>
        </w:rPr>
        <w:t>банка получателя: 590443002</w:t>
      </w:r>
    </w:p>
    <w:p w14:paraId="4545CC37" w14:textId="4140D649" w:rsidR="0058472C" w:rsidRPr="0058472C" w:rsidRDefault="0058472C" w:rsidP="0058472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8472C">
        <w:rPr>
          <w:rFonts w:ascii="Times New Roman" w:hAnsi="Times New Roman" w:cs="Times New Roman"/>
          <w:sz w:val="22"/>
          <w:szCs w:val="22"/>
          <w:lang w:val="ru-RU"/>
        </w:rPr>
        <w:t>Корреспондентский счет:</w:t>
      </w:r>
      <w:r w:rsidRPr="0058472C">
        <w:rPr>
          <w:rFonts w:ascii="Times New Roman" w:hAnsi="Times New Roman" w:cs="Times New Roman"/>
          <w:color w:val="262626"/>
          <w:spacing w:val="-5"/>
          <w:sz w:val="22"/>
          <w:szCs w:val="22"/>
          <w:shd w:val="clear" w:color="auto" w:fill="FFFFFF"/>
          <w:lang w:val="ru-RU"/>
        </w:rPr>
        <w:t xml:space="preserve"> 30101810900000000603.</w:t>
      </w:r>
    </w:p>
    <w:p w14:paraId="3397663A" w14:textId="77777777" w:rsidR="0058472C" w:rsidRDefault="0058472C" w:rsidP="0058472C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14:paraId="70C8EE38" w14:textId="7DF5EEC4" w:rsidR="001D26BD" w:rsidRPr="009B47AB" w:rsidRDefault="0058472C" w:rsidP="0058472C">
      <w:pPr>
        <w:jc w:val="center"/>
        <w:rPr>
          <w:b/>
          <w:sz w:val="22"/>
          <w:szCs w:val="22"/>
          <w:lang w:val="ru-RU"/>
        </w:rPr>
      </w:pPr>
      <w:r w:rsidRPr="0058472C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3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. </w:t>
      </w:r>
      <w:r w:rsidR="001D26BD" w:rsidRPr="009B47AB">
        <w:rPr>
          <w:b/>
          <w:sz w:val="22"/>
          <w:szCs w:val="22"/>
          <w:lang w:val="ru-RU"/>
        </w:rPr>
        <w:t>Условия продажи Имущества.</w:t>
      </w:r>
    </w:p>
    <w:p w14:paraId="6767D812" w14:textId="77777777" w:rsidR="001D26BD" w:rsidRPr="00F15D26" w:rsidRDefault="001D26BD" w:rsidP="001D26BD">
      <w:pPr>
        <w:ind w:firstLine="567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>3.1. Имущество передается Покупателю по акту приема передачи после полной оплаты цены, указанной в п.2.1. настоящего договора.</w:t>
      </w:r>
    </w:p>
    <w:p w14:paraId="15D922F4" w14:textId="77777777" w:rsidR="001D26BD" w:rsidRPr="00F15D26" w:rsidRDefault="001D26BD" w:rsidP="001D26BD">
      <w:pPr>
        <w:ind w:firstLine="567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>3.2. Переход права собственности на Имущество от Продавца к Покупателю осуществляется в момент передачи Имущества по акту приема-передачи.</w:t>
      </w:r>
    </w:p>
    <w:p w14:paraId="461E9A25" w14:textId="77777777" w:rsidR="001D26BD" w:rsidRPr="00F15D26" w:rsidRDefault="001D26BD" w:rsidP="001D26BD">
      <w:pPr>
        <w:ind w:firstLine="567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>3.3. Риск случайной гибели или порчи Имущества переходит с Продавца на Покупателя в момент подписания сторонами настоящего договора.</w:t>
      </w:r>
    </w:p>
    <w:p w14:paraId="1F0C5D6D" w14:textId="77777777" w:rsidR="001D26BD" w:rsidRPr="00F15D26" w:rsidRDefault="001D26BD" w:rsidP="001D26BD">
      <w:pPr>
        <w:ind w:firstLine="567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>3.4. Покупатель подтверждает, что Имущество им осмотрено, претензий по комплектности Имущества, внешнему виду, техническому состоянию и полноте документов на него нет.</w:t>
      </w:r>
    </w:p>
    <w:p w14:paraId="3868EC39" w14:textId="77777777" w:rsidR="001D26BD" w:rsidRPr="00F15D26" w:rsidRDefault="001D26BD" w:rsidP="001D26BD">
      <w:pPr>
        <w:ind w:firstLine="567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>3.4.1. Продавец уведомил Покупателя, что Имущество имеет механические повреждения (сколы, царапины, трещины). Покупатель согласен принять Имущество в данном техническом состоянии.</w:t>
      </w:r>
    </w:p>
    <w:p w14:paraId="2C3B2771" w14:textId="49A9B48C" w:rsidR="001D26BD" w:rsidRPr="00F15D26" w:rsidRDefault="001D26BD" w:rsidP="001D26BD">
      <w:pPr>
        <w:ind w:firstLine="567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 xml:space="preserve">3.5. Продавец при подписании настоящего договора передает Покупателю один ключ от зажигания, оригинал </w:t>
      </w:r>
      <w:r w:rsidRPr="000D3129">
        <w:rPr>
          <w:sz w:val="22"/>
          <w:szCs w:val="22"/>
          <w:lang w:val="ru-RU"/>
        </w:rPr>
        <w:t>ПТС №</w:t>
      </w:r>
      <w:r w:rsidR="00C617E2" w:rsidRPr="000D3129">
        <w:rPr>
          <w:rFonts w:asciiTheme="minorHAnsi" w:hAnsiTheme="minorHAnsi"/>
          <w:sz w:val="22"/>
          <w:szCs w:val="22"/>
          <w:lang w:val="ru-RU"/>
        </w:rPr>
        <w:t>__________</w:t>
      </w:r>
      <w:r w:rsidRPr="000D3129">
        <w:rPr>
          <w:sz w:val="22"/>
          <w:szCs w:val="22"/>
          <w:lang w:val="ru-RU"/>
        </w:rPr>
        <w:t>,</w:t>
      </w:r>
      <w:r w:rsidRPr="00F15D26">
        <w:rPr>
          <w:sz w:val="22"/>
          <w:szCs w:val="22"/>
          <w:lang w:val="ru-RU"/>
        </w:rPr>
        <w:t xml:space="preserve"> оригинал свидетельства о государственной регистрации </w:t>
      </w:r>
      <w:r w:rsidR="00EE2310">
        <w:rPr>
          <w:rFonts w:ascii="Times New Roman" w:hAnsi="Times New Roman" w:cs="Times New Roman"/>
          <w:sz w:val="22"/>
          <w:szCs w:val="22"/>
          <w:lang w:val="ru-RU"/>
        </w:rPr>
        <w:t>5902</w:t>
      </w:r>
      <w:r w:rsidRPr="0076190B">
        <w:rPr>
          <w:rFonts w:ascii="Times New Roman" w:hAnsi="Times New Roman" w:cs="Times New Roman"/>
          <w:sz w:val="22"/>
          <w:szCs w:val="22"/>
          <w:lang w:val="ru-RU"/>
        </w:rPr>
        <w:t xml:space="preserve"> №</w:t>
      </w:r>
      <w:r w:rsidR="00EE2310">
        <w:rPr>
          <w:rFonts w:ascii="Times New Roman" w:hAnsi="Times New Roman" w:cs="Times New Roman"/>
          <w:sz w:val="22"/>
          <w:szCs w:val="22"/>
          <w:lang w:val="ru-RU"/>
        </w:rPr>
        <w:t>634956</w:t>
      </w:r>
      <w:r w:rsidRPr="0076190B">
        <w:rPr>
          <w:sz w:val="22"/>
          <w:szCs w:val="22"/>
          <w:lang w:val="ru-RU"/>
        </w:rPr>
        <w:t>.</w:t>
      </w:r>
    </w:p>
    <w:p w14:paraId="7464E0A1" w14:textId="77777777" w:rsidR="001D26BD" w:rsidRPr="00F15D26" w:rsidRDefault="001D26BD" w:rsidP="001D26BD">
      <w:pPr>
        <w:ind w:firstLine="567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>3.6. Покупатель готов принять Имущество в техническом состоянии на дату подписания настоящего договора.</w:t>
      </w:r>
    </w:p>
    <w:p w14:paraId="5D0A84BC" w14:textId="77777777" w:rsidR="001D26BD" w:rsidRPr="00F15D26" w:rsidRDefault="001D26BD" w:rsidP="001D26BD">
      <w:pPr>
        <w:ind w:firstLine="567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>3.7. Стороны обязуются принять все разумные меры для постановки Имущества на учет в органы ГИБДД.</w:t>
      </w:r>
    </w:p>
    <w:p w14:paraId="77931110" w14:textId="77777777" w:rsidR="001D26BD" w:rsidRPr="00F15D26" w:rsidRDefault="001D26BD" w:rsidP="001D26BD">
      <w:pPr>
        <w:ind w:firstLine="567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 xml:space="preserve">3.8. Продавец обязуется принять все предусмотренные законом меры для снятия всех ограничений (судебных, УФССП России по </w:t>
      </w:r>
      <w:r w:rsidR="002C29B5" w:rsidRPr="002C29B5">
        <w:rPr>
          <w:rFonts w:ascii="Times New Roman" w:hAnsi="Times New Roman" w:cs="Times New Roman"/>
          <w:sz w:val="22"/>
          <w:szCs w:val="22"/>
          <w:lang w:val="ru-RU"/>
        </w:rPr>
        <w:t>Владимир</w:t>
      </w:r>
      <w:r w:rsidRPr="00F15D26">
        <w:rPr>
          <w:sz w:val="22"/>
          <w:szCs w:val="22"/>
          <w:lang w:val="ru-RU"/>
        </w:rPr>
        <w:t>ской области), наложенных на Имущество.</w:t>
      </w:r>
    </w:p>
    <w:p w14:paraId="60027AD0" w14:textId="77777777" w:rsidR="001D26BD" w:rsidRPr="00C90423" w:rsidRDefault="001D26BD" w:rsidP="001D26BD">
      <w:pPr>
        <w:numPr>
          <w:ilvl w:val="0"/>
          <w:numId w:val="9"/>
        </w:numPr>
        <w:tabs>
          <w:tab w:val="clear" w:pos="720"/>
          <w:tab w:val="num" w:pos="360"/>
        </w:tabs>
        <w:spacing w:before="240" w:after="120"/>
        <w:ind w:left="0" w:firstLine="0"/>
        <w:jc w:val="center"/>
        <w:rPr>
          <w:b/>
          <w:sz w:val="22"/>
          <w:szCs w:val="22"/>
        </w:rPr>
      </w:pPr>
      <w:proofErr w:type="spellStart"/>
      <w:r w:rsidRPr="00C90423">
        <w:rPr>
          <w:b/>
          <w:sz w:val="22"/>
          <w:szCs w:val="22"/>
        </w:rPr>
        <w:lastRenderedPageBreak/>
        <w:t>Ответственность</w:t>
      </w:r>
      <w:proofErr w:type="spellEnd"/>
      <w:r w:rsidRPr="00C90423">
        <w:rPr>
          <w:b/>
          <w:sz w:val="22"/>
          <w:szCs w:val="22"/>
        </w:rPr>
        <w:t xml:space="preserve"> </w:t>
      </w:r>
      <w:proofErr w:type="spellStart"/>
      <w:r w:rsidRPr="00C90423">
        <w:rPr>
          <w:b/>
          <w:sz w:val="22"/>
          <w:szCs w:val="22"/>
        </w:rPr>
        <w:t>сторон</w:t>
      </w:r>
      <w:proofErr w:type="spellEnd"/>
      <w:r w:rsidRPr="00C90423">
        <w:rPr>
          <w:b/>
          <w:sz w:val="22"/>
          <w:szCs w:val="22"/>
        </w:rPr>
        <w:t>.</w:t>
      </w:r>
    </w:p>
    <w:p w14:paraId="5A2E5BE5" w14:textId="77777777" w:rsidR="001D26BD" w:rsidRPr="00F15D26" w:rsidRDefault="001D26BD" w:rsidP="001D26BD">
      <w:pPr>
        <w:ind w:firstLine="567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>4.1. За неисполнение или ненадлежащее исполнение настоящего договора Стороны несут ответственность в соответствии с действующим законодательством.</w:t>
      </w:r>
    </w:p>
    <w:p w14:paraId="3F885455" w14:textId="77777777" w:rsidR="001D26BD" w:rsidRPr="00F15D26" w:rsidRDefault="001D26BD" w:rsidP="001D26BD">
      <w:pPr>
        <w:ind w:firstLine="567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>4.2. Все споры, противоречия и разногласия, которые могут возникнуть между Сторонами при исполнении настоящего договора подлежат урегулированию в порядке направления претензий и ответов на них. В случае если Стороны не достигли взаимоприемлемого решения, спор подлежит разрешению в судебной инстанции.</w:t>
      </w:r>
    </w:p>
    <w:p w14:paraId="6C18092F" w14:textId="77777777" w:rsidR="001D26BD" w:rsidRPr="00C90423" w:rsidRDefault="001D26BD" w:rsidP="001D26BD">
      <w:pPr>
        <w:numPr>
          <w:ilvl w:val="0"/>
          <w:numId w:val="9"/>
        </w:numPr>
        <w:tabs>
          <w:tab w:val="clear" w:pos="720"/>
          <w:tab w:val="num" w:pos="360"/>
        </w:tabs>
        <w:spacing w:before="240" w:after="120"/>
        <w:ind w:left="0" w:firstLine="0"/>
        <w:jc w:val="center"/>
        <w:rPr>
          <w:b/>
          <w:sz w:val="22"/>
          <w:szCs w:val="22"/>
        </w:rPr>
      </w:pPr>
      <w:proofErr w:type="spellStart"/>
      <w:r w:rsidRPr="00C90423">
        <w:rPr>
          <w:b/>
          <w:sz w:val="22"/>
          <w:szCs w:val="22"/>
        </w:rPr>
        <w:t>Форс-мажорные</w:t>
      </w:r>
      <w:proofErr w:type="spellEnd"/>
      <w:r w:rsidRPr="00C90423">
        <w:rPr>
          <w:b/>
          <w:sz w:val="22"/>
          <w:szCs w:val="22"/>
        </w:rPr>
        <w:t xml:space="preserve"> </w:t>
      </w:r>
      <w:proofErr w:type="spellStart"/>
      <w:r w:rsidRPr="00C90423">
        <w:rPr>
          <w:b/>
          <w:sz w:val="22"/>
          <w:szCs w:val="22"/>
        </w:rPr>
        <w:t>обстоятельства</w:t>
      </w:r>
      <w:proofErr w:type="spellEnd"/>
      <w:r w:rsidRPr="00C90423">
        <w:rPr>
          <w:b/>
          <w:sz w:val="22"/>
          <w:szCs w:val="22"/>
        </w:rPr>
        <w:t>.</w:t>
      </w:r>
    </w:p>
    <w:p w14:paraId="712534C6" w14:textId="77777777" w:rsidR="001D26BD" w:rsidRPr="00F15D26" w:rsidRDefault="001D26BD" w:rsidP="001D26BD">
      <w:pPr>
        <w:ind w:firstLine="567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наступление которых Сторона, не исполнившая обязательство, полностью или частично не могла ни предвидеть, ни предотвратить разумными методами (форс-мажор).</w:t>
      </w:r>
    </w:p>
    <w:p w14:paraId="3B6694EE" w14:textId="77777777" w:rsidR="001D26BD" w:rsidRPr="00F15D26" w:rsidRDefault="001D26BD" w:rsidP="001D26BD">
      <w:pPr>
        <w:pStyle w:val="af1"/>
        <w:ind w:firstLine="567"/>
        <w:jc w:val="both"/>
        <w:rPr>
          <w:szCs w:val="22"/>
          <w:lang w:val="ru-RU"/>
        </w:rPr>
      </w:pPr>
      <w:r w:rsidRPr="00F15D26">
        <w:rPr>
          <w:szCs w:val="22"/>
          <w:lang w:val="ru-RU"/>
        </w:rPr>
        <w:t>5.2. При наступлении указанных выше обстоятельств, Сторона по настоящему Договору, для которой создалась невозможность исполнения её обязательств по настоящему Договору, должна в кратчайший срок известить о них в письменном виде другую Сторону с приложением соответствующих свидетельств, но не позднее десяти дней после их начала.</w:t>
      </w:r>
    </w:p>
    <w:p w14:paraId="696C31D2" w14:textId="77777777" w:rsidR="001D26BD" w:rsidRPr="00C90423" w:rsidRDefault="001D26BD" w:rsidP="001D26BD">
      <w:pPr>
        <w:numPr>
          <w:ilvl w:val="0"/>
          <w:numId w:val="9"/>
        </w:numPr>
        <w:tabs>
          <w:tab w:val="clear" w:pos="720"/>
          <w:tab w:val="num" w:pos="360"/>
        </w:tabs>
        <w:spacing w:before="240" w:after="120"/>
        <w:ind w:left="0" w:firstLine="0"/>
        <w:jc w:val="center"/>
        <w:rPr>
          <w:b/>
          <w:sz w:val="22"/>
          <w:szCs w:val="22"/>
        </w:rPr>
      </w:pPr>
      <w:proofErr w:type="spellStart"/>
      <w:r w:rsidRPr="00C90423">
        <w:rPr>
          <w:b/>
          <w:sz w:val="22"/>
          <w:szCs w:val="22"/>
        </w:rPr>
        <w:t>Прочие</w:t>
      </w:r>
      <w:proofErr w:type="spellEnd"/>
      <w:r w:rsidRPr="00C90423">
        <w:rPr>
          <w:b/>
          <w:sz w:val="22"/>
          <w:szCs w:val="22"/>
        </w:rPr>
        <w:t xml:space="preserve"> </w:t>
      </w:r>
      <w:proofErr w:type="spellStart"/>
      <w:r w:rsidRPr="00C90423">
        <w:rPr>
          <w:b/>
          <w:sz w:val="22"/>
          <w:szCs w:val="22"/>
        </w:rPr>
        <w:t>условия</w:t>
      </w:r>
      <w:proofErr w:type="spellEnd"/>
      <w:r w:rsidRPr="00C90423">
        <w:rPr>
          <w:b/>
          <w:sz w:val="22"/>
          <w:szCs w:val="22"/>
        </w:rPr>
        <w:t>.</w:t>
      </w:r>
    </w:p>
    <w:p w14:paraId="76C02A70" w14:textId="77777777" w:rsidR="001D26BD" w:rsidRPr="00F15D26" w:rsidRDefault="001D26BD" w:rsidP="001D26BD">
      <w:pPr>
        <w:ind w:firstLine="567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>6.1. Все дополнения и приложения к настоящему договору имеют силу, если они совершены в письменном виде и подписаны обеими Сторонами.</w:t>
      </w:r>
    </w:p>
    <w:p w14:paraId="45291322" w14:textId="77777777" w:rsidR="001D26BD" w:rsidRPr="00F15D26" w:rsidRDefault="001D26BD" w:rsidP="001D26BD">
      <w:pPr>
        <w:ind w:firstLine="567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>6.2. Настоящий договор составлен в 3-х экземплярах, имеющих одинаковую юридическую силу. По одному экземпляру для каждой из Сторон, один - для органов ГИБДД.</w:t>
      </w:r>
    </w:p>
    <w:p w14:paraId="53CFD059" w14:textId="77777777" w:rsidR="001D26BD" w:rsidRPr="00F15D26" w:rsidRDefault="001D26BD" w:rsidP="001D26BD">
      <w:pPr>
        <w:ind w:firstLine="567"/>
        <w:jc w:val="both"/>
        <w:rPr>
          <w:sz w:val="22"/>
          <w:szCs w:val="22"/>
          <w:lang w:val="ru-RU"/>
        </w:rPr>
      </w:pPr>
    </w:p>
    <w:p w14:paraId="6678CDBB" w14:textId="77777777" w:rsidR="001D26BD" w:rsidRPr="00F15D26" w:rsidRDefault="001D26BD" w:rsidP="001D26BD">
      <w:pPr>
        <w:ind w:firstLine="567"/>
        <w:jc w:val="both"/>
        <w:rPr>
          <w:sz w:val="22"/>
          <w:szCs w:val="22"/>
          <w:lang w:val="ru-RU"/>
        </w:rPr>
      </w:pPr>
    </w:p>
    <w:p w14:paraId="43797240" w14:textId="77777777" w:rsidR="001D26BD" w:rsidRPr="00295006" w:rsidRDefault="001D26BD" w:rsidP="001D26BD">
      <w:pPr>
        <w:ind w:firstLine="567"/>
        <w:jc w:val="both"/>
        <w:rPr>
          <w:sz w:val="20"/>
          <w:szCs w:val="20"/>
        </w:rPr>
      </w:pPr>
      <w:proofErr w:type="spellStart"/>
      <w:r w:rsidRPr="00295006">
        <w:rPr>
          <w:sz w:val="20"/>
          <w:szCs w:val="20"/>
        </w:rPr>
        <w:t>Приложения</w:t>
      </w:r>
      <w:proofErr w:type="spellEnd"/>
      <w:r w:rsidRPr="00295006">
        <w:rPr>
          <w:sz w:val="20"/>
          <w:szCs w:val="20"/>
        </w:rPr>
        <w:t>:</w:t>
      </w:r>
    </w:p>
    <w:p w14:paraId="2520C9A2" w14:textId="712B4323" w:rsidR="001D26BD" w:rsidRPr="00F15D26" w:rsidRDefault="001D26BD" w:rsidP="001D26BD">
      <w:pPr>
        <w:numPr>
          <w:ilvl w:val="0"/>
          <w:numId w:val="10"/>
        </w:numPr>
        <w:jc w:val="both"/>
        <w:rPr>
          <w:sz w:val="20"/>
          <w:szCs w:val="20"/>
          <w:lang w:val="ru-RU"/>
        </w:rPr>
      </w:pPr>
      <w:r w:rsidRPr="00F15D26">
        <w:rPr>
          <w:sz w:val="20"/>
          <w:szCs w:val="20"/>
          <w:lang w:val="ru-RU"/>
        </w:rPr>
        <w:t xml:space="preserve">Копия решения АС </w:t>
      </w:r>
      <w:r w:rsidR="00EE2310">
        <w:rPr>
          <w:rFonts w:ascii="Times New Roman" w:hAnsi="Times New Roman" w:cs="Times New Roman"/>
          <w:sz w:val="20"/>
          <w:szCs w:val="20"/>
          <w:lang w:val="ru-RU"/>
        </w:rPr>
        <w:t>Пермского края</w:t>
      </w:r>
      <w:r w:rsidRPr="00F15D26">
        <w:rPr>
          <w:sz w:val="20"/>
          <w:szCs w:val="20"/>
          <w:lang w:val="ru-RU"/>
        </w:rPr>
        <w:t xml:space="preserve"> от </w:t>
      </w:r>
      <w:r w:rsidR="00EE2310" w:rsidRPr="00EE2310">
        <w:rPr>
          <w:rFonts w:ascii="Times New Roman" w:hAnsi="Times New Roman" w:cs="Times New Roman"/>
          <w:sz w:val="20"/>
          <w:szCs w:val="20"/>
          <w:lang w:val="ru-RU"/>
        </w:rPr>
        <w:t>11</w:t>
      </w:r>
      <w:r w:rsidRPr="00EE2310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C617E2" w:rsidRPr="00C617E2"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EE2310">
        <w:rPr>
          <w:rFonts w:ascii="Times New Roman" w:hAnsi="Times New Roman" w:cs="Times New Roman"/>
          <w:sz w:val="20"/>
          <w:szCs w:val="20"/>
          <w:lang w:val="ru-RU"/>
        </w:rPr>
        <w:t>0</w:t>
      </w:r>
      <w:r w:rsidRPr="00C617E2">
        <w:rPr>
          <w:rFonts w:ascii="Times New Roman" w:hAnsi="Times New Roman" w:cs="Times New Roman"/>
          <w:sz w:val="20"/>
          <w:szCs w:val="20"/>
          <w:lang w:val="ru-RU"/>
        </w:rPr>
        <w:t>.2019</w:t>
      </w:r>
    </w:p>
    <w:p w14:paraId="75E41128" w14:textId="77777777" w:rsidR="001D26BD" w:rsidRPr="00F15D26" w:rsidRDefault="001D26BD" w:rsidP="001D26BD">
      <w:pPr>
        <w:numPr>
          <w:ilvl w:val="0"/>
          <w:numId w:val="10"/>
        </w:numPr>
        <w:jc w:val="both"/>
        <w:rPr>
          <w:sz w:val="20"/>
          <w:szCs w:val="20"/>
          <w:lang w:val="ru-RU"/>
        </w:rPr>
      </w:pPr>
      <w:r w:rsidRPr="00F15D26">
        <w:rPr>
          <w:sz w:val="20"/>
          <w:szCs w:val="20"/>
          <w:lang w:val="ru-RU"/>
        </w:rPr>
        <w:t>Копия протокола о результатах проведения торгов</w:t>
      </w:r>
    </w:p>
    <w:p w14:paraId="49732C68" w14:textId="77777777" w:rsidR="001D26BD" w:rsidRPr="00295006" w:rsidRDefault="001D26BD" w:rsidP="001D26BD">
      <w:pPr>
        <w:numPr>
          <w:ilvl w:val="0"/>
          <w:numId w:val="10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Сообщение</w:t>
      </w:r>
      <w:proofErr w:type="spellEnd"/>
      <w:r>
        <w:rPr>
          <w:sz w:val="20"/>
          <w:szCs w:val="20"/>
        </w:rPr>
        <w:t xml:space="preserve"> ЕФРСБ №</w:t>
      </w:r>
    </w:p>
    <w:p w14:paraId="627B7BCE" w14:textId="77777777" w:rsidR="001D26BD" w:rsidRPr="00C90423" w:rsidRDefault="001D26BD" w:rsidP="001D26BD">
      <w:pPr>
        <w:ind w:left="927"/>
        <w:jc w:val="both"/>
        <w:rPr>
          <w:sz w:val="22"/>
          <w:szCs w:val="22"/>
        </w:rPr>
      </w:pPr>
    </w:p>
    <w:p w14:paraId="36496880" w14:textId="4DA306B0" w:rsidR="001D26BD" w:rsidRDefault="001D26BD" w:rsidP="001D26BD">
      <w:pPr>
        <w:spacing w:before="240" w:after="120"/>
        <w:jc w:val="center"/>
        <w:rPr>
          <w:b/>
          <w:sz w:val="22"/>
          <w:szCs w:val="22"/>
        </w:rPr>
      </w:pPr>
      <w:proofErr w:type="spellStart"/>
      <w:r w:rsidRPr="00C90423">
        <w:rPr>
          <w:b/>
          <w:sz w:val="22"/>
          <w:szCs w:val="22"/>
        </w:rPr>
        <w:t>Подписи</w:t>
      </w:r>
      <w:proofErr w:type="spellEnd"/>
      <w:r w:rsidRPr="00C90423">
        <w:rPr>
          <w:b/>
          <w:sz w:val="22"/>
          <w:szCs w:val="22"/>
        </w:rPr>
        <w:t xml:space="preserve"> </w:t>
      </w:r>
      <w:proofErr w:type="spellStart"/>
      <w:r w:rsidRPr="00C90423">
        <w:rPr>
          <w:b/>
          <w:sz w:val="22"/>
          <w:szCs w:val="22"/>
        </w:rPr>
        <w:t>Сторон</w:t>
      </w:r>
      <w:proofErr w:type="spellEnd"/>
      <w:r w:rsidRPr="00C90423">
        <w:rPr>
          <w:b/>
          <w:sz w:val="22"/>
          <w:szCs w:val="22"/>
        </w:rPr>
        <w:t>.</w:t>
      </w:r>
    </w:p>
    <w:p w14:paraId="02445B7E" w14:textId="77777777" w:rsidR="00B44D6D" w:rsidRPr="00C90423" w:rsidRDefault="00B44D6D" w:rsidP="001D26BD">
      <w:pPr>
        <w:spacing w:before="240" w:after="120"/>
        <w:jc w:val="center"/>
        <w:rPr>
          <w:b/>
          <w:sz w:val="22"/>
          <w:szCs w:val="22"/>
        </w:rPr>
      </w:pPr>
    </w:p>
    <w:p w14:paraId="393AC819" w14:textId="77777777" w:rsidR="001D26BD" w:rsidRPr="00C90423" w:rsidRDefault="001D26BD" w:rsidP="001D26BD">
      <w:pPr>
        <w:jc w:val="both"/>
        <w:rPr>
          <w:b/>
          <w:sz w:val="22"/>
          <w:szCs w:val="22"/>
          <w:u w:val="single"/>
        </w:rPr>
      </w:pPr>
      <w:proofErr w:type="spellStart"/>
      <w:r w:rsidRPr="00C90423">
        <w:rPr>
          <w:b/>
          <w:sz w:val="22"/>
          <w:szCs w:val="22"/>
          <w:u w:val="single"/>
        </w:rPr>
        <w:t>Продавец</w:t>
      </w:r>
      <w:proofErr w:type="spellEnd"/>
      <w:r w:rsidRPr="00C90423">
        <w:rPr>
          <w:b/>
          <w:sz w:val="22"/>
          <w:szCs w:val="22"/>
          <w:u w:val="single"/>
        </w:rPr>
        <w:t>:</w:t>
      </w:r>
    </w:p>
    <w:p w14:paraId="7279DC35" w14:textId="77777777" w:rsidR="001D26BD" w:rsidRPr="00C90423" w:rsidRDefault="001D26BD" w:rsidP="001D26BD">
      <w:pPr>
        <w:spacing w:before="240"/>
        <w:jc w:val="both"/>
        <w:rPr>
          <w:b/>
          <w:sz w:val="22"/>
          <w:szCs w:val="22"/>
        </w:rPr>
      </w:pPr>
      <w:r w:rsidRPr="00C90423">
        <w:rPr>
          <w:b/>
          <w:sz w:val="22"/>
          <w:szCs w:val="22"/>
        </w:rPr>
        <w:t>_____________________ /________________________________________________________________/</w:t>
      </w:r>
    </w:p>
    <w:p w14:paraId="4801CEFF" w14:textId="77777777" w:rsidR="001D26BD" w:rsidRPr="00C90423" w:rsidRDefault="001D26BD" w:rsidP="001D26BD">
      <w:pPr>
        <w:jc w:val="both"/>
        <w:rPr>
          <w:sz w:val="22"/>
          <w:szCs w:val="22"/>
        </w:rPr>
      </w:pPr>
    </w:p>
    <w:p w14:paraId="086EDC4A" w14:textId="77777777" w:rsidR="001D26BD" w:rsidRPr="00C90423" w:rsidRDefault="001D26BD" w:rsidP="001D26BD">
      <w:pPr>
        <w:jc w:val="both"/>
        <w:rPr>
          <w:sz w:val="22"/>
          <w:szCs w:val="22"/>
        </w:rPr>
      </w:pPr>
    </w:p>
    <w:p w14:paraId="2005B995" w14:textId="77777777" w:rsidR="001D26BD" w:rsidRPr="00C90423" w:rsidRDefault="001D26BD" w:rsidP="001D26BD">
      <w:pPr>
        <w:jc w:val="both"/>
        <w:rPr>
          <w:b/>
          <w:sz w:val="22"/>
          <w:szCs w:val="22"/>
          <w:u w:val="single"/>
        </w:rPr>
      </w:pPr>
      <w:proofErr w:type="spellStart"/>
      <w:r w:rsidRPr="00C90423">
        <w:rPr>
          <w:b/>
          <w:sz w:val="22"/>
          <w:szCs w:val="22"/>
          <w:u w:val="single"/>
        </w:rPr>
        <w:t>Покупатель</w:t>
      </w:r>
      <w:proofErr w:type="spellEnd"/>
      <w:r w:rsidRPr="00C90423">
        <w:rPr>
          <w:b/>
          <w:sz w:val="22"/>
          <w:szCs w:val="22"/>
          <w:u w:val="single"/>
        </w:rPr>
        <w:t>:</w:t>
      </w:r>
    </w:p>
    <w:p w14:paraId="126A7069" w14:textId="77777777" w:rsidR="001D26BD" w:rsidRDefault="001D26BD" w:rsidP="001D26BD">
      <w:pPr>
        <w:spacing w:before="240"/>
        <w:jc w:val="both"/>
        <w:rPr>
          <w:b/>
          <w:sz w:val="22"/>
          <w:szCs w:val="22"/>
        </w:rPr>
      </w:pPr>
      <w:r w:rsidRPr="00C90423">
        <w:rPr>
          <w:b/>
          <w:sz w:val="22"/>
          <w:szCs w:val="22"/>
        </w:rPr>
        <w:t>_____________________ /________________________________________________________________/</w:t>
      </w:r>
    </w:p>
    <w:p w14:paraId="1867241E" w14:textId="77777777" w:rsidR="001D26BD" w:rsidRDefault="001D26BD" w:rsidP="001D26BD">
      <w:pPr>
        <w:spacing w:before="240"/>
        <w:jc w:val="both"/>
        <w:rPr>
          <w:b/>
          <w:sz w:val="22"/>
          <w:szCs w:val="22"/>
        </w:rPr>
      </w:pPr>
    </w:p>
    <w:p w14:paraId="47E160AD" w14:textId="77777777" w:rsidR="001D26BD" w:rsidRDefault="001D26BD" w:rsidP="001D26BD">
      <w:pPr>
        <w:spacing w:before="240"/>
        <w:jc w:val="both"/>
        <w:rPr>
          <w:b/>
          <w:sz w:val="22"/>
          <w:szCs w:val="22"/>
        </w:rPr>
      </w:pPr>
    </w:p>
    <w:p w14:paraId="34D819D7" w14:textId="7CA552B3" w:rsidR="001D26BD" w:rsidRDefault="001D26BD" w:rsidP="001D26BD">
      <w:pPr>
        <w:spacing w:before="240"/>
        <w:jc w:val="both"/>
        <w:rPr>
          <w:rFonts w:asciiTheme="minorHAnsi" w:hAnsiTheme="minorHAnsi"/>
          <w:b/>
          <w:sz w:val="22"/>
          <w:szCs w:val="22"/>
          <w:lang w:val="ru-RU"/>
        </w:rPr>
      </w:pPr>
    </w:p>
    <w:p w14:paraId="6D62A099" w14:textId="7BB80C48" w:rsidR="00B44D6D" w:rsidRDefault="00B44D6D" w:rsidP="001D26BD">
      <w:pPr>
        <w:spacing w:before="240"/>
        <w:jc w:val="both"/>
        <w:rPr>
          <w:rFonts w:asciiTheme="minorHAnsi" w:hAnsiTheme="minorHAnsi"/>
          <w:b/>
          <w:sz w:val="22"/>
          <w:szCs w:val="22"/>
          <w:lang w:val="ru-RU"/>
        </w:rPr>
      </w:pPr>
    </w:p>
    <w:p w14:paraId="5EBC2C5A" w14:textId="73FE5ED2" w:rsidR="00B44D6D" w:rsidRDefault="00B44D6D" w:rsidP="001D26BD">
      <w:pPr>
        <w:spacing w:before="240"/>
        <w:jc w:val="both"/>
        <w:rPr>
          <w:rFonts w:asciiTheme="minorHAnsi" w:hAnsiTheme="minorHAnsi"/>
          <w:b/>
          <w:sz w:val="22"/>
          <w:szCs w:val="22"/>
          <w:lang w:val="ru-RU"/>
        </w:rPr>
      </w:pPr>
    </w:p>
    <w:p w14:paraId="00888E3C" w14:textId="11C555A9" w:rsidR="00B44D6D" w:rsidRDefault="00B44D6D" w:rsidP="001D26BD">
      <w:pPr>
        <w:spacing w:before="240"/>
        <w:jc w:val="both"/>
        <w:rPr>
          <w:rFonts w:asciiTheme="minorHAnsi" w:hAnsiTheme="minorHAnsi"/>
          <w:b/>
          <w:sz w:val="22"/>
          <w:szCs w:val="22"/>
          <w:lang w:val="ru-RU"/>
        </w:rPr>
      </w:pPr>
    </w:p>
    <w:p w14:paraId="61640C6B" w14:textId="0EFB8F79" w:rsidR="001D26BD" w:rsidRDefault="001D26BD" w:rsidP="001D26BD">
      <w:pPr>
        <w:spacing w:before="240"/>
        <w:jc w:val="both"/>
        <w:rPr>
          <w:rFonts w:asciiTheme="minorHAnsi" w:hAnsiTheme="minorHAnsi"/>
          <w:b/>
          <w:sz w:val="22"/>
          <w:szCs w:val="22"/>
          <w:lang w:val="ru-RU"/>
        </w:rPr>
      </w:pPr>
    </w:p>
    <w:p w14:paraId="63BBE128" w14:textId="39B9B152" w:rsidR="00A42E38" w:rsidRDefault="00A42E38" w:rsidP="001D26BD">
      <w:pPr>
        <w:spacing w:before="240"/>
        <w:jc w:val="both"/>
        <w:rPr>
          <w:rFonts w:asciiTheme="minorHAnsi" w:hAnsiTheme="minorHAnsi"/>
          <w:b/>
          <w:sz w:val="22"/>
          <w:szCs w:val="22"/>
          <w:lang w:val="ru-RU"/>
        </w:rPr>
      </w:pPr>
    </w:p>
    <w:p w14:paraId="23D45EF2" w14:textId="77777777" w:rsidR="00A42E38" w:rsidRPr="00C617E2" w:rsidRDefault="00A42E38" w:rsidP="001D26BD">
      <w:pPr>
        <w:spacing w:before="240"/>
        <w:jc w:val="both"/>
        <w:rPr>
          <w:rFonts w:asciiTheme="minorHAnsi" w:hAnsiTheme="minorHAnsi"/>
          <w:b/>
          <w:sz w:val="22"/>
          <w:szCs w:val="22"/>
          <w:lang w:val="ru-RU"/>
        </w:rPr>
      </w:pPr>
    </w:p>
    <w:p w14:paraId="563D515E" w14:textId="77777777" w:rsidR="001D26BD" w:rsidRPr="00F15D26" w:rsidRDefault="001D26BD" w:rsidP="001D26BD">
      <w:pPr>
        <w:jc w:val="center"/>
        <w:rPr>
          <w:b/>
          <w:sz w:val="22"/>
          <w:szCs w:val="22"/>
          <w:lang w:val="ru-RU"/>
        </w:rPr>
      </w:pPr>
      <w:r w:rsidRPr="00F15D26">
        <w:rPr>
          <w:b/>
          <w:sz w:val="22"/>
          <w:szCs w:val="22"/>
          <w:lang w:val="ru-RU"/>
        </w:rPr>
        <w:t xml:space="preserve">Акт приема-передачи </w:t>
      </w:r>
    </w:p>
    <w:p w14:paraId="09675D97" w14:textId="617D4F64" w:rsidR="001D26BD" w:rsidRPr="00F15D26" w:rsidRDefault="001D26BD" w:rsidP="001D26BD">
      <w:pPr>
        <w:jc w:val="center"/>
        <w:rPr>
          <w:b/>
          <w:sz w:val="22"/>
          <w:szCs w:val="22"/>
          <w:lang w:val="ru-RU"/>
        </w:rPr>
      </w:pPr>
      <w:r w:rsidRPr="00F15D26">
        <w:rPr>
          <w:b/>
          <w:sz w:val="22"/>
          <w:szCs w:val="22"/>
          <w:lang w:val="ru-RU"/>
        </w:rPr>
        <w:t>к Договору купли-продажи транспортного средства от «___» _________ 20</w:t>
      </w:r>
      <w:r w:rsidR="00EE2310">
        <w:rPr>
          <w:rFonts w:asciiTheme="minorHAnsi" w:hAnsiTheme="minorHAnsi"/>
          <w:b/>
          <w:sz w:val="22"/>
          <w:szCs w:val="22"/>
          <w:lang w:val="ru-RU"/>
        </w:rPr>
        <w:t>___</w:t>
      </w:r>
      <w:r w:rsidRPr="00F15D26">
        <w:rPr>
          <w:b/>
          <w:sz w:val="22"/>
          <w:szCs w:val="22"/>
          <w:lang w:val="ru-RU"/>
        </w:rPr>
        <w:t>г.</w:t>
      </w:r>
    </w:p>
    <w:p w14:paraId="5D7E268C" w14:textId="77777777" w:rsidR="001D26BD" w:rsidRPr="00F15D26" w:rsidRDefault="001D26BD" w:rsidP="001D26BD">
      <w:pPr>
        <w:jc w:val="center"/>
        <w:rPr>
          <w:b/>
          <w:sz w:val="22"/>
          <w:szCs w:val="22"/>
          <w:lang w:val="ru-RU"/>
        </w:rPr>
      </w:pPr>
    </w:p>
    <w:p w14:paraId="050B61F7" w14:textId="29FA96E6" w:rsidR="000D3129" w:rsidRPr="00EE2310" w:rsidRDefault="00C617E2" w:rsidP="00EE2310">
      <w:pPr>
        <w:spacing w:before="240"/>
        <w:jc w:val="both"/>
        <w:rPr>
          <w:rFonts w:asciiTheme="minorHAnsi" w:hAnsiTheme="minorHAnsi"/>
          <w:sz w:val="22"/>
          <w:szCs w:val="22"/>
          <w:lang w:val="ru-RU"/>
        </w:rPr>
      </w:pPr>
      <w:r w:rsidRPr="00C617E2">
        <w:rPr>
          <w:rFonts w:ascii="Times New Roman" w:hAnsi="Times New Roman" w:cs="Times New Roman"/>
          <w:sz w:val="22"/>
          <w:szCs w:val="22"/>
          <w:lang w:val="ru-RU"/>
        </w:rPr>
        <w:t>г.</w:t>
      </w:r>
      <w:r>
        <w:rPr>
          <w:rFonts w:asciiTheme="minorHAnsi" w:hAnsiTheme="minorHAnsi"/>
          <w:sz w:val="22"/>
          <w:szCs w:val="22"/>
          <w:lang w:val="ru-RU"/>
        </w:rPr>
        <w:t xml:space="preserve">              </w:t>
      </w:r>
      <w:r w:rsidR="001D26BD" w:rsidRPr="00F15D26">
        <w:rPr>
          <w:sz w:val="22"/>
          <w:szCs w:val="22"/>
          <w:lang w:val="ru-RU"/>
        </w:rPr>
        <w:t xml:space="preserve">                                                                                                      </w:t>
      </w:r>
      <w:r w:rsidR="000D3129">
        <w:rPr>
          <w:rFonts w:asciiTheme="minorHAnsi" w:hAnsiTheme="minorHAnsi"/>
          <w:sz w:val="22"/>
          <w:szCs w:val="22"/>
          <w:lang w:val="ru-RU"/>
        </w:rPr>
        <w:t xml:space="preserve">             </w:t>
      </w:r>
      <w:r w:rsidR="001D26BD" w:rsidRPr="00F15D26">
        <w:rPr>
          <w:sz w:val="22"/>
          <w:szCs w:val="22"/>
          <w:lang w:val="ru-RU"/>
        </w:rPr>
        <w:t xml:space="preserve">          «___» __________20</w:t>
      </w:r>
      <w:r w:rsidR="00EE2310">
        <w:rPr>
          <w:rFonts w:asciiTheme="minorHAnsi" w:hAnsiTheme="minorHAnsi"/>
          <w:sz w:val="22"/>
          <w:szCs w:val="22"/>
          <w:lang w:val="ru-RU"/>
        </w:rPr>
        <w:t>___</w:t>
      </w:r>
      <w:r w:rsidR="001D26BD" w:rsidRPr="00F15D26">
        <w:rPr>
          <w:sz w:val="22"/>
          <w:szCs w:val="22"/>
          <w:lang w:val="ru-RU"/>
        </w:rPr>
        <w:t>г.</w:t>
      </w:r>
    </w:p>
    <w:p w14:paraId="2E7EEE7B" w14:textId="75839A43" w:rsidR="001D26BD" w:rsidRPr="00F15D26" w:rsidRDefault="00EE2310" w:rsidP="00EE2310">
      <w:pPr>
        <w:spacing w:before="240"/>
        <w:ind w:firstLine="567"/>
        <w:jc w:val="both"/>
        <w:rPr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Хлебникова Наталья Владимировна</w:t>
      </w:r>
      <w:r w:rsidRPr="0074006E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(дата рождения: </w:t>
      </w:r>
      <w:r w:rsidRPr="0064712C">
        <w:rPr>
          <w:rFonts w:ascii="Times New Roman" w:hAnsi="Times New Roman" w:cs="Times New Roman"/>
          <w:bCs/>
          <w:iCs/>
          <w:sz w:val="22"/>
          <w:szCs w:val="22"/>
          <w:lang w:val="ru-RU"/>
        </w:rPr>
        <w:t>1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9</w:t>
      </w:r>
      <w:r w:rsidRPr="0064712C">
        <w:rPr>
          <w:rFonts w:ascii="Times New Roman" w:hAnsi="Times New Roman" w:cs="Times New Roman"/>
          <w:bCs/>
          <w:iCs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11</w:t>
      </w:r>
      <w:r w:rsidRPr="0064712C">
        <w:rPr>
          <w:rFonts w:ascii="Times New Roman" w:hAnsi="Times New Roman" w:cs="Times New Roman"/>
          <w:bCs/>
          <w:iCs/>
          <w:sz w:val="22"/>
          <w:szCs w:val="22"/>
          <w:lang w:val="ru-RU"/>
        </w:rPr>
        <w:t>.196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9 </w:t>
      </w:r>
      <w:r w:rsidRPr="0074006E">
        <w:rPr>
          <w:rFonts w:ascii="Times New Roman" w:hAnsi="Times New Roman" w:cs="Times New Roman"/>
          <w:bCs/>
          <w:iCs/>
          <w:sz w:val="22"/>
          <w:szCs w:val="22"/>
          <w:lang w:val="ru-RU"/>
        </w:rPr>
        <w:t>г.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,</w:t>
      </w:r>
      <w:r w:rsidRPr="0074006E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место рождения: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с. Фоки Чайковского р-на Пермской</w:t>
      </w:r>
      <w:r w:rsidRPr="0064712C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обл.</w:t>
      </w:r>
      <w:r w:rsidRPr="0074006E">
        <w:rPr>
          <w:rFonts w:ascii="Times New Roman" w:hAnsi="Times New Roman" w:cs="Times New Roman"/>
          <w:bCs/>
          <w:iCs/>
          <w:sz w:val="22"/>
          <w:szCs w:val="22"/>
          <w:lang w:val="ru-RU"/>
        </w:rPr>
        <w:t>,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</w:t>
      </w:r>
      <w:r w:rsidRPr="000F49B1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ИНН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592003622460</w:t>
      </w:r>
      <w:r w:rsidRPr="000F49B1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СНИЛС </w:t>
      </w:r>
      <w:r w:rsidRPr="0064712C">
        <w:rPr>
          <w:rFonts w:ascii="Times New Roman" w:hAnsi="Times New Roman" w:cs="Times New Roman"/>
          <w:bCs/>
          <w:iCs/>
          <w:sz w:val="22"/>
          <w:szCs w:val="22"/>
          <w:lang w:val="ru-RU"/>
        </w:rPr>
        <w:t>0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33</w:t>
      </w:r>
      <w:r w:rsidRPr="0064712C">
        <w:rPr>
          <w:rFonts w:ascii="Times New Roman" w:hAnsi="Times New Roman" w:cs="Times New Roman"/>
          <w:bCs/>
          <w:iCs/>
          <w:sz w:val="22"/>
          <w:szCs w:val="22"/>
          <w:lang w:val="ru-RU"/>
        </w:rPr>
        <w:t>-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792</w:t>
      </w:r>
      <w:r w:rsidRPr="0064712C">
        <w:rPr>
          <w:rFonts w:ascii="Times New Roman" w:hAnsi="Times New Roman" w:cs="Times New Roman"/>
          <w:bCs/>
          <w:iCs/>
          <w:sz w:val="22"/>
          <w:szCs w:val="22"/>
          <w:lang w:val="ru-RU"/>
        </w:rPr>
        <w:t>-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899 90</w:t>
      </w:r>
      <w:r w:rsidRPr="0074006E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регистрация по месту жительства: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617750, Пермский край, с. Фоки, ул. Ленина, д. 52</w:t>
      </w:r>
      <w:r w:rsidRPr="0074006E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), именуемый в дальнейшем </w:t>
      </w:r>
      <w:r w:rsidRPr="0074006E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«Доверитель», «Должник», в лице финансового управляющего </w:t>
      </w:r>
      <w:r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Цветкова Алексея Олеговича</w:t>
      </w:r>
      <w:r w:rsidRPr="0064712C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74006E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(</w:t>
      </w:r>
      <w:r w:rsidRPr="0064712C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ИНН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592005796800</w:t>
      </w:r>
      <w:r w:rsidRPr="0064712C">
        <w:rPr>
          <w:rFonts w:ascii="Times New Roman" w:hAnsi="Times New Roman" w:cs="Times New Roman"/>
          <w:bCs/>
          <w:iCs/>
          <w:sz w:val="22"/>
          <w:szCs w:val="22"/>
          <w:lang w:val="ru-RU"/>
        </w:rPr>
        <w:t>, СНИЛС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</w:t>
      </w:r>
      <w:r w:rsidRPr="00565AD5">
        <w:rPr>
          <w:sz w:val="22"/>
          <w:szCs w:val="22"/>
          <w:lang w:val="ru-RU"/>
        </w:rPr>
        <w:t>140-498-696 83</w:t>
      </w:r>
      <w:r w:rsidRPr="00565AD5">
        <w:rPr>
          <w:rFonts w:asciiTheme="minorHAnsi" w:hAnsiTheme="minorHAnsi"/>
          <w:sz w:val="22"/>
          <w:szCs w:val="22"/>
          <w:lang w:val="ru-RU"/>
        </w:rPr>
        <w:t>,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</w:t>
      </w:r>
      <w:r w:rsidRPr="006379D5">
        <w:rPr>
          <w:rFonts w:ascii="Times New Roman" w:hAnsi="Times New Roman" w:cs="Times New Roman"/>
          <w:bCs/>
          <w:iCs/>
          <w:sz w:val="22"/>
          <w:szCs w:val="22"/>
          <w:lang w:val="ru-RU"/>
        </w:rPr>
        <w:t>рег. номер: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19325,</w:t>
      </w:r>
      <w:r w:rsidRPr="006379D5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</w:t>
      </w:r>
      <w:r w:rsidRPr="00143B27">
        <w:rPr>
          <w:rFonts w:ascii="Times New Roman" w:hAnsi="Times New Roman" w:cs="Times New Roman"/>
          <w:bCs/>
          <w:iCs/>
          <w:sz w:val="22"/>
          <w:szCs w:val="22"/>
          <w:lang w:val="ru-RU"/>
        </w:rPr>
        <w:t>адрес для корреспонденции:</w:t>
      </w:r>
      <w:r w:rsidRPr="00143B27">
        <w:rPr>
          <w:b/>
          <w:bCs/>
          <w:iCs/>
          <w:sz w:val="22"/>
          <w:szCs w:val="22"/>
          <w:lang w:val="ru-RU"/>
        </w:rPr>
        <w:t>:</w:t>
      </w:r>
      <w:r w:rsidRPr="00143B27">
        <w:rPr>
          <w:rFonts w:asciiTheme="minorHAnsi" w:hAnsiTheme="minorHAnsi"/>
          <w:b/>
          <w:bCs/>
          <w:iCs/>
          <w:sz w:val="22"/>
          <w:szCs w:val="22"/>
          <w:lang w:val="ru-RU"/>
        </w:rPr>
        <w:t xml:space="preserve"> </w:t>
      </w:r>
      <w:r w:rsidR="00143B27" w:rsidRPr="00143B27">
        <w:rPr>
          <w:rFonts w:ascii="Times New Roman" w:hAnsi="Times New Roman" w:cs="Times New Roman"/>
          <w:bCs/>
          <w:iCs/>
          <w:sz w:val="22"/>
          <w:szCs w:val="22"/>
          <w:lang w:val="ru-RU"/>
        </w:rPr>
        <w:t>617764, Пермский край, г. Чайковский, ул. Ленина, д. 56, кв. 7</w:t>
      </w:r>
      <w:r w:rsidRPr="00143B27">
        <w:rPr>
          <w:rFonts w:ascii="Times New Roman" w:hAnsi="Times New Roman" w:cs="Times New Roman"/>
          <w:bCs/>
          <w:iCs/>
          <w:sz w:val="22"/>
          <w:szCs w:val="22"/>
          <w:lang w:val="ru-RU"/>
        </w:rPr>
        <w:t>)</w:t>
      </w:r>
      <w:r w:rsidRPr="00143B2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143B27">
        <w:rPr>
          <w:rFonts w:ascii="Times New Roman" w:hAnsi="Times New Roman" w:cs="Times New Roman"/>
          <w:bCs/>
          <w:iCs/>
          <w:sz w:val="22"/>
          <w:szCs w:val="22"/>
          <w:lang w:val="ru-RU"/>
        </w:rPr>
        <w:t>- член Ас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социации арбитражных управляющих «ЕВРАЗИЯ»</w:t>
      </w:r>
      <w:r w:rsidRPr="00490C5C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(</w:t>
      </w:r>
      <w:r w:rsidRPr="00B02640">
        <w:rPr>
          <w:iCs/>
          <w:sz w:val="22"/>
          <w:szCs w:val="22"/>
          <w:lang w:val="ru-RU"/>
        </w:rPr>
        <w:t xml:space="preserve">ОГРН </w:t>
      </w:r>
      <w:r w:rsidRPr="00F51F86">
        <w:rPr>
          <w:sz w:val="22"/>
          <w:szCs w:val="22"/>
          <w:lang w:val="ru-RU"/>
        </w:rPr>
        <w:t>1185835002968</w:t>
      </w:r>
      <w:r w:rsidRPr="00F51F86">
        <w:rPr>
          <w:iCs/>
          <w:sz w:val="22"/>
          <w:szCs w:val="22"/>
          <w:lang w:val="ru-RU"/>
        </w:rPr>
        <w:t>,</w:t>
      </w:r>
      <w:r w:rsidRPr="00B02640">
        <w:rPr>
          <w:iCs/>
          <w:sz w:val="22"/>
          <w:szCs w:val="22"/>
          <w:lang w:val="ru-RU"/>
        </w:rPr>
        <w:t xml:space="preserve"> ИНН </w:t>
      </w:r>
      <w:r w:rsidRPr="00B02640">
        <w:rPr>
          <w:rFonts w:ascii="Tahoma" w:hAnsi="Tahoma" w:cs="Tahoma"/>
        </w:rPr>
        <w:t> </w:t>
      </w:r>
      <w:r w:rsidRPr="00F51F86">
        <w:rPr>
          <w:sz w:val="22"/>
          <w:szCs w:val="22"/>
          <w:lang w:val="ru-RU"/>
        </w:rPr>
        <w:t>5837071895</w:t>
      </w:r>
      <w:r w:rsidRPr="00B02640">
        <w:rPr>
          <w:rFonts w:asciiTheme="minorHAnsi" w:hAnsiTheme="minorHAnsi"/>
          <w:sz w:val="22"/>
          <w:szCs w:val="22"/>
          <w:lang w:val="ru-RU"/>
        </w:rPr>
        <w:t xml:space="preserve">, </w:t>
      </w:r>
      <w:r w:rsidRPr="00B02640">
        <w:rPr>
          <w:rFonts w:ascii="Times New Roman" w:hAnsi="Times New Roman" w:cs="Times New Roman"/>
          <w:iCs/>
          <w:sz w:val="22"/>
          <w:szCs w:val="22"/>
          <w:lang w:val="ru-RU"/>
        </w:rPr>
        <w:t>адрес:</w:t>
      </w:r>
      <w:r w:rsidRPr="00B02640">
        <w:rPr>
          <w:iCs/>
          <w:sz w:val="22"/>
          <w:szCs w:val="22"/>
          <w:lang w:val="ru-RU"/>
        </w:rPr>
        <w:t xml:space="preserve"> </w:t>
      </w:r>
      <w:r w:rsidRPr="00F51F86">
        <w:rPr>
          <w:sz w:val="22"/>
          <w:szCs w:val="22"/>
          <w:lang w:val="ru-RU"/>
        </w:rPr>
        <w:t>115191, г. Москва, ул. Городская, д. 8, оф. 38</w:t>
      </w:r>
      <w:r w:rsidRPr="00B02640">
        <w:rPr>
          <w:iCs/>
          <w:sz w:val="22"/>
          <w:szCs w:val="22"/>
          <w:lang w:val="ru-RU"/>
        </w:rPr>
        <w:t>)</w:t>
      </w:r>
      <w:r w:rsidRPr="00B02640">
        <w:rPr>
          <w:rFonts w:ascii="Times New Roman" w:hAnsi="Times New Roman" w:cs="Times New Roman"/>
          <w:iCs/>
          <w:sz w:val="22"/>
          <w:szCs w:val="22"/>
          <w:lang w:val="ru-RU"/>
        </w:rPr>
        <w:t>,</w:t>
      </w:r>
      <w:r w:rsidRPr="007400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74006E">
        <w:rPr>
          <w:rFonts w:ascii="Times New Roman" w:hAnsi="Times New Roman" w:cs="Times New Roman"/>
          <w:sz w:val="22"/>
          <w:szCs w:val="22"/>
          <w:lang w:val="ru-RU"/>
        </w:rPr>
        <w:t>действующ</w:t>
      </w:r>
      <w:r w:rsidR="009B47AB">
        <w:rPr>
          <w:rFonts w:ascii="Times New Roman" w:hAnsi="Times New Roman" w:cs="Times New Roman"/>
          <w:sz w:val="22"/>
          <w:szCs w:val="22"/>
          <w:lang w:val="ru-RU"/>
        </w:rPr>
        <w:t>мй</w:t>
      </w:r>
      <w:proofErr w:type="spellEnd"/>
      <w:r w:rsidRPr="0074006E">
        <w:rPr>
          <w:rFonts w:ascii="Times New Roman" w:hAnsi="Times New Roman" w:cs="Times New Roman"/>
          <w:sz w:val="22"/>
          <w:szCs w:val="22"/>
          <w:lang w:val="ru-RU"/>
        </w:rPr>
        <w:t xml:space="preserve"> на основании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4006E">
        <w:rPr>
          <w:rFonts w:ascii="Times New Roman" w:hAnsi="Times New Roman" w:cs="Times New Roman"/>
          <w:sz w:val="22"/>
          <w:szCs w:val="22"/>
          <w:lang w:val="ru-RU"/>
        </w:rPr>
        <w:t>Решения Арбитражного</w:t>
      </w:r>
      <w:r w:rsidRPr="00B0264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4006E">
        <w:rPr>
          <w:rFonts w:ascii="Times New Roman" w:hAnsi="Times New Roman" w:cs="Times New Roman"/>
          <w:sz w:val="22"/>
          <w:szCs w:val="22"/>
          <w:lang w:val="ru-RU"/>
        </w:rPr>
        <w:t xml:space="preserve">суда </w:t>
      </w:r>
      <w:r>
        <w:rPr>
          <w:rFonts w:ascii="Times New Roman" w:hAnsi="Times New Roman" w:cs="Times New Roman"/>
          <w:sz w:val="22"/>
          <w:szCs w:val="22"/>
          <w:lang w:val="ru-RU"/>
        </w:rPr>
        <w:t>Пермского края</w:t>
      </w:r>
      <w:r w:rsidRPr="0064712C">
        <w:rPr>
          <w:rFonts w:ascii="Times New Roman" w:hAnsi="Times New Roman" w:cs="Times New Roman"/>
          <w:sz w:val="22"/>
          <w:szCs w:val="22"/>
          <w:lang w:val="ru-RU"/>
        </w:rPr>
        <w:t xml:space="preserve"> от </w:t>
      </w:r>
      <w:r>
        <w:rPr>
          <w:rFonts w:ascii="Times New Roman" w:hAnsi="Times New Roman" w:cs="Times New Roman"/>
          <w:sz w:val="22"/>
          <w:szCs w:val="22"/>
          <w:lang w:val="ru-RU"/>
        </w:rPr>
        <w:t>11</w:t>
      </w:r>
      <w:r w:rsidRPr="0064712C">
        <w:rPr>
          <w:rFonts w:ascii="Times New Roman" w:hAnsi="Times New Roman" w:cs="Times New Roman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>10</w:t>
      </w:r>
      <w:r w:rsidRPr="0064712C">
        <w:rPr>
          <w:rFonts w:ascii="Times New Roman" w:hAnsi="Times New Roman" w:cs="Times New Roman"/>
          <w:sz w:val="22"/>
          <w:szCs w:val="22"/>
          <w:lang w:val="ru-RU"/>
        </w:rPr>
        <w:t>.2019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EB4BAE">
        <w:rPr>
          <w:rFonts w:ascii="Times New Roman" w:hAnsi="Times New Roman" w:cs="Times New Roman"/>
          <w:sz w:val="22"/>
          <w:szCs w:val="22"/>
          <w:lang w:val="ru-RU"/>
        </w:rPr>
        <w:t xml:space="preserve">года </w:t>
      </w:r>
      <w:r>
        <w:rPr>
          <w:rFonts w:ascii="Times New Roman" w:hAnsi="Times New Roman" w:cs="Times New Roman"/>
          <w:sz w:val="22"/>
          <w:szCs w:val="22"/>
          <w:lang w:val="ru-RU"/>
        </w:rPr>
        <w:t>и Определения</w:t>
      </w:r>
      <w:r w:rsidRPr="002D505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4006E">
        <w:rPr>
          <w:rFonts w:ascii="Times New Roman" w:hAnsi="Times New Roman" w:cs="Times New Roman"/>
          <w:sz w:val="22"/>
          <w:szCs w:val="22"/>
          <w:lang w:val="ru-RU"/>
        </w:rPr>
        <w:t>Арбитражного</w:t>
      </w:r>
      <w:r w:rsidRPr="00B0264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4006E">
        <w:rPr>
          <w:rFonts w:ascii="Times New Roman" w:hAnsi="Times New Roman" w:cs="Times New Roman"/>
          <w:sz w:val="22"/>
          <w:szCs w:val="22"/>
          <w:lang w:val="ru-RU"/>
        </w:rPr>
        <w:t xml:space="preserve">суда </w:t>
      </w:r>
      <w:r>
        <w:rPr>
          <w:rFonts w:ascii="Times New Roman" w:hAnsi="Times New Roman" w:cs="Times New Roman"/>
          <w:sz w:val="22"/>
          <w:szCs w:val="22"/>
          <w:lang w:val="ru-RU"/>
        </w:rPr>
        <w:t>Пермского края</w:t>
      </w:r>
      <w:r w:rsidRPr="0064712C">
        <w:rPr>
          <w:rFonts w:ascii="Times New Roman" w:hAnsi="Times New Roman" w:cs="Times New Roman"/>
          <w:sz w:val="22"/>
          <w:szCs w:val="22"/>
          <w:lang w:val="ru-RU"/>
        </w:rPr>
        <w:t xml:space="preserve"> от </w:t>
      </w:r>
      <w:r>
        <w:rPr>
          <w:rFonts w:ascii="Times New Roman" w:hAnsi="Times New Roman" w:cs="Times New Roman"/>
          <w:sz w:val="22"/>
          <w:szCs w:val="22"/>
          <w:lang w:val="ru-RU"/>
        </w:rPr>
        <w:t>24</w:t>
      </w:r>
      <w:r w:rsidRPr="0064712C">
        <w:rPr>
          <w:rFonts w:ascii="Times New Roman" w:hAnsi="Times New Roman" w:cs="Times New Roman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>11</w:t>
      </w:r>
      <w:r w:rsidRPr="0064712C">
        <w:rPr>
          <w:rFonts w:ascii="Times New Roman" w:hAnsi="Times New Roman" w:cs="Times New Roman"/>
          <w:sz w:val="22"/>
          <w:szCs w:val="22"/>
          <w:lang w:val="ru-RU"/>
        </w:rPr>
        <w:t>.20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20 </w:t>
      </w:r>
      <w:r w:rsidRPr="00EB4BAE">
        <w:rPr>
          <w:rFonts w:ascii="Times New Roman" w:hAnsi="Times New Roman" w:cs="Times New Roman"/>
          <w:sz w:val="22"/>
          <w:szCs w:val="22"/>
          <w:lang w:val="ru-RU"/>
        </w:rPr>
        <w:t>года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EB4BAE">
        <w:rPr>
          <w:rFonts w:ascii="Times New Roman" w:hAnsi="Times New Roman" w:cs="Times New Roman"/>
          <w:sz w:val="22"/>
          <w:szCs w:val="22"/>
          <w:lang w:val="ru-RU"/>
        </w:rPr>
        <w:t>по делу №</w:t>
      </w:r>
      <w:r w:rsidRPr="0064712C">
        <w:rPr>
          <w:rFonts w:ascii="Times New Roman" w:hAnsi="Times New Roman" w:cs="Times New Roman"/>
          <w:sz w:val="22"/>
          <w:szCs w:val="22"/>
          <w:lang w:val="ru-RU"/>
        </w:rPr>
        <w:t>А</w:t>
      </w:r>
      <w:r>
        <w:rPr>
          <w:rFonts w:ascii="Times New Roman" w:hAnsi="Times New Roman" w:cs="Times New Roman"/>
          <w:sz w:val="22"/>
          <w:szCs w:val="22"/>
          <w:lang w:val="ru-RU"/>
        </w:rPr>
        <w:t>50</w:t>
      </w:r>
      <w:r w:rsidRPr="0064712C">
        <w:rPr>
          <w:rFonts w:ascii="Times New Roman" w:hAnsi="Times New Roman" w:cs="Times New Roman"/>
          <w:sz w:val="22"/>
          <w:szCs w:val="22"/>
          <w:lang w:val="ru-RU"/>
        </w:rPr>
        <w:t>-</w:t>
      </w:r>
      <w:r>
        <w:rPr>
          <w:rFonts w:ascii="Times New Roman" w:hAnsi="Times New Roman" w:cs="Times New Roman"/>
          <w:sz w:val="22"/>
          <w:szCs w:val="22"/>
          <w:lang w:val="ru-RU"/>
        </w:rPr>
        <w:t>15463</w:t>
      </w:r>
      <w:r w:rsidRPr="0064712C">
        <w:rPr>
          <w:rFonts w:ascii="Times New Roman" w:hAnsi="Times New Roman" w:cs="Times New Roman"/>
          <w:sz w:val="22"/>
          <w:szCs w:val="22"/>
          <w:lang w:val="ru-RU"/>
        </w:rPr>
        <w:t>/201</w:t>
      </w:r>
      <w:r>
        <w:rPr>
          <w:rFonts w:ascii="Times New Roman" w:hAnsi="Times New Roman" w:cs="Times New Roman"/>
          <w:sz w:val="22"/>
          <w:szCs w:val="22"/>
          <w:lang w:val="ru-RU"/>
        </w:rPr>
        <w:t>9</w:t>
      </w:r>
      <w:r>
        <w:rPr>
          <w:rFonts w:ascii="Times New Roman" w:hAnsi="Times New Roman" w:cs="Times New Roman"/>
          <w:iCs/>
          <w:sz w:val="22"/>
          <w:szCs w:val="22"/>
          <w:lang w:val="ru-RU"/>
        </w:rPr>
        <w:t xml:space="preserve"> (далее – Финансовый управляющий), </w:t>
      </w:r>
      <w:r w:rsidR="001D26BD" w:rsidRPr="00F15D26">
        <w:rPr>
          <w:sz w:val="22"/>
          <w:szCs w:val="22"/>
          <w:lang w:val="ru-RU"/>
        </w:rPr>
        <w:t>с одной стороны, и</w:t>
      </w:r>
      <w:r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1D26BD" w:rsidRPr="00F15D26">
        <w:rPr>
          <w:sz w:val="22"/>
          <w:szCs w:val="22"/>
          <w:lang w:val="ru-RU"/>
        </w:rPr>
        <w:t>___________________________, именуемый в дальнейшем «Покупатель», с другой стороны,</w:t>
      </w:r>
    </w:p>
    <w:p w14:paraId="568FAE56" w14:textId="4563BCF1" w:rsidR="001D26BD" w:rsidRPr="00F15D26" w:rsidRDefault="001D26BD" w:rsidP="001D26BD">
      <w:pPr>
        <w:ind w:firstLine="567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 xml:space="preserve">а вместе именуемые «Стороны», </w:t>
      </w:r>
      <w:r w:rsidRPr="00F15D26">
        <w:rPr>
          <w:bCs/>
          <w:sz w:val="22"/>
          <w:szCs w:val="22"/>
          <w:lang w:val="ru-RU"/>
        </w:rPr>
        <w:t xml:space="preserve">на основании открытых публичных торгов №____ от ________г. по реализации имущества должника </w:t>
      </w:r>
      <w:proofErr w:type="spellStart"/>
      <w:r w:rsidR="0001358D">
        <w:rPr>
          <w:rFonts w:ascii="Times New Roman" w:hAnsi="Times New Roman" w:cs="Times New Roman"/>
          <w:bCs/>
          <w:sz w:val="22"/>
          <w:szCs w:val="22"/>
          <w:lang w:val="ru-RU"/>
        </w:rPr>
        <w:t>Хлебниковой</w:t>
      </w:r>
      <w:proofErr w:type="spellEnd"/>
      <w:r w:rsidR="0001358D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Натальи Владимировны</w:t>
      </w:r>
      <w:r w:rsidRPr="00F15D26">
        <w:rPr>
          <w:bCs/>
          <w:sz w:val="22"/>
          <w:szCs w:val="22"/>
          <w:lang w:val="ru-RU"/>
        </w:rPr>
        <w:t xml:space="preserve"> </w:t>
      </w:r>
      <w:r w:rsidRPr="00F15D26">
        <w:rPr>
          <w:sz w:val="22"/>
          <w:szCs w:val="22"/>
          <w:lang w:val="ru-RU"/>
        </w:rPr>
        <w:t>подписали настоящий Акт о нижеследующем:</w:t>
      </w:r>
    </w:p>
    <w:p w14:paraId="61200849" w14:textId="77777777" w:rsidR="001D26BD" w:rsidRPr="00F15D26" w:rsidRDefault="001D26BD" w:rsidP="001D26BD">
      <w:pPr>
        <w:ind w:firstLine="567"/>
        <w:jc w:val="both"/>
        <w:rPr>
          <w:sz w:val="22"/>
          <w:szCs w:val="22"/>
          <w:lang w:val="ru-RU"/>
        </w:rPr>
      </w:pPr>
    </w:p>
    <w:p w14:paraId="24EAB9B4" w14:textId="77777777" w:rsidR="001D26BD" w:rsidRPr="00F15D26" w:rsidRDefault="001D26BD" w:rsidP="001D26BD">
      <w:pPr>
        <w:numPr>
          <w:ilvl w:val="0"/>
          <w:numId w:val="11"/>
        </w:numPr>
        <w:ind w:left="0" w:firstLine="0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>Продавец в соответствии с Договором купли-продажи транспортного средства от ____________г. передал, а Покупатель принял в собственность следующее имущество:</w:t>
      </w:r>
    </w:p>
    <w:p w14:paraId="5F12C201" w14:textId="6DA9904E" w:rsidR="00EE2310" w:rsidRDefault="001D26BD" w:rsidP="001D26BD">
      <w:pPr>
        <w:jc w:val="both"/>
        <w:rPr>
          <w:rFonts w:asciiTheme="minorHAnsi" w:hAnsiTheme="minorHAnsi"/>
          <w:lang w:val="ru-RU" w:eastAsia="en-US" w:bidi="en-US"/>
        </w:rPr>
      </w:pPr>
      <w:r w:rsidRPr="00F15D26">
        <w:rPr>
          <w:lang w:val="ru-RU" w:eastAsia="en-US" w:bidi="en-US"/>
        </w:rPr>
        <w:t xml:space="preserve">• </w:t>
      </w:r>
      <w:r w:rsidR="00EE2310">
        <w:rPr>
          <w:rFonts w:ascii="Times New Roman" w:hAnsi="Times New Roman" w:cs="Times New Roman"/>
        </w:rPr>
        <w:t>LIFAN</w:t>
      </w:r>
      <w:r w:rsidR="00EE2310" w:rsidRPr="00B6209F">
        <w:rPr>
          <w:rFonts w:ascii="Times New Roman" w:hAnsi="Times New Roman" w:cs="Times New Roman"/>
          <w:lang w:val="ru-RU"/>
        </w:rPr>
        <w:t xml:space="preserve"> </w:t>
      </w:r>
      <w:r w:rsidR="00EE2310">
        <w:rPr>
          <w:rFonts w:ascii="Times New Roman" w:hAnsi="Times New Roman" w:cs="Times New Roman"/>
          <w:lang w:val="ru-RU"/>
        </w:rPr>
        <w:t>214813</w:t>
      </w:r>
      <w:r w:rsidR="00EE2310" w:rsidRPr="002B7513">
        <w:rPr>
          <w:rFonts w:ascii="Times New Roman" w:hAnsi="Times New Roman" w:cs="Times New Roman"/>
          <w:lang w:val="ru-RU"/>
        </w:rPr>
        <w:t xml:space="preserve">, 2012 года выпуска, цвет </w:t>
      </w:r>
      <w:r w:rsidR="00EE2310">
        <w:rPr>
          <w:rFonts w:ascii="Times New Roman" w:hAnsi="Times New Roman" w:cs="Times New Roman"/>
          <w:lang w:val="ru-RU"/>
        </w:rPr>
        <w:t>черн</w:t>
      </w:r>
      <w:r w:rsidR="00EE2310" w:rsidRPr="002B7513">
        <w:rPr>
          <w:rFonts w:ascii="Times New Roman" w:hAnsi="Times New Roman" w:cs="Times New Roman"/>
          <w:lang w:val="ru-RU"/>
        </w:rPr>
        <w:t xml:space="preserve">ый, </w:t>
      </w:r>
      <w:r w:rsidR="00EE2310">
        <w:rPr>
          <w:rFonts w:ascii="Times New Roman" w:hAnsi="Times New Roman" w:cs="Times New Roman"/>
          <w:lang w:val="ru-RU"/>
        </w:rPr>
        <w:t>двигатель №</w:t>
      </w:r>
      <w:r w:rsidR="00EE2310">
        <w:rPr>
          <w:rFonts w:ascii="Times New Roman" w:hAnsi="Times New Roman" w:cs="Times New Roman"/>
        </w:rPr>
        <w:t>LF</w:t>
      </w:r>
      <w:r w:rsidR="00EE2310" w:rsidRPr="00EE2310">
        <w:rPr>
          <w:rFonts w:ascii="Times New Roman" w:hAnsi="Times New Roman" w:cs="Times New Roman"/>
          <w:lang w:val="ru-RU"/>
        </w:rPr>
        <w:t>481</w:t>
      </w:r>
      <w:r w:rsidR="00EE2310">
        <w:rPr>
          <w:rFonts w:ascii="Times New Roman" w:hAnsi="Times New Roman" w:cs="Times New Roman"/>
        </w:rPr>
        <w:t>Q</w:t>
      </w:r>
      <w:r w:rsidR="00EE2310" w:rsidRPr="00EE2310">
        <w:rPr>
          <w:rFonts w:ascii="Times New Roman" w:hAnsi="Times New Roman" w:cs="Times New Roman"/>
          <w:lang w:val="ru-RU"/>
        </w:rPr>
        <w:t>3 120401430</w:t>
      </w:r>
      <w:r w:rsidR="00EE2310">
        <w:rPr>
          <w:rFonts w:ascii="Times New Roman" w:hAnsi="Times New Roman" w:cs="Times New Roman"/>
          <w:lang w:val="ru-RU"/>
        </w:rPr>
        <w:t>,</w:t>
      </w:r>
      <w:r w:rsidR="00EE2310" w:rsidRPr="00EE2310">
        <w:rPr>
          <w:rFonts w:ascii="Times New Roman" w:hAnsi="Times New Roman" w:cs="Times New Roman"/>
          <w:lang w:val="ru-RU"/>
        </w:rPr>
        <w:t xml:space="preserve"> </w:t>
      </w:r>
      <w:r w:rsidR="00EE2310" w:rsidRPr="002B7513">
        <w:rPr>
          <w:rFonts w:ascii="Times New Roman" w:hAnsi="Times New Roman" w:cs="Times New Roman"/>
          <w:lang w:val="ru-RU"/>
        </w:rPr>
        <w:t>идентификационный номер (</w:t>
      </w:r>
      <w:r w:rsidR="00EE2310" w:rsidRPr="002B7513">
        <w:rPr>
          <w:rFonts w:ascii="Times New Roman" w:hAnsi="Times New Roman" w:cs="Times New Roman"/>
        </w:rPr>
        <w:t>VIN</w:t>
      </w:r>
      <w:r w:rsidR="00EE2310" w:rsidRPr="002B7513">
        <w:rPr>
          <w:rFonts w:ascii="Times New Roman" w:hAnsi="Times New Roman" w:cs="Times New Roman"/>
          <w:lang w:val="ru-RU"/>
        </w:rPr>
        <w:t xml:space="preserve">) </w:t>
      </w:r>
      <w:r w:rsidR="00EE2310">
        <w:rPr>
          <w:rFonts w:ascii="Times New Roman" w:hAnsi="Times New Roman" w:cs="Times New Roman"/>
        </w:rPr>
        <w:t>X</w:t>
      </w:r>
      <w:r w:rsidR="00EE2310" w:rsidRPr="00EE2310">
        <w:rPr>
          <w:rFonts w:ascii="Times New Roman" w:hAnsi="Times New Roman" w:cs="Times New Roman"/>
          <w:lang w:val="ru-RU"/>
        </w:rPr>
        <w:t>9</w:t>
      </w:r>
      <w:r w:rsidR="00EE2310">
        <w:rPr>
          <w:rFonts w:ascii="Times New Roman" w:hAnsi="Times New Roman" w:cs="Times New Roman"/>
        </w:rPr>
        <w:t>W</w:t>
      </w:r>
      <w:r w:rsidR="00EE2310" w:rsidRPr="00EE2310">
        <w:rPr>
          <w:rFonts w:ascii="Times New Roman" w:hAnsi="Times New Roman" w:cs="Times New Roman"/>
          <w:lang w:val="ru-RU"/>
        </w:rPr>
        <w:t>214813</w:t>
      </w:r>
      <w:r w:rsidR="00EE2310">
        <w:rPr>
          <w:rFonts w:ascii="Times New Roman" w:hAnsi="Times New Roman" w:cs="Times New Roman"/>
        </w:rPr>
        <w:t>C</w:t>
      </w:r>
      <w:r w:rsidR="00EE2310" w:rsidRPr="00EE2310">
        <w:rPr>
          <w:rFonts w:ascii="Times New Roman" w:hAnsi="Times New Roman" w:cs="Times New Roman"/>
          <w:lang w:val="ru-RU"/>
        </w:rPr>
        <w:t>0029006</w:t>
      </w:r>
    </w:p>
    <w:p w14:paraId="2D610C65" w14:textId="77777777" w:rsidR="001D26BD" w:rsidRPr="00F15D26" w:rsidRDefault="001D26BD" w:rsidP="001D26BD">
      <w:pPr>
        <w:numPr>
          <w:ilvl w:val="0"/>
          <w:numId w:val="11"/>
        </w:numPr>
        <w:ind w:left="0" w:firstLine="0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>Покупатель подтверждает, что Имущество им осмотрено и он согласен принять его в техническом состоянии, существующем на момент подписания настоящего договора.</w:t>
      </w:r>
    </w:p>
    <w:p w14:paraId="7F254B44" w14:textId="77777777" w:rsidR="001D26BD" w:rsidRPr="00F15D26" w:rsidRDefault="001D26BD" w:rsidP="001D26BD">
      <w:pPr>
        <w:numPr>
          <w:ilvl w:val="0"/>
          <w:numId w:val="11"/>
        </w:numPr>
        <w:ind w:left="0" w:firstLine="0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>В процессе приемки Имущества недостатки, препятствующие приемке Имущества, не обнаружены.</w:t>
      </w:r>
    </w:p>
    <w:p w14:paraId="54C561F8" w14:textId="77777777" w:rsidR="001D26BD" w:rsidRDefault="001D26BD" w:rsidP="001D26BD">
      <w:pPr>
        <w:pStyle w:val="aa"/>
        <w:numPr>
          <w:ilvl w:val="0"/>
          <w:numId w:val="11"/>
        </w:numPr>
        <w:ind w:left="0" w:right="0" w:firstLine="0"/>
        <w:rPr>
          <w:sz w:val="22"/>
          <w:szCs w:val="22"/>
        </w:rPr>
      </w:pPr>
      <w:r>
        <w:rPr>
          <w:sz w:val="22"/>
          <w:szCs w:val="22"/>
        </w:rPr>
        <w:t>Настоящий Акт составлен в трех</w:t>
      </w:r>
      <w:r w:rsidRPr="009B5D8B">
        <w:rPr>
          <w:sz w:val="22"/>
          <w:szCs w:val="22"/>
        </w:rPr>
        <w:t xml:space="preserve"> экземплярах, имеющих одинаковую юридическую силу по одному для каждой из </w:t>
      </w:r>
      <w:r>
        <w:rPr>
          <w:sz w:val="22"/>
          <w:szCs w:val="22"/>
        </w:rPr>
        <w:t>Сторон, один экземпляр для органов ГИБДД.</w:t>
      </w:r>
    </w:p>
    <w:p w14:paraId="334C4115" w14:textId="77777777" w:rsidR="001D26BD" w:rsidRDefault="001D26BD" w:rsidP="001D26BD">
      <w:pPr>
        <w:pStyle w:val="aa"/>
        <w:rPr>
          <w:sz w:val="22"/>
          <w:szCs w:val="22"/>
        </w:rPr>
      </w:pPr>
    </w:p>
    <w:p w14:paraId="0F69A23E" w14:textId="77777777" w:rsidR="001D26BD" w:rsidRDefault="001D26BD" w:rsidP="001D26BD">
      <w:pPr>
        <w:pStyle w:val="aa"/>
        <w:jc w:val="center"/>
        <w:rPr>
          <w:sz w:val="22"/>
          <w:szCs w:val="22"/>
        </w:rPr>
      </w:pPr>
      <w:r>
        <w:rPr>
          <w:sz w:val="22"/>
          <w:szCs w:val="22"/>
        </w:rPr>
        <w:t>Подписи сторон.</w:t>
      </w:r>
    </w:p>
    <w:p w14:paraId="6281CF4E" w14:textId="77777777" w:rsidR="001D26BD" w:rsidRDefault="001D26BD" w:rsidP="001D26BD">
      <w:pPr>
        <w:pStyle w:val="aa"/>
        <w:rPr>
          <w:sz w:val="22"/>
          <w:szCs w:val="22"/>
        </w:rPr>
      </w:pPr>
    </w:p>
    <w:p w14:paraId="28FAD8AD" w14:textId="2C835A28" w:rsidR="001D26BD" w:rsidRDefault="001D26BD" w:rsidP="001D26BD">
      <w:pPr>
        <w:pStyle w:val="aa"/>
        <w:rPr>
          <w:sz w:val="22"/>
          <w:szCs w:val="22"/>
        </w:rPr>
      </w:pPr>
      <w:r>
        <w:rPr>
          <w:sz w:val="22"/>
          <w:szCs w:val="22"/>
        </w:rPr>
        <w:t>Продавец:</w:t>
      </w:r>
    </w:p>
    <w:p w14:paraId="46267D55" w14:textId="77777777" w:rsidR="00B44D6D" w:rsidRDefault="00B44D6D" w:rsidP="001D26BD">
      <w:pPr>
        <w:pStyle w:val="aa"/>
        <w:rPr>
          <w:sz w:val="22"/>
          <w:szCs w:val="22"/>
        </w:rPr>
      </w:pPr>
    </w:p>
    <w:p w14:paraId="3CE21C14" w14:textId="1376A42D" w:rsidR="001D26BD" w:rsidRDefault="001D26BD" w:rsidP="001D26BD">
      <w:pPr>
        <w:pStyle w:val="aa"/>
        <w:rPr>
          <w:b/>
          <w:sz w:val="22"/>
          <w:szCs w:val="22"/>
        </w:rPr>
      </w:pPr>
    </w:p>
    <w:p w14:paraId="49851D0E" w14:textId="77777777" w:rsidR="00B44D6D" w:rsidRDefault="00B44D6D" w:rsidP="001D26BD">
      <w:pPr>
        <w:pStyle w:val="aa"/>
        <w:rPr>
          <w:sz w:val="22"/>
          <w:szCs w:val="22"/>
        </w:rPr>
      </w:pPr>
    </w:p>
    <w:p w14:paraId="495C0FE5" w14:textId="77777777" w:rsidR="001D26BD" w:rsidRDefault="001D26BD" w:rsidP="001D26BD">
      <w:pPr>
        <w:pStyle w:val="aa"/>
        <w:rPr>
          <w:sz w:val="22"/>
          <w:szCs w:val="22"/>
        </w:rPr>
      </w:pPr>
    </w:p>
    <w:p w14:paraId="6BDA9BDB" w14:textId="77777777" w:rsidR="001D26BD" w:rsidRDefault="001D26BD" w:rsidP="001D26BD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 /_______________________________________________________________/</w:t>
      </w:r>
    </w:p>
    <w:p w14:paraId="3C9A0E54" w14:textId="77777777" w:rsidR="001D26BD" w:rsidRDefault="001D26BD" w:rsidP="001D26BD">
      <w:pPr>
        <w:pStyle w:val="aa"/>
        <w:rPr>
          <w:sz w:val="22"/>
          <w:szCs w:val="22"/>
        </w:rPr>
      </w:pPr>
    </w:p>
    <w:p w14:paraId="7D248A66" w14:textId="77777777" w:rsidR="001D26BD" w:rsidRDefault="001D26BD" w:rsidP="001D26BD">
      <w:pPr>
        <w:pStyle w:val="aa"/>
        <w:rPr>
          <w:sz w:val="22"/>
          <w:szCs w:val="22"/>
        </w:rPr>
      </w:pPr>
    </w:p>
    <w:p w14:paraId="7DDE5BBE" w14:textId="77777777" w:rsidR="001D26BD" w:rsidRDefault="001D26BD" w:rsidP="001D26BD">
      <w:pPr>
        <w:pStyle w:val="aa"/>
        <w:rPr>
          <w:sz w:val="22"/>
          <w:szCs w:val="22"/>
        </w:rPr>
      </w:pPr>
      <w:r>
        <w:rPr>
          <w:sz w:val="22"/>
          <w:szCs w:val="22"/>
        </w:rPr>
        <w:t>Покупатель:</w:t>
      </w:r>
    </w:p>
    <w:p w14:paraId="56728F6B" w14:textId="77777777" w:rsidR="001D26BD" w:rsidRPr="003E502E" w:rsidRDefault="001D26BD" w:rsidP="001D26BD">
      <w:pPr>
        <w:pStyle w:val="aa"/>
        <w:rPr>
          <w:b/>
          <w:sz w:val="22"/>
          <w:szCs w:val="22"/>
        </w:rPr>
      </w:pPr>
    </w:p>
    <w:p w14:paraId="03F4DE68" w14:textId="77777777" w:rsidR="001D26BD" w:rsidRDefault="001D26BD" w:rsidP="001D26BD">
      <w:pPr>
        <w:pStyle w:val="aa"/>
        <w:rPr>
          <w:sz w:val="22"/>
          <w:szCs w:val="22"/>
        </w:rPr>
      </w:pPr>
    </w:p>
    <w:p w14:paraId="6404E9C9" w14:textId="77777777" w:rsidR="001D26BD" w:rsidRDefault="001D26BD" w:rsidP="001D26BD">
      <w:pPr>
        <w:pStyle w:val="aa"/>
        <w:rPr>
          <w:sz w:val="22"/>
          <w:szCs w:val="22"/>
        </w:rPr>
      </w:pPr>
    </w:p>
    <w:p w14:paraId="2B89B217" w14:textId="77777777" w:rsidR="001D26BD" w:rsidRPr="009B5D8B" w:rsidRDefault="001D26BD" w:rsidP="001D26BD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 /_____________________________________________________________/</w:t>
      </w:r>
    </w:p>
    <w:p w14:paraId="1A01C7A6" w14:textId="77777777" w:rsidR="001D26BD" w:rsidRPr="00B44D6D" w:rsidRDefault="001D26BD" w:rsidP="001D26BD">
      <w:pPr>
        <w:spacing w:before="240"/>
        <w:jc w:val="both"/>
        <w:rPr>
          <w:rFonts w:asciiTheme="minorHAnsi" w:hAnsiTheme="minorHAnsi"/>
          <w:b/>
          <w:sz w:val="22"/>
          <w:szCs w:val="22"/>
          <w:lang w:val="ru-RU"/>
        </w:rPr>
      </w:pPr>
    </w:p>
    <w:p w14:paraId="747E64AD" w14:textId="77777777" w:rsidR="00B44D6D" w:rsidRDefault="001D26BD" w:rsidP="001D26BD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 xml:space="preserve">           </w:t>
      </w:r>
    </w:p>
    <w:p w14:paraId="321D3746" w14:textId="505DB315" w:rsidR="001D26BD" w:rsidRDefault="001D26BD" w:rsidP="001D26BD">
      <w:pPr>
        <w:widowControl w:val="0"/>
        <w:spacing w:line="274" w:lineRule="exact"/>
        <w:jc w:val="both"/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</w:pPr>
      <w:r w:rsidRPr="004D6919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4D6919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4D6919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4D6919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</w:p>
    <w:p w14:paraId="25DE3E0A" w14:textId="77777777" w:rsidR="001D26BD" w:rsidRPr="00F15D26" w:rsidRDefault="001D26BD" w:rsidP="001D26BD">
      <w:pPr>
        <w:tabs>
          <w:tab w:val="left" w:pos="3765"/>
        </w:tabs>
        <w:rPr>
          <w:rFonts w:ascii="Times New Roman" w:hAnsi="Times New Roman" w:cs="Times New Roman"/>
          <w:sz w:val="22"/>
          <w:szCs w:val="22"/>
          <w:lang w:val="ru-RU"/>
        </w:rPr>
      </w:pPr>
    </w:p>
    <w:p w14:paraId="59FED5A8" w14:textId="77777777" w:rsidR="001D26BD" w:rsidRDefault="001D26BD" w:rsidP="009B0D60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636C1666" w14:textId="77777777" w:rsidR="003810BC" w:rsidRPr="004D6919" w:rsidRDefault="003810BC" w:rsidP="002C29B5">
      <w:pPr>
        <w:tabs>
          <w:tab w:val="left" w:pos="567"/>
        </w:tabs>
        <w:ind w:right="-57"/>
        <w:rPr>
          <w:rFonts w:ascii="Times New Roman" w:hAnsi="Times New Roman" w:cs="Times New Roman"/>
          <w:sz w:val="22"/>
          <w:szCs w:val="22"/>
          <w:lang w:val="ru-RU"/>
        </w:rPr>
      </w:pPr>
    </w:p>
    <w:sectPr w:rsidR="003810BC" w:rsidRPr="004D6919" w:rsidSect="00FE6CEB">
      <w:type w:val="continuous"/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DAF4A" w14:textId="77777777" w:rsidR="00C208F0" w:rsidRDefault="00C208F0" w:rsidP="007836CC">
      <w:r>
        <w:separator/>
      </w:r>
    </w:p>
  </w:endnote>
  <w:endnote w:type="continuationSeparator" w:id="0">
    <w:p w14:paraId="32F38CAC" w14:textId="77777777" w:rsidR="00C208F0" w:rsidRDefault="00C208F0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106C0" w14:textId="77777777" w:rsidR="00C208F0" w:rsidRDefault="00C208F0" w:rsidP="007836CC">
      <w:r>
        <w:separator/>
      </w:r>
    </w:p>
  </w:footnote>
  <w:footnote w:type="continuationSeparator" w:id="0">
    <w:p w14:paraId="153C4270" w14:textId="77777777" w:rsidR="00C208F0" w:rsidRDefault="00C208F0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AF75A4"/>
    <w:multiLevelType w:val="hybridMultilevel"/>
    <w:tmpl w:val="6DB4F734"/>
    <w:lvl w:ilvl="0" w:tplc="1A1C2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59077D1"/>
    <w:multiLevelType w:val="hybridMultilevel"/>
    <w:tmpl w:val="B50AB3D6"/>
    <w:lvl w:ilvl="0" w:tplc="B06A87D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5C3718D"/>
    <w:multiLevelType w:val="hybridMultilevel"/>
    <w:tmpl w:val="0108D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1A28EE"/>
    <w:multiLevelType w:val="multilevel"/>
    <w:tmpl w:val="82207B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15"/>
  </w:num>
  <w:num w:numId="5">
    <w:abstractNumId w:val="5"/>
  </w:num>
  <w:num w:numId="6">
    <w:abstractNumId w:val="10"/>
  </w:num>
  <w:num w:numId="7">
    <w:abstractNumId w:val="12"/>
  </w:num>
  <w:num w:numId="8">
    <w:abstractNumId w:val="13"/>
  </w:num>
  <w:num w:numId="9">
    <w:abstractNumId w:val="9"/>
  </w:num>
  <w:num w:numId="10">
    <w:abstractNumId w:val="7"/>
  </w:num>
  <w:num w:numId="1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D"/>
    <w:rsid w:val="000009D3"/>
    <w:rsid w:val="00001EA0"/>
    <w:rsid w:val="00001FD0"/>
    <w:rsid w:val="00004D99"/>
    <w:rsid w:val="0000564D"/>
    <w:rsid w:val="00010E11"/>
    <w:rsid w:val="00011714"/>
    <w:rsid w:val="00013061"/>
    <w:rsid w:val="0001358D"/>
    <w:rsid w:val="00020964"/>
    <w:rsid w:val="00020F34"/>
    <w:rsid w:val="0002167D"/>
    <w:rsid w:val="00022173"/>
    <w:rsid w:val="000236D1"/>
    <w:rsid w:val="000246FD"/>
    <w:rsid w:val="00024EBC"/>
    <w:rsid w:val="000263EB"/>
    <w:rsid w:val="00027587"/>
    <w:rsid w:val="00032EFF"/>
    <w:rsid w:val="00033D2F"/>
    <w:rsid w:val="00033F31"/>
    <w:rsid w:val="00034F0C"/>
    <w:rsid w:val="0003542A"/>
    <w:rsid w:val="0003608B"/>
    <w:rsid w:val="00040846"/>
    <w:rsid w:val="00040CE1"/>
    <w:rsid w:val="0004158D"/>
    <w:rsid w:val="00041F1E"/>
    <w:rsid w:val="000420D5"/>
    <w:rsid w:val="0004462E"/>
    <w:rsid w:val="00045835"/>
    <w:rsid w:val="0004673E"/>
    <w:rsid w:val="00046C17"/>
    <w:rsid w:val="000474F2"/>
    <w:rsid w:val="000500ED"/>
    <w:rsid w:val="00050CA2"/>
    <w:rsid w:val="0005134A"/>
    <w:rsid w:val="000518D3"/>
    <w:rsid w:val="00051AB0"/>
    <w:rsid w:val="00054964"/>
    <w:rsid w:val="00054C27"/>
    <w:rsid w:val="000559C4"/>
    <w:rsid w:val="00055E81"/>
    <w:rsid w:val="000576A8"/>
    <w:rsid w:val="000623F5"/>
    <w:rsid w:val="00062D1A"/>
    <w:rsid w:val="00063FDC"/>
    <w:rsid w:val="00071D62"/>
    <w:rsid w:val="000755A0"/>
    <w:rsid w:val="0007667D"/>
    <w:rsid w:val="0008011B"/>
    <w:rsid w:val="00082A33"/>
    <w:rsid w:val="00082B7B"/>
    <w:rsid w:val="000836B1"/>
    <w:rsid w:val="00083AB9"/>
    <w:rsid w:val="00083E95"/>
    <w:rsid w:val="000851D0"/>
    <w:rsid w:val="0009008F"/>
    <w:rsid w:val="00090D63"/>
    <w:rsid w:val="000912B3"/>
    <w:rsid w:val="000918A9"/>
    <w:rsid w:val="0009213D"/>
    <w:rsid w:val="00092B31"/>
    <w:rsid w:val="00093E48"/>
    <w:rsid w:val="000951DA"/>
    <w:rsid w:val="00097BE6"/>
    <w:rsid w:val="000A150D"/>
    <w:rsid w:val="000A153B"/>
    <w:rsid w:val="000A1D02"/>
    <w:rsid w:val="000A3B67"/>
    <w:rsid w:val="000A3CF1"/>
    <w:rsid w:val="000A41DD"/>
    <w:rsid w:val="000A4544"/>
    <w:rsid w:val="000A547A"/>
    <w:rsid w:val="000A558B"/>
    <w:rsid w:val="000A68AB"/>
    <w:rsid w:val="000A73AB"/>
    <w:rsid w:val="000B01EA"/>
    <w:rsid w:val="000B0527"/>
    <w:rsid w:val="000B153B"/>
    <w:rsid w:val="000B177E"/>
    <w:rsid w:val="000B295C"/>
    <w:rsid w:val="000B4B42"/>
    <w:rsid w:val="000B62C5"/>
    <w:rsid w:val="000B6C9D"/>
    <w:rsid w:val="000B7134"/>
    <w:rsid w:val="000C13E4"/>
    <w:rsid w:val="000C2E79"/>
    <w:rsid w:val="000C2E87"/>
    <w:rsid w:val="000C4135"/>
    <w:rsid w:val="000C4962"/>
    <w:rsid w:val="000C4A93"/>
    <w:rsid w:val="000C4EA9"/>
    <w:rsid w:val="000C4EC3"/>
    <w:rsid w:val="000C62AF"/>
    <w:rsid w:val="000D122C"/>
    <w:rsid w:val="000D1413"/>
    <w:rsid w:val="000D26A5"/>
    <w:rsid w:val="000D2DB1"/>
    <w:rsid w:val="000D3129"/>
    <w:rsid w:val="000D3A6D"/>
    <w:rsid w:val="000D5B26"/>
    <w:rsid w:val="000D6B89"/>
    <w:rsid w:val="000E087E"/>
    <w:rsid w:val="000E0B63"/>
    <w:rsid w:val="000E1397"/>
    <w:rsid w:val="000E1402"/>
    <w:rsid w:val="000E146D"/>
    <w:rsid w:val="000E1DEA"/>
    <w:rsid w:val="000E1FE2"/>
    <w:rsid w:val="000E55CE"/>
    <w:rsid w:val="000E5AC3"/>
    <w:rsid w:val="000E735E"/>
    <w:rsid w:val="000E73DB"/>
    <w:rsid w:val="000E741C"/>
    <w:rsid w:val="000E7619"/>
    <w:rsid w:val="000E762D"/>
    <w:rsid w:val="000E77A8"/>
    <w:rsid w:val="000E7A75"/>
    <w:rsid w:val="000F2292"/>
    <w:rsid w:val="000F2FFA"/>
    <w:rsid w:val="000F3154"/>
    <w:rsid w:val="000F3366"/>
    <w:rsid w:val="000F38F2"/>
    <w:rsid w:val="000F3ED5"/>
    <w:rsid w:val="000F49B1"/>
    <w:rsid w:val="000F5109"/>
    <w:rsid w:val="00101ED5"/>
    <w:rsid w:val="00103167"/>
    <w:rsid w:val="00107F51"/>
    <w:rsid w:val="00107F88"/>
    <w:rsid w:val="00112510"/>
    <w:rsid w:val="00112B10"/>
    <w:rsid w:val="001147C5"/>
    <w:rsid w:val="00114CA5"/>
    <w:rsid w:val="001154A1"/>
    <w:rsid w:val="0011562C"/>
    <w:rsid w:val="00115E01"/>
    <w:rsid w:val="00116ACA"/>
    <w:rsid w:val="00120591"/>
    <w:rsid w:val="001211E8"/>
    <w:rsid w:val="001225AB"/>
    <w:rsid w:val="001226AD"/>
    <w:rsid w:val="00123564"/>
    <w:rsid w:val="00123A46"/>
    <w:rsid w:val="0012614E"/>
    <w:rsid w:val="0012642B"/>
    <w:rsid w:val="00126E27"/>
    <w:rsid w:val="001300DD"/>
    <w:rsid w:val="001301B7"/>
    <w:rsid w:val="001303CE"/>
    <w:rsid w:val="00130A84"/>
    <w:rsid w:val="00130E96"/>
    <w:rsid w:val="00133A31"/>
    <w:rsid w:val="00133A6A"/>
    <w:rsid w:val="00135834"/>
    <w:rsid w:val="00135B52"/>
    <w:rsid w:val="00135DCC"/>
    <w:rsid w:val="00141F4A"/>
    <w:rsid w:val="001433FF"/>
    <w:rsid w:val="00143B27"/>
    <w:rsid w:val="00144094"/>
    <w:rsid w:val="0014462B"/>
    <w:rsid w:val="0014548A"/>
    <w:rsid w:val="00145553"/>
    <w:rsid w:val="00145DA9"/>
    <w:rsid w:val="001464FB"/>
    <w:rsid w:val="00146588"/>
    <w:rsid w:val="001465FE"/>
    <w:rsid w:val="00147102"/>
    <w:rsid w:val="001474E7"/>
    <w:rsid w:val="001517CE"/>
    <w:rsid w:val="00152F1D"/>
    <w:rsid w:val="00155189"/>
    <w:rsid w:val="00155403"/>
    <w:rsid w:val="00160851"/>
    <w:rsid w:val="0016247F"/>
    <w:rsid w:val="001627A4"/>
    <w:rsid w:val="0016507C"/>
    <w:rsid w:val="00165632"/>
    <w:rsid w:val="00167A88"/>
    <w:rsid w:val="001710C3"/>
    <w:rsid w:val="00172DAA"/>
    <w:rsid w:val="0017392A"/>
    <w:rsid w:val="00173EA6"/>
    <w:rsid w:val="00175AD6"/>
    <w:rsid w:val="0017613C"/>
    <w:rsid w:val="00177A5E"/>
    <w:rsid w:val="001821E1"/>
    <w:rsid w:val="00182AAD"/>
    <w:rsid w:val="0018487B"/>
    <w:rsid w:val="00185948"/>
    <w:rsid w:val="00185A41"/>
    <w:rsid w:val="00185C2C"/>
    <w:rsid w:val="0018740D"/>
    <w:rsid w:val="0018795E"/>
    <w:rsid w:val="001925AE"/>
    <w:rsid w:val="0019260C"/>
    <w:rsid w:val="00192792"/>
    <w:rsid w:val="00192DF8"/>
    <w:rsid w:val="00193E46"/>
    <w:rsid w:val="001942E1"/>
    <w:rsid w:val="0019506D"/>
    <w:rsid w:val="00196AC8"/>
    <w:rsid w:val="0019737E"/>
    <w:rsid w:val="0019775A"/>
    <w:rsid w:val="001A0D66"/>
    <w:rsid w:val="001A2707"/>
    <w:rsid w:val="001A2965"/>
    <w:rsid w:val="001A37F0"/>
    <w:rsid w:val="001A4DE3"/>
    <w:rsid w:val="001A507F"/>
    <w:rsid w:val="001A5366"/>
    <w:rsid w:val="001A6D80"/>
    <w:rsid w:val="001A7EAC"/>
    <w:rsid w:val="001A7F3C"/>
    <w:rsid w:val="001B0CC9"/>
    <w:rsid w:val="001B1335"/>
    <w:rsid w:val="001B2E22"/>
    <w:rsid w:val="001B2F52"/>
    <w:rsid w:val="001B376F"/>
    <w:rsid w:val="001B4638"/>
    <w:rsid w:val="001B5BB7"/>
    <w:rsid w:val="001B60D4"/>
    <w:rsid w:val="001B60E9"/>
    <w:rsid w:val="001B75CA"/>
    <w:rsid w:val="001C0B5D"/>
    <w:rsid w:val="001C1BE2"/>
    <w:rsid w:val="001C3600"/>
    <w:rsid w:val="001C391E"/>
    <w:rsid w:val="001C4470"/>
    <w:rsid w:val="001C4AFF"/>
    <w:rsid w:val="001C4F16"/>
    <w:rsid w:val="001C6F12"/>
    <w:rsid w:val="001C74E5"/>
    <w:rsid w:val="001D0CA9"/>
    <w:rsid w:val="001D1141"/>
    <w:rsid w:val="001D149B"/>
    <w:rsid w:val="001D26BD"/>
    <w:rsid w:val="001D3A95"/>
    <w:rsid w:val="001D576C"/>
    <w:rsid w:val="001D5970"/>
    <w:rsid w:val="001D6638"/>
    <w:rsid w:val="001D718A"/>
    <w:rsid w:val="001D7A55"/>
    <w:rsid w:val="001E085E"/>
    <w:rsid w:val="001E0E69"/>
    <w:rsid w:val="001E242B"/>
    <w:rsid w:val="001E2DED"/>
    <w:rsid w:val="001E6951"/>
    <w:rsid w:val="001F2906"/>
    <w:rsid w:val="001F4F67"/>
    <w:rsid w:val="001F5B27"/>
    <w:rsid w:val="001F61D0"/>
    <w:rsid w:val="001F6693"/>
    <w:rsid w:val="001F6C3A"/>
    <w:rsid w:val="001F72A8"/>
    <w:rsid w:val="00200CFC"/>
    <w:rsid w:val="0020161F"/>
    <w:rsid w:val="0020170B"/>
    <w:rsid w:val="00202CFC"/>
    <w:rsid w:val="00202F7F"/>
    <w:rsid w:val="00203E96"/>
    <w:rsid w:val="0020607A"/>
    <w:rsid w:val="00207FA3"/>
    <w:rsid w:val="002104DC"/>
    <w:rsid w:val="00210E9E"/>
    <w:rsid w:val="00213397"/>
    <w:rsid w:val="00214ECC"/>
    <w:rsid w:val="00215256"/>
    <w:rsid w:val="00216A4B"/>
    <w:rsid w:val="00216C6A"/>
    <w:rsid w:val="00217C61"/>
    <w:rsid w:val="00217F5D"/>
    <w:rsid w:val="00221CA2"/>
    <w:rsid w:val="00221F48"/>
    <w:rsid w:val="00222881"/>
    <w:rsid w:val="00223E9A"/>
    <w:rsid w:val="00223EB4"/>
    <w:rsid w:val="00227CE6"/>
    <w:rsid w:val="00227FC6"/>
    <w:rsid w:val="002301B5"/>
    <w:rsid w:val="002302B2"/>
    <w:rsid w:val="002302D8"/>
    <w:rsid w:val="00230527"/>
    <w:rsid w:val="002373BB"/>
    <w:rsid w:val="00240606"/>
    <w:rsid w:val="002421CE"/>
    <w:rsid w:val="0024264F"/>
    <w:rsid w:val="00242E68"/>
    <w:rsid w:val="00243C24"/>
    <w:rsid w:val="0024440A"/>
    <w:rsid w:val="00253597"/>
    <w:rsid w:val="00254097"/>
    <w:rsid w:val="00255A2F"/>
    <w:rsid w:val="00255AD9"/>
    <w:rsid w:val="00256982"/>
    <w:rsid w:val="00256B56"/>
    <w:rsid w:val="00260253"/>
    <w:rsid w:val="00261C92"/>
    <w:rsid w:val="00262E5F"/>
    <w:rsid w:val="00266AA8"/>
    <w:rsid w:val="00267016"/>
    <w:rsid w:val="0026709E"/>
    <w:rsid w:val="00267D9D"/>
    <w:rsid w:val="0027053F"/>
    <w:rsid w:val="002744F0"/>
    <w:rsid w:val="0027543A"/>
    <w:rsid w:val="00277A23"/>
    <w:rsid w:val="00280E09"/>
    <w:rsid w:val="00281619"/>
    <w:rsid w:val="002819BB"/>
    <w:rsid w:val="0028451C"/>
    <w:rsid w:val="00284F7F"/>
    <w:rsid w:val="00292E6A"/>
    <w:rsid w:val="00293529"/>
    <w:rsid w:val="0029699C"/>
    <w:rsid w:val="0029796A"/>
    <w:rsid w:val="002A0126"/>
    <w:rsid w:val="002A037E"/>
    <w:rsid w:val="002A0ADD"/>
    <w:rsid w:val="002A2C10"/>
    <w:rsid w:val="002A3809"/>
    <w:rsid w:val="002A4290"/>
    <w:rsid w:val="002A4FFC"/>
    <w:rsid w:val="002A7E1D"/>
    <w:rsid w:val="002B3F52"/>
    <w:rsid w:val="002B6A85"/>
    <w:rsid w:val="002B74F0"/>
    <w:rsid w:val="002B7513"/>
    <w:rsid w:val="002C042A"/>
    <w:rsid w:val="002C0B50"/>
    <w:rsid w:val="002C0E58"/>
    <w:rsid w:val="002C1823"/>
    <w:rsid w:val="002C1E6F"/>
    <w:rsid w:val="002C29B5"/>
    <w:rsid w:val="002C4C08"/>
    <w:rsid w:val="002C4C56"/>
    <w:rsid w:val="002C4E82"/>
    <w:rsid w:val="002C5DAF"/>
    <w:rsid w:val="002C616D"/>
    <w:rsid w:val="002C632C"/>
    <w:rsid w:val="002D09D3"/>
    <w:rsid w:val="002D0E76"/>
    <w:rsid w:val="002D3B93"/>
    <w:rsid w:val="002D46F8"/>
    <w:rsid w:val="002D505F"/>
    <w:rsid w:val="002D57C1"/>
    <w:rsid w:val="002D6C79"/>
    <w:rsid w:val="002E118B"/>
    <w:rsid w:val="002E187B"/>
    <w:rsid w:val="002E1A3E"/>
    <w:rsid w:val="002E385E"/>
    <w:rsid w:val="002E3A0C"/>
    <w:rsid w:val="002E501D"/>
    <w:rsid w:val="002E6E46"/>
    <w:rsid w:val="002F17CD"/>
    <w:rsid w:val="002F1D61"/>
    <w:rsid w:val="002F3D46"/>
    <w:rsid w:val="002F5966"/>
    <w:rsid w:val="002F5B57"/>
    <w:rsid w:val="002F643C"/>
    <w:rsid w:val="002F6ABD"/>
    <w:rsid w:val="002F7D28"/>
    <w:rsid w:val="00300CEE"/>
    <w:rsid w:val="00301E4F"/>
    <w:rsid w:val="003024AC"/>
    <w:rsid w:val="00302A09"/>
    <w:rsid w:val="003038B7"/>
    <w:rsid w:val="003039AB"/>
    <w:rsid w:val="00305683"/>
    <w:rsid w:val="00305A42"/>
    <w:rsid w:val="00311815"/>
    <w:rsid w:val="00311C46"/>
    <w:rsid w:val="003128B7"/>
    <w:rsid w:val="00314875"/>
    <w:rsid w:val="00320540"/>
    <w:rsid w:val="00321A3D"/>
    <w:rsid w:val="00321E30"/>
    <w:rsid w:val="00322ADE"/>
    <w:rsid w:val="00322D3A"/>
    <w:rsid w:val="00324158"/>
    <w:rsid w:val="00324197"/>
    <w:rsid w:val="003248E6"/>
    <w:rsid w:val="003260DA"/>
    <w:rsid w:val="003272F7"/>
    <w:rsid w:val="00327637"/>
    <w:rsid w:val="00327C10"/>
    <w:rsid w:val="00330FDC"/>
    <w:rsid w:val="003317F6"/>
    <w:rsid w:val="0033349B"/>
    <w:rsid w:val="003334E3"/>
    <w:rsid w:val="00333977"/>
    <w:rsid w:val="00335628"/>
    <w:rsid w:val="00336B18"/>
    <w:rsid w:val="003379B6"/>
    <w:rsid w:val="00337F09"/>
    <w:rsid w:val="003438F5"/>
    <w:rsid w:val="00344A53"/>
    <w:rsid w:val="00345264"/>
    <w:rsid w:val="00347EE9"/>
    <w:rsid w:val="00347F26"/>
    <w:rsid w:val="0035089E"/>
    <w:rsid w:val="003521C3"/>
    <w:rsid w:val="00352CC8"/>
    <w:rsid w:val="00353840"/>
    <w:rsid w:val="00354A9C"/>
    <w:rsid w:val="0035571B"/>
    <w:rsid w:val="00360842"/>
    <w:rsid w:val="00361064"/>
    <w:rsid w:val="00361E80"/>
    <w:rsid w:val="00362A08"/>
    <w:rsid w:val="00362C66"/>
    <w:rsid w:val="003642A5"/>
    <w:rsid w:val="003648E2"/>
    <w:rsid w:val="00364A2C"/>
    <w:rsid w:val="00365135"/>
    <w:rsid w:val="00365E53"/>
    <w:rsid w:val="00371109"/>
    <w:rsid w:val="00371274"/>
    <w:rsid w:val="003716F6"/>
    <w:rsid w:val="00373AC7"/>
    <w:rsid w:val="00373FA7"/>
    <w:rsid w:val="003741D6"/>
    <w:rsid w:val="00374AE9"/>
    <w:rsid w:val="003751F0"/>
    <w:rsid w:val="00375647"/>
    <w:rsid w:val="003803E1"/>
    <w:rsid w:val="003807B7"/>
    <w:rsid w:val="00380876"/>
    <w:rsid w:val="00380E68"/>
    <w:rsid w:val="003810BC"/>
    <w:rsid w:val="00382FAE"/>
    <w:rsid w:val="0038384D"/>
    <w:rsid w:val="00383BC0"/>
    <w:rsid w:val="003854C5"/>
    <w:rsid w:val="0038707D"/>
    <w:rsid w:val="00387722"/>
    <w:rsid w:val="00387F6A"/>
    <w:rsid w:val="003904D6"/>
    <w:rsid w:val="00392440"/>
    <w:rsid w:val="00393D57"/>
    <w:rsid w:val="00395E9A"/>
    <w:rsid w:val="003A0F2A"/>
    <w:rsid w:val="003A0F6D"/>
    <w:rsid w:val="003A16B9"/>
    <w:rsid w:val="003A290E"/>
    <w:rsid w:val="003A3948"/>
    <w:rsid w:val="003A3D61"/>
    <w:rsid w:val="003A51EC"/>
    <w:rsid w:val="003A568A"/>
    <w:rsid w:val="003A6295"/>
    <w:rsid w:val="003A6C52"/>
    <w:rsid w:val="003A7CB1"/>
    <w:rsid w:val="003A7F38"/>
    <w:rsid w:val="003B051D"/>
    <w:rsid w:val="003B1B92"/>
    <w:rsid w:val="003B1F99"/>
    <w:rsid w:val="003B2B56"/>
    <w:rsid w:val="003B431E"/>
    <w:rsid w:val="003B612F"/>
    <w:rsid w:val="003C0A7D"/>
    <w:rsid w:val="003C5036"/>
    <w:rsid w:val="003C57F6"/>
    <w:rsid w:val="003C6309"/>
    <w:rsid w:val="003C6BBA"/>
    <w:rsid w:val="003D1277"/>
    <w:rsid w:val="003D41A7"/>
    <w:rsid w:val="003D5056"/>
    <w:rsid w:val="003D72E4"/>
    <w:rsid w:val="003E0430"/>
    <w:rsid w:val="003E0A61"/>
    <w:rsid w:val="003E31BF"/>
    <w:rsid w:val="003E4337"/>
    <w:rsid w:val="003E45F9"/>
    <w:rsid w:val="003E58E7"/>
    <w:rsid w:val="003F01A4"/>
    <w:rsid w:val="003F0251"/>
    <w:rsid w:val="003F02BE"/>
    <w:rsid w:val="003F03F5"/>
    <w:rsid w:val="003F1C79"/>
    <w:rsid w:val="003F1E8A"/>
    <w:rsid w:val="003F2875"/>
    <w:rsid w:val="003F3992"/>
    <w:rsid w:val="003F41B8"/>
    <w:rsid w:val="003F49DF"/>
    <w:rsid w:val="003F4E75"/>
    <w:rsid w:val="003F5B59"/>
    <w:rsid w:val="003F6BB0"/>
    <w:rsid w:val="003F6FDB"/>
    <w:rsid w:val="00401A30"/>
    <w:rsid w:val="00402CC0"/>
    <w:rsid w:val="00402D29"/>
    <w:rsid w:val="0040309D"/>
    <w:rsid w:val="004038BE"/>
    <w:rsid w:val="004048C1"/>
    <w:rsid w:val="00404B14"/>
    <w:rsid w:val="00405DC8"/>
    <w:rsid w:val="00406AE4"/>
    <w:rsid w:val="00407C82"/>
    <w:rsid w:val="00410A55"/>
    <w:rsid w:val="004116B5"/>
    <w:rsid w:val="00413B03"/>
    <w:rsid w:val="00414405"/>
    <w:rsid w:val="00415BAE"/>
    <w:rsid w:val="00416540"/>
    <w:rsid w:val="00416721"/>
    <w:rsid w:val="00417C07"/>
    <w:rsid w:val="00417F3B"/>
    <w:rsid w:val="00420055"/>
    <w:rsid w:val="004206F9"/>
    <w:rsid w:val="00421BC7"/>
    <w:rsid w:val="004231B4"/>
    <w:rsid w:val="0042338D"/>
    <w:rsid w:val="00423A50"/>
    <w:rsid w:val="00423B68"/>
    <w:rsid w:val="004258D8"/>
    <w:rsid w:val="00425B75"/>
    <w:rsid w:val="00427477"/>
    <w:rsid w:val="004303BB"/>
    <w:rsid w:val="00430853"/>
    <w:rsid w:val="00430C37"/>
    <w:rsid w:val="00431B85"/>
    <w:rsid w:val="00432389"/>
    <w:rsid w:val="00432C71"/>
    <w:rsid w:val="00433DA7"/>
    <w:rsid w:val="004353AF"/>
    <w:rsid w:val="00440A19"/>
    <w:rsid w:val="00442769"/>
    <w:rsid w:val="00442BB6"/>
    <w:rsid w:val="00443A84"/>
    <w:rsid w:val="0044531F"/>
    <w:rsid w:val="004458C5"/>
    <w:rsid w:val="00452DED"/>
    <w:rsid w:val="004531A5"/>
    <w:rsid w:val="00453A8A"/>
    <w:rsid w:val="00453C87"/>
    <w:rsid w:val="00453D12"/>
    <w:rsid w:val="00454910"/>
    <w:rsid w:val="00454ECD"/>
    <w:rsid w:val="00457919"/>
    <w:rsid w:val="0046073A"/>
    <w:rsid w:val="00460799"/>
    <w:rsid w:val="00461397"/>
    <w:rsid w:val="00461D1B"/>
    <w:rsid w:val="004636B7"/>
    <w:rsid w:val="00463F25"/>
    <w:rsid w:val="00470157"/>
    <w:rsid w:val="0047088C"/>
    <w:rsid w:val="00470DD4"/>
    <w:rsid w:val="00472B4C"/>
    <w:rsid w:val="0047417F"/>
    <w:rsid w:val="00475473"/>
    <w:rsid w:val="004762FD"/>
    <w:rsid w:val="0047630C"/>
    <w:rsid w:val="004806CA"/>
    <w:rsid w:val="00480AC5"/>
    <w:rsid w:val="00481987"/>
    <w:rsid w:val="00482D5B"/>
    <w:rsid w:val="00483770"/>
    <w:rsid w:val="00483DAB"/>
    <w:rsid w:val="00484A3C"/>
    <w:rsid w:val="00484AB9"/>
    <w:rsid w:val="00484B3A"/>
    <w:rsid w:val="00485CFD"/>
    <w:rsid w:val="0048688A"/>
    <w:rsid w:val="004879F6"/>
    <w:rsid w:val="00490C5C"/>
    <w:rsid w:val="0049487C"/>
    <w:rsid w:val="00495F18"/>
    <w:rsid w:val="004967C9"/>
    <w:rsid w:val="004979DA"/>
    <w:rsid w:val="004A1E21"/>
    <w:rsid w:val="004A267E"/>
    <w:rsid w:val="004A467C"/>
    <w:rsid w:val="004A4694"/>
    <w:rsid w:val="004A5331"/>
    <w:rsid w:val="004A58F1"/>
    <w:rsid w:val="004A5FA3"/>
    <w:rsid w:val="004A63BF"/>
    <w:rsid w:val="004B1670"/>
    <w:rsid w:val="004B3B7A"/>
    <w:rsid w:val="004B3CF7"/>
    <w:rsid w:val="004B3CF9"/>
    <w:rsid w:val="004B4AB0"/>
    <w:rsid w:val="004B604E"/>
    <w:rsid w:val="004B64E1"/>
    <w:rsid w:val="004B6D52"/>
    <w:rsid w:val="004B7073"/>
    <w:rsid w:val="004B7B3B"/>
    <w:rsid w:val="004C0709"/>
    <w:rsid w:val="004C0A2A"/>
    <w:rsid w:val="004C3C95"/>
    <w:rsid w:val="004C4204"/>
    <w:rsid w:val="004C4F26"/>
    <w:rsid w:val="004C5C1C"/>
    <w:rsid w:val="004C621D"/>
    <w:rsid w:val="004C77C2"/>
    <w:rsid w:val="004D0003"/>
    <w:rsid w:val="004D04CF"/>
    <w:rsid w:val="004D0B01"/>
    <w:rsid w:val="004D2AEC"/>
    <w:rsid w:val="004D2D6C"/>
    <w:rsid w:val="004D314D"/>
    <w:rsid w:val="004D35D8"/>
    <w:rsid w:val="004D3DC3"/>
    <w:rsid w:val="004D4696"/>
    <w:rsid w:val="004D4D25"/>
    <w:rsid w:val="004D5117"/>
    <w:rsid w:val="004D53C3"/>
    <w:rsid w:val="004D5D7C"/>
    <w:rsid w:val="004D66B2"/>
    <w:rsid w:val="004D6919"/>
    <w:rsid w:val="004E1D8B"/>
    <w:rsid w:val="004E1DCE"/>
    <w:rsid w:val="004E2F2D"/>
    <w:rsid w:val="004E3A34"/>
    <w:rsid w:val="004E5249"/>
    <w:rsid w:val="004E76AE"/>
    <w:rsid w:val="004E7C1F"/>
    <w:rsid w:val="004F0533"/>
    <w:rsid w:val="004F14F4"/>
    <w:rsid w:val="004F1626"/>
    <w:rsid w:val="004F283B"/>
    <w:rsid w:val="004F3C2D"/>
    <w:rsid w:val="00501011"/>
    <w:rsid w:val="005015EC"/>
    <w:rsid w:val="00501887"/>
    <w:rsid w:val="00501BB8"/>
    <w:rsid w:val="00501DE6"/>
    <w:rsid w:val="00502749"/>
    <w:rsid w:val="005040B1"/>
    <w:rsid w:val="0050684B"/>
    <w:rsid w:val="00507772"/>
    <w:rsid w:val="00514082"/>
    <w:rsid w:val="005141A5"/>
    <w:rsid w:val="005167E1"/>
    <w:rsid w:val="00516B8C"/>
    <w:rsid w:val="0051725F"/>
    <w:rsid w:val="005178CB"/>
    <w:rsid w:val="00517FE7"/>
    <w:rsid w:val="00521219"/>
    <w:rsid w:val="00521366"/>
    <w:rsid w:val="00521CCB"/>
    <w:rsid w:val="00521CD0"/>
    <w:rsid w:val="00522422"/>
    <w:rsid w:val="005231AA"/>
    <w:rsid w:val="00523D13"/>
    <w:rsid w:val="00524792"/>
    <w:rsid w:val="005250FC"/>
    <w:rsid w:val="005255E2"/>
    <w:rsid w:val="0053205E"/>
    <w:rsid w:val="00532210"/>
    <w:rsid w:val="00533FDA"/>
    <w:rsid w:val="0053458B"/>
    <w:rsid w:val="00535861"/>
    <w:rsid w:val="00537123"/>
    <w:rsid w:val="005375F6"/>
    <w:rsid w:val="00537D5C"/>
    <w:rsid w:val="00540CFE"/>
    <w:rsid w:val="00540F1D"/>
    <w:rsid w:val="00541389"/>
    <w:rsid w:val="0054190B"/>
    <w:rsid w:val="005425F1"/>
    <w:rsid w:val="00544E28"/>
    <w:rsid w:val="005472C5"/>
    <w:rsid w:val="005475A3"/>
    <w:rsid w:val="00547E8C"/>
    <w:rsid w:val="00552D20"/>
    <w:rsid w:val="00552D56"/>
    <w:rsid w:val="00555228"/>
    <w:rsid w:val="00555C15"/>
    <w:rsid w:val="00555F2D"/>
    <w:rsid w:val="005574F6"/>
    <w:rsid w:val="0055760A"/>
    <w:rsid w:val="005576EA"/>
    <w:rsid w:val="005616C0"/>
    <w:rsid w:val="00562031"/>
    <w:rsid w:val="00562E23"/>
    <w:rsid w:val="005631C0"/>
    <w:rsid w:val="005632B8"/>
    <w:rsid w:val="00564EDC"/>
    <w:rsid w:val="0056542B"/>
    <w:rsid w:val="00565800"/>
    <w:rsid w:val="00565AD5"/>
    <w:rsid w:val="005662E3"/>
    <w:rsid w:val="0056663A"/>
    <w:rsid w:val="005678D6"/>
    <w:rsid w:val="00567BA0"/>
    <w:rsid w:val="00570182"/>
    <w:rsid w:val="005709C0"/>
    <w:rsid w:val="005710C0"/>
    <w:rsid w:val="0057116F"/>
    <w:rsid w:val="00575561"/>
    <w:rsid w:val="0057613B"/>
    <w:rsid w:val="00580024"/>
    <w:rsid w:val="00581956"/>
    <w:rsid w:val="00583C03"/>
    <w:rsid w:val="0058472C"/>
    <w:rsid w:val="005858D6"/>
    <w:rsid w:val="00585940"/>
    <w:rsid w:val="00586327"/>
    <w:rsid w:val="00586E1F"/>
    <w:rsid w:val="00587F38"/>
    <w:rsid w:val="005903F8"/>
    <w:rsid w:val="00591968"/>
    <w:rsid w:val="00591C0A"/>
    <w:rsid w:val="00591CBE"/>
    <w:rsid w:val="00593EE7"/>
    <w:rsid w:val="0059482C"/>
    <w:rsid w:val="00595637"/>
    <w:rsid w:val="00596809"/>
    <w:rsid w:val="0059702E"/>
    <w:rsid w:val="00597EC2"/>
    <w:rsid w:val="005A15A8"/>
    <w:rsid w:val="005A1B71"/>
    <w:rsid w:val="005A24B9"/>
    <w:rsid w:val="005A2506"/>
    <w:rsid w:val="005A433D"/>
    <w:rsid w:val="005A4C36"/>
    <w:rsid w:val="005A4CA7"/>
    <w:rsid w:val="005A7684"/>
    <w:rsid w:val="005A7E9E"/>
    <w:rsid w:val="005B064E"/>
    <w:rsid w:val="005B29C1"/>
    <w:rsid w:val="005B3EEE"/>
    <w:rsid w:val="005B4659"/>
    <w:rsid w:val="005B5D09"/>
    <w:rsid w:val="005B7BFE"/>
    <w:rsid w:val="005C10FB"/>
    <w:rsid w:val="005C45BC"/>
    <w:rsid w:val="005C46C6"/>
    <w:rsid w:val="005C506B"/>
    <w:rsid w:val="005C5897"/>
    <w:rsid w:val="005C58B4"/>
    <w:rsid w:val="005C6745"/>
    <w:rsid w:val="005D03AA"/>
    <w:rsid w:val="005D0D6F"/>
    <w:rsid w:val="005D21B5"/>
    <w:rsid w:val="005D34FF"/>
    <w:rsid w:val="005D4005"/>
    <w:rsid w:val="005D611E"/>
    <w:rsid w:val="005E0165"/>
    <w:rsid w:val="005E0178"/>
    <w:rsid w:val="005E1D83"/>
    <w:rsid w:val="005E23EC"/>
    <w:rsid w:val="005E4AC5"/>
    <w:rsid w:val="005E4FFD"/>
    <w:rsid w:val="005E6C8D"/>
    <w:rsid w:val="005F0F26"/>
    <w:rsid w:val="005F1815"/>
    <w:rsid w:val="005F2046"/>
    <w:rsid w:val="005F53F8"/>
    <w:rsid w:val="005F6F3F"/>
    <w:rsid w:val="005F745F"/>
    <w:rsid w:val="005F7E25"/>
    <w:rsid w:val="006010CE"/>
    <w:rsid w:val="00602412"/>
    <w:rsid w:val="00602AC8"/>
    <w:rsid w:val="006034F7"/>
    <w:rsid w:val="006040F9"/>
    <w:rsid w:val="00604600"/>
    <w:rsid w:val="00604D85"/>
    <w:rsid w:val="006052C8"/>
    <w:rsid w:val="0060554A"/>
    <w:rsid w:val="00605ACC"/>
    <w:rsid w:val="00605C1B"/>
    <w:rsid w:val="006069C1"/>
    <w:rsid w:val="00606F19"/>
    <w:rsid w:val="00607569"/>
    <w:rsid w:val="00611420"/>
    <w:rsid w:val="00612532"/>
    <w:rsid w:val="00613001"/>
    <w:rsid w:val="0061488F"/>
    <w:rsid w:val="00615045"/>
    <w:rsid w:val="00615290"/>
    <w:rsid w:val="006152FA"/>
    <w:rsid w:val="00617326"/>
    <w:rsid w:val="00617CE5"/>
    <w:rsid w:val="00617F36"/>
    <w:rsid w:val="00620AFD"/>
    <w:rsid w:val="0062211C"/>
    <w:rsid w:val="00622166"/>
    <w:rsid w:val="006232F8"/>
    <w:rsid w:val="006241A3"/>
    <w:rsid w:val="00625951"/>
    <w:rsid w:val="00626DB8"/>
    <w:rsid w:val="00630553"/>
    <w:rsid w:val="0063294A"/>
    <w:rsid w:val="00632F19"/>
    <w:rsid w:val="0063489B"/>
    <w:rsid w:val="00635154"/>
    <w:rsid w:val="0063788C"/>
    <w:rsid w:val="006379D5"/>
    <w:rsid w:val="006427B0"/>
    <w:rsid w:val="00644F48"/>
    <w:rsid w:val="00646B04"/>
    <w:rsid w:val="0064712C"/>
    <w:rsid w:val="00650BBF"/>
    <w:rsid w:val="00651D17"/>
    <w:rsid w:val="00652801"/>
    <w:rsid w:val="00652E2D"/>
    <w:rsid w:val="0065351F"/>
    <w:rsid w:val="00654899"/>
    <w:rsid w:val="00656E25"/>
    <w:rsid w:val="0065730A"/>
    <w:rsid w:val="006573BE"/>
    <w:rsid w:val="0065757F"/>
    <w:rsid w:val="00657DDD"/>
    <w:rsid w:val="00660855"/>
    <w:rsid w:val="00660DC8"/>
    <w:rsid w:val="006655DD"/>
    <w:rsid w:val="006663E9"/>
    <w:rsid w:val="00666620"/>
    <w:rsid w:val="006674AB"/>
    <w:rsid w:val="00667CD0"/>
    <w:rsid w:val="0067036D"/>
    <w:rsid w:val="006723FB"/>
    <w:rsid w:val="00673D6F"/>
    <w:rsid w:val="00674B47"/>
    <w:rsid w:val="00680DAA"/>
    <w:rsid w:val="006816E6"/>
    <w:rsid w:val="00683B2D"/>
    <w:rsid w:val="00684188"/>
    <w:rsid w:val="006848F7"/>
    <w:rsid w:val="00684B29"/>
    <w:rsid w:val="006854C3"/>
    <w:rsid w:val="0068696C"/>
    <w:rsid w:val="00687B86"/>
    <w:rsid w:val="006905B9"/>
    <w:rsid w:val="00690B01"/>
    <w:rsid w:val="00690FD5"/>
    <w:rsid w:val="006949B4"/>
    <w:rsid w:val="006956AB"/>
    <w:rsid w:val="00695AA6"/>
    <w:rsid w:val="006A147C"/>
    <w:rsid w:val="006A2FAF"/>
    <w:rsid w:val="006A4755"/>
    <w:rsid w:val="006A6756"/>
    <w:rsid w:val="006B0A47"/>
    <w:rsid w:val="006B0A94"/>
    <w:rsid w:val="006B0B3E"/>
    <w:rsid w:val="006B3161"/>
    <w:rsid w:val="006B4219"/>
    <w:rsid w:val="006B4B2F"/>
    <w:rsid w:val="006B69F3"/>
    <w:rsid w:val="006B727C"/>
    <w:rsid w:val="006C0539"/>
    <w:rsid w:val="006C0C98"/>
    <w:rsid w:val="006C12F9"/>
    <w:rsid w:val="006C1541"/>
    <w:rsid w:val="006C217B"/>
    <w:rsid w:val="006C43B4"/>
    <w:rsid w:val="006C489C"/>
    <w:rsid w:val="006C5F0E"/>
    <w:rsid w:val="006C622A"/>
    <w:rsid w:val="006C665C"/>
    <w:rsid w:val="006C6FDE"/>
    <w:rsid w:val="006D0A2C"/>
    <w:rsid w:val="006D117A"/>
    <w:rsid w:val="006D3D44"/>
    <w:rsid w:val="006D4286"/>
    <w:rsid w:val="006D4C8C"/>
    <w:rsid w:val="006D7A34"/>
    <w:rsid w:val="006D7FE8"/>
    <w:rsid w:val="006E137E"/>
    <w:rsid w:val="006E19C4"/>
    <w:rsid w:val="006E1D3B"/>
    <w:rsid w:val="006E2425"/>
    <w:rsid w:val="006E2BD2"/>
    <w:rsid w:val="006E37F3"/>
    <w:rsid w:val="006E4A01"/>
    <w:rsid w:val="006E65A8"/>
    <w:rsid w:val="006E78CA"/>
    <w:rsid w:val="006E7942"/>
    <w:rsid w:val="006F2CF7"/>
    <w:rsid w:val="006F6DD8"/>
    <w:rsid w:val="006F7876"/>
    <w:rsid w:val="006F7933"/>
    <w:rsid w:val="00700DE8"/>
    <w:rsid w:val="0070247A"/>
    <w:rsid w:val="007048DF"/>
    <w:rsid w:val="00704A53"/>
    <w:rsid w:val="00705900"/>
    <w:rsid w:val="00706007"/>
    <w:rsid w:val="00706125"/>
    <w:rsid w:val="00706281"/>
    <w:rsid w:val="007068C7"/>
    <w:rsid w:val="00706D34"/>
    <w:rsid w:val="00706ECA"/>
    <w:rsid w:val="00713C2B"/>
    <w:rsid w:val="00714DA4"/>
    <w:rsid w:val="0071591D"/>
    <w:rsid w:val="007166BF"/>
    <w:rsid w:val="00716E88"/>
    <w:rsid w:val="00725393"/>
    <w:rsid w:val="00725C77"/>
    <w:rsid w:val="00730F06"/>
    <w:rsid w:val="00731327"/>
    <w:rsid w:val="007323F5"/>
    <w:rsid w:val="007327CF"/>
    <w:rsid w:val="00732DEC"/>
    <w:rsid w:val="00733DFB"/>
    <w:rsid w:val="00737896"/>
    <w:rsid w:val="0074006E"/>
    <w:rsid w:val="00740210"/>
    <w:rsid w:val="0074049E"/>
    <w:rsid w:val="007417A9"/>
    <w:rsid w:val="0074238F"/>
    <w:rsid w:val="007425CC"/>
    <w:rsid w:val="00743556"/>
    <w:rsid w:val="00743927"/>
    <w:rsid w:val="0074422D"/>
    <w:rsid w:val="007465DE"/>
    <w:rsid w:val="007522A2"/>
    <w:rsid w:val="00752631"/>
    <w:rsid w:val="00754352"/>
    <w:rsid w:val="00754780"/>
    <w:rsid w:val="007548D9"/>
    <w:rsid w:val="007568DB"/>
    <w:rsid w:val="00757565"/>
    <w:rsid w:val="00760BC9"/>
    <w:rsid w:val="0076190B"/>
    <w:rsid w:val="00761D6B"/>
    <w:rsid w:val="00761FE4"/>
    <w:rsid w:val="00762799"/>
    <w:rsid w:val="007645DA"/>
    <w:rsid w:val="00764C62"/>
    <w:rsid w:val="00765CCC"/>
    <w:rsid w:val="00765D38"/>
    <w:rsid w:val="0076741A"/>
    <w:rsid w:val="0076795F"/>
    <w:rsid w:val="007720A2"/>
    <w:rsid w:val="0077226A"/>
    <w:rsid w:val="00773966"/>
    <w:rsid w:val="00774959"/>
    <w:rsid w:val="007749F7"/>
    <w:rsid w:val="00775EA0"/>
    <w:rsid w:val="00775F60"/>
    <w:rsid w:val="0077641F"/>
    <w:rsid w:val="0077756B"/>
    <w:rsid w:val="00781509"/>
    <w:rsid w:val="007832D0"/>
    <w:rsid w:val="007835A6"/>
    <w:rsid w:val="007836CC"/>
    <w:rsid w:val="00790CF1"/>
    <w:rsid w:val="0079101D"/>
    <w:rsid w:val="0079139C"/>
    <w:rsid w:val="0079222B"/>
    <w:rsid w:val="007933C8"/>
    <w:rsid w:val="007937BF"/>
    <w:rsid w:val="00793D19"/>
    <w:rsid w:val="0079400F"/>
    <w:rsid w:val="00795936"/>
    <w:rsid w:val="00795C66"/>
    <w:rsid w:val="007971C1"/>
    <w:rsid w:val="0079781D"/>
    <w:rsid w:val="007A00A9"/>
    <w:rsid w:val="007A2E22"/>
    <w:rsid w:val="007A330C"/>
    <w:rsid w:val="007A6AF4"/>
    <w:rsid w:val="007A7604"/>
    <w:rsid w:val="007A7F11"/>
    <w:rsid w:val="007B1CB4"/>
    <w:rsid w:val="007B3734"/>
    <w:rsid w:val="007B591C"/>
    <w:rsid w:val="007B5D6E"/>
    <w:rsid w:val="007B6529"/>
    <w:rsid w:val="007C0037"/>
    <w:rsid w:val="007C097B"/>
    <w:rsid w:val="007C1360"/>
    <w:rsid w:val="007C3A27"/>
    <w:rsid w:val="007C5282"/>
    <w:rsid w:val="007C5D48"/>
    <w:rsid w:val="007C60F2"/>
    <w:rsid w:val="007C668E"/>
    <w:rsid w:val="007D08FC"/>
    <w:rsid w:val="007D106C"/>
    <w:rsid w:val="007D34D1"/>
    <w:rsid w:val="007D3975"/>
    <w:rsid w:val="007D3978"/>
    <w:rsid w:val="007D3B57"/>
    <w:rsid w:val="007D3B81"/>
    <w:rsid w:val="007E142F"/>
    <w:rsid w:val="007E4D11"/>
    <w:rsid w:val="007F04B5"/>
    <w:rsid w:val="007F18DF"/>
    <w:rsid w:val="007F28C7"/>
    <w:rsid w:val="007F3776"/>
    <w:rsid w:val="007F3CE1"/>
    <w:rsid w:val="007F6129"/>
    <w:rsid w:val="007F6AD2"/>
    <w:rsid w:val="007F6F89"/>
    <w:rsid w:val="007F7629"/>
    <w:rsid w:val="008006EF"/>
    <w:rsid w:val="00802AA5"/>
    <w:rsid w:val="008035A8"/>
    <w:rsid w:val="00804C7F"/>
    <w:rsid w:val="00805320"/>
    <w:rsid w:val="008054D4"/>
    <w:rsid w:val="00807E35"/>
    <w:rsid w:val="00810F9C"/>
    <w:rsid w:val="00812E62"/>
    <w:rsid w:val="008132B4"/>
    <w:rsid w:val="008138F3"/>
    <w:rsid w:val="008141AB"/>
    <w:rsid w:val="00815C36"/>
    <w:rsid w:val="00815DD0"/>
    <w:rsid w:val="008178AA"/>
    <w:rsid w:val="00817C92"/>
    <w:rsid w:val="0082011F"/>
    <w:rsid w:val="00821495"/>
    <w:rsid w:val="00821A63"/>
    <w:rsid w:val="00823772"/>
    <w:rsid w:val="00824F7E"/>
    <w:rsid w:val="00824F85"/>
    <w:rsid w:val="0082531A"/>
    <w:rsid w:val="0082726B"/>
    <w:rsid w:val="00827B96"/>
    <w:rsid w:val="0083267D"/>
    <w:rsid w:val="00832E22"/>
    <w:rsid w:val="008338B3"/>
    <w:rsid w:val="0083401C"/>
    <w:rsid w:val="00834A2E"/>
    <w:rsid w:val="008377C0"/>
    <w:rsid w:val="00840283"/>
    <w:rsid w:val="0084154E"/>
    <w:rsid w:val="0084317B"/>
    <w:rsid w:val="0084412E"/>
    <w:rsid w:val="00844B2D"/>
    <w:rsid w:val="00844E59"/>
    <w:rsid w:val="00845075"/>
    <w:rsid w:val="0085128E"/>
    <w:rsid w:val="008529E9"/>
    <w:rsid w:val="00852BAC"/>
    <w:rsid w:val="008551EF"/>
    <w:rsid w:val="008553B5"/>
    <w:rsid w:val="00855A6E"/>
    <w:rsid w:val="00855FD0"/>
    <w:rsid w:val="008566AF"/>
    <w:rsid w:val="008576A6"/>
    <w:rsid w:val="0086123D"/>
    <w:rsid w:val="0086282B"/>
    <w:rsid w:val="008634DA"/>
    <w:rsid w:val="008636CD"/>
    <w:rsid w:val="00863D59"/>
    <w:rsid w:val="008640F7"/>
    <w:rsid w:val="0086703D"/>
    <w:rsid w:val="008679F0"/>
    <w:rsid w:val="0087166B"/>
    <w:rsid w:val="00871B6A"/>
    <w:rsid w:val="00873A4E"/>
    <w:rsid w:val="008750DD"/>
    <w:rsid w:val="00875650"/>
    <w:rsid w:val="00875816"/>
    <w:rsid w:val="008759C0"/>
    <w:rsid w:val="008771AB"/>
    <w:rsid w:val="00877DB8"/>
    <w:rsid w:val="00880F2A"/>
    <w:rsid w:val="00881841"/>
    <w:rsid w:val="008819C6"/>
    <w:rsid w:val="00883228"/>
    <w:rsid w:val="0088374D"/>
    <w:rsid w:val="00885C20"/>
    <w:rsid w:val="00886B7E"/>
    <w:rsid w:val="008937B6"/>
    <w:rsid w:val="00897374"/>
    <w:rsid w:val="008A39E6"/>
    <w:rsid w:val="008A3DE5"/>
    <w:rsid w:val="008A6A9B"/>
    <w:rsid w:val="008A7845"/>
    <w:rsid w:val="008B06AB"/>
    <w:rsid w:val="008B1361"/>
    <w:rsid w:val="008B19B2"/>
    <w:rsid w:val="008B1A65"/>
    <w:rsid w:val="008B1E1F"/>
    <w:rsid w:val="008B211F"/>
    <w:rsid w:val="008B2841"/>
    <w:rsid w:val="008B394D"/>
    <w:rsid w:val="008B66E4"/>
    <w:rsid w:val="008B6AA5"/>
    <w:rsid w:val="008C0092"/>
    <w:rsid w:val="008C04A0"/>
    <w:rsid w:val="008C0705"/>
    <w:rsid w:val="008C165F"/>
    <w:rsid w:val="008C273E"/>
    <w:rsid w:val="008C471E"/>
    <w:rsid w:val="008C5B5E"/>
    <w:rsid w:val="008C680B"/>
    <w:rsid w:val="008C75BF"/>
    <w:rsid w:val="008D17A1"/>
    <w:rsid w:val="008D27BF"/>
    <w:rsid w:val="008D3288"/>
    <w:rsid w:val="008D4BB3"/>
    <w:rsid w:val="008D4F45"/>
    <w:rsid w:val="008D69A2"/>
    <w:rsid w:val="008E0369"/>
    <w:rsid w:val="008E0E92"/>
    <w:rsid w:val="008E30F4"/>
    <w:rsid w:val="008E3C74"/>
    <w:rsid w:val="008E4181"/>
    <w:rsid w:val="008E4632"/>
    <w:rsid w:val="008E6A61"/>
    <w:rsid w:val="008E71EE"/>
    <w:rsid w:val="008E722F"/>
    <w:rsid w:val="008F0DAC"/>
    <w:rsid w:val="008F3B9C"/>
    <w:rsid w:val="008F5721"/>
    <w:rsid w:val="008F6DE5"/>
    <w:rsid w:val="008F7D5E"/>
    <w:rsid w:val="00901120"/>
    <w:rsid w:val="00901D61"/>
    <w:rsid w:val="00904600"/>
    <w:rsid w:val="00905931"/>
    <w:rsid w:val="00906662"/>
    <w:rsid w:val="00906E48"/>
    <w:rsid w:val="00907B97"/>
    <w:rsid w:val="00907E4F"/>
    <w:rsid w:val="00907FDF"/>
    <w:rsid w:val="0091015A"/>
    <w:rsid w:val="009105A7"/>
    <w:rsid w:val="00911DF5"/>
    <w:rsid w:val="009127F2"/>
    <w:rsid w:val="00912E8A"/>
    <w:rsid w:val="00914DF1"/>
    <w:rsid w:val="00915BA1"/>
    <w:rsid w:val="00915E92"/>
    <w:rsid w:val="00916ED1"/>
    <w:rsid w:val="009171C2"/>
    <w:rsid w:val="009175D9"/>
    <w:rsid w:val="00917C84"/>
    <w:rsid w:val="00920781"/>
    <w:rsid w:val="009211C8"/>
    <w:rsid w:val="009218AA"/>
    <w:rsid w:val="009218B9"/>
    <w:rsid w:val="00921BC9"/>
    <w:rsid w:val="0092357A"/>
    <w:rsid w:val="0092420C"/>
    <w:rsid w:val="009250A2"/>
    <w:rsid w:val="00925CB0"/>
    <w:rsid w:val="00925E58"/>
    <w:rsid w:val="00930499"/>
    <w:rsid w:val="00930FD6"/>
    <w:rsid w:val="009321AA"/>
    <w:rsid w:val="0093288F"/>
    <w:rsid w:val="00934BD3"/>
    <w:rsid w:val="00934C3F"/>
    <w:rsid w:val="00936CA3"/>
    <w:rsid w:val="00937120"/>
    <w:rsid w:val="009377C8"/>
    <w:rsid w:val="0093796B"/>
    <w:rsid w:val="00941867"/>
    <w:rsid w:val="00941F94"/>
    <w:rsid w:val="009450C1"/>
    <w:rsid w:val="00945883"/>
    <w:rsid w:val="00945A9C"/>
    <w:rsid w:val="0094610B"/>
    <w:rsid w:val="009467A6"/>
    <w:rsid w:val="0094767E"/>
    <w:rsid w:val="00947729"/>
    <w:rsid w:val="00947766"/>
    <w:rsid w:val="00947827"/>
    <w:rsid w:val="00947966"/>
    <w:rsid w:val="0095103D"/>
    <w:rsid w:val="00952074"/>
    <w:rsid w:val="009521DA"/>
    <w:rsid w:val="00954396"/>
    <w:rsid w:val="00955542"/>
    <w:rsid w:val="00955E62"/>
    <w:rsid w:val="0095616F"/>
    <w:rsid w:val="0095770B"/>
    <w:rsid w:val="00962DF8"/>
    <w:rsid w:val="009631BC"/>
    <w:rsid w:val="00964CD0"/>
    <w:rsid w:val="00965894"/>
    <w:rsid w:val="00965A1B"/>
    <w:rsid w:val="009668B3"/>
    <w:rsid w:val="00970323"/>
    <w:rsid w:val="00972432"/>
    <w:rsid w:val="00972B2E"/>
    <w:rsid w:val="009747B5"/>
    <w:rsid w:val="00980444"/>
    <w:rsid w:val="0098128E"/>
    <w:rsid w:val="0098191E"/>
    <w:rsid w:val="00982649"/>
    <w:rsid w:val="00982BEF"/>
    <w:rsid w:val="0098324E"/>
    <w:rsid w:val="00984C1E"/>
    <w:rsid w:val="00991629"/>
    <w:rsid w:val="00991AE4"/>
    <w:rsid w:val="00995394"/>
    <w:rsid w:val="0099556F"/>
    <w:rsid w:val="0099637A"/>
    <w:rsid w:val="009A0C3E"/>
    <w:rsid w:val="009A27D0"/>
    <w:rsid w:val="009A3FA1"/>
    <w:rsid w:val="009A6D70"/>
    <w:rsid w:val="009B0D60"/>
    <w:rsid w:val="009B3105"/>
    <w:rsid w:val="009B3ED3"/>
    <w:rsid w:val="009B40F0"/>
    <w:rsid w:val="009B4357"/>
    <w:rsid w:val="009B4374"/>
    <w:rsid w:val="009B47AB"/>
    <w:rsid w:val="009B4A59"/>
    <w:rsid w:val="009B6387"/>
    <w:rsid w:val="009B6844"/>
    <w:rsid w:val="009B7627"/>
    <w:rsid w:val="009C02F0"/>
    <w:rsid w:val="009C0AF8"/>
    <w:rsid w:val="009C1C26"/>
    <w:rsid w:val="009C26ED"/>
    <w:rsid w:val="009C35B5"/>
    <w:rsid w:val="009C3E0D"/>
    <w:rsid w:val="009C4A81"/>
    <w:rsid w:val="009C4F24"/>
    <w:rsid w:val="009C5E7B"/>
    <w:rsid w:val="009C6009"/>
    <w:rsid w:val="009C7FDD"/>
    <w:rsid w:val="009D321D"/>
    <w:rsid w:val="009D3773"/>
    <w:rsid w:val="009D3C34"/>
    <w:rsid w:val="009D4011"/>
    <w:rsid w:val="009D4152"/>
    <w:rsid w:val="009D4446"/>
    <w:rsid w:val="009D4532"/>
    <w:rsid w:val="009D6193"/>
    <w:rsid w:val="009E1619"/>
    <w:rsid w:val="009E31B5"/>
    <w:rsid w:val="009E3374"/>
    <w:rsid w:val="009E3645"/>
    <w:rsid w:val="009E4331"/>
    <w:rsid w:val="009E47DA"/>
    <w:rsid w:val="009E4ED5"/>
    <w:rsid w:val="009E522A"/>
    <w:rsid w:val="009E5431"/>
    <w:rsid w:val="009E67F1"/>
    <w:rsid w:val="009E6ABC"/>
    <w:rsid w:val="009F18C4"/>
    <w:rsid w:val="009F313A"/>
    <w:rsid w:val="009F3A5E"/>
    <w:rsid w:val="009F3B60"/>
    <w:rsid w:val="009F707D"/>
    <w:rsid w:val="00A013E9"/>
    <w:rsid w:val="00A02459"/>
    <w:rsid w:val="00A03397"/>
    <w:rsid w:val="00A03FA5"/>
    <w:rsid w:val="00A05145"/>
    <w:rsid w:val="00A05890"/>
    <w:rsid w:val="00A05967"/>
    <w:rsid w:val="00A11696"/>
    <w:rsid w:val="00A11CC8"/>
    <w:rsid w:val="00A12BB2"/>
    <w:rsid w:val="00A14391"/>
    <w:rsid w:val="00A16DBB"/>
    <w:rsid w:val="00A17639"/>
    <w:rsid w:val="00A210AD"/>
    <w:rsid w:val="00A2252C"/>
    <w:rsid w:val="00A23424"/>
    <w:rsid w:val="00A24B97"/>
    <w:rsid w:val="00A25BEA"/>
    <w:rsid w:val="00A26158"/>
    <w:rsid w:val="00A2657D"/>
    <w:rsid w:val="00A31C3A"/>
    <w:rsid w:val="00A332AF"/>
    <w:rsid w:val="00A34D0B"/>
    <w:rsid w:val="00A3645B"/>
    <w:rsid w:val="00A36807"/>
    <w:rsid w:val="00A36908"/>
    <w:rsid w:val="00A37A54"/>
    <w:rsid w:val="00A41354"/>
    <w:rsid w:val="00A42E38"/>
    <w:rsid w:val="00A435B1"/>
    <w:rsid w:val="00A446CA"/>
    <w:rsid w:val="00A47FC6"/>
    <w:rsid w:val="00A53E9F"/>
    <w:rsid w:val="00A56A13"/>
    <w:rsid w:val="00A57F4C"/>
    <w:rsid w:val="00A62597"/>
    <w:rsid w:val="00A63BCF"/>
    <w:rsid w:val="00A675B9"/>
    <w:rsid w:val="00A67977"/>
    <w:rsid w:val="00A7083F"/>
    <w:rsid w:val="00A71066"/>
    <w:rsid w:val="00A723BC"/>
    <w:rsid w:val="00A73090"/>
    <w:rsid w:val="00A73A67"/>
    <w:rsid w:val="00A73CF1"/>
    <w:rsid w:val="00A73F4F"/>
    <w:rsid w:val="00A76ADF"/>
    <w:rsid w:val="00A76EBB"/>
    <w:rsid w:val="00A80CD7"/>
    <w:rsid w:val="00A80DFA"/>
    <w:rsid w:val="00A8279D"/>
    <w:rsid w:val="00A83828"/>
    <w:rsid w:val="00A83D95"/>
    <w:rsid w:val="00A86318"/>
    <w:rsid w:val="00A8699C"/>
    <w:rsid w:val="00A9075C"/>
    <w:rsid w:val="00A90F93"/>
    <w:rsid w:val="00A923BB"/>
    <w:rsid w:val="00A92C0A"/>
    <w:rsid w:val="00A94BFE"/>
    <w:rsid w:val="00A9667A"/>
    <w:rsid w:val="00AA04B0"/>
    <w:rsid w:val="00AA1284"/>
    <w:rsid w:val="00AA1B6C"/>
    <w:rsid w:val="00AA266A"/>
    <w:rsid w:val="00AA3566"/>
    <w:rsid w:val="00AA3D92"/>
    <w:rsid w:val="00AB0E23"/>
    <w:rsid w:val="00AB139F"/>
    <w:rsid w:val="00AB1995"/>
    <w:rsid w:val="00AB1B6F"/>
    <w:rsid w:val="00AB2C74"/>
    <w:rsid w:val="00AB2D48"/>
    <w:rsid w:val="00AB3D76"/>
    <w:rsid w:val="00AB4ED5"/>
    <w:rsid w:val="00AB51CF"/>
    <w:rsid w:val="00AB58B5"/>
    <w:rsid w:val="00AB65EF"/>
    <w:rsid w:val="00AB697D"/>
    <w:rsid w:val="00AB7FA5"/>
    <w:rsid w:val="00AC08F8"/>
    <w:rsid w:val="00AC1F1A"/>
    <w:rsid w:val="00AC41D2"/>
    <w:rsid w:val="00AC4685"/>
    <w:rsid w:val="00AC4758"/>
    <w:rsid w:val="00AC76C1"/>
    <w:rsid w:val="00AC7DB7"/>
    <w:rsid w:val="00AD2899"/>
    <w:rsid w:val="00AD5BA0"/>
    <w:rsid w:val="00AD5F70"/>
    <w:rsid w:val="00AD7DA0"/>
    <w:rsid w:val="00AE26B9"/>
    <w:rsid w:val="00AE2D70"/>
    <w:rsid w:val="00AE3DCD"/>
    <w:rsid w:val="00AE527E"/>
    <w:rsid w:val="00AE6AC3"/>
    <w:rsid w:val="00AE75FD"/>
    <w:rsid w:val="00AF01E0"/>
    <w:rsid w:val="00AF08DF"/>
    <w:rsid w:val="00AF1479"/>
    <w:rsid w:val="00AF1904"/>
    <w:rsid w:val="00AF5049"/>
    <w:rsid w:val="00AF5F6F"/>
    <w:rsid w:val="00AF6276"/>
    <w:rsid w:val="00AF689A"/>
    <w:rsid w:val="00AF6E1D"/>
    <w:rsid w:val="00AF777A"/>
    <w:rsid w:val="00B00A58"/>
    <w:rsid w:val="00B02640"/>
    <w:rsid w:val="00B02B99"/>
    <w:rsid w:val="00B033EE"/>
    <w:rsid w:val="00B0429A"/>
    <w:rsid w:val="00B06D1B"/>
    <w:rsid w:val="00B07A89"/>
    <w:rsid w:val="00B10073"/>
    <w:rsid w:val="00B120C5"/>
    <w:rsid w:val="00B129D5"/>
    <w:rsid w:val="00B154D5"/>
    <w:rsid w:val="00B155C5"/>
    <w:rsid w:val="00B1646E"/>
    <w:rsid w:val="00B166C1"/>
    <w:rsid w:val="00B211A5"/>
    <w:rsid w:val="00B21616"/>
    <w:rsid w:val="00B22226"/>
    <w:rsid w:val="00B224A6"/>
    <w:rsid w:val="00B23B26"/>
    <w:rsid w:val="00B26AF1"/>
    <w:rsid w:val="00B273E4"/>
    <w:rsid w:val="00B27C0D"/>
    <w:rsid w:val="00B27F78"/>
    <w:rsid w:val="00B3028E"/>
    <w:rsid w:val="00B30B61"/>
    <w:rsid w:val="00B3134D"/>
    <w:rsid w:val="00B32CF8"/>
    <w:rsid w:val="00B33155"/>
    <w:rsid w:val="00B356F0"/>
    <w:rsid w:val="00B35F95"/>
    <w:rsid w:val="00B4268D"/>
    <w:rsid w:val="00B44CE5"/>
    <w:rsid w:val="00B44D6D"/>
    <w:rsid w:val="00B45BAA"/>
    <w:rsid w:val="00B465AA"/>
    <w:rsid w:val="00B52D70"/>
    <w:rsid w:val="00B54C24"/>
    <w:rsid w:val="00B54FFD"/>
    <w:rsid w:val="00B55534"/>
    <w:rsid w:val="00B5588E"/>
    <w:rsid w:val="00B55D42"/>
    <w:rsid w:val="00B57B8D"/>
    <w:rsid w:val="00B61EA6"/>
    <w:rsid w:val="00B6209F"/>
    <w:rsid w:val="00B626E3"/>
    <w:rsid w:val="00B62C89"/>
    <w:rsid w:val="00B635A8"/>
    <w:rsid w:val="00B65432"/>
    <w:rsid w:val="00B6567D"/>
    <w:rsid w:val="00B66E29"/>
    <w:rsid w:val="00B671ED"/>
    <w:rsid w:val="00B671F7"/>
    <w:rsid w:val="00B67F45"/>
    <w:rsid w:val="00B70ACE"/>
    <w:rsid w:val="00B74CFA"/>
    <w:rsid w:val="00B75792"/>
    <w:rsid w:val="00B833B9"/>
    <w:rsid w:val="00B84F1F"/>
    <w:rsid w:val="00B85AC9"/>
    <w:rsid w:val="00B8778E"/>
    <w:rsid w:val="00B87F0C"/>
    <w:rsid w:val="00B94782"/>
    <w:rsid w:val="00B966CC"/>
    <w:rsid w:val="00BA027F"/>
    <w:rsid w:val="00BA0792"/>
    <w:rsid w:val="00BA2427"/>
    <w:rsid w:val="00BA2F0F"/>
    <w:rsid w:val="00BA3928"/>
    <w:rsid w:val="00BA3ADD"/>
    <w:rsid w:val="00BA4139"/>
    <w:rsid w:val="00BA60A0"/>
    <w:rsid w:val="00BA64B9"/>
    <w:rsid w:val="00BB1743"/>
    <w:rsid w:val="00BB29A9"/>
    <w:rsid w:val="00BB2C12"/>
    <w:rsid w:val="00BB397F"/>
    <w:rsid w:val="00BB3E4B"/>
    <w:rsid w:val="00BB6A57"/>
    <w:rsid w:val="00BB6DCC"/>
    <w:rsid w:val="00BB7E6A"/>
    <w:rsid w:val="00BC2B8D"/>
    <w:rsid w:val="00BC3017"/>
    <w:rsid w:val="00BC3057"/>
    <w:rsid w:val="00BC3DA5"/>
    <w:rsid w:val="00BC3F23"/>
    <w:rsid w:val="00BC4F9B"/>
    <w:rsid w:val="00BC5A9D"/>
    <w:rsid w:val="00BD089E"/>
    <w:rsid w:val="00BD14EB"/>
    <w:rsid w:val="00BD2229"/>
    <w:rsid w:val="00BD4872"/>
    <w:rsid w:val="00BD55C6"/>
    <w:rsid w:val="00BD5AC5"/>
    <w:rsid w:val="00BD68F3"/>
    <w:rsid w:val="00BD6E7C"/>
    <w:rsid w:val="00BD6EF2"/>
    <w:rsid w:val="00BE0457"/>
    <w:rsid w:val="00BE1434"/>
    <w:rsid w:val="00BE3DB8"/>
    <w:rsid w:val="00BE41DD"/>
    <w:rsid w:val="00BE4307"/>
    <w:rsid w:val="00BE5463"/>
    <w:rsid w:val="00BE63AA"/>
    <w:rsid w:val="00BF00D8"/>
    <w:rsid w:val="00BF0654"/>
    <w:rsid w:val="00BF0C5B"/>
    <w:rsid w:val="00BF1468"/>
    <w:rsid w:val="00BF1748"/>
    <w:rsid w:val="00BF183B"/>
    <w:rsid w:val="00BF188F"/>
    <w:rsid w:val="00BF1933"/>
    <w:rsid w:val="00BF24C9"/>
    <w:rsid w:val="00BF2771"/>
    <w:rsid w:val="00BF2BDF"/>
    <w:rsid w:val="00BF369E"/>
    <w:rsid w:val="00BF41B1"/>
    <w:rsid w:val="00C011BA"/>
    <w:rsid w:val="00C02564"/>
    <w:rsid w:val="00C033BE"/>
    <w:rsid w:val="00C05B3D"/>
    <w:rsid w:val="00C060ED"/>
    <w:rsid w:val="00C0651C"/>
    <w:rsid w:val="00C07CA2"/>
    <w:rsid w:val="00C110E1"/>
    <w:rsid w:val="00C11121"/>
    <w:rsid w:val="00C112A0"/>
    <w:rsid w:val="00C1137C"/>
    <w:rsid w:val="00C12F86"/>
    <w:rsid w:val="00C12FE4"/>
    <w:rsid w:val="00C13683"/>
    <w:rsid w:val="00C14451"/>
    <w:rsid w:val="00C14559"/>
    <w:rsid w:val="00C15B8B"/>
    <w:rsid w:val="00C161F9"/>
    <w:rsid w:val="00C17B90"/>
    <w:rsid w:val="00C208F0"/>
    <w:rsid w:val="00C21568"/>
    <w:rsid w:val="00C23A4A"/>
    <w:rsid w:val="00C2486B"/>
    <w:rsid w:val="00C25178"/>
    <w:rsid w:val="00C26732"/>
    <w:rsid w:val="00C2789F"/>
    <w:rsid w:val="00C3033B"/>
    <w:rsid w:val="00C30EF8"/>
    <w:rsid w:val="00C318BA"/>
    <w:rsid w:val="00C32FA9"/>
    <w:rsid w:val="00C33BD6"/>
    <w:rsid w:val="00C42188"/>
    <w:rsid w:val="00C425EB"/>
    <w:rsid w:val="00C45762"/>
    <w:rsid w:val="00C46686"/>
    <w:rsid w:val="00C47794"/>
    <w:rsid w:val="00C47CF4"/>
    <w:rsid w:val="00C50ED6"/>
    <w:rsid w:val="00C52266"/>
    <w:rsid w:val="00C53151"/>
    <w:rsid w:val="00C54331"/>
    <w:rsid w:val="00C545C6"/>
    <w:rsid w:val="00C561D3"/>
    <w:rsid w:val="00C56872"/>
    <w:rsid w:val="00C57844"/>
    <w:rsid w:val="00C578AC"/>
    <w:rsid w:val="00C60823"/>
    <w:rsid w:val="00C610E4"/>
    <w:rsid w:val="00C617E2"/>
    <w:rsid w:val="00C61BB3"/>
    <w:rsid w:val="00C62086"/>
    <w:rsid w:val="00C6311B"/>
    <w:rsid w:val="00C63E48"/>
    <w:rsid w:val="00C645E5"/>
    <w:rsid w:val="00C64BA0"/>
    <w:rsid w:val="00C66292"/>
    <w:rsid w:val="00C66760"/>
    <w:rsid w:val="00C71C8A"/>
    <w:rsid w:val="00C72177"/>
    <w:rsid w:val="00C722CE"/>
    <w:rsid w:val="00C72344"/>
    <w:rsid w:val="00C7402F"/>
    <w:rsid w:val="00C74D53"/>
    <w:rsid w:val="00C757F9"/>
    <w:rsid w:val="00C75F90"/>
    <w:rsid w:val="00C7787F"/>
    <w:rsid w:val="00C81E33"/>
    <w:rsid w:val="00C82E18"/>
    <w:rsid w:val="00C8323C"/>
    <w:rsid w:val="00C86EE5"/>
    <w:rsid w:val="00C912C1"/>
    <w:rsid w:val="00C91865"/>
    <w:rsid w:val="00C92D40"/>
    <w:rsid w:val="00C93D11"/>
    <w:rsid w:val="00C94988"/>
    <w:rsid w:val="00C9637D"/>
    <w:rsid w:val="00C96BD6"/>
    <w:rsid w:val="00CA75F3"/>
    <w:rsid w:val="00CB27FB"/>
    <w:rsid w:val="00CB3571"/>
    <w:rsid w:val="00CB4814"/>
    <w:rsid w:val="00CB6523"/>
    <w:rsid w:val="00CC0E0C"/>
    <w:rsid w:val="00CC1337"/>
    <w:rsid w:val="00CC247C"/>
    <w:rsid w:val="00CC295D"/>
    <w:rsid w:val="00CC2DD0"/>
    <w:rsid w:val="00CC2F85"/>
    <w:rsid w:val="00CC3598"/>
    <w:rsid w:val="00CC4868"/>
    <w:rsid w:val="00CC48C4"/>
    <w:rsid w:val="00CC54B3"/>
    <w:rsid w:val="00CC5879"/>
    <w:rsid w:val="00CC6855"/>
    <w:rsid w:val="00CC720D"/>
    <w:rsid w:val="00CC7FF7"/>
    <w:rsid w:val="00CD0BE5"/>
    <w:rsid w:val="00CD16EB"/>
    <w:rsid w:val="00CD2C8C"/>
    <w:rsid w:val="00CD4958"/>
    <w:rsid w:val="00CD5D42"/>
    <w:rsid w:val="00CD61A0"/>
    <w:rsid w:val="00CD6BB5"/>
    <w:rsid w:val="00CD6C1F"/>
    <w:rsid w:val="00CE0001"/>
    <w:rsid w:val="00CE0527"/>
    <w:rsid w:val="00CE16C4"/>
    <w:rsid w:val="00CE196D"/>
    <w:rsid w:val="00CE1FCA"/>
    <w:rsid w:val="00CE20F1"/>
    <w:rsid w:val="00CE32AC"/>
    <w:rsid w:val="00CE5ABF"/>
    <w:rsid w:val="00CE6BEA"/>
    <w:rsid w:val="00CF108C"/>
    <w:rsid w:val="00CF21A4"/>
    <w:rsid w:val="00CF6399"/>
    <w:rsid w:val="00CF75DE"/>
    <w:rsid w:val="00D00AD9"/>
    <w:rsid w:val="00D0209C"/>
    <w:rsid w:val="00D02482"/>
    <w:rsid w:val="00D02BCE"/>
    <w:rsid w:val="00D04A78"/>
    <w:rsid w:val="00D05EE1"/>
    <w:rsid w:val="00D06647"/>
    <w:rsid w:val="00D06A65"/>
    <w:rsid w:val="00D06EB6"/>
    <w:rsid w:val="00D0750D"/>
    <w:rsid w:val="00D12794"/>
    <w:rsid w:val="00D12B5B"/>
    <w:rsid w:val="00D134C9"/>
    <w:rsid w:val="00D14339"/>
    <w:rsid w:val="00D147B6"/>
    <w:rsid w:val="00D155E0"/>
    <w:rsid w:val="00D15FA4"/>
    <w:rsid w:val="00D1626F"/>
    <w:rsid w:val="00D169AB"/>
    <w:rsid w:val="00D22C79"/>
    <w:rsid w:val="00D22CD4"/>
    <w:rsid w:val="00D24B28"/>
    <w:rsid w:val="00D25747"/>
    <w:rsid w:val="00D2687F"/>
    <w:rsid w:val="00D272C6"/>
    <w:rsid w:val="00D3054F"/>
    <w:rsid w:val="00D313AE"/>
    <w:rsid w:val="00D32E80"/>
    <w:rsid w:val="00D341B1"/>
    <w:rsid w:val="00D37BC8"/>
    <w:rsid w:val="00D37FA5"/>
    <w:rsid w:val="00D42608"/>
    <w:rsid w:val="00D4269B"/>
    <w:rsid w:val="00D43D2E"/>
    <w:rsid w:val="00D444D1"/>
    <w:rsid w:val="00D44BC2"/>
    <w:rsid w:val="00D45CAC"/>
    <w:rsid w:val="00D525DD"/>
    <w:rsid w:val="00D53B37"/>
    <w:rsid w:val="00D53B6E"/>
    <w:rsid w:val="00D5400C"/>
    <w:rsid w:val="00D55491"/>
    <w:rsid w:val="00D55BFC"/>
    <w:rsid w:val="00D56D27"/>
    <w:rsid w:val="00D57018"/>
    <w:rsid w:val="00D57AD5"/>
    <w:rsid w:val="00D61F7E"/>
    <w:rsid w:val="00D63FD8"/>
    <w:rsid w:val="00D667D3"/>
    <w:rsid w:val="00D66813"/>
    <w:rsid w:val="00D66DC7"/>
    <w:rsid w:val="00D71DDC"/>
    <w:rsid w:val="00D72FA6"/>
    <w:rsid w:val="00D72FBA"/>
    <w:rsid w:val="00D75BC8"/>
    <w:rsid w:val="00D75BCD"/>
    <w:rsid w:val="00D766C9"/>
    <w:rsid w:val="00D779F1"/>
    <w:rsid w:val="00D77F1A"/>
    <w:rsid w:val="00D8096D"/>
    <w:rsid w:val="00D81B88"/>
    <w:rsid w:val="00D82717"/>
    <w:rsid w:val="00D86073"/>
    <w:rsid w:val="00D86379"/>
    <w:rsid w:val="00D86686"/>
    <w:rsid w:val="00D90528"/>
    <w:rsid w:val="00D9358B"/>
    <w:rsid w:val="00D93A99"/>
    <w:rsid w:val="00D9459A"/>
    <w:rsid w:val="00D94879"/>
    <w:rsid w:val="00D951FE"/>
    <w:rsid w:val="00D9585C"/>
    <w:rsid w:val="00D9686D"/>
    <w:rsid w:val="00D97355"/>
    <w:rsid w:val="00D97A70"/>
    <w:rsid w:val="00D97E12"/>
    <w:rsid w:val="00DA20E3"/>
    <w:rsid w:val="00DA3384"/>
    <w:rsid w:val="00DA62BC"/>
    <w:rsid w:val="00DA665C"/>
    <w:rsid w:val="00DA6677"/>
    <w:rsid w:val="00DA70DC"/>
    <w:rsid w:val="00DB0586"/>
    <w:rsid w:val="00DB1019"/>
    <w:rsid w:val="00DB1A09"/>
    <w:rsid w:val="00DB20E1"/>
    <w:rsid w:val="00DB3344"/>
    <w:rsid w:val="00DB3393"/>
    <w:rsid w:val="00DB3D10"/>
    <w:rsid w:val="00DB568E"/>
    <w:rsid w:val="00DB58D5"/>
    <w:rsid w:val="00DB5C08"/>
    <w:rsid w:val="00DB5F1D"/>
    <w:rsid w:val="00DB6327"/>
    <w:rsid w:val="00DB6387"/>
    <w:rsid w:val="00DB7608"/>
    <w:rsid w:val="00DC0587"/>
    <w:rsid w:val="00DC3E35"/>
    <w:rsid w:val="00DC761B"/>
    <w:rsid w:val="00DD08C5"/>
    <w:rsid w:val="00DD0EC2"/>
    <w:rsid w:val="00DD12E2"/>
    <w:rsid w:val="00DD1C46"/>
    <w:rsid w:val="00DD581B"/>
    <w:rsid w:val="00DD5E27"/>
    <w:rsid w:val="00DD65F9"/>
    <w:rsid w:val="00DD66D5"/>
    <w:rsid w:val="00DE0273"/>
    <w:rsid w:val="00DE17A1"/>
    <w:rsid w:val="00DE2AF4"/>
    <w:rsid w:val="00DE3353"/>
    <w:rsid w:val="00DE4B9D"/>
    <w:rsid w:val="00DE5852"/>
    <w:rsid w:val="00DE6069"/>
    <w:rsid w:val="00DE7DD8"/>
    <w:rsid w:val="00DF1FB8"/>
    <w:rsid w:val="00DF23EA"/>
    <w:rsid w:val="00DF2D05"/>
    <w:rsid w:val="00DF33CD"/>
    <w:rsid w:val="00DF3F05"/>
    <w:rsid w:val="00DF5F11"/>
    <w:rsid w:val="00DF6051"/>
    <w:rsid w:val="00DF60CB"/>
    <w:rsid w:val="00DF69E6"/>
    <w:rsid w:val="00DF7B64"/>
    <w:rsid w:val="00DF7E09"/>
    <w:rsid w:val="00E00093"/>
    <w:rsid w:val="00E00570"/>
    <w:rsid w:val="00E01185"/>
    <w:rsid w:val="00E01E9E"/>
    <w:rsid w:val="00E0343A"/>
    <w:rsid w:val="00E03CC5"/>
    <w:rsid w:val="00E05FEE"/>
    <w:rsid w:val="00E1174E"/>
    <w:rsid w:val="00E1259C"/>
    <w:rsid w:val="00E12D21"/>
    <w:rsid w:val="00E137EF"/>
    <w:rsid w:val="00E13C3C"/>
    <w:rsid w:val="00E14EC8"/>
    <w:rsid w:val="00E1762F"/>
    <w:rsid w:val="00E17F52"/>
    <w:rsid w:val="00E206D6"/>
    <w:rsid w:val="00E222F9"/>
    <w:rsid w:val="00E22A53"/>
    <w:rsid w:val="00E24594"/>
    <w:rsid w:val="00E26A93"/>
    <w:rsid w:val="00E27FAF"/>
    <w:rsid w:val="00E31517"/>
    <w:rsid w:val="00E31917"/>
    <w:rsid w:val="00E32026"/>
    <w:rsid w:val="00E322BE"/>
    <w:rsid w:val="00E349A2"/>
    <w:rsid w:val="00E44CA9"/>
    <w:rsid w:val="00E45A63"/>
    <w:rsid w:val="00E45C42"/>
    <w:rsid w:val="00E46AFA"/>
    <w:rsid w:val="00E47E45"/>
    <w:rsid w:val="00E5174A"/>
    <w:rsid w:val="00E5191B"/>
    <w:rsid w:val="00E549A3"/>
    <w:rsid w:val="00E54FC9"/>
    <w:rsid w:val="00E56939"/>
    <w:rsid w:val="00E56A42"/>
    <w:rsid w:val="00E57752"/>
    <w:rsid w:val="00E57B37"/>
    <w:rsid w:val="00E604B2"/>
    <w:rsid w:val="00E62A2F"/>
    <w:rsid w:val="00E63258"/>
    <w:rsid w:val="00E63E77"/>
    <w:rsid w:val="00E63F6B"/>
    <w:rsid w:val="00E6448A"/>
    <w:rsid w:val="00E64CEE"/>
    <w:rsid w:val="00E6680A"/>
    <w:rsid w:val="00E67148"/>
    <w:rsid w:val="00E67CB3"/>
    <w:rsid w:val="00E70571"/>
    <w:rsid w:val="00E709C8"/>
    <w:rsid w:val="00E726FF"/>
    <w:rsid w:val="00E73098"/>
    <w:rsid w:val="00E73DE3"/>
    <w:rsid w:val="00E74AD7"/>
    <w:rsid w:val="00E763D9"/>
    <w:rsid w:val="00E76804"/>
    <w:rsid w:val="00E80633"/>
    <w:rsid w:val="00E806EE"/>
    <w:rsid w:val="00E8229A"/>
    <w:rsid w:val="00E8315A"/>
    <w:rsid w:val="00E850D4"/>
    <w:rsid w:val="00E854DC"/>
    <w:rsid w:val="00E87172"/>
    <w:rsid w:val="00E92443"/>
    <w:rsid w:val="00E927A5"/>
    <w:rsid w:val="00E931CB"/>
    <w:rsid w:val="00E95ABB"/>
    <w:rsid w:val="00EA03AD"/>
    <w:rsid w:val="00EA0721"/>
    <w:rsid w:val="00EA0D0B"/>
    <w:rsid w:val="00EA0DCF"/>
    <w:rsid w:val="00EA3237"/>
    <w:rsid w:val="00EA4FE3"/>
    <w:rsid w:val="00EA6927"/>
    <w:rsid w:val="00EA69EA"/>
    <w:rsid w:val="00EA6D5D"/>
    <w:rsid w:val="00EA7E8D"/>
    <w:rsid w:val="00EB32C2"/>
    <w:rsid w:val="00EB48B5"/>
    <w:rsid w:val="00EB4BAE"/>
    <w:rsid w:val="00EB5065"/>
    <w:rsid w:val="00EB5857"/>
    <w:rsid w:val="00EB6CB3"/>
    <w:rsid w:val="00EB7574"/>
    <w:rsid w:val="00EB7D10"/>
    <w:rsid w:val="00EC14B5"/>
    <w:rsid w:val="00EC3299"/>
    <w:rsid w:val="00EC39AD"/>
    <w:rsid w:val="00EC41CB"/>
    <w:rsid w:val="00EC5C17"/>
    <w:rsid w:val="00EC60B2"/>
    <w:rsid w:val="00EC6FED"/>
    <w:rsid w:val="00EC723E"/>
    <w:rsid w:val="00ED003F"/>
    <w:rsid w:val="00ED085A"/>
    <w:rsid w:val="00ED0E69"/>
    <w:rsid w:val="00ED20B7"/>
    <w:rsid w:val="00ED5253"/>
    <w:rsid w:val="00ED5798"/>
    <w:rsid w:val="00ED5D24"/>
    <w:rsid w:val="00EE06D8"/>
    <w:rsid w:val="00EE0D13"/>
    <w:rsid w:val="00EE0F05"/>
    <w:rsid w:val="00EE2310"/>
    <w:rsid w:val="00EE2F55"/>
    <w:rsid w:val="00EE32D0"/>
    <w:rsid w:val="00EE471E"/>
    <w:rsid w:val="00EE60FC"/>
    <w:rsid w:val="00EE64FF"/>
    <w:rsid w:val="00EF0086"/>
    <w:rsid w:val="00EF03AE"/>
    <w:rsid w:val="00EF2AA4"/>
    <w:rsid w:val="00EF6357"/>
    <w:rsid w:val="00EF6859"/>
    <w:rsid w:val="00EF700C"/>
    <w:rsid w:val="00F00B39"/>
    <w:rsid w:val="00F00D99"/>
    <w:rsid w:val="00F025C9"/>
    <w:rsid w:val="00F02EBF"/>
    <w:rsid w:val="00F038D9"/>
    <w:rsid w:val="00F1002C"/>
    <w:rsid w:val="00F11326"/>
    <w:rsid w:val="00F118D8"/>
    <w:rsid w:val="00F12690"/>
    <w:rsid w:val="00F14021"/>
    <w:rsid w:val="00F149DB"/>
    <w:rsid w:val="00F15F66"/>
    <w:rsid w:val="00F17076"/>
    <w:rsid w:val="00F17BB7"/>
    <w:rsid w:val="00F209AC"/>
    <w:rsid w:val="00F23B8A"/>
    <w:rsid w:val="00F24779"/>
    <w:rsid w:val="00F25B10"/>
    <w:rsid w:val="00F26374"/>
    <w:rsid w:val="00F3134C"/>
    <w:rsid w:val="00F371A4"/>
    <w:rsid w:val="00F371AC"/>
    <w:rsid w:val="00F37C65"/>
    <w:rsid w:val="00F419F9"/>
    <w:rsid w:val="00F42D8F"/>
    <w:rsid w:val="00F42E5A"/>
    <w:rsid w:val="00F439CD"/>
    <w:rsid w:val="00F441C6"/>
    <w:rsid w:val="00F44BBA"/>
    <w:rsid w:val="00F4661C"/>
    <w:rsid w:val="00F46D7C"/>
    <w:rsid w:val="00F47185"/>
    <w:rsid w:val="00F50188"/>
    <w:rsid w:val="00F50617"/>
    <w:rsid w:val="00F51F86"/>
    <w:rsid w:val="00F52A30"/>
    <w:rsid w:val="00F545E1"/>
    <w:rsid w:val="00F56CC8"/>
    <w:rsid w:val="00F60FF1"/>
    <w:rsid w:val="00F613BF"/>
    <w:rsid w:val="00F62ADE"/>
    <w:rsid w:val="00F62BF6"/>
    <w:rsid w:val="00F62F46"/>
    <w:rsid w:val="00F63999"/>
    <w:rsid w:val="00F6521D"/>
    <w:rsid w:val="00F668A0"/>
    <w:rsid w:val="00F6793D"/>
    <w:rsid w:val="00F67E81"/>
    <w:rsid w:val="00F70125"/>
    <w:rsid w:val="00F711D1"/>
    <w:rsid w:val="00F71D45"/>
    <w:rsid w:val="00F72999"/>
    <w:rsid w:val="00F729DF"/>
    <w:rsid w:val="00F73419"/>
    <w:rsid w:val="00F73622"/>
    <w:rsid w:val="00F75088"/>
    <w:rsid w:val="00F750D3"/>
    <w:rsid w:val="00F75D2A"/>
    <w:rsid w:val="00F770E4"/>
    <w:rsid w:val="00F77A19"/>
    <w:rsid w:val="00F8114A"/>
    <w:rsid w:val="00F849BD"/>
    <w:rsid w:val="00F85C83"/>
    <w:rsid w:val="00F863B3"/>
    <w:rsid w:val="00F8649F"/>
    <w:rsid w:val="00F87A79"/>
    <w:rsid w:val="00F909C8"/>
    <w:rsid w:val="00F91BAE"/>
    <w:rsid w:val="00F94934"/>
    <w:rsid w:val="00F949A2"/>
    <w:rsid w:val="00F95209"/>
    <w:rsid w:val="00F96713"/>
    <w:rsid w:val="00F96D3F"/>
    <w:rsid w:val="00FA0C51"/>
    <w:rsid w:val="00FA0D8D"/>
    <w:rsid w:val="00FA2425"/>
    <w:rsid w:val="00FA455C"/>
    <w:rsid w:val="00FA528E"/>
    <w:rsid w:val="00FA5A75"/>
    <w:rsid w:val="00FA5D73"/>
    <w:rsid w:val="00FA65BA"/>
    <w:rsid w:val="00FA6D0E"/>
    <w:rsid w:val="00FA75F2"/>
    <w:rsid w:val="00FA7639"/>
    <w:rsid w:val="00FA76D1"/>
    <w:rsid w:val="00FB1684"/>
    <w:rsid w:val="00FB234C"/>
    <w:rsid w:val="00FB2714"/>
    <w:rsid w:val="00FB2EBC"/>
    <w:rsid w:val="00FB4597"/>
    <w:rsid w:val="00FB54E5"/>
    <w:rsid w:val="00FB5E5D"/>
    <w:rsid w:val="00FC0E72"/>
    <w:rsid w:val="00FC2F34"/>
    <w:rsid w:val="00FC4006"/>
    <w:rsid w:val="00FC4958"/>
    <w:rsid w:val="00FC5660"/>
    <w:rsid w:val="00FC568F"/>
    <w:rsid w:val="00FC6332"/>
    <w:rsid w:val="00FC7954"/>
    <w:rsid w:val="00FD1509"/>
    <w:rsid w:val="00FD1FF3"/>
    <w:rsid w:val="00FD212F"/>
    <w:rsid w:val="00FD283B"/>
    <w:rsid w:val="00FD2FFB"/>
    <w:rsid w:val="00FD41F9"/>
    <w:rsid w:val="00FD4D33"/>
    <w:rsid w:val="00FE0EED"/>
    <w:rsid w:val="00FE11A7"/>
    <w:rsid w:val="00FE21AA"/>
    <w:rsid w:val="00FE272F"/>
    <w:rsid w:val="00FE3532"/>
    <w:rsid w:val="00FE4A7D"/>
    <w:rsid w:val="00FE68AE"/>
    <w:rsid w:val="00FE6CEB"/>
    <w:rsid w:val="00FE70EB"/>
    <w:rsid w:val="00FE7374"/>
    <w:rsid w:val="00FE7408"/>
    <w:rsid w:val="00FF0953"/>
    <w:rsid w:val="00FF20DC"/>
    <w:rsid w:val="00FF2119"/>
    <w:rsid w:val="00FF274B"/>
    <w:rsid w:val="00FF35CC"/>
    <w:rsid w:val="00FF3CF8"/>
    <w:rsid w:val="00FF4C0F"/>
    <w:rsid w:val="00FF6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7E840C"/>
  <w15:docId w15:val="{55DDD573-130E-4A7F-98F5-B35A3501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32E8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0"/>
    <w:next w:val="a0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1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basedOn w:val="a0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2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0"/>
    <w:link w:val="af8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0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0"/>
    <w:link w:val="afd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1"/>
    <w:link w:val="afc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0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0"/>
    <w:uiPriority w:val="99"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2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3">
    <w:name w:val="endnote text"/>
    <w:basedOn w:val="a0"/>
    <w:link w:val="aff4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1"/>
    <w:link w:val="aff3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5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6">
    <w:name w:val="footnote text"/>
    <w:basedOn w:val="a0"/>
    <w:link w:val="aff7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7">
    <w:name w:val="Текст сноски Знак"/>
    <w:basedOn w:val="a1"/>
    <w:link w:val="aff6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8">
    <w:name w:val="Message Header"/>
    <w:basedOn w:val="a0"/>
    <w:link w:val="aff9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9">
    <w:name w:val="Шапка Знак"/>
    <w:basedOn w:val="a1"/>
    <w:link w:val="aff8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a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b">
    <w:name w:val="footnote reference"/>
    <w:basedOn w:val="a1"/>
    <w:uiPriority w:val="99"/>
    <w:semiHidden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4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c">
    <w:name w:val="Анализ"/>
    <w:basedOn w:val="aa"/>
    <w:link w:val="affd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d">
    <w:name w:val="Анализ Знак"/>
    <w:link w:val="affc"/>
    <w:rsid w:val="0079400F"/>
    <w:rPr>
      <w:rFonts w:ascii="Times New Roman" w:hAnsi="Times New Roman"/>
      <w:sz w:val="23"/>
      <w:szCs w:val="23"/>
      <w:lang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e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e">
    <w:name w:val="ДОГОВОР НА ТОРГАХ текст Знак"/>
    <w:link w:val="a"/>
    <w:rsid w:val="0079400F"/>
    <w:rPr>
      <w:rFonts w:ascii="Times New Roman" w:hAnsi="Times New Roman"/>
      <w:lang w:eastAsia="en-US"/>
    </w:rPr>
  </w:style>
  <w:style w:type="paragraph" w:styleId="afff">
    <w:name w:val="No Spacing"/>
    <w:uiPriority w:val="1"/>
    <w:qFormat/>
    <w:rsid w:val="00A24B97"/>
  </w:style>
  <w:style w:type="paragraph" w:customStyle="1" w:styleId="210">
    <w:name w:val="Основной текст с отступом 21"/>
    <w:basedOn w:val="a0"/>
    <w:rsid w:val="00A24B97"/>
    <w:pPr>
      <w:suppressAutoHyphens/>
      <w:ind w:firstLine="720"/>
      <w:jc w:val="both"/>
    </w:pPr>
    <w:rPr>
      <w:rFonts w:ascii="Times New Roman" w:hAnsi="Times New Roman" w:cs="Times New Roman"/>
      <w:szCs w:val="20"/>
      <w:lang w:val="ru-RU" w:eastAsia="ar-SA"/>
    </w:rPr>
  </w:style>
  <w:style w:type="paragraph" w:customStyle="1" w:styleId="211">
    <w:name w:val="Основной текст 21"/>
    <w:basedOn w:val="a0"/>
    <w:rsid w:val="00A24B97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hAnsi="Times New Roman" w:cs="Times New Roman"/>
      <w:sz w:val="28"/>
      <w:szCs w:val="20"/>
      <w:lang w:val="ru-RU"/>
    </w:rPr>
  </w:style>
  <w:style w:type="character" w:customStyle="1" w:styleId="highlight3">
    <w:name w:val="highlight3"/>
    <w:basedOn w:val="a1"/>
    <w:rsid w:val="006B3161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7F28C7"/>
    <w:rPr>
      <w:color w:val="605E5C"/>
      <w:shd w:val="clear" w:color="auto" w:fill="E1DFDD"/>
    </w:rPr>
  </w:style>
  <w:style w:type="character" w:customStyle="1" w:styleId="FontStyle14">
    <w:name w:val="Font Style14"/>
    <w:uiPriority w:val="99"/>
    <w:rsid w:val="001D26BD"/>
    <w:rPr>
      <w:rFonts w:ascii="Times New Roman" w:hAnsi="Times New Roman" w:cs="Times New Roman"/>
      <w:sz w:val="18"/>
      <w:szCs w:val="18"/>
    </w:rPr>
  </w:style>
  <w:style w:type="character" w:customStyle="1" w:styleId="field">
    <w:name w:val="field"/>
    <w:basedOn w:val="a1"/>
    <w:rsid w:val="001D26BD"/>
  </w:style>
  <w:style w:type="character" w:customStyle="1" w:styleId="Bodytext2">
    <w:name w:val="Body text (2)_"/>
    <w:link w:val="Bodytext20"/>
    <w:locked/>
    <w:rsid w:val="002B7513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a0"/>
    <w:link w:val="Bodytext2"/>
    <w:rsid w:val="002B7513"/>
    <w:pPr>
      <w:widowControl w:val="0"/>
      <w:shd w:val="clear" w:color="auto" w:fill="FFFFFF"/>
      <w:spacing w:line="274" w:lineRule="exact"/>
    </w:pPr>
    <w:rPr>
      <w:rFonts w:ascii="Times New Roman" w:eastAsia="Calibri" w:hAnsi="Times New Roman" w:cs="Times New Roman"/>
      <w:sz w:val="22"/>
      <w:szCs w:val="22"/>
      <w:lang w:val="ru-RU"/>
    </w:rPr>
  </w:style>
  <w:style w:type="character" w:customStyle="1" w:styleId="detail">
    <w:name w:val="detail"/>
    <w:basedOn w:val="a1"/>
    <w:rsid w:val="00B62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RaDjCtvqtbdgtv+NCM4VJsooSw0FSQIzOc0DC+rVuGY=</DigestValue>
    </Reference>
    <Reference Type="http://www.w3.org/2000/09/xmldsig#Object" URI="#idOfficeObject">
      <DigestMethod Algorithm="urn:ietf:params:xml:ns:cpxmlsec:algorithms:gostr34112012-256"/>
      <DigestValue>1chyt5HLc0WN6XpJItdwO0sGKaK16cLZuCp+fBufC04=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jTcXZ2VDe2ehJdII1dtvHaux7u9EwOGReN9WUMkSL1o=</DigestValue>
    </Reference>
  </SignedInfo>
  <SignatureValue>svQ2vezpJa+Sh3I/8HMKY3YxmafnXq+vytJlRqpWtUK+W9r/NFYj8b45FSDfccx1
PhwstB5rmx0Http9fKgeiQ==</SignatureValue>
  <KeyInfo>
    <X509Data>
      <X509Certificate>MIIMfzCCDCygAwIBAgIRAaB3kgBPq4KTSZshvDcB9aMwCgYIKoUDBwEBAwIwggGJ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0J3Ql9Ce0KAiMB4XDTIwMDEyNzA4NDMxNloXDTIxMDEyNzA4NTMxNlowggIoMUUw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YRsbsIoyD2HdKR3pAE/ZSifTPwA=</DigestValue>
      </Reference>
      <Reference URI="/word/endnotes.xml?ContentType=application/vnd.openxmlformats-officedocument.wordprocessingml.endnotes+xml">
        <DigestMethod Algorithm="http://www.w3.org/2000/09/xmldsig#sha1"/>
        <DigestValue>qelolJL6mGgNZZUhL/iPSsYh0IE=</DigestValue>
      </Reference>
      <Reference URI="/word/fontTable.xml?ContentType=application/vnd.openxmlformats-officedocument.wordprocessingml.fontTable+xml">
        <DigestMethod Algorithm="http://www.w3.org/2000/09/xmldsig#sha1"/>
        <DigestValue>aaTUBrBqXKu9tizIQAIbvPl3/ic=</DigestValue>
      </Reference>
      <Reference URI="/word/footnotes.xml?ContentType=application/vnd.openxmlformats-officedocument.wordprocessingml.footnotes+xml">
        <DigestMethod Algorithm="http://www.w3.org/2000/09/xmldsig#sha1"/>
        <DigestValue>Y8Feste2cVbRHNxXrNqL/KV3cgc=</DigestValue>
      </Reference>
      <Reference URI="/word/numbering.xml?ContentType=application/vnd.openxmlformats-officedocument.wordprocessingml.numbering+xml">
        <DigestMethod Algorithm="http://www.w3.org/2000/09/xmldsig#sha1"/>
        <DigestValue>o6i9HSqYnlCPe2XyUPQ1C3sWzTs=</DigestValue>
      </Reference>
      <Reference URI="/word/settings.xml?ContentType=application/vnd.openxmlformats-officedocument.wordprocessingml.settings+xml">
        <DigestMethod Algorithm="http://www.w3.org/2000/09/xmldsig#sha1"/>
        <DigestValue>XFFqJmKcXgCaKX3y7m1MmOB1ErE=</DigestValue>
      </Reference>
      <Reference URI="/word/styles.xml?ContentType=application/vnd.openxmlformats-officedocument.wordprocessingml.styles+xml">
        <DigestMethod Algorithm="http://www.w3.org/2000/09/xmldsig#sha1"/>
        <DigestValue>uOCRpWtJG8upJNhaRDxW7KaXO0c=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j7k8NS7jGx0N0Ue+zz2ByDUw844=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2020-12-25T08:46:41Z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16.0.13426/22</OfficeVersion>
          <ApplicationVersion>16.0.13426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2020-12-25T08:46:41Z</xd:SigningTime>
          <xd:SigningCertificate>
            <xd:Cert>
              <xd:CertDigest>
                <DigestMethod Algorithm="http://www.w3.org/2000/09/xmldsig#sha1"/>
                <DigestValue>EuGA4Rcp4KkjSfpbFyS1o7OY14U=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553579690829149439475319146424221955491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1C0E1-D79B-4D96-80B5-6A5F32B3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Шеронова Татьяна Николаевна</cp:lastModifiedBy>
  <cp:revision>24</cp:revision>
  <cp:lastPrinted>2020-12-24T09:25:00Z</cp:lastPrinted>
  <dcterms:created xsi:type="dcterms:W3CDTF">2020-10-01T12:20:00Z</dcterms:created>
  <dcterms:modified xsi:type="dcterms:W3CDTF">2020-12-25T08:45:00Z</dcterms:modified>
</cp:coreProperties>
</file>