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E242" w14:textId="77777777" w:rsidR="00F0035D" w:rsidRPr="006B6D9C" w:rsidRDefault="00880409" w:rsidP="00580B30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6B6D9C">
        <w:rPr>
          <w:b/>
          <w:spacing w:val="-1"/>
          <w:sz w:val="22"/>
          <w:szCs w:val="22"/>
        </w:rPr>
        <w:t>ДОГОВОР О ЗАДАТКЕ</w:t>
      </w:r>
    </w:p>
    <w:p w14:paraId="736EF5EF" w14:textId="77777777" w:rsidR="00701FF9" w:rsidRPr="006B6D9C" w:rsidRDefault="00701FF9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</w:p>
    <w:p w14:paraId="02DDCAB0" w14:textId="2562278A" w:rsidR="00F0035D" w:rsidRPr="006B6D9C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  <w:r w:rsidRPr="006B6D9C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6B6D9C">
        <w:rPr>
          <w:spacing w:val="-4"/>
          <w:sz w:val="22"/>
          <w:szCs w:val="22"/>
        </w:rPr>
        <w:t xml:space="preserve">   </w:t>
      </w:r>
      <w:r w:rsidR="00F71BE7" w:rsidRPr="006B6D9C">
        <w:rPr>
          <w:spacing w:val="-4"/>
          <w:sz w:val="22"/>
          <w:szCs w:val="22"/>
        </w:rPr>
        <w:t xml:space="preserve">        </w:t>
      </w:r>
      <w:r w:rsidR="001343FD" w:rsidRPr="006B6D9C">
        <w:rPr>
          <w:spacing w:val="-4"/>
          <w:sz w:val="22"/>
          <w:szCs w:val="22"/>
        </w:rPr>
        <w:t xml:space="preserve">    </w:t>
      </w:r>
      <w:r w:rsidRPr="006B6D9C">
        <w:rPr>
          <w:spacing w:val="-4"/>
          <w:sz w:val="22"/>
          <w:szCs w:val="22"/>
        </w:rPr>
        <w:t xml:space="preserve">         </w:t>
      </w:r>
      <w:r w:rsidR="00F71BE7" w:rsidRPr="006B6D9C">
        <w:rPr>
          <w:spacing w:val="-4"/>
          <w:sz w:val="22"/>
          <w:szCs w:val="22"/>
        </w:rPr>
        <w:t xml:space="preserve">«____» __________________ </w:t>
      </w:r>
      <w:r w:rsidR="00881659" w:rsidRPr="006B6D9C">
        <w:rPr>
          <w:spacing w:val="-4"/>
          <w:sz w:val="22"/>
          <w:szCs w:val="22"/>
        </w:rPr>
        <w:t>202</w:t>
      </w:r>
      <w:r w:rsidR="00020D4C" w:rsidRPr="006B6D9C">
        <w:rPr>
          <w:spacing w:val="-4"/>
          <w:sz w:val="22"/>
          <w:szCs w:val="22"/>
        </w:rPr>
        <w:t>1</w:t>
      </w:r>
      <w:r w:rsidRPr="006B6D9C">
        <w:rPr>
          <w:spacing w:val="-4"/>
          <w:sz w:val="22"/>
          <w:szCs w:val="22"/>
        </w:rPr>
        <w:t xml:space="preserve"> г.</w:t>
      </w:r>
    </w:p>
    <w:p w14:paraId="11B574F8" w14:textId="77777777" w:rsidR="00F0035D" w:rsidRPr="006B6D9C" w:rsidRDefault="00F0035D" w:rsidP="00580B30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  <w:sz w:val="22"/>
          <w:szCs w:val="22"/>
        </w:rPr>
      </w:pPr>
    </w:p>
    <w:p w14:paraId="79FF3CF0" w14:textId="47A28F14" w:rsidR="002272CE" w:rsidRPr="00B55D4D" w:rsidRDefault="00F0035D" w:rsidP="002272CE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2"/>
          <w:szCs w:val="22"/>
          <w:lang w:val="ru-RU"/>
        </w:rPr>
      </w:pPr>
      <w:r w:rsidRPr="00B55D4D">
        <w:rPr>
          <w:sz w:val="22"/>
          <w:szCs w:val="22"/>
          <w:lang w:val="ru-RU"/>
        </w:rPr>
        <w:t>Финансовый управляющий</w:t>
      </w:r>
      <w:r w:rsidR="00C64D31" w:rsidRPr="00B55D4D">
        <w:rPr>
          <w:sz w:val="22"/>
          <w:szCs w:val="22"/>
          <w:lang w:val="ru-RU"/>
        </w:rPr>
        <w:t xml:space="preserve"> </w:t>
      </w:r>
      <w:bookmarkStart w:id="0" w:name="_Hlk69982135"/>
      <w:r w:rsidR="00B55D4D" w:rsidRPr="00B55D4D">
        <w:rPr>
          <w:sz w:val="22"/>
          <w:szCs w:val="22"/>
          <w:lang w:val="ru-RU"/>
        </w:rPr>
        <w:t>Ляха Владимира Михайловича (дата рождения: 06.02.1973 г., место рождения: ст. Андреевская Калининского района Краснодарского края, СНИЛС 007-342-091 13, ИНН 231135425950, регистрация по месту жительства: 352147, Краснодарский край, Кавказский район, ст. Казанская, ул. Московская, 201)</w:t>
      </w:r>
      <w:bookmarkEnd w:id="0"/>
      <w:r w:rsidR="00844AC0" w:rsidRPr="00B55D4D">
        <w:rPr>
          <w:noProof/>
          <w:sz w:val="22"/>
          <w:szCs w:val="22"/>
          <w:lang w:val="ru-RU"/>
        </w:rPr>
        <w:t xml:space="preserve">, </w:t>
      </w:r>
      <w:r w:rsidR="00D572F2" w:rsidRPr="00B55D4D">
        <w:rPr>
          <w:noProof/>
          <w:sz w:val="22"/>
          <w:szCs w:val="22"/>
          <w:lang w:val="ru-RU"/>
        </w:rPr>
        <w:t xml:space="preserve">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«Меркурий», ОГРН 1037710023108, ИНН 7710458616, адрес: </w:t>
      </w:r>
      <w:r w:rsidR="00881659" w:rsidRPr="00B55D4D">
        <w:rPr>
          <w:noProof/>
          <w:sz w:val="22"/>
          <w:szCs w:val="22"/>
          <w:lang w:val="ru-RU"/>
        </w:rPr>
        <w:t>125047, г. Москва, ул. 4-я Тверская-Ямская, д. 2/11, стр. 2</w:t>
      </w:r>
      <w:r w:rsidR="00B60501" w:rsidRPr="00B55D4D">
        <w:rPr>
          <w:noProof/>
          <w:sz w:val="22"/>
          <w:szCs w:val="22"/>
          <w:lang w:val="ru-RU"/>
        </w:rPr>
        <w:t xml:space="preserve">, действующий на основании решения арбитражного суда Краснодарского края </w:t>
      </w:r>
      <w:r w:rsidR="00D572F2" w:rsidRPr="00B55D4D">
        <w:rPr>
          <w:noProof/>
          <w:sz w:val="22"/>
          <w:szCs w:val="22"/>
          <w:lang w:val="ru-RU"/>
        </w:rPr>
        <w:t>№</w:t>
      </w:r>
      <w:r w:rsidR="002272CE" w:rsidRPr="00B55D4D">
        <w:rPr>
          <w:noProof/>
          <w:sz w:val="22"/>
          <w:szCs w:val="22"/>
          <w:lang w:val="ru-RU"/>
        </w:rPr>
        <w:t xml:space="preserve"> </w:t>
      </w:r>
      <w:r w:rsidR="00020D4C" w:rsidRPr="00B55D4D">
        <w:rPr>
          <w:noProof/>
          <w:sz w:val="22"/>
          <w:szCs w:val="22"/>
          <w:lang w:val="ru-RU"/>
        </w:rPr>
        <w:t>А32-</w:t>
      </w:r>
      <w:r w:rsidR="00B55D4D" w:rsidRPr="00B55D4D">
        <w:rPr>
          <w:noProof/>
          <w:sz w:val="22"/>
          <w:szCs w:val="22"/>
          <w:lang w:val="ru-RU"/>
        </w:rPr>
        <w:t>26035</w:t>
      </w:r>
      <w:r w:rsidR="00020D4C" w:rsidRPr="00B55D4D">
        <w:rPr>
          <w:noProof/>
          <w:sz w:val="22"/>
          <w:szCs w:val="22"/>
          <w:lang w:val="ru-RU"/>
        </w:rPr>
        <w:t>/201</w:t>
      </w:r>
      <w:r w:rsidR="00B55D4D" w:rsidRPr="00B55D4D">
        <w:rPr>
          <w:noProof/>
          <w:sz w:val="22"/>
          <w:szCs w:val="22"/>
          <w:lang w:val="ru-RU"/>
        </w:rPr>
        <w:t>9 от 17.02.2020 г.</w:t>
      </w:r>
      <w:r w:rsidRPr="00B55D4D">
        <w:rPr>
          <w:noProof/>
          <w:sz w:val="22"/>
          <w:szCs w:val="22"/>
          <w:lang w:val="ru-RU"/>
        </w:rPr>
        <w:t>,</w:t>
      </w:r>
      <w:r w:rsidRPr="00B55D4D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B55D4D">
        <w:rPr>
          <w:sz w:val="22"/>
          <w:szCs w:val="22"/>
          <w:lang w:val="ru-RU"/>
        </w:rPr>
        <w:t>»</w:t>
      </w:r>
      <w:r w:rsidRPr="00B55D4D">
        <w:rPr>
          <w:sz w:val="22"/>
          <w:szCs w:val="22"/>
          <w:lang w:val="ru-RU"/>
        </w:rPr>
        <w:t>, с одной стороны, и</w:t>
      </w:r>
      <w:r w:rsidR="002272CE" w:rsidRPr="00B55D4D">
        <w:rPr>
          <w:sz w:val="22"/>
          <w:szCs w:val="22"/>
          <w:lang w:val="ru-RU"/>
        </w:rPr>
        <w:t xml:space="preserve"> </w:t>
      </w:r>
      <w:r w:rsidR="00844AC0" w:rsidRPr="00B55D4D">
        <w:rPr>
          <w:sz w:val="22"/>
          <w:szCs w:val="22"/>
          <w:lang w:val="ru-RU"/>
        </w:rPr>
        <w:t>__</w:t>
      </w:r>
      <w:r w:rsidR="00B60501" w:rsidRPr="00B55D4D">
        <w:rPr>
          <w:sz w:val="22"/>
          <w:szCs w:val="22"/>
          <w:lang w:val="ru-RU"/>
        </w:rPr>
        <w:t>_____________</w:t>
      </w:r>
      <w:r w:rsidR="002272CE" w:rsidRPr="00B55D4D">
        <w:rPr>
          <w:sz w:val="22"/>
          <w:szCs w:val="22"/>
          <w:lang w:val="ru-RU"/>
        </w:rPr>
        <w:t>_____________________________________________</w:t>
      </w:r>
      <w:r w:rsidR="00020D4C" w:rsidRPr="00B55D4D">
        <w:rPr>
          <w:sz w:val="22"/>
          <w:szCs w:val="22"/>
          <w:lang w:val="ru-RU"/>
        </w:rPr>
        <w:t>________________________</w:t>
      </w:r>
    </w:p>
    <w:p w14:paraId="7954F5F4" w14:textId="26DBFC4C" w:rsidR="003F0D3C" w:rsidRPr="00B55D4D" w:rsidRDefault="00B60501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val="ru-RU"/>
        </w:rPr>
      </w:pPr>
      <w:r w:rsidRPr="00B55D4D">
        <w:rPr>
          <w:sz w:val="22"/>
          <w:szCs w:val="22"/>
          <w:lang w:val="ru-RU"/>
        </w:rPr>
        <w:t>__________</w:t>
      </w:r>
      <w:r w:rsidR="00844AC0" w:rsidRPr="00B55D4D">
        <w:rPr>
          <w:sz w:val="22"/>
          <w:szCs w:val="22"/>
          <w:lang w:val="ru-RU"/>
        </w:rPr>
        <w:t>____________________________</w:t>
      </w:r>
      <w:r w:rsidR="003F0D3C" w:rsidRPr="00B55D4D">
        <w:rPr>
          <w:sz w:val="22"/>
          <w:szCs w:val="22"/>
          <w:lang w:val="ru-RU"/>
        </w:rPr>
        <w:t>_____________________________________________________________________</w:t>
      </w:r>
      <w:r w:rsidR="002272CE" w:rsidRPr="00B55D4D">
        <w:rPr>
          <w:sz w:val="22"/>
          <w:szCs w:val="22"/>
          <w:lang w:val="ru-RU"/>
        </w:rPr>
        <w:t>_________________</w:t>
      </w:r>
      <w:r w:rsidR="003F0D3C" w:rsidRPr="00B55D4D">
        <w:rPr>
          <w:sz w:val="22"/>
          <w:szCs w:val="22"/>
          <w:lang w:val="ru-RU"/>
        </w:rPr>
        <w:t>_ (ФИО, наименование)</w:t>
      </w:r>
      <w:r w:rsidR="00F0035D" w:rsidRPr="00B55D4D">
        <w:rPr>
          <w:sz w:val="22"/>
          <w:szCs w:val="22"/>
          <w:lang w:val="ru-RU"/>
        </w:rPr>
        <w:t>, действующ</w:t>
      </w:r>
      <w:r w:rsidR="003F0D3C" w:rsidRPr="00B55D4D">
        <w:rPr>
          <w:sz w:val="22"/>
          <w:szCs w:val="22"/>
          <w:lang w:val="ru-RU"/>
        </w:rPr>
        <w:t>ий</w:t>
      </w:r>
      <w:r w:rsidR="00F0035D" w:rsidRPr="00B55D4D">
        <w:rPr>
          <w:sz w:val="22"/>
          <w:szCs w:val="22"/>
          <w:lang w:val="ru-RU"/>
        </w:rPr>
        <w:t xml:space="preserve"> на основании</w:t>
      </w:r>
      <w:r w:rsidR="008C5CE1" w:rsidRPr="00B55D4D">
        <w:rPr>
          <w:sz w:val="22"/>
          <w:szCs w:val="22"/>
          <w:lang w:val="ru-RU"/>
        </w:rPr>
        <w:t xml:space="preserve"> </w:t>
      </w:r>
      <w:r w:rsidR="003F0D3C" w:rsidRPr="00B55D4D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B55D4D">
        <w:rPr>
          <w:sz w:val="22"/>
          <w:szCs w:val="22"/>
          <w:lang w:val="ru-RU"/>
        </w:rPr>
        <w:t>_________</w:t>
      </w:r>
      <w:r w:rsidR="003F0D3C" w:rsidRPr="00B55D4D">
        <w:rPr>
          <w:sz w:val="22"/>
          <w:szCs w:val="22"/>
          <w:lang w:val="ru-RU"/>
        </w:rPr>
        <w:t>___</w:t>
      </w:r>
      <w:r w:rsidR="00617734" w:rsidRPr="00B55D4D">
        <w:rPr>
          <w:sz w:val="22"/>
          <w:szCs w:val="22"/>
          <w:lang w:val="ru-RU"/>
        </w:rPr>
        <w:t xml:space="preserve">, </w:t>
      </w:r>
      <w:r w:rsidR="003F0D3C" w:rsidRPr="00B55D4D">
        <w:rPr>
          <w:sz w:val="22"/>
          <w:szCs w:val="22"/>
          <w:lang w:val="ru-RU"/>
        </w:rPr>
        <w:t>адрес местонахождения</w:t>
      </w:r>
      <w:r w:rsidR="00726627" w:rsidRPr="00B55D4D">
        <w:rPr>
          <w:sz w:val="22"/>
          <w:szCs w:val="22"/>
          <w:lang w:val="ru-RU"/>
        </w:rPr>
        <w:t xml:space="preserve">: </w:t>
      </w:r>
      <w:r w:rsidR="003F0D3C" w:rsidRPr="00B55D4D">
        <w:rPr>
          <w:sz w:val="22"/>
          <w:szCs w:val="22"/>
          <w:lang w:val="ru-RU"/>
        </w:rPr>
        <w:t>____________________________________________________________________</w:t>
      </w:r>
    </w:p>
    <w:p w14:paraId="4B6C9AC2" w14:textId="77777777" w:rsidR="00F0035D" w:rsidRPr="00B55D4D" w:rsidRDefault="003F0D3C" w:rsidP="00580B30">
      <w:pPr>
        <w:pStyle w:val="12"/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B55D4D">
        <w:rPr>
          <w:sz w:val="22"/>
          <w:szCs w:val="22"/>
        </w:rPr>
        <w:t>___________________________________________________________________________________</w:t>
      </w:r>
      <w:r w:rsidR="00F92E8B" w:rsidRPr="00B55D4D">
        <w:rPr>
          <w:sz w:val="22"/>
          <w:szCs w:val="22"/>
        </w:rPr>
        <w:t>_</w:t>
      </w:r>
      <w:r w:rsidR="00F0035D" w:rsidRPr="00B55D4D">
        <w:rPr>
          <w:sz w:val="22"/>
          <w:szCs w:val="22"/>
        </w:rPr>
        <w:t xml:space="preserve">, </w:t>
      </w:r>
      <w:r w:rsidR="00F0035D" w:rsidRPr="00B55D4D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B55D4D">
        <w:rPr>
          <w:sz w:val="22"/>
          <w:szCs w:val="22"/>
        </w:rPr>
        <w:t xml:space="preserve">с другой стороны, </w:t>
      </w:r>
      <w:r w:rsidR="00F0035D" w:rsidRPr="00B55D4D">
        <w:rPr>
          <w:spacing w:val="-1"/>
          <w:sz w:val="22"/>
          <w:szCs w:val="22"/>
        </w:rPr>
        <w:t>заключили настоящий договор о нижеследующем:</w:t>
      </w:r>
    </w:p>
    <w:p w14:paraId="2079EDE7" w14:textId="77777777" w:rsidR="00F0035D" w:rsidRPr="00B55D4D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  <w:sz w:val="22"/>
          <w:szCs w:val="22"/>
        </w:rPr>
      </w:pPr>
    </w:p>
    <w:p w14:paraId="00A88034" w14:textId="77777777" w:rsidR="00F0035D" w:rsidRPr="00B55D4D" w:rsidRDefault="00F0035D" w:rsidP="00580B30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  <w:sz w:val="22"/>
          <w:szCs w:val="22"/>
        </w:rPr>
      </w:pPr>
      <w:r w:rsidRPr="00B55D4D">
        <w:rPr>
          <w:b/>
          <w:spacing w:val="-2"/>
          <w:sz w:val="22"/>
          <w:szCs w:val="22"/>
        </w:rPr>
        <w:t>Предмет договора</w:t>
      </w:r>
    </w:p>
    <w:p w14:paraId="5B4AF0BA" w14:textId="77777777" w:rsidR="00580B30" w:rsidRPr="00B55D4D" w:rsidRDefault="00580B30" w:rsidP="00580B30">
      <w:pPr>
        <w:pStyle w:val="12"/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567"/>
        <w:contextualSpacing/>
        <w:rPr>
          <w:b/>
          <w:spacing w:val="-2"/>
          <w:sz w:val="22"/>
          <w:szCs w:val="22"/>
        </w:rPr>
      </w:pPr>
    </w:p>
    <w:p w14:paraId="6502055B" w14:textId="60FF7081" w:rsidR="00312098" w:rsidRPr="00877AA4" w:rsidRDefault="00844AC0" w:rsidP="00580B30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B55D4D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B55D4D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B55D4D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B55D4D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B55D4D">
        <w:rPr>
          <w:rFonts w:eastAsia="Arial"/>
          <w:bCs/>
          <w:sz w:val="22"/>
          <w:szCs w:val="22"/>
          <w:lang w:val="ru-RU" w:eastAsia="ar-SA"/>
        </w:rPr>
        <w:t xml:space="preserve">) </w:t>
      </w:r>
      <w:r w:rsidR="00CF78C9" w:rsidRPr="00B55D4D">
        <w:rPr>
          <w:rFonts w:eastAsia="Arial"/>
          <w:bCs/>
          <w:sz w:val="22"/>
          <w:szCs w:val="22"/>
          <w:lang w:val="ru-RU" w:eastAsia="ar-SA"/>
        </w:rPr>
        <w:t xml:space="preserve">о проведении </w:t>
      </w:r>
      <w:r w:rsidR="00CF78C9" w:rsidRPr="00B55D4D">
        <w:rPr>
          <w:rFonts w:eastAsia="Arial"/>
          <w:sz w:val="22"/>
          <w:szCs w:val="22"/>
          <w:lang w:val="ru-RU" w:eastAsia="ar-SA"/>
        </w:rPr>
        <w:t xml:space="preserve">открытых </w:t>
      </w:r>
      <w:r w:rsidR="00CF78C9" w:rsidRPr="00B55D4D">
        <w:rPr>
          <w:rFonts w:eastAsia="Arial"/>
          <w:bCs/>
          <w:sz w:val="22"/>
          <w:szCs w:val="22"/>
          <w:lang w:val="ru-RU" w:eastAsia="ar-SA"/>
        </w:rPr>
        <w:t>торгов</w:t>
      </w:r>
      <w:r w:rsidR="00CF78C9" w:rsidRPr="00B55D4D">
        <w:rPr>
          <w:rFonts w:eastAsia="Arial"/>
          <w:sz w:val="22"/>
          <w:szCs w:val="22"/>
          <w:lang w:val="ru-RU" w:eastAsia="ar-SA"/>
        </w:rPr>
        <w:t xml:space="preserve"> </w:t>
      </w:r>
      <w:r w:rsidR="00CF78C9" w:rsidRPr="00B55D4D">
        <w:rPr>
          <w:rFonts w:eastAsia="Arial"/>
          <w:bCs/>
          <w:sz w:val="22"/>
          <w:szCs w:val="22"/>
          <w:lang w:val="ru-RU" w:eastAsia="ar-SA"/>
        </w:rPr>
        <w:t>в форме аукциона с отрытой формой подачи предложения о цене по продаже имущества должника</w:t>
      </w:r>
      <w:r w:rsidRPr="00B55D4D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B55D4D" w:rsidRPr="00B55D4D">
        <w:rPr>
          <w:sz w:val="22"/>
          <w:szCs w:val="22"/>
          <w:lang w:val="ru-RU" w:eastAsia="ru-RU"/>
        </w:rPr>
        <w:t>Ляха Владимира Михайловича (дата рождения: 06.02.1973 г., место рождения: ст. Андреевская Калининского района Краснодарского края, СНИЛС 007-342-091 13, ИНН 231135425950, регистрация по месту жительства: 352147, Краснодарский край, Кавказский район, ст. Казанская, ул. Московская, 201)</w:t>
      </w:r>
      <w:r w:rsidR="00C92897" w:rsidRPr="00B55D4D">
        <w:rPr>
          <w:sz w:val="22"/>
          <w:szCs w:val="22"/>
          <w:lang w:val="ru-RU" w:eastAsia="ru-RU"/>
        </w:rPr>
        <w:t>,</w:t>
      </w:r>
      <w:r w:rsidR="00972335" w:rsidRPr="00B55D4D">
        <w:rPr>
          <w:sz w:val="22"/>
          <w:szCs w:val="22"/>
          <w:lang w:val="ru-RU" w:eastAsia="ru-RU"/>
        </w:rPr>
        <w:t xml:space="preserve"> в</w:t>
      </w:r>
      <w:r w:rsidRPr="00B55D4D">
        <w:rPr>
          <w:rFonts w:eastAsia="Arial"/>
          <w:sz w:val="22"/>
          <w:szCs w:val="22"/>
          <w:lang w:val="ru-RU" w:eastAsia="ar-SA"/>
        </w:rPr>
        <w:t xml:space="preserve"> </w:t>
      </w:r>
      <w:r w:rsidRPr="00B55D4D">
        <w:rPr>
          <w:sz w:val="22"/>
          <w:szCs w:val="22"/>
          <w:lang w:val="ru-RU"/>
        </w:rPr>
        <w:t xml:space="preserve">АО Российский аукционный дом (АО РАД, </w:t>
      </w:r>
      <w:hyperlink r:id="rId8" w:history="1">
        <w:r w:rsidRPr="00B55D4D">
          <w:rPr>
            <w:rStyle w:val="ab"/>
            <w:sz w:val="22"/>
            <w:szCs w:val="22"/>
            <w:lang w:val="ru-RU"/>
          </w:rPr>
          <w:t>http://lot-online.ru</w:t>
        </w:r>
      </w:hyperlink>
      <w:r w:rsidRPr="00B55D4D">
        <w:rPr>
          <w:sz w:val="22"/>
          <w:szCs w:val="22"/>
          <w:lang w:val="ru-RU"/>
        </w:rPr>
        <w:t>)</w:t>
      </w:r>
      <w:r w:rsidRPr="00B55D4D">
        <w:rPr>
          <w:rFonts w:eastAsia="Arial"/>
          <w:bCs/>
          <w:sz w:val="22"/>
          <w:szCs w:val="22"/>
          <w:lang w:val="ru-RU" w:eastAsia="ar-SA"/>
        </w:rPr>
        <w:t xml:space="preserve">, </w:t>
      </w:r>
      <w:r w:rsidRPr="00877AA4">
        <w:rPr>
          <w:rFonts w:eastAsia="Arial"/>
          <w:bCs/>
          <w:sz w:val="22"/>
          <w:szCs w:val="22"/>
          <w:lang w:val="ru-RU" w:eastAsia="ar-SA"/>
        </w:rPr>
        <w:t>вносит задаток</w:t>
      </w:r>
      <w:r w:rsidR="00312098" w:rsidRPr="00877AA4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877AA4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877AA4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877AA4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877AA4">
        <w:rPr>
          <w:b/>
          <w:sz w:val="22"/>
          <w:szCs w:val="22"/>
          <w:lang w:val="ru-RU"/>
        </w:rPr>
        <w:t>Лот №1</w:t>
      </w:r>
      <w:r w:rsidR="00312098" w:rsidRPr="00877AA4">
        <w:rPr>
          <w:rFonts w:eastAsia="Arial"/>
          <w:bCs/>
          <w:sz w:val="22"/>
          <w:szCs w:val="22"/>
          <w:lang w:val="ru-RU" w:eastAsia="ar-SA"/>
        </w:rPr>
        <w:t>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5386"/>
        <w:gridCol w:w="3113"/>
      </w:tblGrid>
      <w:tr w:rsidR="00312098" w:rsidRPr="00877AA4" w14:paraId="3662D83B" w14:textId="77777777" w:rsidTr="00312098">
        <w:tc>
          <w:tcPr>
            <w:tcW w:w="846" w:type="dxa"/>
            <w:vAlign w:val="center"/>
          </w:tcPr>
          <w:p w14:paraId="19946E0B" w14:textId="77777777" w:rsidR="00312098" w:rsidRPr="00877AA4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877AA4">
              <w:rPr>
                <w:b/>
                <w:sz w:val="22"/>
                <w:szCs w:val="22"/>
              </w:rPr>
              <w:t>№</w:t>
            </w:r>
            <w:r w:rsidRPr="00877AA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77AA4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5386" w:type="dxa"/>
            <w:vAlign w:val="center"/>
          </w:tcPr>
          <w:p w14:paraId="6E4E6ABE" w14:textId="77777777" w:rsidR="00312098" w:rsidRPr="00877AA4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877AA4">
              <w:rPr>
                <w:b/>
                <w:sz w:val="22"/>
                <w:szCs w:val="22"/>
              </w:rPr>
              <w:t>Наименование</w:t>
            </w:r>
            <w:r w:rsidR="004F53B8" w:rsidRPr="00877AA4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5161F78E" w14:textId="77777777" w:rsidR="00312098" w:rsidRPr="00877AA4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877AA4">
              <w:rPr>
                <w:b/>
                <w:sz w:val="22"/>
                <w:szCs w:val="22"/>
              </w:rPr>
              <w:t>Начальная</w:t>
            </w:r>
            <w:r w:rsidRPr="00877AA4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877AA4">
              <w:rPr>
                <w:b/>
                <w:sz w:val="22"/>
                <w:szCs w:val="22"/>
              </w:rPr>
              <w:t>продажная цена, руб.</w:t>
            </w:r>
          </w:p>
        </w:tc>
      </w:tr>
      <w:tr w:rsidR="00881659" w:rsidRPr="00877AA4" w14:paraId="56AB0205" w14:textId="77777777" w:rsidTr="00490D09">
        <w:tc>
          <w:tcPr>
            <w:tcW w:w="846" w:type="dxa"/>
            <w:vAlign w:val="center"/>
          </w:tcPr>
          <w:p w14:paraId="090E1A84" w14:textId="77777777" w:rsidR="00881659" w:rsidRPr="00877AA4" w:rsidRDefault="00881659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877AA4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BED93" w14:textId="58F43EDE" w:rsidR="00881659" w:rsidRPr="00877AA4" w:rsidRDefault="007C442D" w:rsidP="00A73FFB">
            <w:pPr>
              <w:widowControl w:val="0"/>
              <w:tabs>
                <w:tab w:val="left" w:pos="204"/>
              </w:tabs>
              <w:spacing w:after="200" w:line="276" w:lineRule="auto"/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r w:rsidRPr="00877AA4">
              <w:rPr>
                <w:color w:val="000000"/>
                <w:sz w:val="21"/>
                <w:szCs w:val="21"/>
                <w:lang w:val="ru-RU" w:eastAsia="ru-RU"/>
              </w:rPr>
              <w:t>Жилой дом, площадь - 87,9 кв. м, кадастровый номер 23:09:0103008:1064, земельный участок, общая площадь</w:t>
            </w:r>
            <w:r w:rsidR="006744A6">
              <w:rPr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877AA4">
              <w:rPr>
                <w:color w:val="000000"/>
                <w:sz w:val="21"/>
                <w:szCs w:val="21"/>
                <w:lang w:val="ru-RU" w:eastAsia="ru-RU"/>
              </w:rPr>
              <w:t>-</w:t>
            </w:r>
            <w:r w:rsidR="006744A6">
              <w:rPr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bookmarkStart w:id="1" w:name="_Hlk69982730"/>
            <w:r w:rsidRPr="00877AA4">
              <w:rPr>
                <w:color w:val="000000"/>
                <w:sz w:val="21"/>
                <w:szCs w:val="21"/>
                <w:lang w:val="ru-RU" w:eastAsia="ru-RU"/>
              </w:rPr>
              <w:t>827+/-20 кв. м, кадастровый номер 23:09:0103008:234</w:t>
            </w:r>
            <w:bookmarkEnd w:id="1"/>
            <w:r w:rsidRPr="00877AA4">
              <w:rPr>
                <w:color w:val="000000"/>
                <w:sz w:val="21"/>
                <w:szCs w:val="21"/>
                <w:lang w:val="ru-RU" w:eastAsia="ru-RU"/>
              </w:rPr>
              <w:t>, расположенные по адресу: Краснодарский край, Кавказский район, ст. Казанская, ул. Московская, д. 201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  <w:vAlign w:val="center"/>
          </w:tcPr>
          <w:p w14:paraId="33762660" w14:textId="7C7B44A0" w:rsidR="00881659" w:rsidRPr="00877AA4" w:rsidRDefault="00F758DC" w:rsidP="00580B30">
            <w:pPr>
              <w:widowControl w:val="0"/>
              <w:ind w:firstLine="4"/>
              <w:jc w:val="center"/>
              <w:rPr>
                <w:bCs/>
                <w:sz w:val="22"/>
                <w:szCs w:val="22"/>
                <w:lang w:val="ru-RU"/>
              </w:rPr>
            </w:pPr>
            <w:r w:rsidRPr="00F758DC">
              <w:rPr>
                <w:rFonts w:eastAsia="Calibri"/>
                <w:sz w:val="21"/>
                <w:szCs w:val="21"/>
                <w:lang w:val="ru-RU"/>
              </w:rPr>
              <w:t>1 495 890,9</w:t>
            </w:r>
            <w:r w:rsidR="00A73FFB" w:rsidRPr="00877AA4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</w:tbl>
    <w:p w14:paraId="14E55D2B" w14:textId="77777777" w:rsidR="00881659" w:rsidRPr="00877AA4" w:rsidRDefault="00881659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</w:p>
    <w:p w14:paraId="3E340267" w14:textId="518D2C43" w:rsidR="00844AC0" w:rsidRPr="00877AA4" w:rsidRDefault="00844AC0" w:rsidP="00580B30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  <w:r w:rsidRPr="00877AA4">
        <w:rPr>
          <w:rFonts w:eastAsia="Arial"/>
          <w:bCs/>
          <w:sz w:val="22"/>
          <w:szCs w:val="22"/>
          <w:lang w:val="ru-RU" w:eastAsia="ar-SA"/>
        </w:rPr>
        <w:t>Сумма</w:t>
      </w:r>
      <w:r w:rsidRPr="00877AA4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877AA4">
        <w:rPr>
          <w:rFonts w:eastAsia="Arial"/>
          <w:b/>
          <w:sz w:val="22"/>
          <w:szCs w:val="22"/>
          <w:lang w:val="ru-RU" w:eastAsia="ar-SA"/>
        </w:rPr>
        <w:t>Лот №1</w:t>
      </w:r>
      <w:r w:rsidRPr="00877AA4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877AA4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877AA4">
        <w:rPr>
          <w:rFonts w:eastAsia="Arial"/>
          <w:b/>
          <w:sz w:val="22"/>
          <w:szCs w:val="22"/>
          <w:lang w:val="ru-RU" w:eastAsia="ar-SA"/>
        </w:rPr>
        <w:t xml:space="preserve">10% </w:t>
      </w:r>
      <w:r w:rsidR="00C07027" w:rsidRPr="00877AA4">
        <w:rPr>
          <w:rFonts w:eastAsia="Arial"/>
          <w:bCs/>
          <w:sz w:val="22"/>
          <w:szCs w:val="22"/>
          <w:lang w:val="ru-RU" w:eastAsia="ar-SA"/>
        </w:rPr>
        <w:t xml:space="preserve">от цены продажи, действующей в период подачи заявки, что составляет </w:t>
      </w:r>
      <w:r w:rsidR="00A11784" w:rsidRPr="00877AA4">
        <w:rPr>
          <w:rFonts w:eastAsia="Arial"/>
          <w:bCs/>
          <w:sz w:val="22"/>
          <w:szCs w:val="22"/>
          <w:lang w:val="ru-RU" w:eastAsia="ar-SA"/>
        </w:rPr>
        <w:t>_______________</w:t>
      </w:r>
      <w:r w:rsidR="00CD5753" w:rsidRPr="00877AA4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877AA4">
        <w:rPr>
          <w:rFonts w:eastAsia="Arial"/>
          <w:bCs/>
          <w:sz w:val="22"/>
          <w:szCs w:val="22"/>
          <w:lang w:val="ru-RU" w:eastAsia="ar-SA"/>
        </w:rPr>
        <w:t>(</w:t>
      </w:r>
      <w:r w:rsidR="00A11784" w:rsidRPr="00877AA4">
        <w:rPr>
          <w:rFonts w:eastAsia="Arial"/>
          <w:bCs/>
          <w:sz w:val="22"/>
          <w:szCs w:val="22"/>
          <w:lang w:val="ru-RU" w:eastAsia="ar-SA"/>
        </w:rPr>
        <w:t>__________</w:t>
      </w:r>
      <w:r w:rsidR="004C6ACA" w:rsidRPr="00877AA4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A11784" w:rsidRPr="00877AA4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C07027" w:rsidRPr="00877AA4">
        <w:rPr>
          <w:rFonts w:eastAsia="Arial"/>
          <w:bCs/>
          <w:sz w:val="22"/>
          <w:szCs w:val="22"/>
          <w:lang w:val="ru-RU" w:eastAsia="ar-SA"/>
        </w:rPr>
        <w:t>) рублей</w:t>
      </w:r>
      <w:r w:rsidR="00637346" w:rsidRPr="00877AA4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2272CE" w:rsidRPr="00877AA4">
        <w:rPr>
          <w:rFonts w:eastAsia="Arial"/>
          <w:bCs/>
          <w:sz w:val="22"/>
          <w:szCs w:val="22"/>
          <w:lang w:val="ru-RU" w:eastAsia="ar-SA"/>
        </w:rPr>
        <w:t>_____</w:t>
      </w:r>
      <w:r w:rsidR="00637346" w:rsidRPr="00877AA4">
        <w:rPr>
          <w:rFonts w:eastAsia="Arial"/>
          <w:bCs/>
          <w:sz w:val="22"/>
          <w:szCs w:val="22"/>
          <w:lang w:val="ru-RU" w:eastAsia="ar-SA"/>
        </w:rPr>
        <w:t xml:space="preserve"> копеек</w:t>
      </w:r>
      <w:r w:rsidR="00585453" w:rsidRPr="00877AA4">
        <w:rPr>
          <w:rFonts w:eastAsia="Arial"/>
          <w:bCs/>
          <w:sz w:val="22"/>
          <w:szCs w:val="22"/>
          <w:lang w:val="ru-RU" w:eastAsia="ar-SA"/>
        </w:rPr>
        <w:t>.</w:t>
      </w:r>
    </w:p>
    <w:p w14:paraId="6C4D03B4" w14:textId="77777777" w:rsidR="00844AC0" w:rsidRPr="00877AA4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877AA4">
        <w:rPr>
          <w:rFonts w:eastAsia="Arial"/>
          <w:bCs/>
          <w:sz w:val="22"/>
          <w:szCs w:val="22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2" w:name="_Hlk5295047"/>
      <w:r w:rsidR="00464C0E" w:rsidRPr="00877AA4">
        <w:rPr>
          <w:rFonts w:eastAsia="Arial"/>
          <w:bCs/>
          <w:sz w:val="22"/>
          <w:szCs w:val="22"/>
          <w:lang w:val="ru-RU" w:eastAsia="ar-SA"/>
        </w:rPr>
        <w:t>на специальный банковский счет</w:t>
      </w:r>
      <w:bookmarkEnd w:id="2"/>
      <w:r w:rsidR="00464C0E" w:rsidRPr="00877AA4">
        <w:rPr>
          <w:rFonts w:eastAsia="Arial"/>
          <w:bCs/>
          <w:sz w:val="22"/>
          <w:szCs w:val="22"/>
          <w:lang w:val="ru-RU" w:eastAsia="ar-SA"/>
        </w:rPr>
        <w:t>, указанный в информационном сообщении</w:t>
      </w:r>
      <w:r w:rsidR="00042DAC" w:rsidRPr="00877AA4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877AA4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877AA4">
        <w:rPr>
          <w:rFonts w:eastAsia="Arial"/>
          <w:bCs/>
          <w:sz w:val="22"/>
          <w:szCs w:val="22"/>
          <w:lang w:val="ru-RU" w:eastAsia="ar-SA"/>
        </w:rPr>
        <w:t>ом</w:t>
      </w:r>
      <w:r w:rsidRPr="00877AA4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14:paraId="61940BDF" w14:textId="468CFDD1" w:rsidR="00844AC0" w:rsidRPr="00877AA4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877AA4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14:paraId="29F218F6" w14:textId="77777777" w:rsidR="007C442D" w:rsidRPr="00877AA4" w:rsidRDefault="007C442D" w:rsidP="007C442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2"/>
          <w:szCs w:val="22"/>
          <w:lang w:val="ru-RU"/>
        </w:rPr>
      </w:pPr>
    </w:p>
    <w:p w14:paraId="0798510B" w14:textId="77777777" w:rsidR="00844AC0" w:rsidRPr="00877AA4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  <w:sz w:val="22"/>
          <w:szCs w:val="22"/>
        </w:rPr>
      </w:pPr>
      <w:r w:rsidRPr="00877AA4">
        <w:rPr>
          <w:b/>
          <w:spacing w:val="-1"/>
          <w:sz w:val="22"/>
          <w:szCs w:val="22"/>
        </w:rPr>
        <w:lastRenderedPageBreak/>
        <w:t>Передача задатка</w:t>
      </w:r>
    </w:p>
    <w:p w14:paraId="7969BD1A" w14:textId="77777777" w:rsidR="00580B30" w:rsidRPr="006B6D9C" w:rsidRDefault="00580B30" w:rsidP="00580B30">
      <w:pPr>
        <w:pStyle w:val="12"/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567" w:right="-10"/>
        <w:contextualSpacing/>
        <w:rPr>
          <w:b/>
          <w:spacing w:val="-1"/>
          <w:sz w:val="22"/>
          <w:szCs w:val="22"/>
          <w:highlight w:val="yellow"/>
        </w:rPr>
      </w:pPr>
    </w:p>
    <w:p w14:paraId="688891CB" w14:textId="77777777" w:rsidR="00844AC0" w:rsidRPr="00877AA4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  <w:sz w:val="22"/>
          <w:szCs w:val="22"/>
        </w:rPr>
      </w:pPr>
      <w:r w:rsidRPr="00877AA4">
        <w:rPr>
          <w:spacing w:val="-1"/>
          <w:sz w:val="22"/>
          <w:szCs w:val="22"/>
        </w:rPr>
        <w:t xml:space="preserve">Претендент перечисляет задаток в срок </w:t>
      </w:r>
      <w:r w:rsidRPr="00877AA4">
        <w:rPr>
          <w:sz w:val="22"/>
          <w:szCs w:val="22"/>
        </w:rPr>
        <w:t>не позднее окончания срока приема заявок, по следующим реквизитам:</w:t>
      </w:r>
    </w:p>
    <w:p w14:paraId="7425C2BE" w14:textId="77777777" w:rsidR="00877AA4" w:rsidRPr="00877AA4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Получатель: Лях Владимир Михайлович</w:t>
      </w:r>
    </w:p>
    <w:p w14:paraId="67ACDF25" w14:textId="77777777" w:rsidR="00877AA4" w:rsidRPr="00877AA4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Банк: Краснодарское отделение №8619 ПАО Сбербанк</w:t>
      </w:r>
    </w:p>
    <w:p w14:paraId="6DF96C79" w14:textId="77777777" w:rsidR="00877AA4" w:rsidRPr="00877AA4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ИНН 7707083893</w:t>
      </w:r>
    </w:p>
    <w:p w14:paraId="14C35C97" w14:textId="77777777" w:rsidR="00877AA4" w:rsidRPr="00877AA4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КПП 231043001</w:t>
      </w:r>
    </w:p>
    <w:p w14:paraId="25C3BF6F" w14:textId="77777777" w:rsidR="00877AA4" w:rsidRPr="00877AA4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БИК 040349602</w:t>
      </w:r>
    </w:p>
    <w:p w14:paraId="6193D01A" w14:textId="77777777" w:rsidR="00877AA4" w:rsidRPr="00877AA4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К/с 30101810100000000602</w:t>
      </w:r>
    </w:p>
    <w:p w14:paraId="7EA359EC" w14:textId="77777777" w:rsidR="00877AA4" w:rsidRPr="00877AA4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proofErr w:type="spellStart"/>
      <w:r w:rsidRPr="00877AA4">
        <w:rPr>
          <w:sz w:val="22"/>
          <w:szCs w:val="22"/>
        </w:rPr>
        <w:t>Сч</w:t>
      </w:r>
      <w:proofErr w:type="spellEnd"/>
      <w:r w:rsidRPr="00877AA4">
        <w:rPr>
          <w:sz w:val="22"/>
          <w:szCs w:val="22"/>
        </w:rPr>
        <w:t>. 40817810330006177479</w:t>
      </w:r>
    </w:p>
    <w:p w14:paraId="216209BE" w14:textId="5BBDA2D3" w:rsidR="00844AC0" w:rsidRPr="00877AA4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Счет для внесения задатков для участия в торгах</w:t>
      </w:r>
      <w:r w:rsidR="002272CE" w:rsidRPr="00877AA4">
        <w:rPr>
          <w:sz w:val="22"/>
          <w:szCs w:val="22"/>
        </w:rPr>
        <w:t>.</w:t>
      </w:r>
    </w:p>
    <w:p w14:paraId="491C8A3A" w14:textId="77777777" w:rsidR="00844AC0" w:rsidRPr="00877AA4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  <w:sz w:val="22"/>
          <w:szCs w:val="22"/>
        </w:rPr>
      </w:pPr>
      <w:r w:rsidRPr="00877AA4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877AA4">
        <w:rPr>
          <w:spacing w:val="-1"/>
          <w:sz w:val="22"/>
          <w:szCs w:val="22"/>
        </w:rPr>
        <w:t>проценты не начисляются.</w:t>
      </w:r>
    </w:p>
    <w:p w14:paraId="66EFA27E" w14:textId="77777777" w:rsidR="00711E60" w:rsidRPr="00877AA4" w:rsidRDefault="00711E6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  <w:sz w:val="22"/>
          <w:szCs w:val="22"/>
        </w:rPr>
      </w:pPr>
    </w:p>
    <w:p w14:paraId="1239AA4C" w14:textId="77777777" w:rsidR="00844AC0" w:rsidRPr="00877AA4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877AA4">
        <w:rPr>
          <w:b/>
          <w:spacing w:val="-1"/>
          <w:sz w:val="22"/>
          <w:szCs w:val="22"/>
        </w:rPr>
        <w:t>Возврат задатка</w:t>
      </w:r>
    </w:p>
    <w:p w14:paraId="4946D603" w14:textId="77777777" w:rsidR="00580B30" w:rsidRPr="00877AA4" w:rsidRDefault="00580B30" w:rsidP="00580B30">
      <w:pPr>
        <w:pStyle w:val="12"/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ind w:left="360"/>
        <w:contextualSpacing/>
        <w:rPr>
          <w:b/>
          <w:spacing w:val="-1"/>
          <w:sz w:val="22"/>
          <w:szCs w:val="22"/>
        </w:rPr>
      </w:pPr>
    </w:p>
    <w:p w14:paraId="3D8D17F8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pacing w:val="-8"/>
          <w:sz w:val="22"/>
          <w:szCs w:val="22"/>
        </w:rPr>
        <w:t xml:space="preserve">3.1. </w:t>
      </w:r>
      <w:r w:rsidRPr="00877AA4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877AA4">
        <w:rPr>
          <w:sz w:val="22"/>
          <w:szCs w:val="22"/>
        </w:rPr>
        <w:t xml:space="preserve">______________________ </w:t>
      </w:r>
      <w:r w:rsidRPr="00877AA4">
        <w:rPr>
          <w:sz w:val="22"/>
          <w:szCs w:val="22"/>
        </w:rPr>
        <w:t>_</w:t>
      </w:r>
      <w:r w:rsidR="000D236A" w:rsidRPr="00877AA4">
        <w:rPr>
          <w:sz w:val="22"/>
          <w:szCs w:val="22"/>
        </w:rPr>
        <w:t>______________________________</w:t>
      </w:r>
      <w:r w:rsidRPr="00877AA4">
        <w:rPr>
          <w:sz w:val="22"/>
          <w:szCs w:val="22"/>
        </w:rPr>
        <w:t>__________________________________________</w:t>
      </w:r>
      <w:r w:rsidR="004A3668" w:rsidRPr="00877AA4">
        <w:rPr>
          <w:sz w:val="22"/>
          <w:szCs w:val="22"/>
        </w:rPr>
        <w:t>_________</w:t>
      </w:r>
      <w:r w:rsidRPr="00877AA4">
        <w:rPr>
          <w:sz w:val="22"/>
          <w:szCs w:val="22"/>
        </w:rPr>
        <w:t>__,</w:t>
      </w:r>
    </w:p>
    <w:p w14:paraId="68DD47A1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в следующих случаях и в следующие сроки:</w:t>
      </w:r>
    </w:p>
    <w:p w14:paraId="0C11D0B8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14:paraId="2280E588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14:paraId="45F25F35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14:paraId="7E3B550F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14:paraId="453B145D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14:paraId="06890DA1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14:paraId="52DC84CC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14:paraId="70DF5F7F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14:paraId="445F7FBA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  <w:sz w:val="22"/>
          <w:szCs w:val="22"/>
        </w:rPr>
      </w:pPr>
      <w:r w:rsidRPr="00877AA4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14:paraId="1EB3CE53" w14:textId="77777777" w:rsidR="00844AC0" w:rsidRPr="00877AA4" w:rsidRDefault="00844AC0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72FF1220" w14:textId="77777777" w:rsidR="00844AC0" w:rsidRPr="00877AA4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877AA4">
        <w:rPr>
          <w:b/>
          <w:spacing w:val="-1"/>
          <w:sz w:val="22"/>
          <w:szCs w:val="22"/>
        </w:rPr>
        <w:t>Иные условия</w:t>
      </w:r>
    </w:p>
    <w:p w14:paraId="3E675CDF" w14:textId="77777777" w:rsidR="00844AC0" w:rsidRPr="00877AA4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p w14:paraId="1E62AB9C" w14:textId="77777777" w:rsidR="00844AC0" w:rsidRPr="00877AA4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877AA4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877AA4">
        <w:rPr>
          <w:spacing w:val="-1"/>
          <w:sz w:val="22"/>
          <w:szCs w:val="22"/>
        </w:rPr>
        <w:t>прекращает действие надлежащим исполнением.</w:t>
      </w:r>
    </w:p>
    <w:p w14:paraId="4A5E35EB" w14:textId="77777777" w:rsidR="00844AC0" w:rsidRPr="00877AA4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877AA4">
        <w:rPr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14:paraId="1B4765B2" w14:textId="77777777" w:rsidR="00844AC0" w:rsidRPr="00877AA4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877AA4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877AA4">
        <w:rPr>
          <w:sz w:val="22"/>
          <w:szCs w:val="22"/>
        </w:rPr>
        <w:t>становленном законом порядке.</w:t>
      </w:r>
    </w:p>
    <w:p w14:paraId="1D1511AB" w14:textId="77777777" w:rsidR="00844AC0" w:rsidRPr="00877AA4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877AA4">
        <w:rPr>
          <w:spacing w:val="6"/>
          <w:sz w:val="22"/>
          <w:szCs w:val="22"/>
        </w:rPr>
        <w:t xml:space="preserve">Настоящий Договор составлен в 2 (Двух) подлинных экземплярах, имеющих одинаковую </w:t>
      </w:r>
      <w:r w:rsidRPr="00877AA4">
        <w:rPr>
          <w:spacing w:val="7"/>
          <w:sz w:val="22"/>
          <w:szCs w:val="22"/>
        </w:rPr>
        <w:t>юридическую силу, причем один экземпляр находятся у Организатора торгов и один у П</w:t>
      </w:r>
      <w:r w:rsidRPr="00877AA4">
        <w:rPr>
          <w:spacing w:val="-2"/>
          <w:sz w:val="22"/>
          <w:szCs w:val="22"/>
        </w:rPr>
        <w:t>ретендента.</w:t>
      </w:r>
    </w:p>
    <w:p w14:paraId="4C5382D8" w14:textId="77777777" w:rsidR="00844AC0" w:rsidRPr="00877AA4" w:rsidRDefault="00844AC0" w:rsidP="00580B30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  <w:sz w:val="22"/>
          <w:szCs w:val="22"/>
        </w:rPr>
      </w:pPr>
    </w:p>
    <w:p w14:paraId="3ACF7B60" w14:textId="77777777" w:rsidR="00844AC0" w:rsidRPr="00877AA4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877AA4">
        <w:rPr>
          <w:b/>
          <w:spacing w:val="-1"/>
          <w:sz w:val="22"/>
          <w:szCs w:val="22"/>
        </w:rPr>
        <w:t>Реквизиты сторон</w:t>
      </w:r>
    </w:p>
    <w:p w14:paraId="44BCE2B9" w14:textId="77777777" w:rsidR="00844AC0" w:rsidRPr="00877AA4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877AA4" w14:paraId="161435D8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ACAD" w14:textId="77777777" w:rsidR="00FB193E" w:rsidRPr="00877AA4" w:rsidRDefault="00FB193E" w:rsidP="00580B30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  <w:sz w:val="22"/>
                <w:szCs w:val="22"/>
              </w:rPr>
            </w:pPr>
            <w:r w:rsidRPr="00877AA4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17AE" w14:textId="77777777" w:rsidR="00FB193E" w:rsidRPr="00877AA4" w:rsidRDefault="00FB193E" w:rsidP="00580B30">
            <w:pPr>
              <w:pStyle w:val="1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877AA4">
              <w:rPr>
                <w:b/>
                <w:sz w:val="22"/>
                <w:szCs w:val="22"/>
              </w:rPr>
              <w:t>Претендент</w:t>
            </w:r>
          </w:p>
        </w:tc>
      </w:tr>
      <w:tr w:rsidR="00FB193E" w:rsidRPr="00AA42EF" w14:paraId="5914CD56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6BD3" w14:textId="77777777" w:rsidR="000C2767" w:rsidRPr="00877AA4" w:rsidRDefault="000C2767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7ACF34A5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877AA4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14:paraId="7A23AA94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877AA4">
              <w:rPr>
                <w:b/>
                <w:sz w:val="22"/>
                <w:szCs w:val="22"/>
              </w:rPr>
              <w:t>Баев Иван Александрович</w:t>
            </w:r>
          </w:p>
          <w:p w14:paraId="4553EDB8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FD392B8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2B085BF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907AF41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sz w:val="22"/>
                <w:szCs w:val="22"/>
              </w:rPr>
            </w:pPr>
            <w:r w:rsidRPr="00877AA4">
              <w:rPr>
                <w:sz w:val="22"/>
                <w:szCs w:val="22"/>
              </w:rPr>
              <w:t>_________________________________</w:t>
            </w:r>
          </w:p>
          <w:p w14:paraId="76DB134C" w14:textId="77777777" w:rsidR="00FB193E" w:rsidRPr="00877AA4" w:rsidRDefault="00FB193E" w:rsidP="00580B30">
            <w:pPr>
              <w:pStyle w:val="14"/>
              <w:spacing w:line="276" w:lineRule="auto"/>
              <w:contextualSpacing/>
              <w:jc w:val="center"/>
              <w:rPr>
                <w:i/>
                <w:sz w:val="16"/>
                <w:szCs w:val="16"/>
              </w:rPr>
            </w:pPr>
            <w:r w:rsidRPr="00877AA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3DC6" w14:textId="77777777" w:rsidR="000C2767" w:rsidRPr="00877AA4" w:rsidRDefault="000C2767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4BCEB5D0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877AA4">
              <w:rPr>
                <w:bCs/>
                <w:sz w:val="22"/>
                <w:szCs w:val="22"/>
              </w:rPr>
              <w:t>__________________________________</w:t>
            </w:r>
          </w:p>
          <w:p w14:paraId="5421C115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877AA4">
              <w:rPr>
                <w:bCs/>
                <w:sz w:val="22"/>
                <w:szCs w:val="22"/>
              </w:rPr>
              <w:t>__________________________________</w:t>
            </w:r>
          </w:p>
          <w:p w14:paraId="2DF91846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877AA4">
              <w:rPr>
                <w:bCs/>
                <w:sz w:val="22"/>
                <w:szCs w:val="22"/>
              </w:rPr>
              <w:t>__________________________________</w:t>
            </w:r>
          </w:p>
          <w:p w14:paraId="48250082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4E915537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87EFE97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sz w:val="22"/>
                <w:szCs w:val="22"/>
              </w:rPr>
            </w:pPr>
            <w:r w:rsidRPr="00877AA4">
              <w:rPr>
                <w:sz w:val="22"/>
                <w:szCs w:val="22"/>
              </w:rPr>
              <w:t>_________________________________</w:t>
            </w:r>
          </w:p>
          <w:p w14:paraId="7AF9B800" w14:textId="77777777" w:rsidR="00FB193E" w:rsidRPr="005E72A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  <w:sz w:val="16"/>
                <w:szCs w:val="16"/>
              </w:rPr>
            </w:pPr>
            <w:r w:rsidRPr="00877AA4">
              <w:rPr>
                <w:i/>
                <w:sz w:val="16"/>
                <w:szCs w:val="16"/>
              </w:rPr>
              <w:t>(подпись)</w:t>
            </w:r>
          </w:p>
        </w:tc>
      </w:tr>
    </w:tbl>
    <w:p w14:paraId="0E164778" w14:textId="77777777" w:rsidR="00844AC0" w:rsidRPr="00AA42EF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  <w:rPr>
          <w:sz w:val="22"/>
          <w:szCs w:val="22"/>
        </w:rPr>
      </w:pPr>
    </w:p>
    <w:p w14:paraId="07C0774D" w14:textId="77777777" w:rsidR="003340DC" w:rsidRPr="00AA42EF" w:rsidRDefault="003340DC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2"/>
          <w:szCs w:val="22"/>
          <w:lang w:val="ru-RU"/>
        </w:rPr>
      </w:pPr>
    </w:p>
    <w:sectPr w:rsidR="003340DC" w:rsidRPr="00AA42EF" w:rsidSect="000C276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D6DDB" w14:textId="77777777" w:rsidR="005E1D71" w:rsidRDefault="005E1D71">
      <w:r>
        <w:separator/>
      </w:r>
    </w:p>
  </w:endnote>
  <w:endnote w:type="continuationSeparator" w:id="0">
    <w:p w14:paraId="7ABA502A" w14:textId="77777777" w:rsidR="005E1D71" w:rsidRDefault="005E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080B" w14:textId="77777777"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A9A0" w14:textId="77777777"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7CCB" w14:textId="77777777" w:rsidR="005E1D71" w:rsidRDefault="005E1D71">
      <w:r>
        <w:separator/>
      </w:r>
    </w:p>
  </w:footnote>
  <w:footnote w:type="continuationSeparator" w:id="0">
    <w:p w14:paraId="1098C587" w14:textId="77777777" w:rsidR="005E1D71" w:rsidRDefault="005E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C20C" w14:textId="77777777"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3D0ECE" wp14:editId="166DD473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BEA91" w14:textId="77777777"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3D0ECE"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" stroked="f" strokeweight="1pt">
              <v:path arrowok="t"/>
              <v:textbox inset="0,0,0,0">
                <w:txbxContent>
                  <w:p w14:paraId="0E7BEA91" w14:textId="77777777"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F401" w14:textId="77777777"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8"/>
  </w:num>
  <w:num w:numId="13">
    <w:abstractNumId w:val="13"/>
  </w:num>
  <w:num w:numId="14">
    <w:abstractNumId w:val="16"/>
  </w:num>
  <w:num w:numId="15">
    <w:abstractNumId w:val="10"/>
  </w:num>
  <w:num w:numId="16">
    <w:abstractNumId w:val="17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20D4C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14D33"/>
    <w:rsid w:val="00116C9D"/>
    <w:rsid w:val="001343FD"/>
    <w:rsid w:val="001520BE"/>
    <w:rsid w:val="00164B44"/>
    <w:rsid w:val="0018673D"/>
    <w:rsid w:val="00186756"/>
    <w:rsid w:val="00187A20"/>
    <w:rsid w:val="001973FA"/>
    <w:rsid w:val="001A0892"/>
    <w:rsid w:val="001A6211"/>
    <w:rsid w:val="001A76FC"/>
    <w:rsid w:val="001B2D7F"/>
    <w:rsid w:val="001D7A89"/>
    <w:rsid w:val="001E6C3B"/>
    <w:rsid w:val="001E7272"/>
    <w:rsid w:val="001F0CD0"/>
    <w:rsid w:val="00202095"/>
    <w:rsid w:val="00223AB7"/>
    <w:rsid w:val="002272CE"/>
    <w:rsid w:val="00234F05"/>
    <w:rsid w:val="0024243B"/>
    <w:rsid w:val="00284CA3"/>
    <w:rsid w:val="00291AB7"/>
    <w:rsid w:val="002B3AFE"/>
    <w:rsid w:val="002E5E8F"/>
    <w:rsid w:val="0030271A"/>
    <w:rsid w:val="00312098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B7E03"/>
    <w:rsid w:val="003C3E88"/>
    <w:rsid w:val="003F0D3C"/>
    <w:rsid w:val="003F1225"/>
    <w:rsid w:val="003F6ECE"/>
    <w:rsid w:val="003F70D9"/>
    <w:rsid w:val="004062DD"/>
    <w:rsid w:val="004241DA"/>
    <w:rsid w:val="004363F7"/>
    <w:rsid w:val="00464C0E"/>
    <w:rsid w:val="00467F7A"/>
    <w:rsid w:val="004A0920"/>
    <w:rsid w:val="004A3668"/>
    <w:rsid w:val="004A3EE1"/>
    <w:rsid w:val="004B5D4A"/>
    <w:rsid w:val="004C3D8C"/>
    <w:rsid w:val="004C6ACA"/>
    <w:rsid w:val="004E2417"/>
    <w:rsid w:val="004F0F14"/>
    <w:rsid w:val="004F53B8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0B30"/>
    <w:rsid w:val="00585453"/>
    <w:rsid w:val="005A6A1B"/>
    <w:rsid w:val="005C2175"/>
    <w:rsid w:val="005D04BD"/>
    <w:rsid w:val="005E1D71"/>
    <w:rsid w:val="005E72A6"/>
    <w:rsid w:val="005E7A66"/>
    <w:rsid w:val="005F004E"/>
    <w:rsid w:val="005F0D8A"/>
    <w:rsid w:val="006078E0"/>
    <w:rsid w:val="00607E97"/>
    <w:rsid w:val="00617734"/>
    <w:rsid w:val="00635F6D"/>
    <w:rsid w:val="00637346"/>
    <w:rsid w:val="00637575"/>
    <w:rsid w:val="00662081"/>
    <w:rsid w:val="006720C5"/>
    <w:rsid w:val="006744A6"/>
    <w:rsid w:val="006758C7"/>
    <w:rsid w:val="0067620D"/>
    <w:rsid w:val="006A1309"/>
    <w:rsid w:val="006B6D9C"/>
    <w:rsid w:val="006B72D2"/>
    <w:rsid w:val="006C19F4"/>
    <w:rsid w:val="00701FF9"/>
    <w:rsid w:val="00704BF0"/>
    <w:rsid w:val="00705068"/>
    <w:rsid w:val="00711E60"/>
    <w:rsid w:val="0072046D"/>
    <w:rsid w:val="00726627"/>
    <w:rsid w:val="00757916"/>
    <w:rsid w:val="00760AB6"/>
    <w:rsid w:val="0077527A"/>
    <w:rsid w:val="007A3B24"/>
    <w:rsid w:val="007A46C9"/>
    <w:rsid w:val="007B0A85"/>
    <w:rsid w:val="007B25C2"/>
    <w:rsid w:val="007C190E"/>
    <w:rsid w:val="007C442D"/>
    <w:rsid w:val="007C47BD"/>
    <w:rsid w:val="007E5684"/>
    <w:rsid w:val="007F41A8"/>
    <w:rsid w:val="00806425"/>
    <w:rsid w:val="00810031"/>
    <w:rsid w:val="00844AC0"/>
    <w:rsid w:val="00875CC0"/>
    <w:rsid w:val="00877AA4"/>
    <w:rsid w:val="00880409"/>
    <w:rsid w:val="00880DFF"/>
    <w:rsid w:val="00881659"/>
    <w:rsid w:val="00891A5D"/>
    <w:rsid w:val="00893556"/>
    <w:rsid w:val="008A750C"/>
    <w:rsid w:val="008C5CE1"/>
    <w:rsid w:val="008D401A"/>
    <w:rsid w:val="008E737B"/>
    <w:rsid w:val="008F523D"/>
    <w:rsid w:val="009446BB"/>
    <w:rsid w:val="00950CD7"/>
    <w:rsid w:val="00950DB6"/>
    <w:rsid w:val="00951A54"/>
    <w:rsid w:val="0096042F"/>
    <w:rsid w:val="009643D6"/>
    <w:rsid w:val="009701FC"/>
    <w:rsid w:val="00972335"/>
    <w:rsid w:val="009A7430"/>
    <w:rsid w:val="009B7CD8"/>
    <w:rsid w:val="009D27F4"/>
    <w:rsid w:val="009F41BF"/>
    <w:rsid w:val="00A11784"/>
    <w:rsid w:val="00A36F5D"/>
    <w:rsid w:val="00A560E0"/>
    <w:rsid w:val="00A658EA"/>
    <w:rsid w:val="00A66F4E"/>
    <w:rsid w:val="00A73FFB"/>
    <w:rsid w:val="00A869AB"/>
    <w:rsid w:val="00AA1F4E"/>
    <w:rsid w:val="00AA42EF"/>
    <w:rsid w:val="00AD29AE"/>
    <w:rsid w:val="00AD3CF3"/>
    <w:rsid w:val="00AE5BA5"/>
    <w:rsid w:val="00AF22A1"/>
    <w:rsid w:val="00B00C7D"/>
    <w:rsid w:val="00B10BF5"/>
    <w:rsid w:val="00B55D4D"/>
    <w:rsid w:val="00B60501"/>
    <w:rsid w:val="00B60972"/>
    <w:rsid w:val="00B631A5"/>
    <w:rsid w:val="00B636B3"/>
    <w:rsid w:val="00B639C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22E10"/>
    <w:rsid w:val="00C3482A"/>
    <w:rsid w:val="00C5417B"/>
    <w:rsid w:val="00C64D31"/>
    <w:rsid w:val="00C82E2B"/>
    <w:rsid w:val="00C87F86"/>
    <w:rsid w:val="00C92897"/>
    <w:rsid w:val="00CB4010"/>
    <w:rsid w:val="00CD5753"/>
    <w:rsid w:val="00CE6911"/>
    <w:rsid w:val="00CF508B"/>
    <w:rsid w:val="00CF78C9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8093A"/>
    <w:rsid w:val="00D81298"/>
    <w:rsid w:val="00D81879"/>
    <w:rsid w:val="00DB4A29"/>
    <w:rsid w:val="00DE1018"/>
    <w:rsid w:val="00E166BE"/>
    <w:rsid w:val="00E22415"/>
    <w:rsid w:val="00E34C2B"/>
    <w:rsid w:val="00E60FB5"/>
    <w:rsid w:val="00E95958"/>
    <w:rsid w:val="00EB4FAB"/>
    <w:rsid w:val="00EC1763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758DC"/>
    <w:rsid w:val="00F80682"/>
    <w:rsid w:val="00F87439"/>
    <w:rsid w:val="00F906CB"/>
    <w:rsid w:val="00F90B73"/>
    <w:rsid w:val="00F92E8B"/>
    <w:rsid w:val="00F93075"/>
    <w:rsid w:val="00FB193E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2376F6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73F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0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73FF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5874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56</cp:revision>
  <cp:lastPrinted>2019-04-04T14:51:00Z</cp:lastPrinted>
  <dcterms:created xsi:type="dcterms:W3CDTF">2019-01-31T15:02:00Z</dcterms:created>
  <dcterms:modified xsi:type="dcterms:W3CDTF">2021-06-03T08:47:00Z</dcterms:modified>
</cp:coreProperties>
</file>