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134C6" w14:textId="06736C73" w:rsidR="00BE3799" w:rsidRDefault="003D0942" w:rsidP="00BE3799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Состав Лота №9</w:t>
      </w:r>
    </w:p>
    <w:tbl>
      <w:tblPr>
        <w:tblW w:w="930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5"/>
        <w:gridCol w:w="2268"/>
      </w:tblGrid>
      <w:tr w:rsidR="003D0942" w:rsidRPr="00CE1C04" w14:paraId="74376564" w14:textId="77777777" w:rsidTr="003D0942">
        <w:trPr>
          <w:trHeight w:val="20"/>
        </w:trPr>
        <w:tc>
          <w:tcPr>
            <w:tcW w:w="7035" w:type="dxa"/>
            <w:shd w:val="clear" w:color="auto" w:fill="auto"/>
          </w:tcPr>
          <w:p w14:paraId="62C82FDE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 xml:space="preserve">Здание деревообрабатывающего цеха, площадь 8051,3 кв.м., литер: А, этажность 1. </w:t>
            </w:r>
          </w:p>
          <w:p w14:paraId="34E130F7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 xml:space="preserve">Здание лесопильного цеха, площадь: 5740,8 кв.м., литер Б, этажность: 1. </w:t>
            </w:r>
          </w:p>
          <w:p w14:paraId="3E203AFD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 xml:space="preserve">Здание склада топлива № 1, площадь 72,5 кв.м., литер: В, этажность 1. </w:t>
            </w:r>
          </w:p>
          <w:p w14:paraId="7583CBC8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 xml:space="preserve">Здание котельной, площадь: 421,2 кв.м., литер Д, этажность: 1. </w:t>
            </w:r>
          </w:p>
          <w:p w14:paraId="5C2DA99F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>Здание склада топлива № 1, площадь: 177,8 кв.м., литер: Е, этажность: 1. Здание склада топлива № 2, площадь: 134,8 кв.м., литер: Ж, этажность: 1. Здание сушильных камер, площадь: 1435,8 кв.м., литер: И, этажность: 1. Здание насосной станции, площадь: 88,3 кв.м., литер: К, этажность: 1. Здание помещений гидростанции с кабиной оператора, площадь: 24,4 кв.м., литер: Л, этажность: 2.</w:t>
            </w:r>
          </w:p>
          <w:p w14:paraId="5ED11D3D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 xml:space="preserve">Сооружение – подкрановые пути, протяженностью 125 м., литер: </w:t>
            </w:r>
            <w:r w:rsidRPr="00CE1C04">
              <w:rPr>
                <w:sz w:val="20"/>
                <w:szCs w:val="20"/>
                <w:lang w:val="en-US"/>
              </w:rPr>
              <w:t>II</w:t>
            </w:r>
            <w:r w:rsidRPr="00CE1C04">
              <w:rPr>
                <w:sz w:val="20"/>
                <w:szCs w:val="20"/>
              </w:rPr>
              <w:t xml:space="preserve">. Сооружение – пожарный водоем, площадь: 303,8 кв.м., литер: </w:t>
            </w:r>
            <w:r w:rsidRPr="00CE1C04">
              <w:rPr>
                <w:sz w:val="20"/>
                <w:szCs w:val="20"/>
                <w:lang w:val="en-US"/>
              </w:rPr>
              <w:t>III</w:t>
            </w:r>
            <w:r w:rsidRPr="00CE1C04">
              <w:rPr>
                <w:sz w:val="20"/>
                <w:szCs w:val="20"/>
              </w:rPr>
              <w:t xml:space="preserve">. Ограждение протяженность: 1090,5 м., литер: </w:t>
            </w:r>
            <w:r w:rsidRPr="00CE1C04">
              <w:rPr>
                <w:sz w:val="20"/>
                <w:szCs w:val="20"/>
                <w:lang w:val="en-US"/>
              </w:rPr>
              <w:t>I</w:t>
            </w:r>
            <w:r w:rsidRPr="00CE1C04">
              <w:rPr>
                <w:sz w:val="20"/>
                <w:szCs w:val="20"/>
              </w:rPr>
              <w:t xml:space="preserve">. </w:t>
            </w:r>
          </w:p>
          <w:p w14:paraId="175B9D41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>Земельный участок, категория земель: земли населенных пунктов, разрешенное использование: для эксплуатации комплекса зданий и сооружений деревообрабатывающего производства, площадь: 68908 кв.м. Адрес: Свердловская область, г. Нижний Тагил, Серебрянский тракт, д. 15.</w:t>
            </w:r>
          </w:p>
          <w:p w14:paraId="30AC9643" w14:textId="77777777" w:rsidR="003D0942" w:rsidRPr="00CE1C04" w:rsidRDefault="003D0942" w:rsidP="00942916">
            <w:pPr>
              <w:pStyle w:val="Default"/>
              <w:jc w:val="both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>В т.ч. Оборудование:</w:t>
            </w:r>
          </w:p>
          <w:tbl>
            <w:tblPr>
              <w:tblW w:w="6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38"/>
              <w:gridCol w:w="1230"/>
            </w:tblGrid>
            <w:tr w:rsidR="003D0942" w:rsidRPr="00CE1C04" w14:paraId="15F8624B" w14:textId="77777777" w:rsidTr="00942916">
              <w:tc>
                <w:tcPr>
                  <w:tcW w:w="5776" w:type="dxa"/>
                  <w:vAlign w:val="center"/>
                </w:tcPr>
                <w:p w14:paraId="680D6566" w14:textId="6F1D4BB6" w:rsidR="003D0942" w:rsidRPr="00CE1C04" w:rsidRDefault="003D0942" w:rsidP="0094291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64F7EAD2" w14:textId="77777777" w:rsidR="003D0942" w:rsidRPr="00CE1C04" w:rsidRDefault="003D0942" w:rsidP="00942916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Общее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количество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шт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3D0942" w:rsidRPr="00CE1C04" w14:paraId="184ADEB8" w14:textId="77777777" w:rsidTr="00942916">
              <w:tc>
                <w:tcPr>
                  <w:tcW w:w="5776" w:type="dxa"/>
                  <w:vAlign w:val="center"/>
                </w:tcPr>
                <w:p w14:paraId="74DF8F3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Автоматика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системы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аспирации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F86251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B7D8D10" w14:textId="77777777" w:rsidTr="00942916">
              <w:tc>
                <w:tcPr>
                  <w:tcW w:w="5776" w:type="dxa"/>
                  <w:vAlign w:val="center"/>
                </w:tcPr>
                <w:p w14:paraId="0B4F052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Аппарат для вальцевания ленточных пил </w:t>
                  </w:r>
                  <w:r w:rsidRPr="00CE1C04">
                    <w:rPr>
                      <w:sz w:val="20"/>
                      <w:szCs w:val="20"/>
                    </w:rPr>
                    <w:t>SDTM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-1</w:t>
                  </w:r>
                </w:p>
              </w:tc>
              <w:tc>
                <w:tcPr>
                  <w:tcW w:w="992" w:type="dxa"/>
                  <w:vAlign w:val="center"/>
                </w:tcPr>
                <w:p w14:paraId="71844CA7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8F056D2" w14:textId="77777777" w:rsidTr="00942916">
              <w:tc>
                <w:tcPr>
                  <w:tcW w:w="5776" w:type="dxa"/>
                  <w:vAlign w:val="center"/>
                </w:tcPr>
                <w:p w14:paraId="1A999C5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Аппарат для сварки ленточных пил </w:t>
                  </w:r>
                  <w:r w:rsidRPr="00CE1C04">
                    <w:rPr>
                      <w:sz w:val="20"/>
                      <w:szCs w:val="20"/>
                    </w:rPr>
                    <w:t>MIG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</w:t>
                  </w:r>
                  <w:r w:rsidRPr="00CE1C04">
                    <w:rPr>
                      <w:sz w:val="20"/>
                      <w:szCs w:val="20"/>
                    </w:rPr>
                    <w:t>TAV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(</w:t>
                  </w:r>
                  <w:r w:rsidRPr="00CE1C04">
                    <w:rPr>
                      <w:sz w:val="20"/>
                      <w:szCs w:val="20"/>
                    </w:rPr>
                    <w:t>ST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992" w:type="dxa"/>
                  <w:vAlign w:val="center"/>
                </w:tcPr>
                <w:p w14:paraId="120EB2D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F528A72" w14:textId="77777777" w:rsidTr="00942916">
              <w:tc>
                <w:tcPr>
                  <w:tcW w:w="5776" w:type="dxa"/>
                  <w:vAlign w:val="center"/>
                </w:tcPr>
                <w:p w14:paraId="173F994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Вертикальная гидравлическая ленточная пила </w:t>
                  </w:r>
                  <w:r w:rsidRPr="00CE1C04">
                    <w:rPr>
                      <w:sz w:val="20"/>
                      <w:szCs w:val="20"/>
                    </w:rPr>
                    <w:t>UHM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120/</w:t>
                  </w:r>
                  <w:r w:rsidRPr="00CE1C04">
                    <w:rPr>
                      <w:sz w:val="20"/>
                      <w:szCs w:val="20"/>
                    </w:rPr>
                    <w:t>H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120 (сер. </w:t>
                  </w:r>
                  <w:r w:rsidRPr="00CE1C04">
                    <w:rPr>
                      <w:sz w:val="20"/>
                      <w:szCs w:val="20"/>
                    </w:rPr>
                    <w:t>№006)</w:t>
                  </w:r>
                </w:p>
              </w:tc>
              <w:tc>
                <w:tcPr>
                  <w:tcW w:w="992" w:type="dxa"/>
                  <w:vAlign w:val="center"/>
                </w:tcPr>
                <w:p w14:paraId="7DE7C3E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77CEC08" w14:textId="77777777" w:rsidTr="00942916">
              <w:tc>
                <w:tcPr>
                  <w:tcW w:w="5776" w:type="dxa"/>
                  <w:vAlign w:val="center"/>
                </w:tcPr>
                <w:p w14:paraId="5C960D0E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Вертикальная ленточная разрезная пила </w:t>
                  </w:r>
                  <w:r w:rsidRPr="00CE1C04">
                    <w:rPr>
                      <w:sz w:val="20"/>
                      <w:szCs w:val="20"/>
                    </w:rPr>
                    <w:t>SNAC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740 </w:t>
                  </w:r>
                  <w:r w:rsidRPr="00CE1C04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992" w:type="dxa"/>
                  <w:vAlign w:val="center"/>
                </w:tcPr>
                <w:p w14:paraId="037FC38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DC5077F" w14:textId="77777777" w:rsidTr="00942916">
              <w:tc>
                <w:tcPr>
                  <w:tcW w:w="5776" w:type="dxa"/>
                  <w:vAlign w:val="center"/>
                </w:tcPr>
                <w:p w14:paraId="6E77CE8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Весы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электронные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ВЛТЭ 210/510</w:t>
                  </w:r>
                </w:p>
              </w:tc>
              <w:tc>
                <w:tcPr>
                  <w:tcW w:w="992" w:type="dxa"/>
                  <w:vAlign w:val="center"/>
                </w:tcPr>
                <w:p w14:paraId="053A6F1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48D81E7" w14:textId="77777777" w:rsidTr="00942916">
              <w:tc>
                <w:tcPr>
                  <w:tcW w:w="5776" w:type="dxa"/>
                  <w:vAlign w:val="center"/>
                </w:tcPr>
                <w:p w14:paraId="7ABD5ED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Влагомер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PMV-03</w:t>
                  </w:r>
                </w:p>
              </w:tc>
              <w:tc>
                <w:tcPr>
                  <w:tcW w:w="992" w:type="dxa"/>
                  <w:vAlign w:val="center"/>
                </w:tcPr>
                <w:p w14:paraId="4DEB3CEF" w14:textId="77777777" w:rsidR="003D0942" w:rsidRPr="00CE1C04" w:rsidRDefault="003D0942" w:rsidP="00942916">
                  <w:pPr>
                    <w:ind w:right="68"/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67A5B56" w14:textId="77777777" w:rsidTr="00942916">
              <w:tc>
                <w:tcPr>
                  <w:tcW w:w="5776" w:type="dxa"/>
                  <w:vAlign w:val="center"/>
                </w:tcPr>
                <w:p w14:paraId="53BD560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Влагомер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игольчатый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19A45F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A885605" w14:textId="77777777" w:rsidTr="00942916">
              <w:tc>
                <w:tcPr>
                  <w:tcW w:w="5776" w:type="dxa"/>
                  <w:vAlign w:val="center"/>
                </w:tcPr>
                <w:p w14:paraId="0F0EC6D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Воздуходувный аппарат Форте </w:t>
                  </w:r>
                  <w:r w:rsidRPr="00CE1C04">
                    <w:rPr>
                      <w:sz w:val="20"/>
                      <w:szCs w:val="20"/>
                    </w:rPr>
                    <w:t>S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(3*400В, 10к Вт)</w:t>
                  </w:r>
                </w:p>
              </w:tc>
              <w:tc>
                <w:tcPr>
                  <w:tcW w:w="992" w:type="dxa"/>
                  <w:vAlign w:val="center"/>
                </w:tcPr>
                <w:p w14:paraId="44EEDC5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B3E0511" w14:textId="77777777" w:rsidTr="00942916">
              <w:tc>
                <w:tcPr>
                  <w:tcW w:w="5776" w:type="dxa"/>
                  <w:vAlign w:val="center"/>
                </w:tcPr>
                <w:p w14:paraId="7B58B1D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Выпрямитель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Титан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-ВС"</w:t>
                  </w:r>
                </w:p>
              </w:tc>
              <w:tc>
                <w:tcPr>
                  <w:tcW w:w="992" w:type="dxa"/>
                  <w:vAlign w:val="center"/>
                </w:tcPr>
                <w:p w14:paraId="14AA7B0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ABD4FFD" w14:textId="77777777" w:rsidTr="00942916">
              <w:tc>
                <w:tcPr>
                  <w:tcW w:w="5776" w:type="dxa"/>
                  <w:vAlign w:val="center"/>
                </w:tcPr>
                <w:p w14:paraId="45555B5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Гидравлический брусующий станок с 4 пилами (5515,1) (сер. </w:t>
                  </w:r>
                  <w:r w:rsidRPr="00CE1C04">
                    <w:rPr>
                      <w:sz w:val="20"/>
                      <w:szCs w:val="20"/>
                    </w:rPr>
                    <w:t>№ 0061192901)</w:t>
                  </w:r>
                </w:p>
              </w:tc>
              <w:tc>
                <w:tcPr>
                  <w:tcW w:w="992" w:type="dxa"/>
                  <w:vAlign w:val="center"/>
                </w:tcPr>
                <w:p w14:paraId="769E876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0A8691E" w14:textId="77777777" w:rsidTr="00942916">
              <w:tc>
                <w:tcPr>
                  <w:tcW w:w="5776" w:type="dxa"/>
                  <w:vAlign w:val="center"/>
                </w:tcPr>
                <w:p w14:paraId="0BB2612C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Гидравлический вертикальный делитель </w:t>
                  </w:r>
                  <w:r w:rsidRPr="00CE1C04">
                    <w:rPr>
                      <w:sz w:val="20"/>
                      <w:szCs w:val="20"/>
                    </w:rPr>
                    <w:t>UYM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120/</w:t>
                  </w:r>
                  <w:r w:rsidRPr="00CE1C04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92" w:type="dxa"/>
                  <w:vAlign w:val="center"/>
                </w:tcPr>
                <w:p w14:paraId="55469AA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43D9FB3" w14:textId="77777777" w:rsidTr="00942916">
              <w:tc>
                <w:tcPr>
                  <w:tcW w:w="5776" w:type="dxa"/>
                  <w:vAlign w:val="center"/>
                </w:tcPr>
                <w:p w14:paraId="27D552F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Гидравлический вертикальный делитель для горбыля </w:t>
                  </w:r>
                  <w:r w:rsidRPr="00CE1C04">
                    <w:rPr>
                      <w:sz w:val="20"/>
                      <w:szCs w:val="20"/>
                    </w:rPr>
                    <w:t>UYM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120/</w:t>
                  </w:r>
                  <w:r w:rsidRPr="00CE1C04">
                    <w:rPr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92" w:type="dxa"/>
                  <w:vAlign w:val="center"/>
                </w:tcPr>
                <w:p w14:paraId="3DDC372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DB6ED65" w14:textId="77777777" w:rsidTr="00942916">
              <w:tc>
                <w:tcPr>
                  <w:tcW w:w="5776" w:type="dxa"/>
                  <w:vAlign w:val="center"/>
                </w:tcPr>
                <w:p w14:paraId="0B247484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Гидравлический параллельный обрезной станок </w:t>
                  </w:r>
                  <w:r w:rsidRPr="00CE1C04">
                    <w:rPr>
                      <w:sz w:val="20"/>
                      <w:szCs w:val="20"/>
                    </w:rPr>
                    <w:t>UDKY</w:t>
                  </w:r>
                </w:p>
              </w:tc>
              <w:tc>
                <w:tcPr>
                  <w:tcW w:w="992" w:type="dxa"/>
                  <w:vAlign w:val="center"/>
                </w:tcPr>
                <w:p w14:paraId="1096A14E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FEC818B" w14:textId="77777777" w:rsidTr="00942916">
              <w:tc>
                <w:tcPr>
                  <w:tcW w:w="5776" w:type="dxa"/>
                  <w:vAlign w:val="center"/>
                </w:tcPr>
                <w:p w14:paraId="6DBE478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Гидравлический параллельный обрезной станок </w:t>
                  </w:r>
                  <w:r w:rsidRPr="00CE1C04">
                    <w:rPr>
                      <w:sz w:val="20"/>
                      <w:szCs w:val="20"/>
                    </w:rPr>
                    <w:t>UDKY</w:t>
                  </w:r>
                </w:p>
              </w:tc>
              <w:tc>
                <w:tcPr>
                  <w:tcW w:w="992" w:type="dxa"/>
                  <w:vAlign w:val="center"/>
                </w:tcPr>
                <w:p w14:paraId="37CA1DF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B941572" w14:textId="77777777" w:rsidTr="00942916">
              <w:tc>
                <w:tcPr>
                  <w:tcW w:w="5776" w:type="dxa"/>
                  <w:vAlign w:val="center"/>
                </w:tcPr>
                <w:p w14:paraId="0F32922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Горизонтальная машина для измельчения отходов</w:t>
                  </w:r>
                </w:p>
              </w:tc>
              <w:tc>
                <w:tcPr>
                  <w:tcW w:w="992" w:type="dxa"/>
                  <w:vAlign w:val="center"/>
                </w:tcPr>
                <w:p w14:paraId="221DC82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44AC3FA" w14:textId="77777777" w:rsidTr="00942916">
              <w:tc>
                <w:tcPr>
                  <w:tcW w:w="5776" w:type="dxa"/>
                  <w:vAlign w:val="center"/>
                </w:tcPr>
                <w:p w14:paraId="2B07A6BC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Грейфер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ЛТ-153А</w:t>
                  </w:r>
                </w:p>
              </w:tc>
              <w:tc>
                <w:tcPr>
                  <w:tcW w:w="992" w:type="dxa"/>
                  <w:vAlign w:val="center"/>
                </w:tcPr>
                <w:p w14:paraId="5F94389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CF17C7C" w14:textId="77777777" w:rsidTr="00942916">
              <w:tc>
                <w:tcPr>
                  <w:tcW w:w="5776" w:type="dxa"/>
                  <w:vAlign w:val="center"/>
                </w:tcPr>
                <w:p w14:paraId="534D3B9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ГРПШ-13-ГНУ1 с СГ-</w:t>
                  </w:r>
                  <w:proofErr w:type="spellStart"/>
                  <w:r w:rsidRPr="00CE1C04">
                    <w:rPr>
                      <w:sz w:val="20"/>
                      <w:szCs w:val="20"/>
                      <w:lang w:val="ru-RU"/>
                    </w:rPr>
                    <w:t>ЭкВзР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4F3EDA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D094D93" w14:textId="77777777" w:rsidTr="00942916">
              <w:tc>
                <w:tcPr>
                  <w:tcW w:w="5776" w:type="dxa"/>
                  <w:vAlign w:val="center"/>
                </w:tcPr>
                <w:p w14:paraId="47415FD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Двухвальный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многопил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UDKD 240</w:t>
                  </w:r>
                </w:p>
              </w:tc>
              <w:tc>
                <w:tcPr>
                  <w:tcW w:w="992" w:type="dxa"/>
                  <w:vAlign w:val="center"/>
                </w:tcPr>
                <w:p w14:paraId="320676D3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C4F13EE" w14:textId="77777777" w:rsidTr="00942916">
              <w:tc>
                <w:tcPr>
                  <w:tcW w:w="5776" w:type="dxa"/>
                  <w:vAlign w:val="center"/>
                </w:tcPr>
                <w:p w14:paraId="28F1E0D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дизельная котельная </w:t>
                  </w:r>
                  <w:r w:rsidRPr="00CE1C04">
                    <w:rPr>
                      <w:sz w:val="20"/>
                      <w:szCs w:val="20"/>
                    </w:rPr>
                    <w:t>MG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CE1C04">
                    <w:rPr>
                      <w:sz w:val="20"/>
                      <w:szCs w:val="20"/>
                    </w:rPr>
                    <w:t>AB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CE1C04">
                    <w:rPr>
                      <w:sz w:val="20"/>
                      <w:szCs w:val="20"/>
                    </w:rPr>
                    <w:t>S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CE1C04">
                    <w:rPr>
                      <w:sz w:val="20"/>
                      <w:szCs w:val="20"/>
                    </w:rPr>
                    <w:t>RU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CE1C04">
                    <w:rPr>
                      <w:sz w:val="20"/>
                      <w:szCs w:val="20"/>
                    </w:rPr>
                    <w:t>A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.1.50</w:t>
                  </w:r>
                </w:p>
              </w:tc>
              <w:tc>
                <w:tcPr>
                  <w:tcW w:w="992" w:type="dxa"/>
                  <w:vAlign w:val="center"/>
                </w:tcPr>
                <w:p w14:paraId="624B42D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8D3882B" w14:textId="77777777" w:rsidTr="00942916">
              <w:tc>
                <w:tcPr>
                  <w:tcW w:w="5776" w:type="dxa"/>
                  <w:vAlign w:val="center"/>
                </w:tcPr>
                <w:p w14:paraId="00BC80A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Заточный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BKG-99</w:t>
                  </w:r>
                </w:p>
              </w:tc>
              <w:tc>
                <w:tcPr>
                  <w:tcW w:w="992" w:type="dxa"/>
                  <w:vAlign w:val="center"/>
                </w:tcPr>
                <w:p w14:paraId="5AA075C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7DB9CE5" w14:textId="77777777" w:rsidTr="00942916">
              <w:tc>
                <w:tcPr>
                  <w:tcW w:w="5776" w:type="dxa"/>
                  <w:vAlign w:val="center"/>
                </w:tcPr>
                <w:p w14:paraId="461BD15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Заточный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BKTe-99</w:t>
                  </w:r>
                </w:p>
              </w:tc>
              <w:tc>
                <w:tcPr>
                  <w:tcW w:w="992" w:type="dxa"/>
                  <w:vAlign w:val="center"/>
                </w:tcPr>
                <w:p w14:paraId="343B73F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4620911" w14:textId="77777777" w:rsidTr="00942916">
              <w:tc>
                <w:tcPr>
                  <w:tcW w:w="5776" w:type="dxa"/>
                  <w:vAlign w:val="center"/>
                </w:tcPr>
                <w:p w14:paraId="6F1EEDCE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Заточный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JF-200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1095F84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24AFB61" w14:textId="77777777" w:rsidTr="00942916">
              <w:tc>
                <w:tcPr>
                  <w:tcW w:w="5776" w:type="dxa"/>
                  <w:vAlign w:val="center"/>
                </w:tcPr>
                <w:p w14:paraId="2002AC24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Заточный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JF-330</w:t>
                  </w:r>
                </w:p>
              </w:tc>
              <w:tc>
                <w:tcPr>
                  <w:tcW w:w="992" w:type="dxa"/>
                  <w:vAlign w:val="center"/>
                </w:tcPr>
                <w:p w14:paraId="2192A83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421234D" w14:textId="77777777" w:rsidTr="00942916">
              <w:tc>
                <w:tcPr>
                  <w:tcW w:w="5776" w:type="dxa"/>
                  <w:vAlign w:val="center"/>
                </w:tcPr>
                <w:p w14:paraId="619A65B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Заточный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JF-1600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7B3D277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C2272AC" w14:textId="77777777" w:rsidTr="00942916">
              <w:tc>
                <w:tcPr>
                  <w:tcW w:w="5776" w:type="dxa"/>
                  <w:vAlign w:val="center"/>
                </w:tcPr>
                <w:p w14:paraId="36543E0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Заточный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PNK-S (5772.1)</w:t>
                  </w:r>
                </w:p>
              </w:tc>
              <w:tc>
                <w:tcPr>
                  <w:tcW w:w="992" w:type="dxa"/>
                  <w:vAlign w:val="center"/>
                </w:tcPr>
                <w:p w14:paraId="58DC728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8A9351C" w14:textId="77777777" w:rsidTr="00942916">
              <w:tc>
                <w:tcPr>
                  <w:tcW w:w="5776" w:type="dxa"/>
                  <w:vAlign w:val="center"/>
                </w:tcPr>
                <w:p w14:paraId="7095EADA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Заточный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PNK-S (5774?60907)</w:t>
                  </w:r>
                </w:p>
              </w:tc>
              <w:tc>
                <w:tcPr>
                  <w:tcW w:w="992" w:type="dxa"/>
                  <w:vAlign w:val="center"/>
                </w:tcPr>
                <w:p w14:paraId="425F9A2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E15538C" w14:textId="77777777" w:rsidTr="00942916">
              <w:tc>
                <w:tcPr>
                  <w:tcW w:w="5776" w:type="dxa"/>
                  <w:vAlign w:val="center"/>
                </w:tcPr>
                <w:p w14:paraId="3E6771CD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Кабина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оператора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1859E4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6B8C7D7" w14:textId="77777777" w:rsidTr="00942916">
              <w:tc>
                <w:tcPr>
                  <w:tcW w:w="5776" w:type="dxa"/>
                  <w:vAlign w:val="center"/>
                </w:tcPr>
                <w:p w14:paraId="3332E83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Кабина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оператора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3037553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3347A0C" w14:textId="77777777" w:rsidTr="00942916">
              <w:tc>
                <w:tcPr>
                  <w:tcW w:w="5776" w:type="dxa"/>
                  <w:vAlign w:val="center"/>
                </w:tcPr>
                <w:p w14:paraId="29D7896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Клеенаносящий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MH 6540 (5604?5-6540-1)</w:t>
                  </w:r>
                </w:p>
              </w:tc>
              <w:tc>
                <w:tcPr>
                  <w:tcW w:w="992" w:type="dxa"/>
                  <w:vAlign w:val="center"/>
                </w:tcPr>
                <w:p w14:paraId="4CBE14E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55BB491" w14:textId="77777777" w:rsidTr="00942916">
              <w:tc>
                <w:tcPr>
                  <w:tcW w:w="5776" w:type="dxa"/>
                  <w:vAlign w:val="center"/>
                </w:tcPr>
                <w:p w14:paraId="7F3AE49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Ковш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для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щепы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15F701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23AB6D0" w14:textId="77777777" w:rsidTr="00942916">
              <w:tc>
                <w:tcPr>
                  <w:tcW w:w="5776" w:type="dxa"/>
                  <w:vAlign w:val="center"/>
                </w:tcPr>
                <w:p w14:paraId="7A2AD77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Ковш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для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щепы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8990AA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E801CAC" w14:textId="77777777" w:rsidTr="00942916">
              <w:tc>
                <w:tcPr>
                  <w:tcW w:w="5776" w:type="dxa"/>
                  <w:vAlign w:val="center"/>
                </w:tcPr>
                <w:p w14:paraId="2183ECA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Компрессораная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установка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деревообрабатывающего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цеха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D19B6A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E358100" w14:textId="77777777" w:rsidTr="00942916">
              <w:tc>
                <w:tcPr>
                  <w:tcW w:w="5776" w:type="dxa"/>
                  <w:vAlign w:val="center"/>
                </w:tcPr>
                <w:p w14:paraId="53D8D8B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Компрессораная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установка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лесоп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цеха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0FDA87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0713168" w14:textId="77777777" w:rsidTr="00942916">
              <w:tc>
                <w:tcPr>
                  <w:tcW w:w="5776" w:type="dxa"/>
                  <w:vAlign w:val="center"/>
                </w:tcPr>
                <w:p w14:paraId="45A2C2AD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Котельная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установка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CAL TB 4000 (6938,1)</w:t>
                  </w:r>
                </w:p>
              </w:tc>
              <w:tc>
                <w:tcPr>
                  <w:tcW w:w="992" w:type="dxa"/>
                  <w:vAlign w:val="center"/>
                </w:tcPr>
                <w:p w14:paraId="1013535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F846943" w14:textId="77777777" w:rsidTr="00942916">
              <w:tc>
                <w:tcPr>
                  <w:tcW w:w="5776" w:type="dxa"/>
                  <w:vAlign w:val="center"/>
                </w:tcPr>
                <w:p w14:paraId="218145D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Котельная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установка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CAL TB 4000 (6939,2)</w:t>
                  </w:r>
                </w:p>
              </w:tc>
              <w:tc>
                <w:tcPr>
                  <w:tcW w:w="992" w:type="dxa"/>
                  <w:vAlign w:val="center"/>
                </w:tcPr>
                <w:p w14:paraId="7761018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6B9FDD9" w14:textId="77777777" w:rsidTr="00942916">
              <w:tc>
                <w:tcPr>
                  <w:tcW w:w="5776" w:type="dxa"/>
                  <w:vAlign w:val="center"/>
                </w:tcPr>
                <w:p w14:paraId="75C72BA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Котельная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установка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CAL TB 4000 (6939,2)</w:t>
                  </w:r>
                </w:p>
              </w:tc>
              <w:tc>
                <w:tcPr>
                  <w:tcW w:w="992" w:type="dxa"/>
                  <w:vAlign w:val="center"/>
                </w:tcPr>
                <w:p w14:paraId="74E23FE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9407FDA" w14:textId="77777777" w:rsidTr="00942916">
              <w:tc>
                <w:tcPr>
                  <w:tcW w:w="5776" w:type="dxa"/>
                  <w:vAlign w:val="center"/>
                </w:tcPr>
                <w:p w14:paraId="484C369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Кран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козловой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ED700A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8710892" w14:textId="77777777" w:rsidTr="00942916">
              <w:tc>
                <w:tcPr>
                  <w:tcW w:w="5776" w:type="dxa"/>
                  <w:vAlign w:val="center"/>
                </w:tcPr>
                <w:p w14:paraId="0A7593B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Ленточный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конвейр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КЛС - 500</w:t>
                  </w:r>
                </w:p>
              </w:tc>
              <w:tc>
                <w:tcPr>
                  <w:tcW w:w="992" w:type="dxa"/>
                  <w:vAlign w:val="center"/>
                </w:tcPr>
                <w:p w14:paraId="5BB135F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E8C4DB1" w14:textId="77777777" w:rsidTr="00942916">
              <w:tc>
                <w:tcPr>
                  <w:tcW w:w="5776" w:type="dxa"/>
                  <w:vAlign w:val="center"/>
                </w:tcPr>
                <w:p w14:paraId="6362A4D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  <w:lang w:val="ru-RU"/>
                    </w:rPr>
                    <w:lastRenderedPageBreak/>
                    <w:t>Лесотранспортер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 автоматический сортировочный с двухсторонней сборкой ЛТ-182</w:t>
                  </w:r>
                </w:p>
              </w:tc>
              <w:tc>
                <w:tcPr>
                  <w:tcW w:w="992" w:type="dxa"/>
                  <w:vAlign w:val="center"/>
                </w:tcPr>
                <w:p w14:paraId="5A5A200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F9AC6F2" w14:textId="77777777" w:rsidTr="00942916">
              <w:tc>
                <w:tcPr>
                  <w:tcW w:w="5776" w:type="dxa"/>
                  <w:vAlign w:val="center"/>
                </w:tcPr>
                <w:p w14:paraId="778D574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Линейка поверочная ШД-2500мм кл.2</w:t>
                  </w:r>
                </w:p>
              </w:tc>
              <w:tc>
                <w:tcPr>
                  <w:tcW w:w="992" w:type="dxa"/>
                  <w:vAlign w:val="center"/>
                </w:tcPr>
                <w:p w14:paraId="0459AEF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475B2F4" w14:textId="77777777" w:rsidTr="00942916">
              <w:tc>
                <w:tcPr>
                  <w:tcW w:w="5776" w:type="dxa"/>
                  <w:vAlign w:val="center"/>
                </w:tcPr>
                <w:p w14:paraId="6FCF241A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Насос 1Д 200-90а с </w:t>
                  </w:r>
                  <w:proofErr w:type="spellStart"/>
                  <w:r w:rsidRPr="00CE1C04">
                    <w:rPr>
                      <w:sz w:val="20"/>
                      <w:szCs w:val="20"/>
                      <w:lang w:val="ru-RU"/>
                    </w:rPr>
                    <w:t>двиг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78A8F2C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3D0942" w:rsidRPr="00CE1C04" w14:paraId="463F3D5E" w14:textId="77777777" w:rsidTr="00942916">
              <w:tc>
                <w:tcPr>
                  <w:tcW w:w="5776" w:type="dxa"/>
                  <w:vAlign w:val="center"/>
                </w:tcPr>
                <w:p w14:paraId="325EF03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Насос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IL 100/150-15/2</w:t>
                  </w:r>
                </w:p>
              </w:tc>
              <w:tc>
                <w:tcPr>
                  <w:tcW w:w="992" w:type="dxa"/>
                  <w:vAlign w:val="center"/>
                </w:tcPr>
                <w:p w14:paraId="7F3242F2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3D0942" w:rsidRPr="00CE1C04" w14:paraId="05F62A0E" w14:textId="77777777" w:rsidTr="00942916">
              <w:tc>
                <w:tcPr>
                  <w:tcW w:w="5776" w:type="dxa"/>
                  <w:vAlign w:val="center"/>
                </w:tcPr>
                <w:p w14:paraId="032217F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Насос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IL 65/170-1,5/4</w:t>
                  </w:r>
                </w:p>
              </w:tc>
              <w:tc>
                <w:tcPr>
                  <w:tcW w:w="992" w:type="dxa"/>
                  <w:vAlign w:val="center"/>
                </w:tcPr>
                <w:p w14:paraId="4DFD356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3D0942" w:rsidRPr="00CE1C04" w14:paraId="501636F8" w14:textId="77777777" w:rsidTr="00942916">
              <w:tc>
                <w:tcPr>
                  <w:tcW w:w="5776" w:type="dxa"/>
                  <w:vAlign w:val="center"/>
                </w:tcPr>
                <w:p w14:paraId="4FB814B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Насос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IL 32/160-1,1/2</w:t>
                  </w:r>
                </w:p>
              </w:tc>
              <w:tc>
                <w:tcPr>
                  <w:tcW w:w="992" w:type="dxa"/>
                  <w:vAlign w:val="center"/>
                </w:tcPr>
                <w:p w14:paraId="63FF316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D0942" w:rsidRPr="00CE1C04" w14:paraId="7C149EB8" w14:textId="77777777" w:rsidTr="00942916">
              <w:tc>
                <w:tcPr>
                  <w:tcW w:w="5776" w:type="dxa"/>
                  <w:vAlign w:val="center"/>
                </w:tcPr>
                <w:p w14:paraId="7F47B50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Паллетоупаковщик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EXP-308</w:t>
                  </w:r>
                </w:p>
              </w:tc>
              <w:tc>
                <w:tcPr>
                  <w:tcW w:w="992" w:type="dxa"/>
                  <w:vAlign w:val="center"/>
                </w:tcPr>
                <w:p w14:paraId="7CF91E8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C7CA260" w14:textId="77777777" w:rsidTr="00942916">
              <w:tc>
                <w:tcPr>
                  <w:tcW w:w="5776" w:type="dxa"/>
                  <w:vAlign w:val="center"/>
                </w:tcPr>
                <w:p w14:paraId="3E19E0E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Пресс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сращивания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PSK 6000A</w:t>
                  </w:r>
                </w:p>
              </w:tc>
              <w:tc>
                <w:tcPr>
                  <w:tcW w:w="992" w:type="dxa"/>
                  <w:vAlign w:val="center"/>
                </w:tcPr>
                <w:p w14:paraId="01D67CC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9E77CFB" w14:textId="77777777" w:rsidTr="00942916">
              <w:tc>
                <w:tcPr>
                  <w:tcW w:w="5776" w:type="dxa"/>
                  <w:vAlign w:val="center"/>
                </w:tcPr>
                <w:p w14:paraId="746E016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Пылеулавливающий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агрегат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УВП-2000У</w:t>
                  </w:r>
                </w:p>
              </w:tc>
              <w:tc>
                <w:tcPr>
                  <w:tcW w:w="992" w:type="dxa"/>
                  <w:vAlign w:val="center"/>
                </w:tcPr>
                <w:p w14:paraId="3B39F7E2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C13BD7C" w14:textId="77777777" w:rsidTr="00942916">
              <w:tc>
                <w:tcPr>
                  <w:tcW w:w="5776" w:type="dxa"/>
                  <w:vAlign w:val="center"/>
                </w:tcPr>
                <w:p w14:paraId="00B287E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Рейсмусовый двухсторонний станок с блоком дисковых пил </w:t>
                  </w:r>
                  <w:r w:rsidRPr="00CE1C04">
                    <w:rPr>
                      <w:sz w:val="20"/>
                      <w:szCs w:val="20"/>
                    </w:rPr>
                    <w:t>MIDA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E1C04">
                    <w:rPr>
                      <w:sz w:val="20"/>
                      <w:szCs w:val="20"/>
                    </w:rPr>
                    <w:t>SPBF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-2</w:t>
                  </w:r>
                  <w:r w:rsidRPr="00CE1C04">
                    <w:rPr>
                      <w:sz w:val="20"/>
                      <w:szCs w:val="20"/>
                    </w:rPr>
                    <w:t>S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/500</w:t>
                  </w:r>
                </w:p>
              </w:tc>
              <w:tc>
                <w:tcPr>
                  <w:tcW w:w="992" w:type="dxa"/>
                  <w:vAlign w:val="center"/>
                </w:tcPr>
                <w:p w14:paraId="5C142672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8F7EFD2" w14:textId="77777777" w:rsidTr="00942916">
              <w:tc>
                <w:tcPr>
                  <w:tcW w:w="5776" w:type="dxa"/>
                  <w:vAlign w:val="center"/>
                </w:tcPr>
                <w:p w14:paraId="6C58E35C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Рейсмусовый двухсторонний станок с блоком дисковых пил </w:t>
                  </w:r>
                  <w:r w:rsidRPr="00CE1C04">
                    <w:rPr>
                      <w:sz w:val="20"/>
                      <w:szCs w:val="20"/>
                    </w:rPr>
                    <w:t>MIDA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E1C04">
                    <w:rPr>
                      <w:sz w:val="20"/>
                      <w:szCs w:val="20"/>
                    </w:rPr>
                    <w:t>SPBF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-2</w:t>
                  </w:r>
                  <w:r w:rsidRPr="00CE1C04">
                    <w:rPr>
                      <w:sz w:val="20"/>
                      <w:szCs w:val="20"/>
                    </w:rPr>
                    <w:t>S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/500</w:t>
                  </w:r>
                </w:p>
              </w:tc>
              <w:tc>
                <w:tcPr>
                  <w:tcW w:w="992" w:type="dxa"/>
                  <w:vAlign w:val="center"/>
                </w:tcPr>
                <w:p w14:paraId="29172BC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BF2E0F2" w14:textId="77777777" w:rsidTr="00942916">
              <w:tc>
                <w:tcPr>
                  <w:tcW w:w="5776" w:type="dxa"/>
                  <w:vAlign w:val="center"/>
                </w:tcPr>
                <w:p w14:paraId="5AB84CC4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Рейсмусовый двухсторонний станок с блоком дисковых пил </w:t>
                  </w:r>
                  <w:r w:rsidRPr="00CE1C04">
                    <w:rPr>
                      <w:sz w:val="20"/>
                      <w:szCs w:val="20"/>
                    </w:rPr>
                    <w:t>MIDA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E1C04">
                    <w:rPr>
                      <w:sz w:val="20"/>
                      <w:szCs w:val="20"/>
                    </w:rPr>
                    <w:t>SPBF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-2</w:t>
                  </w:r>
                  <w:r w:rsidRPr="00CE1C04">
                    <w:rPr>
                      <w:sz w:val="20"/>
                      <w:szCs w:val="20"/>
                    </w:rPr>
                    <w:t>S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/500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B65D03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A65A5FF" w14:textId="77777777" w:rsidTr="00942916">
              <w:tc>
                <w:tcPr>
                  <w:tcW w:w="5776" w:type="dxa"/>
                  <w:vAlign w:val="center"/>
                </w:tcPr>
                <w:p w14:paraId="6FAC78A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Рейсмусовый двухсторонний станок с блоком дисковых пил </w:t>
                  </w:r>
                  <w:r w:rsidRPr="00CE1C04">
                    <w:rPr>
                      <w:sz w:val="20"/>
                      <w:szCs w:val="20"/>
                    </w:rPr>
                    <w:t>MIDA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E1C04">
                    <w:rPr>
                      <w:sz w:val="20"/>
                      <w:szCs w:val="20"/>
                    </w:rPr>
                    <w:t>SPBF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-2</w:t>
                  </w:r>
                  <w:r w:rsidRPr="00CE1C04">
                    <w:rPr>
                      <w:sz w:val="20"/>
                      <w:szCs w:val="20"/>
                    </w:rPr>
                    <w:t>S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/500</w:t>
                  </w:r>
                </w:p>
              </w:tc>
              <w:tc>
                <w:tcPr>
                  <w:tcW w:w="992" w:type="dxa"/>
                  <w:vAlign w:val="center"/>
                </w:tcPr>
                <w:p w14:paraId="469DAF9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202F773" w14:textId="77777777" w:rsidTr="00942916">
              <w:tc>
                <w:tcPr>
                  <w:tcW w:w="5776" w:type="dxa"/>
                  <w:vAlign w:val="center"/>
                </w:tcPr>
                <w:p w14:paraId="189DEA5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Станок для боковой заточки ленточных пил </w:t>
                  </w:r>
                  <w:r w:rsidRPr="00CE1C04">
                    <w:rPr>
                      <w:sz w:val="20"/>
                      <w:szCs w:val="20"/>
                    </w:rPr>
                    <w:t>EM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-92</w:t>
                  </w:r>
                </w:p>
              </w:tc>
              <w:tc>
                <w:tcPr>
                  <w:tcW w:w="992" w:type="dxa"/>
                  <w:vAlign w:val="center"/>
                </w:tcPr>
                <w:p w14:paraId="7D333EF3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83628DC" w14:textId="77777777" w:rsidTr="00942916">
              <w:tc>
                <w:tcPr>
                  <w:tcW w:w="5776" w:type="dxa"/>
                  <w:vAlign w:val="center"/>
                </w:tcPr>
                <w:p w14:paraId="36DBC454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Станок для боковой заточки ленточных пил </w:t>
                  </w:r>
                  <w:r w:rsidRPr="00CE1C04">
                    <w:rPr>
                      <w:sz w:val="20"/>
                      <w:szCs w:val="20"/>
                    </w:rPr>
                    <w:t>EM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-92</w:t>
                  </w:r>
                </w:p>
              </w:tc>
              <w:tc>
                <w:tcPr>
                  <w:tcW w:w="992" w:type="dxa"/>
                  <w:vAlign w:val="center"/>
                </w:tcPr>
                <w:p w14:paraId="2807A44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BF142A0" w14:textId="77777777" w:rsidTr="00942916">
              <w:tc>
                <w:tcPr>
                  <w:tcW w:w="5776" w:type="dxa"/>
                  <w:vAlign w:val="center"/>
                </w:tcPr>
                <w:p w14:paraId="60CA5D6E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окорочный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VK-26 MX</w:t>
                  </w:r>
                </w:p>
              </w:tc>
              <w:tc>
                <w:tcPr>
                  <w:tcW w:w="992" w:type="dxa"/>
                  <w:vAlign w:val="center"/>
                </w:tcPr>
                <w:p w14:paraId="4E6F392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3B910F2" w14:textId="77777777" w:rsidTr="00942916">
              <w:tc>
                <w:tcPr>
                  <w:tcW w:w="5776" w:type="dxa"/>
                  <w:vAlign w:val="center"/>
                </w:tcPr>
                <w:p w14:paraId="1195AE5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токарно-винторезный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1к62</w:t>
                  </w:r>
                </w:p>
              </w:tc>
              <w:tc>
                <w:tcPr>
                  <w:tcW w:w="992" w:type="dxa"/>
                  <w:vAlign w:val="center"/>
                </w:tcPr>
                <w:p w14:paraId="364E44F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4A27BE6" w14:textId="77777777" w:rsidTr="00942916">
              <w:tc>
                <w:tcPr>
                  <w:tcW w:w="5776" w:type="dxa"/>
                  <w:vAlign w:val="center"/>
                </w:tcPr>
                <w:p w14:paraId="1DCC03DC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Точильно-шлифовальный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3б633</w:t>
                  </w:r>
                </w:p>
              </w:tc>
              <w:tc>
                <w:tcPr>
                  <w:tcW w:w="992" w:type="dxa"/>
                  <w:vAlign w:val="center"/>
                </w:tcPr>
                <w:p w14:paraId="36BCD0C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B0794D1" w14:textId="77777777" w:rsidTr="00942916">
              <w:tc>
                <w:tcPr>
                  <w:tcW w:w="5776" w:type="dxa"/>
                  <w:vAlign w:val="center"/>
                </w:tcPr>
                <w:p w14:paraId="6877E7F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Станок фрезерно-сверлильный  </w:t>
                  </w:r>
                  <w:r w:rsidRPr="00CE1C04">
                    <w:rPr>
                      <w:sz w:val="20"/>
                      <w:szCs w:val="20"/>
                    </w:rPr>
                    <w:t>jet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jmd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>-18</w:t>
                  </w:r>
                </w:p>
              </w:tc>
              <w:tc>
                <w:tcPr>
                  <w:tcW w:w="992" w:type="dxa"/>
                  <w:vAlign w:val="center"/>
                </w:tcPr>
                <w:p w14:paraId="5B0ADE8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C2B4B15" w14:textId="77777777" w:rsidTr="00942916">
              <w:tc>
                <w:tcPr>
                  <w:tcW w:w="5776" w:type="dxa"/>
                  <w:vAlign w:val="center"/>
                </w:tcPr>
                <w:p w14:paraId="7CE5037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Стокерный полы (живое дно) с системой управления</w:t>
                  </w:r>
                </w:p>
              </w:tc>
              <w:tc>
                <w:tcPr>
                  <w:tcW w:w="992" w:type="dxa"/>
                  <w:vAlign w:val="center"/>
                </w:tcPr>
                <w:p w14:paraId="78C301D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B3E33D1" w14:textId="77777777" w:rsidTr="00942916">
              <w:tc>
                <w:tcPr>
                  <w:tcW w:w="5776" w:type="dxa"/>
                  <w:vAlign w:val="center"/>
                </w:tcPr>
                <w:p w14:paraId="53EC4FB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Стружкоотсос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DC 1900A</w:t>
                  </w:r>
                </w:p>
              </w:tc>
              <w:tc>
                <w:tcPr>
                  <w:tcW w:w="992" w:type="dxa"/>
                  <w:vAlign w:val="center"/>
                </w:tcPr>
                <w:p w14:paraId="2BBA759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D02DDF4" w14:textId="77777777" w:rsidTr="00942916">
              <w:tc>
                <w:tcPr>
                  <w:tcW w:w="5776" w:type="dxa"/>
                  <w:vAlign w:val="center"/>
                </w:tcPr>
                <w:p w14:paraId="0C56AC7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Стружкоотсос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DC 1900A</w:t>
                  </w:r>
                </w:p>
              </w:tc>
              <w:tc>
                <w:tcPr>
                  <w:tcW w:w="992" w:type="dxa"/>
                  <w:vAlign w:val="center"/>
                </w:tcPr>
                <w:p w14:paraId="742365B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6D7DA35" w14:textId="77777777" w:rsidTr="00942916">
              <w:tc>
                <w:tcPr>
                  <w:tcW w:w="5776" w:type="dxa"/>
                  <w:vAlign w:val="center"/>
                </w:tcPr>
                <w:p w14:paraId="4209887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02C5519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6E7E5E2" w14:textId="77777777" w:rsidTr="00942916">
              <w:tc>
                <w:tcPr>
                  <w:tcW w:w="5776" w:type="dxa"/>
                  <w:vAlign w:val="center"/>
                </w:tcPr>
                <w:p w14:paraId="01DB009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49B3845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15F6F8C" w14:textId="77777777" w:rsidTr="00942916">
              <w:tc>
                <w:tcPr>
                  <w:tcW w:w="5776" w:type="dxa"/>
                  <w:vAlign w:val="center"/>
                </w:tcPr>
                <w:p w14:paraId="096ABA0A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5E6FC82E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3250827" w14:textId="77777777" w:rsidTr="00942916">
              <w:tc>
                <w:tcPr>
                  <w:tcW w:w="5776" w:type="dxa"/>
                  <w:vAlign w:val="center"/>
                </w:tcPr>
                <w:p w14:paraId="4546F16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4DA6CD7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F0D9D93" w14:textId="77777777" w:rsidTr="00942916">
              <w:tc>
                <w:tcPr>
                  <w:tcW w:w="5776" w:type="dxa"/>
                  <w:vAlign w:val="center"/>
                </w:tcPr>
                <w:p w14:paraId="0EB6834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0AD8179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3D4D035" w14:textId="77777777" w:rsidTr="00942916">
              <w:tc>
                <w:tcPr>
                  <w:tcW w:w="5776" w:type="dxa"/>
                  <w:vAlign w:val="center"/>
                </w:tcPr>
                <w:p w14:paraId="6862E03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343FEF87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39152F1" w14:textId="77777777" w:rsidTr="00942916">
              <w:tc>
                <w:tcPr>
                  <w:tcW w:w="5776" w:type="dxa"/>
                  <w:vAlign w:val="center"/>
                </w:tcPr>
                <w:p w14:paraId="664443A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63E3C1DE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AD21C82" w14:textId="77777777" w:rsidTr="00942916">
              <w:tc>
                <w:tcPr>
                  <w:tcW w:w="5776" w:type="dxa"/>
                  <w:vAlign w:val="center"/>
                </w:tcPr>
                <w:p w14:paraId="6927B39A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332202C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5A757CC" w14:textId="77777777" w:rsidTr="00942916">
              <w:tc>
                <w:tcPr>
                  <w:tcW w:w="5776" w:type="dxa"/>
                  <w:vAlign w:val="center"/>
                </w:tcPr>
                <w:p w14:paraId="299C7D3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737DA17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CC36D72" w14:textId="77777777" w:rsidTr="00942916">
              <w:tc>
                <w:tcPr>
                  <w:tcW w:w="5776" w:type="dxa"/>
                  <w:vAlign w:val="center"/>
                </w:tcPr>
                <w:p w14:paraId="6FE00EBD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01A25C8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2E272DC" w14:textId="77777777" w:rsidTr="00942916">
              <w:tc>
                <w:tcPr>
                  <w:tcW w:w="5776" w:type="dxa"/>
                  <w:vAlign w:val="center"/>
                </w:tcPr>
                <w:p w14:paraId="004A8B2E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46CA1DB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E1E28FF" w14:textId="77777777" w:rsidTr="00942916">
              <w:tc>
                <w:tcPr>
                  <w:tcW w:w="5776" w:type="dxa"/>
                  <w:vAlign w:val="center"/>
                </w:tcPr>
                <w:p w14:paraId="545D3C6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Сушильная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камера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Incoplan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3000 Modular 100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куб.м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17E4585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CB1D6B1" w14:textId="77777777" w:rsidTr="00942916">
              <w:tc>
                <w:tcPr>
                  <w:tcW w:w="5776" w:type="dxa"/>
                  <w:vAlign w:val="center"/>
                </w:tcPr>
                <w:p w14:paraId="5617903C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61052037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628F650" w14:textId="77777777" w:rsidTr="00942916">
              <w:tc>
                <w:tcPr>
                  <w:tcW w:w="5776" w:type="dxa"/>
                  <w:vAlign w:val="center"/>
                </w:tcPr>
                <w:p w14:paraId="6D860FAD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B1455B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F542B98" w14:textId="77777777" w:rsidTr="00942916">
              <w:tc>
                <w:tcPr>
                  <w:tcW w:w="5776" w:type="dxa"/>
                  <w:vAlign w:val="center"/>
                </w:tcPr>
                <w:p w14:paraId="4C7E5B0A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67771C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C619A3C" w14:textId="77777777" w:rsidTr="00942916">
              <w:tc>
                <w:tcPr>
                  <w:tcW w:w="5776" w:type="dxa"/>
                  <w:vAlign w:val="center"/>
                </w:tcPr>
                <w:p w14:paraId="6B19335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0D2A71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416989D" w14:textId="77777777" w:rsidTr="00942916">
              <w:tc>
                <w:tcPr>
                  <w:tcW w:w="5776" w:type="dxa"/>
                  <w:vAlign w:val="center"/>
                </w:tcPr>
                <w:p w14:paraId="7766F16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3489F5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00D1B2C" w14:textId="77777777" w:rsidTr="00942916">
              <w:tc>
                <w:tcPr>
                  <w:tcW w:w="5776" w:type="dxa"/>
                  <w:vAlign w:val="center"/>
                </w:tcPr>
                <w:p w14:paraId="01E9931C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8BD450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D1842E8" w14:textId="77777777" w:rsidTr="00942916">
              <w:tc>
                <w:tcPr>
                  <w:tcW w:w="5776" w:type="dxa"/>
                  <w:vAlign w:val="center"/>
                </w:tcPr>
                <w:p w14:paraId="61D82F7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DA0CE5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7E84A0D" w14:textId="77777777" w:rsidTr="00942916">
              <w:tc>
                <w:tcPr>
                  <w:tcW w:w="5776" w:type="dxa"/>
                  <w:vAlign w:val="center"/>
                </w:tcPr>
                <w:p w14:paraId="06CBA8A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Тележка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гидравлическая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E12F25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FE85006" w14:textId="77777777" w:rsidTr="00942916">
              <w:tc>
                <w:tcPr>
                  <w:tcW w:w="5776" w:type="dxa"/>
                  <w:vAlign w:val="center"/>
                </w:tcPr>
                <w:p w14:paraId="356DA90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4AF9E58E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86EB8FC" w14:textId="77777777" w:rsidTr="00942916">
              <w:tc>
                <w:tcPr>
                  <w:tcW w:w="5776" w:type="dxa"/>
                  <w:vAlign w:val="center"/>
                </w:tcPr>
                <w:p w14:paraId="3E52F56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0F9D811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5C64EB0" w14:textId="77777777" w:rsidTr="00942916">
              <w:tc>
                <w:tcPr>
                  <w:tcW w:w="5776" w:type="dxa"/>
                  <w:vAlign w:val="center"/>
                </w:tcPr>
                <w:p w14:paraId="3ABB5CA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40DE935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F941687" w14:textId="77777777" w:rsidTr="00942916">
              <w:tc>
                <w:tcPr>
                  <w:tcW w:w="5776" w:type="dxa"/>
                  <w:vAlign w:val="center"/>
                </w:tcPr>
                <w:p w14:paraId="13C57BA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1A2459C2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DA8C658" w14:textId="77777777" w:rsidTr="00942916">
              <w:tc>
                <w:tcPr>
                  <w:tcW w:w="5776" w:type="dxa"/>
                  <w:vAlign w:val="center"/>
                </w:tcPr>
                <w:p w14:paraId="6F313BF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4ED572F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41E885A" w14:textId="77777777" w:rsidTr="00942916">
              <w:tc>
                <w:tcPr>
                  <w:tcW w:w="5776" w:type="dxa"/>
                  <w:vAlign w:val="center"/>
                </w:tcPr>
                <w:p w14:paraId="7ECE22E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451D67A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FF6A9DD" w14:textId="77777777" w:rsidTr="00942916">
              <w:tc>
                <w:tcPr>
                  <w:tcW w:w="5776" w:type="dxa"/>
                  <w:vAlign w:val="center"/>
                </w:tcPr>
                <w:p w14:paraId="7261A2E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26B2AF2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BC9D58F" w14:textId="77777777" w:rsidTr="00942916">
              <w:tc>
                <w:tcPr>
                  <w:tcW w:w="5776" w:type="dxa"/>
                  <w:vAlign w:val="center"/>
                </w:tcPr>
                <w:p w14:paraId="24DF4154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23D9F647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8189537" w14:textId="77777777" w:rsidTr="00942916">
              <w:tc>
                <w:tcPr>
                  <w:tcW w:w="5776" w:type="dxa"/>
                  <w:vAlign w:val="center"/>
                </w:tcPr>
                <w:p w14:paraId="0912D20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320F180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D3725ED" w14:textId="77777777" w:rsidTr="00942916">
              <w:tc>
                <w:tcPr>
                  <w:tcW w:w="5776" w:type="dxa"/>
                  <w:vAlign w:val="center"/>
                </w:tcPr>
                <w:p w14:paraId="322110F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399466C3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810BD32" w14:textId="77777777" w:rsidTr="00942916">
              <w:tc>
                <w:tcPr>
                  <w:tcW w:w="5776" w:type="dxa"/>
                  <w:vAlign w:val="center"/>
                </w:tcPr>
                <w:p w14:paraId="17B6BBD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58509FD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AD5240E" w14:textId="77777777" w:rsidTr="00942916">
              <w:tc>
                <w:tcPr>
                  <w:tcW w:w="5776" w:type="dxa"/>
                  <w:vAlign w:val="center"/>
                </w:tcPr>
                <w:p w14:paraId="2536E29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CS-18L</w:t>
                  </w:r>
                </w:p>
              </w:tc>
              <w:tc>
                <w:tcPr>
                  <w:tcW w:w="992" w:type="dxa"/>
                  <w:vAlign w:val="center"/>
                </w:tcPr>
                <w:p w14:paraId="459F498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38482EA" w14:textId="77777777" w:rsidTr="00942916">
              <w:tc>
                <w:tcPr>
                  <w:tcW w:w="5776" w:type="dxa"/>
                  <w:vAlign w:val="center"/>
                </w:tcPr>
                <w:p w14:paraId="2DD4D64C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Торцовочный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TR-450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592DF7B3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37FCC23" w14:textId="77777777" w:rsidTr="00942916">
              <w:tc>
                <w:tcPr>
                  <w:tcW w:w="5776" w:type="dxa"/>
                  <w:vAlign w:val="center"/>
                </w:tcPr>
                <w:p w14:paraId="1D9F32A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Скребковый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транспортер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F6652B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504EE93" w14:textId="77777777" w:rsidTr="00942916">
              <w:tc>
                <w:tcPr>
                  <w:tcW w:w="5776" w:type="dxa"/>
                  <w:vAlign w:val="center"/>
                </w:tcPr>
                <w:p w14:paraId="28C7213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Скребковый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транспортер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A525E9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61AE07F" w14:textId="77777777" w:rsidTr="00942916">
              <w:tc>
                <w:tcPr>
                  <w:tcW w:w="5776" w:type="dxa"/>
                  <w:vAlign w:val="center"/>
                </w:tcPr>
                <w:p w14:paraId="69415E2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Скребковый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транспортер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0BC52B4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9CF4CDF" w14:textId="77777777" w:rsidTr="00942916">
              <w:tc>
                <w:tcPr>
                  <w:tcW w:w="5776" w:type="dxa"/>
                  <w:vAlign w:val="center"/>
                </w:tcPr>
                <w:p w14:paraId="70233277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Трансформатор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ТМ-1000/6/0,4</w:t>
                  </w:r>
                </w:p>
              </w:tc>
              <w:tc>
                <w:tcPr>
                  <w:tcW w:w="992" w:type="dxa"/>
                  <w:vAlign w:val="center"/>
                </w:tcPr>
                <w:p w14:paraId="1153E04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CFBD805" w14:textId="77777777" w:rsidTr="00942916">
              <w:tc>
                <w:tcPr>
                  <w:tcW w:w="5776" w:type="dxa"/>
                  <w:vAlign w:val="center"/>
                </w:tcPr>
                <w:p w14:paraId="00C4DB6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lastRenderedPageBreak/>
                    <w:t>Трансформатор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ТМ-1000/6/0,4</w:t>
                  </w:r>
                </w:p>
              </w:tc>
              <w:tc>
                <w:tcPr>
                  <w:tcW w:w="992" w:type="dxa"/>
                  <w:vAlign w:val="center"/>
                </w:tcPr>
                <w:p w14:paraId="1B21064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0FD10CE" w14:textId="77777777" w:rsidTr="00942916">
              <w:tc>
                <w:tcPr>
                  <w:tcW w:w="5776" w:type="dxa"/>
                  <w:vAlign w:val="center"/>
                </w:tcPr>
                <w:p w14:paraId="449B1C8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</w:rPr>
                    <w:t>УВП - 3000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DA368E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382201C" w14:textId="77777777" w:rsidTr="00942916">
              <w:tc>
                <w:tcPr>
                  <w:tcW w:w="5776" w:type="dxa"/>
                  <w:vAlign w:val="center"/>
                </w:tcPr>
                <w:p w14:paraId="177A9E5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</w:rPr>
                    <w:t>УВП - 3000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5618E12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4331121" w14:textId="77777777" w:rsidTr="00942916">
              <w:tc>
                <w:tcPr>
                  <w:tcW w:w="5776" w:type="dxa"/>
                  <w:vAlign w:val="center"/>
                </w:tcPr>
                <w:p w14:paraId="0216999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</w:rPr>
                    <w:t>УВП - 3000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80EA09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BE2193B" w14:textId="77777777" w:rsidTr="00942916">
              <w:tc>
                <w:tcPr>
                  <w:tcW w:w="5776" w:type="dxa"/>
                  <w:vAlign w:val="center"/>
                </w:tcPr>
                <w:p w14:paraId="5624F4C8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</w:rPr>
                    <w:t>УВП - 3000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2CF75A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2D7E452" w14:textId="77777777" w:rsidTr="00942916">
              <w:tc>
                <w:tcPr>
                  <w:tcW w:w="5776" w:type="dxa"/>
                  <w:vAlign w:val="center"/>
                </w:tcPr>
                <w:p w14:paraId="3BEECCC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</w:rPr>
                    <w:t>УВП - 3000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533351D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75C888A" w14:textId="77777777" w:rsidTr="00942916">
              <w:tc>
                <w:tcPr>
                  <w:tcW w:w="5776" w:type="dxa"/>
                  <w:vAlign w:val="center"/>
                </w:tcPr>
                <w:p w14:paraId="5F5F0C9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</w:rPr>
                    <w:t>УВП-7000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5C73890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D09763A" w14:textId="77777777" w:rsidTr="00942916">
              <w:tc>
                <w:tcPr>
                  <w:tcW w:w="5776" w:type="dxa"/>
                  <w:vAlign w:val="center"/>
                </w:tcPr>
                <w:p w14:paraId="13EEFC6A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r w:rsidRPr="00CE1C04">
                    <w:rPr>
                      <w:sz w:val="20"/>
                      <w:szCs w:val="20"/>
                    </w:rPr>
                    <w:t>УВП-7000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52561FA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0585D12" w14:textId="77777777" w:rsidTr="00942916">
              <w:tc>
                <w:tcPr>
                  <w:tcW w:w="5776" w:type="dxa"/>
                  <w:vAlign w:val="center"/>
                </w:tcPr>
                <w:p w14:paraId="7F09751E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Устройство поштучной подачи пиловочника ксп-10</w:t>
                  </w:r>
                </w:p>
              </w:tc>
              <w:tc>
                <w:tcPr>
                  <w:tcW w:w="992" w:type="dxa"/>
                  <w:vAlign w:val="center"/>
                </w:tcPr>
                <w:p w14:paraId="28DF0F3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5E41AA9" w14:textId="77777777" w:rsidTr="00942916">
              <w:tc>
                <w:tcPr>
                  <w:tcW w:w="5776" w:type="dxa"/>
                  <w:vAlign w:val="center"/>
                </w:tcPr>
                <w:p w14:paraId="28F7411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Форматно-</w:t>
                  </w:r>
                  <w:proofErr w:type="spellStart"/>
                  <w:r w:rsidRPr="00CE1C04">
                    <w:rPr>
                      <w:sz w:val="20"/>
                      <w:szCs w:val="20"/>
                      <w:lang w:val="ru-RU"/>
                    </w:rPr>
                    <w:t>раскроечный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станок 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astra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E1C04">
                    <w:rPr>
                      <w:sz w:val="20"/>
                      <w:szCs w:val="20"/>
                    </w:rPr>
                    <w:t>se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400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0883EF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1B94807" w14:textId="77777777" w:rsidTr="00942916">
              <w:tc>
                <w:tcPr>
                  <w:tcW w:w="5776" w:type="dxa"/>
                  <w:vAlign w:val="center"/>
                </w:tcPr>
                <w:p w14:paraId="4ADFC78B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Фрезерный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t220</w:t>
                  </w:r>
                </w:p>
              </w:tc>
              <w:tc>
                <w:tcPr>
                  <w:tcW w:w="992" w:type="dxa"/>
                  <w:vAlign w:val="center"/>
                </w:tcPr>
                <w:p w14:paraId="05F70CF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BA6C289" w14:textId="77777777" w:rsidTr="00942916">
              <w:tc>
                <w:tcPr>
                  <w:tcW w:w="5776" w:type="dxa"/>
                  <w:vAlign w:val="center"/>
                </w:tcPr>
                <w:p w14:paraId="6C0D2EC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Цилиндрическая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рубильная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машина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0C75F7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B1C4CE2" w14:textId="77777777" w:rsidTr="00942916">
              <w:tc>
                <w:tcPr>
                  <w:tcW w:w="5776" w:type="dxa"/>
                  <w:vAlign w:val="center"/>
                </w:tcPr>
                <w:p w14:paraId="1781B4E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Четырехсторонний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BL 6-23</w:t>
                  </w:r>
                </w:p>
              </w:tc>
              <w:tc>
                <w:tcPr>
                  <w:tcW w:w="992" w:type="dxa"/>
                  <w:vAlign w:val="center"/>
                </w:tcPr>
                <w:p w14:paraId="6604A43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75DB5CC" w14:textId="77777777" w:rsidTr="00942916">
              <w:tc>
                <w:tcPr>
                  <w:tcW w:w="5776" w:type="dxa"/>
                  <w:vAlign w:val="center"/>
                </w:tcPr>
                <w:p w14:paraId="67BE6CD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Четырехсторонний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BL 6-23</w:t>
                  </w:r>
                </w:p>
              </w:tc>
              <w:tc>
                <w:tcPr>
                  <w:tcW w:w="992" w:type="dxa"/>
                  <w:vAlign w:val="center"/>
                </w:tcPr>
                <w:p w14:paraId="0F616B4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1A16C0E" w14:textId="77777777" w:rsidTr="00942916">
              <w:tc>
                <w:tcPr>
                  <w:tcW w:w="5776" w:type="dxa"/>
                  <w:vAlign w:val="center"/>
                </w:tcPr>
                <w:p w14:paraId="51142AA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Шипорезный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TSK 18AG</w:t>
                  </w:r>
                </w:p>
              </w:tc>
              <w:tc>
                <w:tcPr>
                  <w:tcW w:w="992" w:type="dxa"/>
                  <w:vAlign w:val="center"/>
                </w:tcPr>
                <w:p w14:paraId="0DB41BF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9D3EBDF" w14:textId="77777777" w:rsidTr="00942916">
              <w:tc>
                <w:tcPr>
                  <w:tcW w:w="5776" w:type="dxa"/>
                  <w:vAlign w:val="center"/>
                </w:tcPr>
                <w:p w14:paraId="38BB3E10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Шипорезный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станок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TSK 18G</w:t>
                  </w:r>
                </w:p>
              </w:tc>
              <w:tc>
                <w:tcPr>
                  <w:tcW w:w="992" w:type="dxa"/>
                  <w:vAlign w:val="center"/>
                </w:tcPr>
                <w:p w14:paraId="0248B1A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F55B5D1" w14:textId="77777777" w:rsidTr="00942916">
              <w:tc>
                <w:tcPr>
                  <w:tcW w:w="5776" w:type="dxa"/>
                  <w:vAlign w:val="center"/>
                </w:tcPr>
                <w:p w14:paraId="120C9731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Шлифовально-</w:t>
                  </w:r>
                  <w:proofErr w:type="spellStart"/>
                  <w:r w:rsidRPr="00CE1C04">
                    <w:rPr>
                      <w:sz w:val="20"/>
                      <w:szCs w:val="20"/>
                      <w:lang w:val="ru-RU"/>
                    </w:rPr>
                    <w:t>калибровальный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станок со спиральным ножевым валом </w:t>
                  </w:r>
                  <w:r w:rsidRPr="00CE1C04">
                    <w:rPr>
                      <w:sz w:val="20"/>
                      <w:szCs w:val="20"/>
                    </w:rPr>
                    <w:t>BKM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-52</w:t>
                  </w:r>
                </w:p>
              </w:tc>
              <w:tc>
                <w:tcPr>
                  <w:tcW w:w="992" w:type="dxa"/>
                  <w:vAlign w:val="center"/>
                </w:tcPr>
                <w:p w14:paraId="081100B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AEFD8EB" w14:textId="77777777" w:rsidTr="00942916">
              <w:tc>
                <w:tcPr>
                  <w:tcW w:w="5776" w:type="dxa"/>
                  <w:vAlign w:val="center"/>
                </w:tcPr>
                <w:p w14:paraId="662CC90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Шлифовально-</w:t>
                  </w:r>
                  <w:proofErr w:type="spellStart"/>
                  <w:r w:rsidRPr="00CE1C04">
                    <w:rPr>
                      <w:sz w:val="20"/>
                      <w:szCs w:val="20"/>
                      <w:lang w:val="ru-RU"/>
                    </w:rPr>
                    <w:t>калибровальный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станок со спиральным ножевым валом </w:t>
                  </w:r>
                  <w:r w:rsidRPr="00CE1C04">
                    <w:rPr>
                      <w:sz w:val="20"/>
                      <w:szCs w:val="20"/>
                    </w:rPr>
                    <w:t>BKM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-52</w:t>
                  </w:r>
                </w:p>
              </w:tc>
              <w:tc>
                <w:tcPr>
                  <w:tcW w:w="992" w:type="dxa"/>
                  <w:vAlign w:val="center"/>
                </w:tcPr>
                <w:p w14:paraId="5F28CA9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D806C16" w14:textId="77777777" w:rsidTr="00942916">
              <w:tc>
                <w:tcPr>
                  <w:tcW w:w="5776" w:type="dxa"/>
                  <w:vAlign w:val="center"/>
                </w:tcPr>
                <w:p w14:paraId="1E618AB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Шлифовально-</w:t>
                  </w:r>
                  <w:proofErr w:type="spellStart"/>
                  <w:r w:rsidRPr="00CE1C04">
                    <w:rPr>
                      <w:sz w:val="20"/>
                      <w:szCs w:val="20"/>
                      <w:lang w:val="ru-RU"/>
                    </w:rPr>
                    <w:t>калибровальный</w:t>
                  </w:r>
                  <w:proofErr w:type="spellEnd"/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станок со спиральным ножевым валом </w:t>
                  </w:r>
                  <w:r w:rsidRPr="00CE1C04">
                    <w:rPr>
                      <w:sz w:val="20"/>
                      <w:szCs w:val="20"/>
                    </w:rPr>
                    <w:t>BKM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-52</w:t>
                  </w:r>
                </w:p>
              </w:tc>
              <w:tc>
                <w:tcPr>
                  <w:tcW w:w="992" w:type="dxa"/>
                  <w:vAlign w:val="center"/>
                </w:tcPr>
                <w:p w14:paraId="1F132BB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F1CDE21" w14:textId="77777777" w:rsidTr="00942916">
              <w:tc>
                <w:tcPr>
                  <w:tcW w:w="5776" w:type="dxa"/>
                  <w:vAlign w:val="center"/>
                </w:tcPr>
                <w:p w14:paraId="02BF5DB7" w14:textId="77777777" w:rsidR="003D0942" w:rsidRPr="00CE1C04" w:rsidRDefault="003D0942" w:rsidP="0094291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Локальная компьютерная и телефонная сеть</w:t>
                  </w:r>
                </w:p>
              </w:tc>
              <w:tc>
                <w:tcPr>
                  <w:tcW w:w="992" w:type="dxa"/>
                  <w:vAlign w:val="center"/>
                </w:tcPr>
                <w:p w14:paraId="027AE12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1BB9F2F" w14:textId="77777777" w:rsidTr="00942916">
              <w:tc>
                <w:tcPr>
                  <w:tcW w:w="5776" w:type="dxa"/>
                  <w:vAlign w:val="center"/>
                </w:tcPr>
                <w:p w14:paraId="5182689B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Операторская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кабина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2F3E597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1E85438" w14:textId="77777777" w:rsidTr="00942916">
              <w:tc>
                <w:tcPr>
                  <w:tcW w:w="5776" w:type="dxa"/>
                  <w:vAlign w:val="center"/>
                </w:tcPr>
                <w:p w14:paraId="05D692F0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Пила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однодисковая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RS-466N</w:t>
                  </w:r>
                </w:p>
              </w:tc>
              <w:tc>
                <w:tcPr>
                  <w:tcW w:w="992" w:type="dxa"/>
                  <w:vAlign w:val="center"/>
                </w:tcPr>
                <w:p w14:paraId="13CFB1E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39812D6" w14:textId="77777777" w:rsidTr="00942916">
              <w:tc>
                <w:tcPr>
                  <w:tcW w:w="5776" w:type="dxa"/>
                  <w:vAlign w:val="center"/>
                </w:tcPr>
                <w:p w14:paraId="68F39A65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Пила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однодисковая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RS-466N</w:t>
                  </w:r>
                </w:p>
              </w:tc>
              <w:tc>
                <w:tcPr>
                  <w:tcW w:w="992" w:type="dxa"/>
                  <w:vAlign w:val="center"/>
                </w:tcPr>
                <w:p w14:paraId="6476FB6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8767732" w14:textId="77777777" w:rsidTr="00942916">
              <w:tc>
                <w:tcPr>
                  <w:tcW w:w="5776" w:type="dxa"/>
                  <w:vAlign w:val="center"/>
                </w:tcPr>
                <w:p w14:paraId="3C1762DA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Пила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однодисковая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RS-466N</w:t>
                  </w:r>
                </w:p>
              </w:tc>
              <w:tc>
                <w:tcPr>
                  <w:tcW w:w="992" w:type="dxa"/>
                  <w:vAlign w:val="center"/>
                </w:tcPr>
                <w:p w14:paraId="6838072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5D5E556" w14:textId="77777777" w:rsidTr="00942916">
              <w:tc>
                <w:tcPr>
                  <w:tcW w:w="5776" w:type="dxa"/>
                </w:tcPr>
                <w:p w14:paraId="03C79CD3" w14:textId="77777777" w:rsidR="003D0942" w:rsidRPr="00CE1C04" w:rsidRDefault="003D0942" w:rsidP="0094291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Рейсмусовый станок двухсторонний  </w:t>
                  </w:r>
                  <w:r w:rsidRPr="00CE1C04">
                    <w:rPr>
                      <w:sz w:val="20"/>
                      <w:szCs w:val="20"/>
                    </w:rPr>
                    <w:t>CR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850 </w:t>
                  </w:r>
                  <w:r w:rsidRPr="00CE1C04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92" w:type="dxa"/>
                  <w:vAlign w:val="center"/>
                </w:tcPr>
                <w:p w14:paraId="1BD7EE1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51605AD" w14:textId="77777777" w:rsidTr="00942916">
              <w:tc>
                <w:tcPr>
                  <w:tcW w:w="5776" w:type="dxa"/>
                  <w:vAlign w:val="center"/>
                </w:tcPr>
                <w:p w14:paraId="39CBED2F" w14:textId="77777777" w:rsidR="003D0942" w:rsidRPr="00CE1C04" w:rsidRDefault="003D0942" w:rsidP="0094291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Тяжелая гидравлическая каретка </w:t>
                  </w:r>
                  <w:r w:rsidRPr="00CE1C04">
                    <w:rPr>
                      <w:sz w:val="20"/>
                      <w:szCs w:val="20"/>
                    </w:rPr>
                    <w:t>UTA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E1C04">
                    <w:rPr>
                      <w:sz w:val="20"/>
                      <w:szCs w:val="20"/>
                    </w:rPr>
                    <w:t>UN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(5512.1)</w:t>
                  </w:r>
                </w:p>
              </w:tc>
              <w:tc>
                <w:tcPr>
                  <w:tcW w:w="992" w:type="dxa"/>
                  <w:vAlign w:val="center"/>
                </w:tcPr>
                <w:p w14:paraId="5F56EED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479A791" w14:textId="77777777" w:rsidTr="00942916">
              <w:tc>
                <w:tcPr>
                  <w:tcW w:w="5776" w:type="dxa"/>
                  <w:vAlign w:val="center"/>
                </w:tcPr>
                <w:p w14:paraId="58E48793" w14:textId="77777777" w:rsidR="003D0942" w:rsidRPr="00CE1C04" w:rsidRDefault="003D0942" w:rsidP="0094291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Форматно-обрезной станок </w:t>
                  </w:r>
                  <w:r w:rsidRPr="00CE1C04">
                    <w:rPr>
                      <w:sz w:val="20"/>
                      <w:szCs w:val="20"/>
                    </w:rPr>
                    <w:t>Ti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2500 </w:t>
                  </w:r>
                  <w:r w:rsidRPr="00CE1C04">
                    <w:rPr>
                      <w:sz w:val="20"/>
                      <w:szCs w:val="20"/>
                    </w:rPr>
                    <w:t>SUPER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(5313)</w:t>
                  </w:r>
                </w:p>
              </w:tc>
              <w:tc>
                <w:tcPr>
                  <w:tcW w:w="992" w:type="dxa"/>
                  <w:vAlign w:val="center"/>
                </w:tcPr>
                <w:p w14:paraId="5232086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41F7210" w14:textId="77777777" w:rsidTr="00942916">
              <w:tc>
                <w:tcPr>
                  <w:tcW w:w="5776" w:type="dxa"/>
                  <w:vAlign w:val="center"/>
                </w:tcPr>
                <w:p w14:paraId="2A1E5672" w14:textId="77777777" w:rsidR="003D0942" w:rsidRPr="00CE1C04" w:rsidRDefault="003D0942" w:rsidP="0094291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Форматно-обрезной станок </w:t>
                  </w:r>
                  <w:r w:rsidRPr="00CE1C04">
                    <w:rPr>
                      <w:sz w:val="20"/>
                      <w:szCs w:val="20"/>
                    </w:rPr>
                    <w:t>Ti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2500 </w:t>
                  </w:r>
                  <w:r w:rsidRPr="00CE1C04">
                    <w:rPr>
                      <w:sz w:val="20"/>
                      <w:szCs w:val="20"/>
                    </w:rPr>
                    <w:t>SUPER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(6673)</w:t>
                  </w:r>
                </w:p>
              </w:tc>
              <w:tc>
                <w:tcPr>
                  <w:tcW w:w="992" w:type="dxa"/>
                  <w:vAlign w:val="center"/>
                </w:tcPr>
                <w:p w14:paraId="68E7150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BF5AB94" w14:textId="77777777" w:rsidTr="00942916">
              <w:tc>
                <w:tcPr>
                  <w:tcW w:w="5776" w:type="dxa"/>
                </w:tcPr>
                <w:p w14:paraId="4567773A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Электрооборудования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трансформаторной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подстанции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D55B461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096C494" w14:textId="77777777" w:rsidTr="00942916">
              <w:tc>
                <w:tcPr>
                  <w:tcW w:w="5776" w:type="dxa"/>
                  <w:vAlign w:val="center"/>
                </w:tcPr>
                <w:p w14:paraId="2AC42B67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Рольганг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длинной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1050,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шириной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700,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диаметр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57</w:t>
                  </w:r>
                </w:p>
              </w:tc>
              <w:tc>
                <w:tcPr>
                  <w:tcW w:w="992" w:type="dxa"/>
                  <w:vAlign w:val="center"/>
                </w:tcPr>
                <w:p w14:paraId="42C1D1B4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3384084" w14:textId="77777777" w:rsidTr="00942916">
              <w:tc>
                <w:tcPr>
                  <w:tcW w:w="5776" w:type="dxa"/>
                  <w:vAlign w:val="center"/>
                </w:tcPr>
                <w:p w14:paraId="5300219B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Рольганг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длинной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1450,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шириной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700,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диаметр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58</w:t>
                  </w:r>
                </w:p>
              </w:tc>
              <w:tc>
                <w:tcPr>
                  <w:tcW w:w="992" w:type="dxa"/>
                  <w:vAlign w:val="center"/>
                </w:tcPr>
                <w:p w14:paraId="471607D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C1646F8" w14:textId="77777777" w:rsidTr="00942916">
              <w:tc>
                <w:tcPr>
                  <w:tcW w:w="5776" w:type="dxa"/>
                  <w:vAlign w:val="center"/>
                </w:tcPr>
                <w:p w14:paraId="100FC745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Рольганг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длинной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850,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шириной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700,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диаметр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59</w:t>
                  </w:r>
                </w:p>
              </w:tc>
              <w:tc>
                <w:tcPr>
                  <w:tcW w:w="992" w:type="dxa"/>
                  <w:vAlign w:val="center"/>
                </w:tcPr>
                <w:p w14:paraId="485C6833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4B728D0F" w14:textId="77777777" w:rsidTr="00942916">
              <w:tc>
                <w:tcPr>
                  <w:tcW w:w="5776" w:type="dxa"/>
                  <w:vAlign w:val="center"/>
                </w:tcPr>
                <w:p w14:paraId="1DAD54CA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Сетевое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оборудование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локальных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сетей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D9A81CE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2A848A9" w14:textId="77777777" w:rsidTr="00942916">
              <w:tc>
                <w:tcPr>
                  <w:tcW w:w="5776" w:type="dxa"/>
                  <w:vAlign w:val="center"/>
                </w:tcPr>
                <w:p w14:paraId="049A4E65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Система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видеонаблюдения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EBE394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82EE460" w14:textId="77777777" w:rsidTr="00942916">
              <w:tc>
                <w:tcPr>
                  <w:tcW w:w="5776" w:type="dxa"/>
                  <w:vAlign w:val="center"/>
                </w:tcPr>
                <w:p w14:paraId="1CF85C81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Теплообменник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для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горячей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воды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F0183E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3F1FB22" w14:textId="77777777" w:rsidTr="00942916">
              <w:tc>
                <w:tcPr>
                  <w:tcW w:w="5776" w:type="dxa"/>
                  <w:vAlign w:val="center"/>
                </w:tcPr>
                <w:p w14:paraId="39FC2997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Цифровая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мини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>-АТС</w:t>
                  </w:r>
                </w:p>
              </w:tc>
              <w:tc>
                <w:tcPr>
                  <w:tcW w:w="992" w:type="dxa"/>
                  <w:vAlign w:val="center"/>
                </w:tcPr>
                <w:p w14:paraId="19D4634B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69F6EBA" w14:textId="77777777" w:rsidTr="00942916">
              <w:tc>
                <w:tcPr>
                  <w:tcW w:w="5776" w:type="dxa"/>
                  <w:vAlign w:val="center"/>
                </w:tcPr>
                <w:p w14:paraId="753BF461" w14:textId="77777777" w:rsidR="003D0942" w:rsidRPr="00CE1C04" w:rsidRDefault="003D0942" w:rsidP="00942916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Юстировочный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стенд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Winner</w:t>
                  </w:r>
                </w:p>
              </w:tc>
              <w:tc>
                <w:tcPr>
                  <w:tcW w:w="992" w:type="dxa"/>
                  <w:vAlign w:val="center"/>
                </w:tcPr>
                <w:p w14:paraId="181B33D0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FD46150" w14:textId="77777777" w:rsidTr="00942916">
              <w:tc>
                <w:tcPr>
                  <w:tcW w:w="5776" w:type="dxa"/>
                  <w:vAlign w:val="center"/>
                </w:tcPr>
                <w:p w14:paraId="0D67D04E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62AF080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74E81102" w14:textId="77777777" w:rsidTr="00942916">
              <w:tc>
                <w:tcPr>
                  <w:tcW w:w="5776" w:type="dxa"/>
                  <w:vAlign w:val="center"/>
                </w:tcPr>
                <w:p w14:paraId="41A639AA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20FF157D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58B375F2" w14:textId="77777777" w:rsidTr="00942916">
              <w:tc>
                <w:tcPr>
                  <w:tcW w:w="5776" w:type="dxa"/>
                  <w:vAlign w:val="center"/>
                </w:tcPr>
                <w:p w14:paraId="05E1673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3340D18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52C1F41" w14:textId="77777777" w:rsidTr="00942916">
              <w:tc>
                <w:tcPr>
                  <w:tcW w:w="5776" w:type="dxa"/>
                  <w:vAlign w:val="center"/>
                </w:tcPr>
                <w:p w14:paraId="77C0A47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347199F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C6726FA" w14:textId="77777777" w:rsidTr="00942916">
              <w:tc>
                <w:tcPr>
                  <w:tcW w:w="5776" w:type="dxa"/>
                  <w:vAlign w:val="center"/>
                </w:tcPr>
                <w:p w14:paraId="08B7AC86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09625518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5F82CC0" w14:textId="77777777" w:rsidTr="00942916">
              <w:tc>
                <w:tcPr>
                  <w:tcW w:w="5776" w:type="dxa"/>
                  <w:vAlign w:val="center"/>
                </w:tcPr>
                <w:p w14:paraId="3C4F139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40AE9E35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31DEC54F" w14:textId="77777777" w:rsidTr="00942916">
              <w:tc>
                <w:tcPr>
                  <w:tcW w:w="5776" w:type="dxa"/>
                  <w:vAlign w:val="center"/>
                </w:tcPr>
                <w:p w14:paraId="1CD97EE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5EE5D30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7B7CAA2" w14:textId="77777777" w:rsidTr="00942916">
              <w:tc>
                <w:tcPr>
                  <w:tcW w:w="5776" w:type="dxa"/>
                  <w:vAlign w:val="center"/>
                </w:tcPr>
                <w:p w14:paraId="4A443FE4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3753DFA7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BB039D3" w14:textId="77777777" w:rsidTr="00942916">
              <w:tc>
                <w:tcPr>
                  <w:tcW w:w="5776" w:type="dxa"/>
                  <w:vAlign w:val="center"/>
                </w:tcPr>
                <w:p w14:paraId="50E56ED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L1</w:t>
                  </w:r>
                </w:p>
              </w:tc>
              <w:tc>
                <w:tcPr>
                  <w:tcW w:w="992" w:type="dxa"/>
                  <w:vAlign w:val="center"/>
                </w:tcPr>
                <w:p w14:paraId="0CD9D43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2142ACAA" w14:textId="77777777" w:rsidTr="00942916">
              <w:tc>
                <w:tcPr>
                  <w:tcW w:w="5776" w:type="dxa"/>
                  <w:vAlign w:val="center"/>
                </w:tcPr>
                <w:p w14:paraId="52A70B53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L2</w:t>
                  </w:r>
                </w:p>
              </w:tc>
              <w:tc>
                <w:tcPr>
                  <w:tcW w:w="992" w:type="dxa"/>
                  <w:vAlign w:val="center"/>
                </w:tcPr>
                <w:p w14:paraId="6D6A476A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94CD736" w14:textId="77777777" w:rsidTr="00942916">
              <w:tc>
                <w:tcPr>
                  <w:tcW w:w="5776" w:type="dxa"/>
                  <w:vAlign w:val="center"/>
                </w:tcPr>
                <w:p w14:paraId="15E6B2AD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Лесонакопитель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тип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L2</w:t>
                  </w:r>
                </w:p>
              </w:tc>
              <w:tc>
                <w:tcPr>
                  <w:tcW w:w="992" w:type="dxa"/>
                  <w:vAlign w:val="center"/>
                </w:tcPr>
                <w:p w14:paraId="4E61642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D4B9FC3" w14:textId="77777777" w:rsidTr="00942916">
              <w:tc>
                <w:tcPr>
                  <w:tcW w:w="5776" w:type="dxa"/>
                </w:tcPr>
                <w:p w14:paraId="63E8E35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Линия финишной отделки (</w:t>
                  </w:r>
                  <w:r w:rsidRPr="00CE1C04">
                    <w:rPr>
                      <w:sz w:val="20"/>
                      <w:szCs w:val="20"/>
                    </w:rPr>
                    <w:t>DPI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) </w:t>
                  </w:r>
                  <w:r w:rsidRPr="00CE1C04">
                    <w:rPr>
                      <w:sz w:val="20"/>
                      <w:szCs w:val="20"/>
                    </w:rPr>
                    <w:t>TOMANIN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E1C04">
                    <w:rPr>
                      <w:sz w:val="20"/>
                      <w:szCs w:val="20"/>
                    </w:rPr>
                    <w:t>TPT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>/3</w:t>
                  </w:r>
                </w:p>
              </w:tc>
              <w:tc>
                <w:tcPr>
                  <w:tcW w:w="992" w:type="dxa"/>
                  <w:vAlign w:val="center"/>
                </w:tcPr>
                <w:p w14:paraId="78659D2C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A7DCD8E" w14:textId="77777777" w:rsidTr="00942916">
              <w:tc>
                <w:tcPr>
                  <w:tcW w:w="5776" w:type="dxa"/>
                  <w:vAlign w:val="center"/>
                </w:tcPr>
                <w:p w14:paraId="093CE292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Система механизации и удаления отходов</w:t>
                  </w:r>
                </w:p>
              </w:tc>
              <w:tc>
                <w:tcPr>
                  <w:tcW w:w="992" w:type="dxa"/>
                  <w:vAlign w:val="center"/>
                </w:tcPr>
                <w:p w14:paraId="7FCCAFB6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09C02E4D" w14:textId="77777777" w:rsidTr="00942916">
              <w:tc>
                <w:tcPr>
                  <w:tcW w:w="5776" w:type="dxa"/>
                  <w:vAlign w:val="center"/>
                </w:tcPr>
                <w:p w14:paraId="7743A4E9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CE1C04">
                    <w:rPr>
                      <w:sz w:val="20"/>
                      <w:szCs w:val="20"/>
                    </w:rPr>
                    <w:t>Система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аспирации</w:t>
                  </w:r>
                  <w:proofErr w:type="spellEnd"/>
                  <w:r w:rsidRPr="00CE1C04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E1C04">
                    <w:rPr>
                      <w:sz w:val="20"/>
                      <w:szCs w:val="20"/>
                    </w:rPr>
                    <w:t>пневмотранспорта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91A8729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1C3B991D" w14:textId="77777777" w:rsidTr="00942916">
              <w:tc>
                <w:tcPr>
                  <w:tcW w:w="5776" w:type="dxa"/>
                </w:tcPr>
                <w:p w14:paraId="2CBD03EF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Станок для напайки стилет </w:t>
                  </w:r>
                  <w:r w:rsidRPr="00CE1C04">
                    <w:rPr>
                      <w:sz w:val="20"/>
                      <w:szCs w:val="20"/>
                    </w:rPr>
                    <w:t>SUK</w:t>
                  </w:r>
                  <w:r w:rsidRPr="00CE1C04">
                    <w:rPr>
                      <w:sz w:val="20"/>
                      <w:szCs w:val="20"/>
                      <w:lang w:val="ru-RU"/>
                    </w:rPr>
                    <w:t xml:space="preserve"> - 92</w:t>
                  </w:r>
                </w:p>
              </w:tc>
              <w:tc>
                <w:tcPr>
                  <w:tcW w:w="992" w:type="dxa"/>
                  <w:vAlign w:val="center"/>
                </w:tcPr>
                <w:p w14:paraId="6A4CB7FF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D0942" w:rsidRPr="00CE1C04" w14:paraId="6E1D49E2" w14:textId="77777777" w:rsidTr="00942916">
              <w:tc>
                <w:tcPr>
                  <w:tcW w:w="5776" w:type="dxa"/>
                </w:tcPr>
                <w:p w14:paraId="356DC175" w14:textId="77777777" w:rsidR="003D0942" w:rsidRPr="00CE1C04" w:rsidRDefault="003D0942" w:rsidP="00942916">
                  <w:pPr>
                    <w:contextualSpacing/>
                    <w:rPr>
                      <w:sz w:val="20"/>
                      <w:szCs w:val="20"/>
                      <w:lang w:val="ru-RU"/>
                    </w:rPr>
                  </w:pPr>
                  <w:r w:rsidRPr="00CE1C04">
                    <w:rPr>
                      <w:sz w:val="20"/>
                      <w:szCs w:val="20"/>
                      <w:lang w:val="ru-RU"/>
                    </w:rPr>
                    <w:t>Электрооборудования ПС «Районная» 3РУ 6кв ячейка</w:t>
                  </w:r>
                </w:p>
              </w:tc>
              <w:tc>
                <w:tcPr>
                  <w:tcW w:w="992" w:type="dxa"/>
                  <w:vAlign w:val="center"/>
                </w:tcPr>
                <w:p w14:paraId="4EA369C3" w14:textId="77777777" w:rsidR="003D0942" w:rsidRPr="00CE1C04" w:rsidRDefault="003D0942" w:rsidP="0094291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E1C04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4A86074" w14:textId="77777777" w:rsidR="003D0942" w:rsidRPr="00CE1C04" w:rsidRDefault="003D0942" w:rsidP="0094291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893DFE" w14:textId="77777777" w:rsidR="003D0942" w:rsidRPr="00CE1C04" w:rsidRDefault="003D0942" w:rsidP="00942916">
            <w:pPr>
              <w:pStyle w:val="Default"/>
              <w:jc w:val="right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lastRenderedPageBreak/>
              <w:t>260 751 114,33</w:t>
            </w:r>
          </w:p>
          <w:p w14:paraId="7E1C4337" w14:textId="77777777" w:rsidR="003D0942" w:rsidRPr="00CE1C04" w:rsidRDefault="003D0942" w:rsidP="00942916">
            <w:pPr>
              <w:pStyle w:val="Default"/>
              <w:jc w:val="right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 xml:space="preserve"> </w:t>
            </w:r>
          </w:p>
          <w:p w14:paraId="1D4B7E42" w14:textId="77777777" w:rsidR="003D0942" w:rsidRPr="00CE1C04" w:rsidRDefault="003D0942" w:rsidP="00942916">
            <w:pPr>
              <w:pStyle w:val="Default"/>
              <w:jc w:val="right"/>
              <w:rPr>
                <w:sz w:val="20"/>
                <w:szCs w:val="20"/>
              </w:rPr>
            </w:pPr>
            <w:r w:rsidRPr="00CE1C04">
              <w:rPr>
                <w:sz w:val="20"/>
                <w:szCs w:val="20"/>
              </w:rPr>
              <w:t xml:space="preserve">  </w:t>
            </w:r>
          </w:p>
        </w:tc>
      </w:tr>
    </w:tbl>
    <w:p w14:paraId="76E1A80E" w14:textId="77777777" w:rsidR="00FD68AC" w:rsidRDefault="00FD68AC" w:rsidP="003D09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68AC" w:rsidSect="00CE1C04">
      <w:type w:val="continuous"/>
      <w:pgSz w:w="11906" w:h="16838"/>
      <w:pgMar w:top="851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A2762" w14:textId="77777777" w:rsidR="00036E50" w:rsidRDefault="00036E50" w:rsidP="007836CC">
      <w:r>
        <w:separator/>
      </w:r>
    </w:p>
  </w:endnote>
  <w:endnote w:type="continuationSeparator" w:id="0">
    <w:p w14:paraId="73E167F8" w14:textId="77777777" w:rsidR="00036E50" w:rsidRDefault="00036E5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90EA1" w14:textId="77777777" w:rsidR="00036E50" w:rsidRDefault="00036E50" w:rsidP="007836CC">
      <w:r>
        <w:separator/>
      </w:r>
    </w:p>
  </w:footnote>
  <w:footnote w:type="continuationSeparator" w:id="0">
    <w:p w14:paraId="5DC212F1" w14:textId="77777777" w:rsidR="00036E50" w:rsidRDefault="00036E5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6E50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5F6"/>
    <w:rsid w:val="000576A8"/>
    <w:rsid w:val="000623F5"/>
    <w:rsid w:val="00062D1A"/>
    <w:rsid w:val="00063A47"/>
    <w:rsid w:val="00063FDC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2865"/>
    <w:rsid w:val="00123564"/>
    <w:rsid w:val="00126E27"/>
    <w:rsid w:val="001300DD"/>
    <w:rsid w:val="001301B7"/>
    <w:rsid w:val="001303CE"/>
    <w:rsid w:val="00130A84"/>
    <w:rsid w:val="00130D07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5CDA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1FB"/>
    <w:rsid w:val="00253597"/>
    <w:rsid w:val="00254097"/>
    <w:rsid w:val="00255AD9"/>
    <w:rsid w:val="00256982"/>
    <w:rsid w:val="00256B56"/>
    <w:rsid w:val="00260253"/>
    <w:rsid w:val="00261C92"/>
    <w:rsid w:val="00264C0E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0264"/>
    <w:rsid w:val="002F064A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0942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9F8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A69B1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0D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3C03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4FCE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2916"/>
    <w:rsid w:val="00942D7D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18C9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46AA"/>
    <w:rsid w:val="00AF4B33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17D8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095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0273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32AC"/>
    <w:rsid w:val="00CE5ABF"/>
    <w:rsid w:val="00CF108C"/>
    <w:rsid w:val="00CF6399"/>
    <w:rsid w:val="00CF746C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6B3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7FAF"/>
    <w:rsid w:val="00E31517"/>
    <w:rsid w:val="00E31917"/>
    <w:rsid w:val="00E32026"/>
    <w:rsid w:val="00E322BE"/>
    <w:rsid w:val="00E33EDE"/>
    <w:rsid w:val="00E349A2"/>
    <w:rsid w:val="00E44CA9"/>
    <w:rsid w:val="00E44E8F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018D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3FA9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3802A"/>
  <w15:docId w15:val="{2EDC502B-FD2B-4C48-A443-C4BE86A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C50C-810D-4CB1-8778-4F869252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2021-01-20T11:27:00Z</cp:lastPrinted>
  <dcterms:created xsi:type="dcterms:W3CDTF">2021-01-26T10:58:00Z</dcterms:created>
  <dcterms:modified xsi:type="dcterms:W3CDTF">2021-01-26T10:59:00Z</dcterms:modified>
</cp:coreProperties>
</file>