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3B2A2" w14:textId="787B6946" w:rsidR="00ED15DA" w:rsidRDefault="00ED15DA" w:rsidP="00ED15DA">
      <w:pPr>
        <w:pStyle w:val="Style1"/>
        <w:widowControl/>
        <w:spacing w:line="240" w:lineRule="auto"/>
        <w:jc w:val="right"/>
        <w:rPr>
          <w:rStyle w:val="FontStyle12"/>
          <w:sz w:val="22"/>
          <w:szCs w:val="22"/>
        </w:rPr>
      </w:pPr>
      <w:r>
        <w:rPr>
          <w:rStyle w:val="FontStyle12"/>
          <w:sz w:val="22"/>
          <w:szCs w:val="22"/>
        </w:rPr>
        <w:t>ПРОЕКТ</w:t>
      </w:r>
    </w:p>
    <w:p w14:paraId="5D58D81A" w14:textId="77777777" w:rsidR="00ED15DA" w:rsidRDefault="00ED15DA" w:rsidP="008F2B5F">
      <w:pPr>
        <w:pStyle w:val="Style1"/>
        <w:widowControl/>
        <w:spacing w:line="240" w:lineRule="auto"/>
        <w:rPr>
          <w:rStyle w:val="FontStyle12"/>
          <w:sz w:val="22"/>
          <w:szCs w:val="22"/>
        </w:rPr>
      </w:pPr>
    </w:p>
    <w:p w14:paraId="4CDDF83A" w14:textId="0C58A545" w:rsidR="008F2B5F" w:rsidRDefault="008F2B5F" w:rsidP="008F2B5F">
      <w:pPr>
        <w:pStyle w:val="Style1"/>
        <w:widowControl/>
        <w:spacing w:line="240" w:lineRule="auto"/>
        <w:rPr>
          <w:rStyle w:val="FontStyle12"/>
          <w:rFonts w:eastAsia="Calibri"/>
          <w:sz w:val="22"/>
          <w:szCs w:val="22"/>
          <w:lang w:eastAsia="en-US"/>
        </w:rPr>
      </w:pPr>
      <w:r>
        <w:rPr>
          <w:rStyle w:val="FontStyle12"/>
          <w:sz w:val="22"/>
          <w:szCs w:val="22"/>
        </w:rPr>
        <w:t xml:space="preserve">Договор </w:t>
      </w:r>
      <w:r w:rsidR="00ED15DA">
        <w:rPr>
          <w:rStyle w:val="FontStyle13"/>
          <w:rFonts w:eastAsia="Calibri"/>
          <w:lang w:eastAsia="en-US"/>
        </w:rPr>
        <w:t>купли-продажи земельного участка</w:t>
      </w:r>
    </w:p>
    <w:p w14:paraId="7A889F62" w14:textId="77777777" w:rsidR="008F2B5F" w:rsidRPr="005C3C03" w:rsidRDefault="008F2B5F" w:rsidP="008F2B5F">
      <w:pPr>
        <w:pStyle w:val="Style5"/>
        <w:widowControl/>
        <w:spacing w:line="240" w:lineRule="auto"/>
        <w:rPr>
          <w:sz w:val="36"/>
          <w:szCs w:val="36"/>
        </w:rPr>
      </w:pP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5529"/>
        <w:gridCol w:w="4677"/>
      </w:tblGrid>
      <w:tr w:rsidR="009918C9" w:rsidRPr="00A23C40" w14:paraId="1129987F" w14:textId="77777777" w:rsidTr="00ED15DA">
        <w:trPr>
          <w:trHeight w:val="70"/>
        </w:trPr>
        <w:tc>
          <w:tcPr>
            <w:tcW w:w="5529" w:type="dxa"/>
            <w:shd w:val="clear" w:color="auto" w:fill="FFFFFF"/>
          </w:tcPr>
          <w:p w14:paraId="66577C65" w14:textId="2D798BAD" w:rsidR="009918C9" w:rsidRPr="000B7834" w:rsidRDefault="009918C9" w:rsidP="000B7834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0B7834">
              <w:rPr>
                <w:rFonts w:ascii="Times New Roman" w:hAnsi="Times New Roman"/>
                <w:color w:val="000000"/>
              </w:rPr>
              <w:t xml:space="preserve">г. </w:t>
            </w:r>
            <w:r w:rsidR="00ED15DA">
              <w:rPr>
                <w:rFonts w:ascii="Times New Roman" w:hAnsi="Times New Roman" w:cs="Times New Roman"/>
                <w:bCs/>
                <w:iCs/>
                <w:lang w:val="ru-RU"/>
              </w:rPr>
              <w:t>Кстово</w:t>
            </w:r>
            <w:r w:rsidR="005160DD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 </w:t>
            </w:r>
            <w:r w:rsidR="00ED15DA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   </w:t>
            </w:r>
          </w:p>
        </w:tc>
        <w:tc>
          <w:tcPr>
            <w:tcW w:w="4677" w:type="dxa"/>
            <w:shd w:val="clear" w:color="auto" w:fill="FFFFFF"/>
          </w:tcPr>
          <w:p w14:paraId="454C0A07" w14:textId="77777777" w:rsidR="009918C9" w:rsidRPr="00A23C40" w:rsidRDefault="005160DD" w:rsidP="0041500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9918C9">
              <w:rPr>
                <w:rFonts w:ascii="Times New Roman" w:hAnsi="Times New Roman"/>
                <w:bCs/>
              </w:rPr>
              <w:t>“______” ______________</w:t>
            </w:r>
            <w:r w:rsidR="009918C9" w:rsidRPr="00A23C40">
              <w:rPr>
                <w:rFonts w:ascii="Times New Roman" w:hAnsi="Times New Roman"/>
                <w:bCs/>
              </w:rPr>
              <w:t>20___ г.</w:t>
            </w:r>
          </w:p>
        </w:tc>
      </w:tr>
    </w:tbl>
    <w:p w14:paraId="03CBED79" w14:textId="77777777" w:rsidR="009918C9" w:rsidRPr="00A23C40" w:rsidRDefault="009918C9" w:rsidP="009918C9">
      <w:pPr>
        <w:shd w:val="clear" w:color="auto" w:fill="FFFFFF"/>
        <w:ind w:firstLine="567"/>
        <w:jc w:val="both"/>
        <w:rPr>
          <w:rFonts w:ascii="Times New Roman" w:hAnsi="Times New Roman"/>
          <w:color w:val="000000"/>
        </w:rPr>
      </w:pPr>
    </w:p>
    <w:p w14:paraId="4161EA50" w14:textId="2CEEC621" w:rsidR="009918C9" w:rsidRPr="00AF4B33" w:rsidRDefault="009918C9" w:rsidP="005160DD">
      <w:pPr>
        <w:ind w:firstLine="708"/>
        <w:contextualSpacing/>
        <w:jc w:val="both"/>
        <w:rPr>
          <w:rFonts w:ascii="Times New Roman" w:hAnsi="Times New Roman" w:cs="Times New Roman"/>
          <w:lang w:val="ru-RU"/>
        </w:rPr>
      </w:pPr>
      <w:r w:rsidRPr="00AF4B33">
        <w:rPr>
          <w:rFonts w:ascii="Times New Roman" w:hAnsi="Times New Roman"/>
          <w:b/>
          <w:lang w:val="ru-RU"/>
        </w:rPr>
        <w:t>Общество с ограниченной ответственностью «</w:t>
      </w:r>
      <w:proofErr w:type="spellStart"/>
      <w:r w:rsidR="00ED15DA">
        <w:rPr>
          <w:rFonts w:ascii="Times New Roman" w:hAnsi="Times New Roman" w:cs="Times New Roman"/>
          <w:b/>
          <w:bCs/>
          <w:iCs/>
          <w:lang w:val="ru-RU"/>
        </w:rPr>
        <w:t>Стройснабсервис</w:t>
      </w:r>
      <w:proofErr w:type="spellEnd"/>
      <w:r w:rsidRPr="00AF4B33">
        <w:rPr>
          <w:rFonts w:ascii="Times New Roman" w:hAnsi="Times New Roman"/>
          <w:b/>
          <w:lang w:val="ru-RU"/>
        </w:rPr>
        <w:t>»</w:t>
      </w:r>
      <w:r w:rsidRPr="00AF4B33">
        <w:rPr>
          <w:rFonts w:ascii="Times New Roman" w:hAnsi="Times New Roman"/>
          <w:lang w:val="ru-RU"/>
        </w:rPr>
        <w:t xml:space="preserve"> </w:t>
      </w:r>
      <w:r w:rsidR="00ED15DA">
        <w:rPr>
          <w:rFonts w:ascii="Times New Roman" w:hAnsi="Times New Roman" w:cs="Times New Roman"/>
          <w:bCs/>
          <w:iCs/>
          <w:lang w:val="ru-RU"/>
        </w:rPr>
        <w:t>(ИНН 5250047787, ОГРН 1095250002583</w:t>
      </w:r>
      <w:r w:rsidR="000B7834" w:rsidRPr="00AF4B33">
        <w:rPr>
          <w:rFonts w:ascii="Times New Roman" w:hAnsi="Times New Roman" w:cs="Times New Roman"/>
          <w:bCs/>
          <w:iCs/>
          <w:lang w:val="ru-RU"/>
        </w:rPr>
        <w:t xml:space="preserve">, место нахождения: </w:t>
      </w:r>
      <w:r w:rsidR="00ED15DA">
        <w:rPr>
          <w:rFonts w:ascii="Times New Roman" w:hAnsi="Times New Roman" w:cs="Times New Roman"/>
          <w:bCs/>
          <w:iCs/>
          <w:lang w:val="ru-RU"/>
        </w:rPr>
        <w:t>607655, Нижегородская обл., г. Кстово, ул. Чапаева, д. 1-а</w:t>
      </w:r>
      <w:r w:rsidR="000B7834" w:rsidRPr="00AF4B33">
        <w:rPr>
          <w:rFonts w:ascii="Times New Roman" w:hAnsi="Times New Roman" w:cs="Times New Roman"/>
          <w:bCs/>
          <w:iCs/>
          <w:lang w:val="ru-RU"/>
        </w:rPr>
        <w:t xml:space="preserve">) </w:t>
      </w:r>
      <w:r w:rsidRPr="00AF4B33">
        <w:rPr>
          <w:rFonts w:ascii="Times New Roman" w:hAnsi="Times New Roman"/>
          <w:lang w:val="ru-RU"/>
        </w:rPr>
        <w:t xml:space="preserve">в лице </w:t>
      </w:r>
      <w:r w:rsidR="00ED15DA">
        <w:rPr>
          <w:rFonts w:ascii="Times New Roman" w:hAnsi="Times New Roman"/>
          <w:lang w:val="ru-RU"/>
        </w:rPr>
        <w:t>директора Абрамовой Нины Федоровны, действующей</w:t>
      </w:r>
      <w:r w:rsidRPr="00AF4B33">
        <w:rPr>
          <w:rFonts w:ascii="Times New Roman" w:hAnsi="Times New Roman"/>
          <w:lang w:val="ru-RU"/>
        </w:rPr>
        <w:t xml:space="preserve"> на основании </w:t>
      </w:r>
      <w:r w:rsidR="00ED15DA">
        <w:rPr>
          <w:rFonts w:ascii="Times New Roman" w:hAnsi="Times New Roman" w:cs="Times New Roman"/>
          <w:lang w:val="ru-RU"/>
        </w:rPr>
        <w:t>Устава</w:t>
      </w:r>
      <w:r w:rsidRPr="00AF4B33">
        <w:rPr>
          <w:rFonts w:ascii="Times New Roman" w:hAnsi="Times New Roman"/>
          <w:lang w:val="ru-RU"/>
        </w:rPr>
        <w:t xml:space="preserve">, именуемое в дальнейшем «Продавец», с одной стороны, и _______________________________________, именуемое в дальнейшем «Покупатель», в лице __________________________, действующего на основании _____________________________________, с другой стороны, </w:t>
      </w:r>
      <w:r w:rsidRPr="00AF4B33">
        <w:rPr>
          <w:rFonts w:ascii="Times New Roman" w:hAnsi="Times New Roman" w:cs="Times New Roman"/>
          <w:lang w:val="ru-RU"/>
        </w:rPr>
        <w:t>(вместе именуемые Стороны), заключили настоящий договор о нижеследующем:</w:t>
      </w:r>
    </w:p>
    <w:p w14:paraId="6466D11B" w14:textId="77777777" w:rsidR="009918C9" w:rsidRPr="00AF4B33" w:rsidRDefault="009918C9" w:rsidP="009918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770F50A" w14:textId="77777777" w:rsidR="009918C9" w:rsidRPr="00AF4B33" w:rsidRDefault="009918C9" w:rsidP="009918C9">
      <w:pPr>
        <w:pStyle w:val="affc"/>
        <w:numPr>
          <w:ilvl w:val="0"/>
          <w:numId w:val="4"/>
        </w:numPr>
        <w:tabs>
          <w:tab w:val="num" w:pos="284"/>
        </w:tabs>
        <w:ind w:left="0" w:firstLine="0"/>
        <w:jc w:val="center"/>
        <w:rPr>
          <w:rStyle w:val="FontStyle13"/>
          <w:sz w:val="24"/>
          <w:szCs w:val="24"/>
        </w:rPr>
      </w:pPr>
      <w:r w:rsidRPr="00AF4B33">
        <w:rPr>
          <w:rStyle w:val="FontStyle13"/>
          <w:sz w:val="24"/>
          <w:szCs w:val="24"/>
        </w:rPr>
        <w:t>Предмет договора</w:t>
      </w:r>
    </w:p>
    <w:p w14:paraId="2375609E" w14:textId="01DD4CEA" w:rsidR="009918C9" w:rsidRPr="00AF4B33" w:rsidRDefault="009918C9" w:rsidP="009918C9">
      <w:pPr>
        <w:pStyle w:val="a"/>
        <w:numPr>
          <w:ilvl w:val="1"/>
          <w:numId w:val="4"/>
        </w:numPr>
        <w:tabs>
          <w:tab w:val="num" w:pos="900"/>
        </w:tabs>
        <w:spacing w:before="20"/>
        <w:ind w:left="0" w:firstLine="360"/>
        <w:rPr>
          <w:sz w:val="24"/>
          <w:szCs w:val="24"/>
        </w:rPr>
      </w:pPr>
      <w:r w:rsidRPr="00AF4B33">
        <w:rPr>
          <w:sz w:val="24"/>
          <w:szCs w:val="24"/>
        </w:rPr>
        <w:t>В соответствии с условиями настоящего договора «Продавец» передает, а «Покупатель», признанный победителем торгов при</w:t>
      </w:r>
      <w:r w:rsidR="00ED15DA">
        <w:rPr>
          <w:sz w:val="24"/>
          <w:szCs w:val="24"/>
        </w:rPr>
        <w:t>нимает в собственность земельный участок</w:t>
      </w:r>
      <w:r w:rsidRPr="00AF4B33">
        <w:rPr>
          <w:sz w:val="24"/>
          <w:szCs w:val="24"/>
        </w:rPr>
        <w:t xml:space="preserve">: (указывается номер лота и перечень имущества соответствующего лота) </w:t>
      </w:r>
    </w:p>
    <w:p w14:paraId="69085B06" w14:textId="66BC3DA5" w:rsidR="009918C9" w:rsidRPr="00AF4B33" w:rsidRDefault="00ED15DA" w:rsidP="009918C9">
      <w:pPr>
        <w:pStyle w:val="a"/>
        <w:numPr>
          <w:ilvl w:val="1"/>
          <w:numId w:val="4"/>
        </w:numPr>
        <w:tabs>
          <w:tab w:val="num" w:pos="900"/>
        </w:tabs>
        <w:spacing w:before="20"/>
        <w:ind w:left="0" w:firstLine="360"/>
        <w:rPr>
          <w:rStyle w:val="FontStyle13"/>
          <w:b w:val="0"/>
          <w:sz w:val="24"/>
          <w:szCs w:val="24"/>
        </w:rPr>
      </w:pPr>
      <w:r>
        <w:rPr>
          <w:rStyle w:val="FontStyle13"/>
          <w:b w:val="0"/>
          <w:sz w:val="24"/>
          <w:szCs w:val="24"/>
        </w:rPr>
        <w:t>Указанный</w:t>
      </w:r>
      <w:r w:rsidR="009918C9" w:rsidRPr="00AF4B33">
        <w:rPr>
          <w:rStyle w:val="FontStyle13"/>
          <w:b w:val="0"/>
          <w:sz w:val="24"/>
          <w:szCs w:val="24"/>
        </w:rPr>
        <w:t xml:space="preserve"> в п.1.1 настоящего договор</w:t>
      </w:r>
      <w:r>
        <w:rPr>
          <w:rStyle w:val="FontStyle13"/>
          <w:b w:val="0"/>
          <w:sz w:val="24"/>
          <w:szCs w:val="24"/>
        </w:rPr>
        <w:t>а земельный участок</w:t>
      </w:r>
      <w:r w:rsidR="009918C9" w:rsidRPr="00AF4B33">
        <w:rPr>
          <w:rStyle w:val="FontStyle13"/>
          <w:b w:val="0"/>
          <w:sz w:val="24"/>
          <w:szCs w:val="24"/>
        </w:rPr>
        <w:t xml:space="preserve"> принадлежит «Продавцу» на праве собственности</w:t>
      </w:r>
      <w:r w:rsidR="009918C9" w:rsidRPr="00AF4B33">
        <w:rPr>
          <w:rFonts w:eastAsia="SimSun"/>
          <w:b/>
          <w:sz w:val="24"/>
          <w:szCs w:val="24"/>
        </w:rPr>
        <w:t>.</w:t>
      </w:r>
    </w:p>
    <w:p w14:paraId="0098D5EB" w14:textId="37686D4A" w:rsidR="009918C9" w:rsidRPr="009918C9" w:rsidRDefault="009918C9" w:rsidP="009918C9">
      <w:pPr>
        <w:pStyle w:val="a"/>
        <w:numPr>
          <w:ilvl w:val="1"/>
          <w:numId w:val="4"/>
        </w:numPr>
        <w:tabs>
          <w:tab w:val="num" w:pos="900"/>
        </w:tabs>
        <w:spacing w:before="20"/>
        <w:ind w:left="0" w:firstLine="360"/>
        <w:rPr>
          <w:rStyle w:val="FontStyle13"/>
          <w:b w:val="0"/>
          <w:sz w:val="24"/>
          <w:szCs w:val="24"/>
        </w:rPr>
      </w:pPr>
      <w:r w:rsidRPr="009918C9">
        <w:rPr>
          <w:rStyle w:val="FontStyle13"/>
          <w:b w:val="0"/>
          <w:sz w:val="24"/>
          <w:szCs w:val="24"/>
        </w:rPr>
        <w:t>Прода</w:t>
      </w:r>
      <w:r w:rsidR="00ED15DA">
        <w:rPr>
          <w:rStyle w:val="FontStyle13"/>
          <w:b w:val="0"/>
          <w:sz w:val="24"/>
          <w:szCs w:val="24"/>
        </w:rPr>
        <w:t>вец гарантирует, что продаваемый</w:t>
      </w:r>
      <w:r w:rsidRPr="009918C9">
        <w:rPr>
          <w:rStyle w:val="FontStyle13"/>
          <w:b w:val="0"/>
          <w:sz w:val="24"/>
          <w:szCs w:val="24"/>
        </w:rPr>
        <w:t xml:space="preserve"> </w:t>
      </w:r>
      <w:r w:rsidR="00ED15DA">
        <w:rPr>
          <w:rStyle w:val="FontStyle13"/>
          <w:b w:val="0"/>
          <w:sz w:val="24"/>
          <w:szCs w:val="24"/>
        </w:rPr>
        <w:t>по настоящему договору земельный участок</w:t>
      </w:r>
      <w:r w:rsidRPr="009918C9">
        <w:rPr>
          <w:rStyle w:val="FontStyle13"/>
          <w:b w:val="0"/>
          <w:sz w:val="24"/>
          <w:szCs w:val="24"/>
        </w:rPr>
        <w:t xml:space="preserve"> не находится под арестом и что Продавец вправе</w:t>
      </w:r>
      <w:r w:rsidR="00ED15DA">
        <w:rPr>
          <w:rStyle w:val="FontStyle13"/>
          <w:b w:val="0"/>
          <w:sz w:val="24"/>
          <w:szCs w:val="24"/>
        </w:rPr>
        <w:t xml:space="preserve"> распоряжаться данным земельным участком</w:t>
      </w:r>
      <w:r w:rsidRPr="009918C9">
        <w:rPr>
          <w:rStyle w:val="FontStyle13"/>
          <w:b w:val="0"/>
          <w:sz w:val="24"/>
          <w:szCs w:val="24"/>
        </w:rPr>
        <w:t>, в соответствии с условиями настоящего договора.</w:t>
      </w:r>
    </w:p>
    <w:p w14:paraId="02533898" w14:textId="77777777" w:rsidR="009918C9" w:rsidRPr="00A23C40" w:rsidRDefault="009918C9" w:rsidP="009918C9">
      <w:pPr>
        <w:pStyle w:val="a"/>
        <w:numPr>
          <w:ilvl w:val="0"/>
          <w:numId w:val="0"/>
        </w:numPr>
        <w:spacing w:before="20"/>
        <w:rPr>
          <w:rStyle w:val="FontStyle13"/>
          <w:b w:val="0"/>
          <w:sz w:val="24"/>
          <w:szCs w:val="24"/>
        </w:rPr>
      </w:pPr>
    </w:p>
    <w:p w14:paraId="4DAED6BE" w14:textId="0A8463E7" w:rsidR="009918C9" w:rsidRPr="00A23C40" w:rsidRDefault="00ED15DA" w:rsidP="009918C9">
      <w:pPr>
        <w:pStyle w:val="affc"/>
        <w:numPr>
          <w:ilvl w:val="0"/>
          <w:numId w:val="4"/>
        </w:numPr>
        <w:tabs>
          <w:tab w:val="num" w:pos="284"/>
        </w:tabs>
        <w:ind w:left="0" w:firstLine="0"/>
        <w:jc w:val="center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Цена земельного участка</w:t>
      </w:r>
      <w:r w:rsidR="009918C9" w:rsidRPr="00A23C40">
        <w:rPr>
          <w:rStyle w:val="FontStyle13"/>
          <w:sz w:val="24"/>
          <w:szCs w:val="24"/>
        </w:rPr>
        <w:t xml:space="preserve"> и порядок его оплаты</w:t>
      </w:r>
    </w:p>
    <w:p w14:paraId="47710CDA" w14:textId="310B6A36" w:rsidR="009918C9" w:rsidRPr="009918C9" w:rsidRDefault="00ED15DA" w:rsidP="009918C9">
      <w:pPr>
        <w:pStyle w:val="a"/>
        <w:numPr>
          <w:ilvl w:val="1"/>
          <w:numId w:val="4"/>
        </w:numPr>
        <w:tabs>
          <w:tab w:val="num" w:pos="900"/>
        </w:tabs>
        <w:spacing w:before="20"/>
        <w:ind w:left="0" w:firstLine="360"/>
        <w:rPr>
          <w:rStyle w:val="FontStyle13"/>
          <w:b w:val="0"/>
          <w:sz w:val="24"/>
          <w:szCs w:val="24"/>
        </w:rPr>
      </w:pPr>
      <w:r>
        <w:rPr>
          <w:rStyle w:val="FontStyle13"/>
          <w:b w:val="0"/>
          <w:sz w:val="24"/>
          <w:szCs w:val="24"/>
        </w:rPr>
        <w:t>Цена земельного участка</w:t>
      </w:r>
      <w:r w:rsidR="009918C9" w:rsidRPr="009918C9">
        <w:rPr>
          <w:rStyle w:val="FontStyle13"/>
          <w:b w:val="0"/>
          <w:sz w:val="24"/>
          <w:szCs w:val="24"/>
        </w:rPr>
        <w:t xml:space="preserve"> устанавливается в размере, предложенном «Покупателем» как победителем торгов, в соответствии с Протоколом о результатах торгов и составляет в общей сумме ____________</w:t>
      </w:r>
      <w:proofErr w:type="gramStart"/>
      <w:r w:rsidR="009918C9" w:rsidRPr="009918C9">
        <w:rPr>
          <w:rStyle w:val="FontStyle13"/>
          <w:b w:val="0"/>
          <w:sz w:val="24"/>
          <w:szCs w:val="24"/>
        </w:rPr>
        <w:t>_(</w:t>
      </w:r>
      <w:proofErr w:type="gramEnd"/>
      <w:r w:rsidR="009918C9" w:rsidRPr="009918C9">
        <w:rPr>
          <w:rStyle w:val="FontStyle13"/>
          <w:b w:val="0"/>
          <w:sz w:val="24"/>
          <w:szCs w:val="24"/>
        </w:rPr>
        <w:t>______________________) рублей _________ копеек.</w:t>
      </w:r>
    </w:p>
    <w:p w14:paraId="5706DFE9" w14:textId="3FC046EB" w:rsidR="009918C9" w:rsidRPr="009918C9" w:rsidRDefault="0037159F" w:rsidP="009918C9">
      <w:pPr>
        <w:pStyle w:val="a"/>
        <w:numPr>
          <w:ilvl w:val="1"/>
          <w:numId w:val="4"/>
        </w:numPr>
        <w:tabs>
          <w:tab w:val="num" w:pos="900"/>
        </w:tabs>
        <w:spacing w:before="20"/>
        <w:ind w:left="0" w:firstLine="360"/>
        <w:rPr>
          <w:rStyle w:val="FontStyle13"/>
          <w:b w:val="0"/>
          <w:sz w:val="24"/>
          <w:szCs w:val="24"/>
        </w:rPr>
      </w:pPr>
      <w:r>
        <w:rPr>
          <w:rStyle w:val="FontStyle13"/>
          <w:b w:val="0"/>
          <w:sz w:val="24"/>
          <w:szCs w:val="24"/>
        </w:rPr>
        <w:t>В цену</w:t>
      </w:r>
      <w:r w:rsidR="00ED15DA">
        <w:rPr>
          <w:rStyle w:val="FontStyle13"/>
          <w:b w:val="0"/>
          <w:sz w:val="24"/>
          <w:szCs w:val="24"/>
        </w:rPr>
        <w:t xml:space="preserve"> земельного участка</w:t>
      </w:r>
      <w:r w:rsidR="009918C9" w:rsidRPr="009918C9">
        <w:rPr>
          <w:rStyle w:val="FontStyle13"/>
          <w:b w:val="0"/>
          <w:sz w:val="24"/>
          <w:szCs w:val="24"/>
        </w:rPr>
        <w:t xml:space="preserve"> включена сумма задатка, внесенная «Покупателем» «Продавцу», в соответствии с договором о задатке №______ от __________20___ года.</w:t>
      </w:r>
    </w:p>
    <w:p w14:paraId="3DC8C9E2" w14:textId="0FE7A873" w:rsidR="009918C9" w:rsidRPr="009918C9" w:rsidRDefault="0037159F" w:rsidP="009918C9">
      <w:pPr>
        <w:pStyle w:val="a"/>
        <w:numPr>
          <w:ilvl w:val="1"/>
          <w:numId w:val="4"/>
        </w:numPr>
        <w:tabs>
          <w:tab w:val="num" w:pos="900"/>
        </w:tabs>
        <w:spacing w:before="20"/>
        <w:ind w:left="0" w:firstLine="360"/>
        <w:rPr>
          <w:rStyle w:val="FontStyle13"/>
          <w:b w:val="0"/>
          <w:sz w:val="24"/>
          <w:szCs w:val="24"/>
        </w:rPr>
      </w:pPr>
      <w:r>
        <w:rPr>
          <w:rStyle w:val="FontStyle13"/>
          <w:b w:val="0"/>
          <w:sz w:val="24"/>
          <w:szCs w:val="24"/>
        </w:rPr>
        <w:t>Оплата стоимости земельного участка</w:t>
      </w:r>
      <w:r w:rsidR="009918C9" w:rsidRPr="009918C9">
        <w:rPr>
          <w:rStyle w:val="FontStyle13"/>
          <w:b w:val="0"/>
          <w:sz w:val="24"/>
          <w:szCs w:val="24"/>
        </w:rPr>
        <w:t xml:space="preserve"> производится «Покупателем», за вычетом суммы задатка, в размере __________(____________________________________________) руб</w:t>
      </w:r>
      <w:r w:rsidR="00ED15DA">
        <w:rPr>
          <w:rStyle w:val="FontStyle13"/>
          <w:b w:val="0"/>
          <w:sz w:val="24"/>
          <w:szCs w:val="24"/>
        </w:rPr>
        <w:t>лей ________копеек, в течение 10-ти (десяти</w:t>
      </w:r>
      <w:r w:rsidR="009918C9" w:rsidRPr="009918C9">
        <w:rPr>
          <w:rStyle w:val="FontStyle13"/>
          <w:b w:val="0"/>
          <w:sz w:val="24"/>
          <w:szCs w:val="24"/>
        </w:rPr>
        <w:t xml:space="preserve">) </w:t>
      </w:r>
      <w:r w:rsidR="00ED15DA">
        <w:rPr>
          <w:rStyle w:val="FontStyle13"/>
          <w:b w:val="0"/>
          <w:sz w:val="24"/>
          <w:szCs w:val="24"/>
        </w:rPr>
        <w:t xml:space="preserve">рабочих </w:t>
      </w:r>
      <w:r w:rsidR="009918C9" w:rsidRPr="009918C9">
        <w:rPr>
          <w:rStyle w:val="FontStyle13"/>
          <w:b w:val="0"/>
          <w:sz w:val="24"/>
          <w:szCs w:val="24"/>
        </w:rPr>
        <w:t xml:space="preserve">дней, с даты подписания Сторонами настоящего договора. Оплата производится «Покупателем» путем </w:t>
      </w:r>
      <w:r>
        <w:rPr>
          <w:rStyle w:val="FontStyle13"/>
          <w:b w:val="0"/>
          <w:sz w:val="24"/>
          <w:szCs w:val="24"/>
        </w:rPr>
        <w:t xml:space="preserve">безналичного </w:t>
      </w:r>
      <w:r w:rsidR="009918C9" w:rsidRPr="009918C9">
        <w:rPr>
          <w:rStyle w:val="FontStyle13"/>
          <w:b w:val="0"/>
          <w:sz w:val="24"/>
          <w:szCs w:val="24"/>
        </w:rPr>
        <w:t xml:space="preserve">перечисления вышеуказанной суммы на расчетный счет «Продавца». </w:t>
      </w:r>
    </w:p>
    <w:p w14:paraId="5AF5AD94" w14:textId="77777777" w:rsidR="009918C9" w:rsidRPr="009918C9" w:rsidRDefault="009918C9" w:rsidP="009918C9">
      <w:pPr>
        <w:pStyle w:val="a"/>
        <w:numPr>
          <w:ilvl w:val="1"/>
          <w:numId w:val="4"/>
        </w:numPr>
        <w:tabs>
          <w:tab w:val="num" w:pos="900"/>
        </w:tabs>
        <w:spacing w:before="20"/>
        <w:ind w:left="0" w:firstLine="360"/>
        <w:rPr>
          <w:rStyle w:val="FontStyle13"/>
          <w:b w:val="0"/>
          <w:sz w:val="24"/>
          <w:szCs w:val="24"/>
        </w:rPr>
      </w:pPr>
      <w:r w:rsidRPr="009918C9">
        <w:rPr>
          <w:rStyle w:val="FontStyle13"/>
          <w:b w:val="0"/>
          <w:sz w:val="24"/>
          <w:szCs w:val="24"/>
        </w:rPr>
        <w:t>Стоимость имущества, зафиксированная на торгах, не может быть изменена сторонами ни при каких обстоятельствах.</w:t>
      </w:r>
    </w:p>
    <w:p w14:paraId="1E10F5BD" w14:textId="4C4EE63F" w:rsidR="009918C9" w:rsidRPr="009918C9" w:rsidRDefault="009918C9" w:rsidP="0037159F">
      <w:pPr>
        <w:pStyle w:val="a"/>
        <w:numPr>
          <w:ilvl w:val="0"/>
          <w:numId w:val="0"/>
        </w:numPr>
        <w:tabs>
          <w:tab w:val="num" w:pos="4260"/>
        </w:tabs>
        <w:spacing w:before="20"/>
        <w:rPr>
          <w:rStyle w:val="FontStyle13"/>
          <w:b w:val="0"/>
          <w:sz w:val="24"/>
          <w:szCs w:val="24"/>
        </w:rPr>
      </w:pPr>
      <w:r w:rsidRPr="009918C9">
        <w:rPr>
          <w:rStyle w:val="FontStyle13"/>
          <w:b w:val="0"/>
          <w:sz w:val="24"/>
          <w:szCs w:val="24"/>
        </w:rPr>
        <w:t xml:space="preserve"> </w:t>
      </w:r>
    </w:p>
    <w:p w14:paraId="0BB00784" w14:textId="77777777" w:rsidR="009918C9" w:rsidRPr="00A23C40" w:rsidRDefault="009918C9" w:rsidP="009918C9">
      <w:pPr>
        <w:pStyle w:val="a"/>
        <w:numPr>
          <w:ilvl w:val="0"/>
          <w:numId w:val="0"/>
        </w:numPr>
        <w:spacing w:before="20"/>
        <w:rPr>
          <w:rStyle w:val="FontStyle13"/>
          <w:b w:val="0"/>
          <w:sz w:val="24"/>
          <w:szCs w:val="24"/>
        </w:rPr>
      </w:pPr>
    </w:p>
    <w:p w14:paraId="7B1CFABD" w14:textId="22ACA32A" w:rsidR="009918C9" w:rsidRPr="00A23C40" w:rsidRDefault="0037159F" w:rsidP="009918C9">
      <w:pPr>
        <w:pStyle w:val="affc"/>
        <w:numPr>
          <w:ilvl w:val="0"/>
          <w:numId w:val="4"/>
        </w:numPr>
        <w:tabs>
          <w:tab w:val="num" w:pos="284"/>
        </w:tabs>
        <w:ind w:left="0" w:firstLine="0"/>
        <w:jc w:val="center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Передача земельного участка</w:t>
      </w:r>
      <w:r w:rsidR="009918C9" w:rsidRPr="00A23C40">
        <w:rPr>
          <w:rStyle w:val="FontStyle13"/>
          <w:sz w:val="24"/>
          <w:szCs w:val="24"/>
        </w:rPr>
        <w:t xml:space="preserve">, переход </w:t>
      </w:r>
      <w:r>
        <w:rPr>
          <w:rStyle w:val="FontStyle13"/>
          <w:sz w:val="24"/>
          <w:szCs w:val="24"/>
        </w:rPr>
        <w:t>права собственности</w:t>
      </w:r>
    </w:p>
    <w:p w14:paraId="21CC0FCF" w14:textId="1207C69F" w:rsidR="009918C9" w:rsidRPr="009918C9" w:rsidRDefault="0037159F" w:rsidP="009918C9">
      <w:pPr>
        <w:pStyle w:val="a"/>
        <w:numPr>
          <w:ilvl w:val="1"/>
          <w:numId w:val="4"/>
        </w:numPr>
        <w:tabs>
          <w:tab w:val="num" w:pos="900"/>
        </w:tabs>
        <w:spacing w:before="20"/>
        <w:ind w:left="0" w:firstLine="360"/>
        <w:rPr>
          <w:rStyle w:val="FontStyle13"/>
          <w:b w:val="0"/>
          <w:sz w:val="24"/>
          <w:szCs w:val="24"/>
        </w:rPr>
      </w:pPr>
      <w:r>
        <w:rPr>
          <w:rStyle w:val="FontStyle13"/>
          <w:b w:val="0"/>
          <w:sz w:val="24"/>
          <w:szCs w:val="24"/>
        </w:rPr>
        <w:t>Земельный участок</w:t>
      </w:r>
      <w:r w:rsidR="009918C9" w:rsidRPr="009918C9">
        <w:rPr>
          <w:rStyle w:val="FontStyle13"/>
          <w:b w:val="0"/>
          <w:sz w:val="24"/>
          <w:szCs w:val="24"/>
        </w:rPr>
        <w:t xml:space="preserve"> передается по месту его нахождения.</w:t>
      </w:r>
    </w:p>
    <w:p w14:paraId="2C874873" w14:textId="422300C8" w:rsidR="009918C9" w:rsidRPr="00A23C40" w:rsidRDefault="0037159F" w:rsidP="009918C9">
      <w:pPr>
        <w:pStyle w:val="a"/>
        <w:numPr>
          <w:ilvl w:val="1"/>
          <w:numId w:val="4"/>
        </w:numPr>
        <w:tabs>
          <w:tab w:val="num" w:pos="900"/>
        </w:tabs>
        <w:spacing w:before="20"/>
        <w:ind w:left="0" w:firstLine="360"/>
        <w:rPr>
          <w:rStyle w:val="FontStyle13"/>
          <w:b w:val="0"/>
          <w:sz w:val="24"/>
          <w:szCs w:val="24"/>
        </w:rPr>
      </w:pPr>
      <w:r>
        <w:rPr>
          <w:rStyle w:val="FontStyle13"/>
          <w:b w:val="0"/>
          <w:sz w:val="24"/>
          <w:szCs w:val="24"/>
        </w:rPr>
        <w:t>Передача земельного участка</w:t>
      </w:r>
      <w:r w:rsidR="009918C9" w:rsidRPr="009918C9">
        <w:rPr>
          <w:rStyle w:val="FontStyle13"/>
          <w:b w:val="0"/>
          <w:sz w:val="24"/>
          <w:szCs w:val="24"/>
        </w:rPr>
        <w:t xml:space="preserve"> Продавцом и принятие его Покупателем осуществляется по подписываемому сторонами передаточному акт</w:t>
      </w:r>
      <w:r>
        <w:rPr>
          <w:rStyle w:val="FontStyle13"/>
          <w:b w:val="0"/>
          <w:sz w:val="24"/>
          <w:szCs w:val="24"/>
        </w:rPr>
        <w:t>у</w:t>
      </w:r>
      <w:r w:rsidR="009918C9" w:rsidRPr="00A23C40">
        <w:rPr>
          <w:rStyle w:val="FontStyle13"/>
          <w:sz w:val="24"/>
          <w:szCs w:val="24"/>
        </w:rPr>
        <w:t xml:space="preserve">. </w:t>
      </w:r>
      <w:r w:rsidR="009918C9" w:rsidRPr="00A23C40">
        <w:rPr>
          <w:sz w:val="24"/>
          <w:szCs w:val="24"/>
        </w:rPr>
        <w:t>Передача имущества</w:t>
      </w:r>
      <w:r w:rsidR="009918C9" w:rsidRPr="00A23C40">
        <w:rPr>
          <w:rStyle w:val="FontStyle13"/>
          <w:sz w:val="24"/>
          <w:szCs w:val="24"/>
        </w:rPr>
        <w:t xml:space="preserve"> </w:t>
      </w:r>
      <w:r w:rsidR="009918C9" w:rsidRPr="00A23C40">
        <w:rPr>
          <w:sz w:val="24"/>
          <w:szCs w:val="24"/>
        </w:rPr>
        <w:t xml:space="preserve">должна быть осуществлена </w:t>
      </w:r>
      <w:r>
        <w:rPr>
          <w:sz w:val="24"/>
          <w:szCs w:val="24"/>
        </w:rPr>
        <w:t>не позднее 10 (Десяти</w:t>
      </w:r>
      <w:r w:rsidR="009918C9" w:rsidRPr="00A23C40">
        <w:rPr>
          <w:sz w:val="24"/>
          <w:szCs w:val="24"/>
        </w:rPr>
        <w:t>) рабочих дней со дня производства «Покупателем» его полной оплаты</w:t>
      </w:r>
      <w:r w:rsidR="009918C9" w:rsidRPr="00A23C40">
        <w:rPr>
          <w:rStyle w:val="FontStyle13"/>
          <w:sz w:val="24"/>
          <w:szCs w:val="24"/>
        </w:rPr>
        <w:t>.</w:t>
      </w:r>
    </w:p>
    <w:p w14:paraId="5CF32BDB" w14:textId="170F5C34" w:rsidR="009918C9" w:rsidRPr="009918C9" w:rsidRDefault="0037159F" w:rsidP="009918C9">
      <w:pPr>
        <w:pStyle w:val="a"/>
        <w:numPr>
          <w:ilvl w:val="1"/>
          <w:numId w:val="4"/>
        </w:numPr>
        <w:tabs>
          <w:tab w:val="num" w:pos="900"/>
        </w:tabs>
        <w:spacing w:before="20"/>
        <w:ind w:left="0" w:firstLine="360"/>
        <w:rPr>
          <w:rStyle w:val="FontStyle13"/>
          <w:b w:val="0"/>
          <w:sz w:val="24"/>
          <w:szCs w:val="24"/>
        </w:rPr>
      </w:pPr>
      <w:r>
        <w:rPr>
          <w:rStyle w:val="FontStyle13"/>
          <w:b w:val="0"/>
          <w:sz w:val="24"/>
          <w:szCs w:val="24"/>
        </w:rPr>
        <w:t>Принятый</w:t>
      </w:r>
      <w:r w:rsidR="009918C9" w:rsidRPr="009918C9">
        <w:rPr>
          <w:rStyle w:val="FontStyle13"/>
          <w:b w:val="0"/>
          <w:sz w:val="24"/>
          <w:szCs w:val="24"/>
        </w:rPr>
        <w:t xml:space="preserve"> Пок</w:t>
      </w:r>
      <w:r>
        <w:rPr>
          <w:rStyle w:val="FontStyle13"/>
          <w:b w:val="0"/>
          <w:sz w:val="24"/>
          <w:szCs w:val="24"/>
        </w:rPr>
        <w:t>упателем земельный участок</w:t>
      </w:r>
      <w:r w:rsidR="009918C9" w:rsidRPr="009918C9">
        <w:rPr>
          <w:rStyle w:val="FontStyle13"/>
          <w:b w:val="0"/>
          <w:sz w:val="24"/>
          <w:szCs w:val="24"/>
        </w:rPr>
        <w:t xml:space="preserve"> возврату не подлежит. Продавец не несёт ответственности </w:t>
      </w:r>
      <w:r>
        <w:rPr>
          <w:rStyle w:val="FontStyle13"/>
          <w:b w:val="0"/>
          <w:sz w:val="24"/>
          <w:szCs w:val="24"/>
        </w:rPr>
        <w:t>за качество проданного земельного участка</w:t>
      </w:r>
      <w:r w:rsidR="009918C9" w:rsidRPr="009918C9">
        <w:rPr>
          <w:rStyle w:val="FontStyle13"/>
          <w:b w:val="0"/>
          <w:sz w:val="24"/>
          <w:szCs w:val="24"/>
        </w:rPr>
        <w:t>.</w:t>
      </w:r>
    </w:p>
    <w:p w14:paraId="77E666B8" w14:textId="48EC094D" w:rsidR="009918C9" w:rsidRPr="009918C9" w:rsidRDefault="0037159F" w:rsidP="009918C9">
      <w:pPr>
        <w:pStyle w:val="a"/>
        <w:numPr>
          <w:ilvl w:val="1"/>
          <w:numId w:val="4"/>
        </w:numPr>
        <w:tabs>
          <w:tab w:val="num" w:pos="900"/>
        </w:tabs>
        <w:spacing w:before="20"/>
        <w:ind w:left="0" w:firstLine="360"/>
        <w:rPr>
          <w:rStyle w:val="FontStyle13"/>
          <w:b w:val="0"/>
          <w:sz w:val="24"/>
          <w:szCs w:val="24"/>
        </w:rPr>
      </w:pPr>
      <w:r>
        <w:rPr>
          <w:rStyle w:val="FontStyle13"/>
          <w:b w:val="0"/>
          <w:sz w:val="24"/>
          <w:szCs w:val="24"/>
        </w:rPr>
        <w:t>Г</w:t>
      </w:r>
      <w:r w:rsidR="009918C9" w:rsidRPr="009918C9">
        <w:rPr>
          <w:rStyle w:val="FontStyle13"/>
          <w:b w:val="0"/>
          <w:sz w:val="24"/>
          <w:szCs w:val="24"/>
        </w:rPr>
        <w:t>осударственная регистрация перехода права собственности  осуществляется в соответствии с действующим законодательством, за счет собственных средств Покупателя.</w:t>
      </w:r>
    </w:p>
    <w:p w14:paraId="52A49FA1" w14:textId="5274E17B" w:rsidR="009918C9" w:rsidRDefault="0037159F" w:rsidP="009918C9">
      <w:pPr>
        <w:pStyle w:val="a"/>
        <w:numPr>
          <w:ilvl w:val="0"/>
          <w:numId w:val="0"/>
        </w:numPr>
        <w:tabs>
          <w:tab w:val="num" w:pos="900"/>
        </w:tabs>
        <w:ind w:left="360"/>
        <w:contextualSpacing/>
        <w:rPr>
          <w:rStyle w:val="FontStyle13"/>
          <w:b w:val="0"/>
          <w:sz w:val="24"/>
          <w:szCs w:val="24"/>
        </w:rPr>
      </w:pPr>
      <w:r w:rsidRPr="0037159F">
        <w:rPr>
          <w:rStyle w:val="FontStyle13"/>
          <w:b w:val="0"/>
          <w:sz w:val="24"/>
          <w:szCs w:val="24"/>
        </w:rPr>
        <w:t>Право собственности на земельный участок</w:t>
      </w:r>
      <w:r w:rsidR="009918C9" w:rsidRPr="0037159F">
        <w:rPr>
          <w:rStyle w:val="FontStyle13"/>
          <w:b w:val="0"/>
          <w:sz w:val="24"/>
          <w:szCs w:val="24"/>
        </w:rPr>
        <w:t xml:space="preserve"> возникает у Покупателя с момента его полной оплаты, а также государственной </w:t>
      </w:r>
      <w:r>
        <w:rPr>
          <w:rStyle w:val="FontStyle13"/>
          <w:b w:val="0"/>
          <w:sz w:val="24"/>
          <w:szCs w:val="24"/>
        </w:rPr>
        <w:t>регистрации права собственности.</w:t>
      </w:r>
    </w:p>
    <w:p w14:paraId="68FB15EE" w14:textId="77777777" w:rsidR="0037159F" w:rsidRDefault="0037159F" w:rsidP="009918C9">
      <w:pPr>
        <w:pStyle w:val="a"/>
        <w:numPr>
          <w:ilvl w:val="0"/>
          <w:numId w:val="0"/>
        </w:numPr>
        <w:tabs>
          <w:tab w:val="num" w:pos="900"/>
        </w:tabs>
        <w:ind w:left="360"/>
        <w:contextualSpacing/>
        <w:rPr>
          <w:rStyle w:val="FontStyle13"/>
          <w:b w:val="0"/>
          <w:sz w:val="24"/>
          <w:szCs w:val="24"/>
        </w:rPr>
      </w:pPr>
    </w:p>
    <w:p w14:paraId="03853B08" w14:textId="77777777" w:rsidR="0037159F" w:rsidRDefault="0037159F" w:rsidP="009918C9">
      <w:pPr>
        <w:pStyle w:val="a"/>
        <w:numPr>
          <w:ilvl w:val="0"/>
          <w:numId w:val="0"/>
        </w:numPr>
        <w:tabs>
          <w:tab w:val="num" w:pos="900"/>
        </w:tabs>
        <w:ind w:left="360"/>
        <w:contextualSpacing/>
        <w:rPr>
          <w:rStyle w:val="FontStyle13"/>
          <w:b w:val="0"/>
          <w:sz w:val="24"/>
          <w:szCs w:val="24"/>
        </w:rPr>
      </w:pPr>
    </w:p>
    <w:p w14:paraId="29366724" w14:textId="77777777" w:rsidR="0037159F" w:rsidRPr="0037159F" w:rsidRDefault="0037159F" w:rsidP="009918C9">
      <w:pPr>
        <w:pStyle w:val="a"/>
        <w:numPr>
          <w:ilvl w:val="0"/>
          <w:numId w:val="0"/>
        </w:numPr>
        <w:tabs>
          <w:tab w:val="num" w:pos="900"/>
        </w:tabs>
        <w:ind w:left="360"/>
        <w:contextualSpacing/>
        <w:rPr>
          <w:rStyle w:val="FontStyle13"/>
          <w:b w:val="0"/>
          <w:sz w:val="24"/>
          <w:szCs w:val="24"/>
        </w:rPr>
      </w:pPr>
    </w:p>
    <w:p w14:paraId="108CCC3E" w14:textId="77777777" w:rsidR="009918C9" w:rsidRPr="00A23C40" w:rsidRDefault="009918C9" w:rsidP="009918C9">
      <w:pPr>
        <w:pStyle w:val="affc"/>
        <w:numPr>
          <w:ilvl w:val="0"/>
          <w:numId w:val="4"/>
        </w:numPr>
        <w:tabs>
          <w:tab w:val="num" w:pos="284"/>
        </w:tabs>
        <w:ind w:left="0" w:firstLine="0"/>
        <w:jc w:val="center"/>
        <w:rPr>
          <w:rStyle w:val="FontStyle13"/>
          <w:sz w:val="24"/>
          <w:szCs w:val="24"/>
        </w:rPr>
      </w:pPr>
      <w:r w:rsidRPr="00A23C40">
        <w:rPr>
          <w:rStyle w:val="FontStyle13"/>
          <w:sz w:val="24"/>
          <w:szCs w:val="24"/>
        </w:rPr>
        <w:lastRenderedPageBreak/>
        <w:t>Ответственность Сторон</w:t>
      </w:r>
    </w:p>
    <w:p w14:paraId="04841775" w14:textId="0902666D" w:rsidR="009918C9" w:rsidRPr="009918C9" w:rsidRDefault="009918C9" w:rsidP="009918C9">
      <w:pPr>
        <w:pStyle w:val="a"/>
        <w:numPr>
          <w:ilvl w:val="1"/>
          <w:numId w:val="4"/>
        </w:numPr>
        <w:tabs>
          <w:tab w:val="num" w:pos="900"/>
        </w:tabs>
        <w:spacing w:before="20"/>
        <w:ind w:left="0" w:firstLine="360"/>
        <w:rPr>
          <w:rStyle w:val="FontStyle13"/>
          <w:b w:val="0"/>
          <w:sz w:val="24"/>
          <w:szCs w:val="24"/>
        </w:rPr>
      </w:pPr>
      <w:r w:rsidRPr="009918C9">
        <w:rPr>
          <w:rStyle w:val="FontStyle13"/>
          <w:b w:val="0"/>
          <w:sz w:val="24"/>
          <w:szCs w:val="24"/>
        </w:rPr>
        <w:t>Поку</w:t>
      </w:r>
      <w:r w:rsidR="0037159F">
        <w:rPr>
          <w:rStyle w:val="FontStyle13"/>
          <w:b w:val="0"/>
          <w:sz w:val="24"/>
          <w:szCs w:val="24"/>
        </w:rPr>
        <w:t>патель обязан оплатить земельный участок</w:t>
      </w:r>
      <w:r w:rsidRPr="009918C9">
        <w:rPr>
          <w:rStyle w:val="FontStyle13"/>
          <w:b w:val="0"/>
          <w:sz w:val="24"/>
          <w:szCs w:val="24"/>
        </w:rPr>
        <w:t xml:space="preserve"> по цене и в сроки, предусмотренные Сторонами по договору. В случае несвоевременной оплаты по настоящему договору Покупатель уплачивает Продавцу пеню от суммы задолженности в размере 0,1% за каждый день просрочки оплаты.</w:t>
      </w:r>
    </w:p>
    <w:p w14:paraId="5A848811" w14:textId="77777777" w:rsidR="009918C9" w:rsidRPr="009918C9" w:rsidRDefault="009918C9" w:rsidP="009918C9">
      <w:pPr>
        <w:pStyle w:val="a"/>
        <w:numPr>
          <w:ilvl w:val="1"/>
          <w:numId w:val="4"/>
        </w:numPr>
        <w:tabs>
          <w:tab w:val="num" w:pos="900"/>
        </w:tabs>
        <w:spacing w:before="20"/>
        <w:ind w:left="0" w:firstLine="360"/>
        <w:rPr>
          <w:rStyle w:val="FontStyle13"/>
          <w:b w:val="0"/>
          <w:sz w:val="24"/>
          <w:szCs w:val="24"/>
        </w:rPr>
      </w:pPr>
      <w:r w:rsidRPr="009918C9">
        <w:rPr>
          <w:rStyle w:val="FontStyle13"/>
          <w:b w:val="0"/>
          <w:sz w:val="24"/>
          <w:szCs w:val="24"/>
        </w:rPr>
        <w:t>Все споры и разногласия, которые могут возникнуть из настоящего договора, будут по возможности решаться путем переговоров между Сторонами. Если споры и разногласия не могут быть решены путем переговоров, то они подлежат разрешению Сторонами с соблюдением претензионного порядка. Срок рассмотрения претензий составляет 10 дней со дня ее получения. При неурегулировании разногласий, спор передается на рассмотрение в судебном порядке.</w:t>
      </w:r>
    </w:p>
    <w:p w14:paraId="2964E698" w14:textId="77777777" w:rsidR="009918C9" w:rsidRPr="009918C9" w:rsidRDefault="009918C9" w:rsidP="009918C9">
      <w:pPr>
        <w:pStyle w:val="a"/>
        <w:numPr>
          <w:ilvl w:val="1"/>
          <w:numId w:val="4"/>
        </w:numPr>
        <w:tabs>
          <w:tab w:val="num" w:pos="900"/>
        </w:tabs>
        <w:spacing w:before="20"/>
        <w:ind w:left="0" w:firstLine="360"/>
        <w:rPr>
          <w:rStyle w:val="FontStyle13"/>
          <w:b w:val="0"/>
          <w:sz w:val="24"/>
          <w:szCs w:val="24"/>
        </w:rPr>
      </w:pPr>
      <w:r w:rsidRPr="009918C9">
        <w:rPr>
          <w:rStyle w:val="FontStyle13"/>
          <w:b w:val="0"/>
          <w:sz w:val="24"/>
          <w:szCs w:val="24"/>
        </w:rPr>
        <w:t>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 Меры ответственности Сторон не предусмотренные настоящим договором регулируются действующим законодательством Российской Федерации.</w:t>
      </w:r>
    </w:p>
    <w:p w14:paraId="1EEF16B5" w14:textId="77777777" w:rsidR="009918C9" w:rsidRPr="009918C9" w:rsidRDefault="009918C9" w:rsidP="009918C9">
      <w:pPr>
        <w:pStyle w:val="a"/>
        <w:numPr>
          <w:ilvl w:val="1"/>
          <w:numId w:val="4"/>
        </w:numPr>
        <w:tabs>
          <w:tab w:val="num" w:pos="900"/>
        </w:tabs>
        <w:spacing w:before="20"/>
        <w:ind w:left="0" w:firstLine="360"/>
        <w:rPr>
          <w:rStyle w:val="FontStyle13"/>
          <w:b w:val="0"/>
          <w:sz w:val="24"/>
          <w:szCs w:val="24"/>
        </w:rPr>
      </w:pPr>
      <w:r w:rsidRPr="009918C9">
        <w:rPr>
          <w:rStyle w:val="FontStyle13"/>
          <w:b w:val="0"/>
          <w:sz w:val="24"/>
          <w:szCs w:val="24"/>
        </w:rPr>
        <w:t>В случае отказа покупателя от оплаты по истечении указанного в п. 2.3 настоящего договора срока, внесенный задаток покупателю не возвращается, а настоящий договор считается расторгнутым.</w:t>
      </w:r>
    </w:p>
    <w:p w14:paraId="5546EE27" w14:textId="77777777" w:rsidR="009918C9" w:rsidRPr="00A23C40" w:rsidRDefault="009918C9" w:rsidP="009918C9">
      <w:pPr>
        <w:pStyle w:val="a"/>
        <w:numPr>
          <w:ilvl w:val="0"/>
          <w:numId w:val="0"/>
        </w:numPr>
        <w:ind w:left="360"/>
        <w:rPr>
          <w:rStyle w:val="FontStyle13"/>
          <w:b w:val="0"/>
          <w:sz w:val="24"/>
          <w:szCs w:val="24"/>
        </w:rPr>
      </w:pPr>
    </w:p>
    <w:p w14:paraId="1D2B2430" w14:textId="77777777" w:rsidR="009918C9" w:rsidRPr="00A23C40" w:rsidRDefault="009918C9" w:rsidP="009918C9">
      <w:pPr>
        <w:pStyle w:val="affc"/>
        <w:numPr>
          <w:ilvl w:val="0"/>
          <w:numId w:val="4"/>
        </w:numPr>
        <w:tabs>
          <w:tab w:val="num" w:pos="284"/>
        </w:tabs>
        <w:ind w:left="0" w:firstLine="0"/>
        <w:jc w:val="center"/>
        <w:rPr>
          <w:rStyle w:val="FontStyle13"/>
          <w:sz w:val="24"/>
          <w:szCs w:val="24"/>
        </w:rPr>
      </w:pPr>
      <w:r w:rsidRPr="00A23C40">
        <w:rPr>
          <w:rStyle w:val="FontStyle13"/>
          <w:sz w:val="24"/>
          <w:szCs w:val="24"/>
        </w:rPr>
        <w:t>Форс-мажорные обстоятельства</w:t>
      </w:r>
    </w:p>
    <w:p w14:paraId="1B180CFF" w14:textId="77777777" w:rsidR="009918C9" w:rsidRPr="009918C9" w:rsidRDefault="009918C9" w:rsidP="009918C9">
      <w:pPr>
        <w:pStyle w:val="a"/>
        <w:numPr>
          <w:ilvl w:val="1"/>
          <w:numId w:val="4"/>
        </w:numPr>
        <w:tabs>
          <w:tab w:val="num" w:pos="900"/>
        </w:tabs>
        <w:spacing w:before="20"/>
        <w:ind w:left="0" w:firstLine="360"/>
        <w:rPr>
          <w:rStyle w:val="FontStyle13"/>
          <w:b w:val="0"/>
          <w:sz w:val="24"/>
          <w:szCs w:val="24"/>
        </w:rPr>
      </w:pPr>
      <w:r w:rsidRPr="009918C9">
        <w:rPr>
          <w:rStyle w:val="FontStyle13"/>
          <w:b w:val="0"/>
          <w:sz w:val="24"/>
          <w:szCs w:val="24"/>
        </w:rPr>
        <w:t>Стороны освобождаются от имущественной и другой ответственности (полностью или частично), если невыполнение или ненадлежащее выполнение обязательств произошло в силу непредвиденных (форс-мажорных) обстоятельств, предусмотренных Законодательством РФ, которые Стороны не смогли предвидеть и предотвратить разумными мерами. В этом случае срок исполнения обязательств продляется соразмерно времени, в течение которого будут действовать названные обстоятельства или их последствия.</w:t>
      </w:r>
    </w:p>
    <w:p w14:paraId="04B75806" w14:textId="77777777" w:rsidR="009918C9" w:rsidRPr="009918C9" w:rsidRDefault="009918C9" w:rsidP="009918C9">
      <w:pPr>
        <w:pStyle w:val="a"/>
        <w:numPr>
          <w:ilvl w:val="1"/>
          <w:numId w:val="4"/>
        </w:numPr>
        <w:tabs>
          <w:tab w:val="num" w:pos="900"/>
        </w:tabs>
        <w:spacing w:before="20"/>
        <w:ind w:left="0" w:firstLine="360"/>
        <w:rPr>
          <w:rStyle w:val="FontStyle13"/>
          <w:b w:val="0"/>
          <w:sz w:val="24"/>
          <w:szCs w:val="24"/>
        </w:rPr>
      </w:pPr>
      <w:r w:rsidRPr="009918C9">
        <w:rPr>
          <w:rStyle w:val="FontStyle13"/>
          <w:b w:val="0"/>
          <w:sz w:val="24"/>
          <w:szCs w:val="24"/>
        </w:rPr>
        <w:t>Сторона, подвергшаяся воздействию обстоятельств, упомянутых в пункте 5.1. настоящего договора, обязана в срок до 10-ти (Десяти) дней с даты их наступления письменно уведомить об этом другую Сторону с приложением надлежащим образом оформленных документов, подтверждающих наступление названных обстоятельств. Несоблюдение вышеуказанных условий лишает Сторону права ссылаться на наступление обстоятельств, указанных в пункте 5.1 договора.</w:t>
      </w:r>
    </w:p>
    <w:p w14:paraId="08B8994D" w14:textId="77777777" w:rsidR="009918C9" w:rsidRPr="00A23C40" w:rsidRDefault="009918C9" w:rsidP="009918C9">
      <w:pPr>
        <w:pStyle w:val="a"/>
        <w:numPr>
          <w:ilvl w:val="0"/>
          <w:numId w:val="0"/>
        </w:numPr>
        <w:spacing w:before="20"/>
        <w:ind w:left="360" w:hanging="360"/>
        <w:rPr>
          <w:rStyle w:val="FontStyle13"/>
          <w:b w:val="0"/>
          <w:sz w:val="24"/>
          <w:szCs w:val="24"/>
        </w:rPr>
      </w:pPr>
    </w:p>
    <w:p w14:paraId="2CDDDE83" w14:textId="77777777" w:rsidR="009918C9" w:rsidRPr="00A23C40" w:rsidRDefault="009918C9" w:rsidP="009918C9">
      <w:pPr>
        <w:pStyle w:val="affc"/>
        <w:numPr>
          <w:ilvl w:val="0"/>
          <w:numId w:val="4"/>
        </w:numPr>
        <w:tabs>
          <w:tab w:val="num" w:pos="284"/>
        </w:tabs>
        <w:ind w:left="0" w:firstLine="0"/>
        <w:jc w:val="center"/>
        <w:rPr>
          <w:rStyle w:val="FontStyle13"/>
          <w:sz w:val="24"/>
          <w:szCs w:val="24"/>
        </w:rPr>
      </w:pPr>
      <w:r w:rsidRPr="00A23C40">
        <w:rPr>
          <w:rStyle w:val="FontStyle13"/>
          <w:sz w:val="24"/>
          <w:szCs w:val="24"/>
        </w:rPr>
        <w:t>Прочие условия</w:t>
      </w:r>
    </w:p>
    <w:p w14:paraId="56AE22A0" w14:textId="77777777" w:rsidR="009918C9" w:rsidRPr="009918C9" w:rsidRDefault="009918C9" w:rsidP="009918C9">
      <w:pPr>
        <w:pStyle w:val="a"/>
        <w:numPr>
          <w:ilvl w:val="1"/>
          <w:numId w:val="4"/>
        </w:numPr>
        <w:tabs>
          <w:tab w:val="num" w:pos="900"/>
        </w:tabs>
        <w:spacing w:before="20"/>
        <w:ind w:left="0" w:firstLine="360"/>
        <w:rPr>
          <w:rStyle w:val="FontStyle13"/>
          <w:b w:val="0"/>
          <w:sz w:val="24"/>
          <w:szCs w:val="24"/>
        </w:rPr>
      </w:pPr>
      <w:r w:rsidRPr="009918C9">
        <w:rPr>
          <w:rStyle w:val="FontStyle13"/>
          <w:b w:val="0"/>
          <w:sz w:val="24"/>
          <w:szCs w:val="24"/>
        </w:rPr>
        <w:t>Настоящий Договор вступает в силу с момента его подписания и прекращает свое действие при:</w:t>
      </w:r>
    </w:p>
    <w:p w14:paraId="71734890" w14:textId="77777777" w:rsidR="009918C9" w:rsidRPr="009918C9" w:rsidRDefault="009918C9" w:rsidP="009918C9">
      <w:pPr>
        <w:pStyle w:val="a"/>
        <w:numPr>
          <w:ilvl w:val="2"/>
          <w:numId w:val="4"/>
        </w:numPr>
        <w:tabs>
          <w:tab w:val="clear" w:pos="1224"/>
          <w:tab w:val="num" w:pos="993"/>
        </w:tabs>
        <w:spacing w:before="20"/>
        <w:ind w:left="851"/>
        <w:rPr>
          <w:rStyle w:val="FontStyle13"/>
          <w:b w:val="0"/>
          <w:sz w:val="24"/>
          <w:szCs w:val="24"/>
        </w:rPr>
      </w:pPr>
      <w:r w:rsidRPr="009918C9">
        <w:rPr>
          <w:rStyle w:val="FontStyle13"/>
          <w:b w:val="0"/>
          <w:sz w:val="24"/>
          <w:szCs w:val="24"/>
        </w:rPr>
        <w:t>надлежащем исполнении Сторонами своих обязательств;</w:t>
      </w:r>
    </w:p>
    <w:p w14:paraId="6EB3A07D" w14:textId="77777777" w:rsidR="009918C9" w:rsidRPr="009918C9" w:rsidRDefault="009918C9" w:rsidP="009918C9">
      <w:pPr>
        <w:pStyle w:val="a"/>
        <w:numPr>
          <w:ilvl w:val="2"/>
          <w:numId w:val="4"/>
        </w:numPr>
        <w:tabs>
          <w:tab w:val="clear" w:pos="1224"/>
          <w:tab w:val="num" w:pos="993"/>
        </w:tabs>
        <w:spacing w:before="20"/>
        <w:ind w:left="851"/>
        <w:rPr>
          <w:rStyle w:val="FontStyle13"/>
          <w:b w:val="0"/>
          <w:sz w:val="24"/>
          <w:szCs w:val="24"/>
        </w:rPr>
      </w:pPr>
      <w:r w:rsidRPr="009918C9">
        <w:rPr>
          <w:rStyle w:val="FontStyle13"/>
          <w:b w:val="0"/>
          <w:sz w:val="24"/>
          <w:szCs w:val="24"/>
        </w:rPr>
        <w:t>расторжении в предусмотренных федеральным законодательством и настоящим Договором случаях;</w:t>
      </w:r>
    </w:p>
    <w:p w14:paraId="7C20D610" w14:textId="77777777" w:rsidR="009918C9" w:rsidRPr="009918C9" w:rsidRDefault="009918C9" w:rsidP="009918C9">
      <w:pPr>
        <w:pStyle w:val="a"/>
        <w:numPr>
          <w:ilvl w:val="2"/>
          <w:numId w:val="4"/>
        </w:numPr>
        <w:tabs>
          <w:tab w:val="clear" w:pos="1224"/>
          <w:tab w:val="num" w:pos="993"/>
        </w:tabs>
        <w:spacing w:before="20"/>
        <w:ind w:left="851"/>
        <w:rPr>
          <w:rStyle w:val="FontStyle13"/>
          <w:b w:val="0"/>
          <w:sz w:val="24"/>
          <w:szCs w:val="24"/>
        </w:rPr>
      </w:pPr>
      <w:r w:rsidRPr="009918C9">
        <w:rPr>
          <w:rStyle w:val="FontStyle13"/>
          <w:b w:val="0"/>
          <w:sz w:val="24"/>
          <w:szCs w:val="24"/>
        </w:rPr>
        <w:t>возникновении оснований, предусмотренных законодательством Российской Федерации.</w:t>
      </w:r>
    </w:p>
    <w:p w14:paraId="12C1315B" w14:textId="77777777" w:rsidR="009918C9" w:rsidRPr="009918C9" w:rsidRDefault="009918C9" w:rsidP="009918C9">
      <w:pPr>
        <w:pStyle w:val="a"/>
        <w:numPr>
          <w:ilvl w:val="1"/>
          <w:numId w:val="4"/>
        </w:numPr>
        <w:tabs>
          <w:tab w:val="num" w:pos="900"/>
        </w:tabs>
        <w:spacing w:before="20"/>
        <w:ind w:left="0" w:firstLine="360"/>
        <w:rPr>
          <w:rStyle w:val="FontStyle13"/>
          <w:b w:val="0"/>
          <w:sz w:val="24"/>
          <w:szCs w:val="24"/>
        </w:rPr>
      </w:pPr>
      <w:r w:rsidRPr="009918C9">
        <w:rPr>
          <w:rStyle w:val="FontStyle13"/>
          <w:b w:val="0"/>
          <w:sz w:val="24"/>
          <w:szCs w:val="24"/>
        </w:rPr>
        <w:t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188F282F" w14:textId="77777777" w:rsidR="009918C9" w:rsidRPr="009918C9" w:rsidRDefault="009918C9" w:rsidP="009918C9">
      <w:pPr>
        <w:pStyle w:val="a"/>
        <w:numPr>
          <w:ilvl w:val="1"/>
          <w:numId w:val="4"/>
        </w:numPr>
        <w:tabs>
          <w:tab w:val="num" w:pos="900"/>
        </w:tabs>
        <w:spacing w:before="20"/>
        <w:ind w:left="0" w:firstLine="360"/>
        <w:rPr>
          <w:rStyle w:val="FontStyle13"/>
          <w:b w:val="0"/>
          <w:sz w:val="24"/>
          <w:szCs w:val="24"/>
        </w:rPr>
      </w:pPr>
      <w:r w:rsidRPr="009918C9">
        <w:rPr>
          <w:rStyle w:val="FontStyle13"/>
          <w:b w:val="0"/>
          <w:sz w:val="24"/>
          <w:szCs w:val="24"/>
        </w:rPr>
        <w:t>Все уведомления и сообщения должны направляться в письменной форме.</w:t>
      </w:r>
    </w:p>
    <w:p w14:paraId="4705486C" w14:textId="77777777" w:rsidR="009918C9" w:rsidRPr="00A23C40" w:rsidRDefault="009918C9" w:rsidP="009918C9">
      <w:pPr>
        <w:pStyle w:val="a"/>
        <w:numPr>
          <w:ilvl w:val="0"/>
          <w:numId w:val="0"/>
        </w:numPr>
        <w:ind w:left="360"/>
        <w:rPr>
          <w:rStyle w:val="FontStyle13"/>
          <w:b w:val="0"/>
          <w:sz w:val="24"/>
          <w:szCs w:val="24"/>
        </w:rPr>
      </w:pPr>
    </w:p>
    <w:p w14:paraId="30B83DAA" w14:textId="77777777" w:rsidR="009918C9" w:rsidRPr="00A23C40" w:rsidRDefault="009918C9" w:rsidP="009918C9">
      <w:pPr>
        <w:pStyle w:val="affc"/>
        <w:numPr>
          <w:ilvl w:val="0"/>
          <w:numId w:val="4"/>
        </w:numPr>
        <w:tabs>
          <w:tab w:val="num" w:pos="284"/>
        </w:tabs>
        <w:ind w:left="0" w:firstLine="0"/>
        <w:jc w:val="center"/>
        <w:rPr>
          <w:rStyle w:val="FontStyle13"/>
          <w:sz w:val="24"/>
          <w:szCs w:val="24"/>
        </w:rPr>
      </w:pPr>
      <w:r w:rsidRPr="00A23C40">
        <w:rPr>
          <w:rStyle w:val="FontStyle13"/>
          <w:sz w:val="24"/>
          <w:szCs w:val="24"/>
        </w:rPr>
        <w:t xml:space="preserve">Заключительные положения </w:t>
      </w:r>
    </w:p>
    <w:p w14:paraId="272261D9" w14:textId="77777777" w:rsidR="009918C9" w:rsidRPr="009918C9" w:rsidRDefault="009918C9" w:rsidP="009918C9">
      <w:pPr>
        <w:pStyle w:val="a"/>
        <w:numPr>
          <w:ilvl w:val="1"/>
          <w:numId w:val="4"/>
        </w:numPr>
        <w:tabs>
          <w:tab w:val="num" w:pos="900"/>
        </w:tabs>
        <w:spacing w:before="20"/>
        <w:ind w:left="0" w:firstLine="360"/>
        <w:rPr>
          <w:rStyle w:val="FontStyle13"/>
          <w:b w:val="0"/>
          <w:sz w:val="24"/>
          <w:szCs w:val="24"/>
        </w:rPr>
      </w:pPr>
      <w:r w:rsidRPr="009918C9">
        <w:rPr>
          <w:rStyle w:val="FontStyle13"/>
          <w:b w:val="0"/>
          <w:sz w:val="24"/>
          <w:szCs w:val="24"/>
        </w:rPr>
        <w:t xml:space="preserve">Лица, подписывающие договор обладают всеми необходимыми полномочиями заключать и исполнять договор в полном объеме. </w:t>
      </w:r>
    </w:p>
    <w:p w14:paraId="6D10996C" w14:textId="77777777" w:rsidR="009918C9" w:rsidRPr="009918C9" w:rsidRDefault="009918C9" w:rsidP="009918C9">
      <w:pPr>
        <w:pStyle w:val="a"/>
        <w:numPr>
          <w:ilvl w:val="1"/>
          <w:numId w:val="4"/>
        </w:numPr>
        <w:tabs>
          <w:tab w:val="num" w:pos="900"/>
        </w:tabs>
        <w:spacing w:before="20"/>
        <w:ind w:left="0" w:firstLine="360"/>
        <w:rPr>
          <w:rStyle w:val="FontStyle13"/>
          <w:b w:val="0"/>
          <w:sz w:val="24"/>
          <w:szCs w:val="24"/>
        </w:rPr>
      </w:pPr>
      <w:r w:rsidRPr="009918C9">
        <w:rPr>
          <w:rStyle w:val="FontStyle13"/>
          <w:b w:val="0"/>
          <w:sz w:val="24"/>
          <w:szCs w:val="24"/>
        </w:rPr>
        <w:t>Стороны обязуются в течение 5-ти (Пяти) рабочих дней письменно информировать друг друга при изменении своего адреса местонахождения или иных реквизитов.</w:t>
      </w:r>
    </w:p>
    <w:p w14:paraId="30DAAB0A" w14:textId="77777777" w:rsidR="009918C9" w:rsidRPr="00AF4B33" w:rsidRDefault="009918C9" w:rsidP="009918C9">
      <w:pPr>
        <w:pStyle w:val="a"/>
        <w:numPr>
          <w:ilvl w:val="1"/>
          <w:numId w:val="4"/>
        </w:numPr>
        <w:tabs>
          <w:tab w:val="num" w:pos="900"/>
        </w:tabs>
        <w:spacing w:before="20"/>
        <w:ind w:left="0" w:firstLine="360"/>
        <w:rPr>
          <w:rStyle w:val="FontStyle13"/>
          <w:b w:val="0"/>
          <w:sz w:val="24"/>
          <w:szCs w:val="24"/>
        </w:rPr>
      </w:pPr>
      <w:r w:rsidRPr="00AF4B33">
        <w:rPr>
          <w:rStyle w:val="FontStyle13"/>
          <w:b w:val="0"/>
          <w:sz w:val="24"/>
          <w:szCs w:val="24"/>
        </w:rPr>
        <w:t>Взаимоотношения Сторон, не предусмотренные настоящим договором, регулируются действующим законодательством РФ.</w:t>
      </w:r>
    </w:p>
    <w:p w14:paraId="4FE05A33" w14:textId="7685D15C" w:rsidR="00AF4B33" w:rsidRPr="00AF4B33" w:rsidRDefault="009918C9" w:rsidP="00AF4B33">
      <w:pPr>
        <w:pStyle w:val="a"/>
        <w:numPr>
          <w:ilvl w:val="1"/>
          <w:numId w:val="4"/>
        </w:numPr>
        <w:tabs>
          <w:tab w:val="num" w:pos="900"/>
        </w:tabs>
        <w:ind w:left="0" w:firstLine="360"/>
        <w:contextualSpacing/>
        <w:rPr>
          <w:rStyle w:val="FontStyle13"/>
          <w:b w:val="0"/>
          <w:sz w:val="24"/>
          <w:szCs w:val="24"/>
        </w:rPr>
      </w:pPr>
      <w:r w:rsidRPr="00AF4B33">
        <w:rPr>
          <w:rStyle w:val="FontStyle13"/>
          <w:b w:val="0"/>
          <w:sz w:val="24"/>
          <w:szCs w:val="24"/>
        </w:rPr>
        <w:t xml:space="preserve">Настоящий Договор составлен в трех экземплярах, имеющих одинаковую юридическую силу, один экземпляр Покупателю, второй Продавцу, </w:t>
      </w:r>
      <w:r w:rsidR="00AF4B33" w:rsidRPr="00AF4B33">
        <w:rPr>
          <w:rStyle w:val="FontStyle13"/>
          <w:b w:val="0"/>
          <w:sz w:val="24"/>
          <w:szCs w:val="24"/>
        </w:rPr>
        <w:t>третий экземпляр для предста</w:t>
      </w:r>
      <w:r w:rsidR="003310DC">
        <w:rPr>
          <w:rStyle w:val="FontStyle13"/>
          <w:b w:val="0"/>
          <w:sz w:val="24"/>
          <w:szCs w:val="24"/>
        </w:rPr>
        <w:t>вления в регистрирующие органы</w:t>
      </w:r>
      <w:r w:rsidR="00AF4B33" w:rsidRPr="00AF4B33">
        <w:rPr>
          <w:rStyle w:val="FontStyle13"/>
          <w:b w:val="0"/>
          <w:sz w:val="24"/>
          <w:szCs w:val="24"/>
        </w:rPr>
        <w:t xml:space="preserve">. </w:t>
      </w:r>
    </w:p>
    <w:p w14:paraId="6CF13FE0" w14:textId="77777777" w:rsidR="009918C9" w:rsidRPr="00A23C40" w:rsidRDefault="009918C9" w:rsidP="009918C9">
      <w:pPr>
        <w:pStyle w:val="a"/>
        <w:numPr>
          <w:ilvl w:val="0"/>
          <w:numId w:val="0"/>
        </w:numPr>
        <w:spacing w:before="20"/>
        <w:ind w:left="360"/>
        <w:rPr>
          <w:rStyle w:val="FontStyle13"/>
          <w:b w:val="0"/>
          <w:sz w:val="24"/>
          <w:szCs w:val="24"/>
        </w:rPr>
      </w:pPr>
    </w:p>
    <w:p w14:paraId="7E2C5D0C" w14:textId="77777777" w:rsidR="009918C9" w:rsidRPr="00A23C40" w:rsidRDefault="009918C9" w:rsidP="009918C9">
      <w:pPr>
        <w:pStyle w:val="affc"/>
        <w:numPr>
          <w:ilvl w:val="0"/>
          <w:numId w:val="4"/>
        </w:numPr>
        <w:tabs>
          <w:tab w:val="num" w:pos="284"/>
        </w:tabs>
        <w:ind w:left="0" w:firstLine="0"/>
        <w:jc w:val="center"/>
        <w:rPr>
          <w:rStyle w:val="FontStyle13"/>
          <w:sz w:val="24"/>
          <w:szCs w:val="24"/>
        </w:rPr>
      </w:pPr>
      <w:r w:rsidRPr="00A23C40">
        <w:rPr>
          <w:rStyle w:val="FontStyle13"/>
          <w:sz w:val="24"/>
          <w:szCs w:val="24"/>
        </w:rPr>
        <w:t>Реквизиты и подписи Сторон</w:t>
      </w:r>
    </w:p>
    <w:p w14:paraId="06FA8C20" w14:textId="77777777" w:rsidR="009918C9" w:rsidRPr="00A23C40" w:rsidRDefault="009918C9" w:rsidP="009918C9">
      <w:pPr>
        <w:pStyle w:val="Style2"/>
        <w:widowControl/>
        <w:spacing w:line="240" w:lineRule="exact"/>
        <w:ind w:left="19"/>
        <w:jc w:val="left"/>
      </w:pPr>
    </w:p>
    <w:tbl>
      <w:tblPr>
        <w:tblW w:w="10519" w:type="dxa"/>
        <w:tblLook w:val="0000" w:firstRow="0" w:lastRow="0" w:firstColumn="0" w:lastColumn="0" w:noHBand="0" w:noVBand="0"/>
      </w:tblPr>
      <w:tblGrid>
        <w:gridCol w:w="2808"/>
        <w:gridCol w:w="2356"/>
        <w:gridCol w:w="236"/>
        <w:gridCol w:w="2919"/>
        <w:gridCol w:w="1984"/>
        <w:gridCol w:w="24"/>
        <w:gridCol w:w="192"/>
      </w:tblGrid>
      <w:tr w:rsidR="009918C9" w:rsidRPr="00A23C40" w14:paraId="12301BCA" w14:textId="77777777" w:rsidTr="00415000">
        <w:trPr>
          <w:trHeight w:val="276"/>
        </w:trPr>
        <w:tc>
          <w:tcPr>
            <w:tcW w:w="10519" w:type="dxa"/>
            <w:gridSpan w:val="7"/>
            <w:vMerge w:val="restart"/>
          </w:tcPr>
          <w:tbl>
            <w:tblPr>
              <w:tblW w:w="9747" w:type="dxa"/>
              <w:tblLook w:val="0000" w:firstRow="0" w:lastRow="0" w:firstColumn="0" w:lastColumn="0" w:noHBand="0" w:noVBand="0"/>
            </w:tblPr>
            <w:tblGrid>
              <w:gridCol w:w="4786"/>
              <w:gridCol w:w="236"/>
              <w:gridCol w:w="4725"/>
            </w:tblGrid>
            <w:tr w:rsidR="009918C9" w:rsidRPr="00A23C40" w14:paraId="7D993084" w14:textId="77777777" w:rsidTr="00415000">
              <w:tc>
                <w:tcPr>
                  <w:tcW w:w="4786" w:type="dxa"/>
                  <w:vMerge w:val="restart"/>
                </w:tcPr>
                <w:p w14:paraId="54DE575A" w14:textId="77777777" w:rsidR="009918C9" w:rsidRPr="00A23C40" w:rsidRDefault="009918C9" w:rsidP="00415000">
                  <w:pPr>
                    <w:contextualSpacing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A23C40">
                    <w:rPr>
                      <w:rFonts w:ascii="Times New Roman" w:hAnsi="Times New Roman"/>
                      <w:color w:val="000000"/>
                    </w:rPr>
                    <w:t xml:space="preserve"> ПРОДАВЕЦ</w:t>
                  </w:r>
                </w:p>
                <w:p w14:paraId="70CA0C95" w14:textId="5D6A62E1" w:rsidR="005160DD" w:rsidRDefault="00AA0B9B" w:rsidP="00415000">
                  <w:pPr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/>
                      <w:bCs/>
                      <w:iCs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sz w:val="22"/>
                      <w:szCs w:val="22"/>
                      <w:lang w:val="ru-RU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iCs/>
                      <w:sz w:val="22"/>
                      <w:szCs w:val="22"/>
                      <w:lang w:val="ru-RU"/>
                    </w:rPr>
                    <w:t>Стройснабсервис</w:t>
                  </w:r>
                  <w:proofErr w:type="spellEnd"/>
                  <w:r w:rsidR="005160DD" w:rsidRPr="005160DD">
                    <w:rPr>
                      <w:rFonts w:ascii="Times New Roman" w:hAnsi="Times New Roman" w:cs="Times New Roman"/>
                      <w:b/>
                      <w:bCs/>
                      <w:iCs/>
                      <w:sz w:val="22"/>
                      <w:szCs w:val="22"/>
                      <w:lang w:val="ru-RU"/>
                    </w:rPr>
                    <w:t xml:space="preserve">» </w:t>
                  </w:r>
                </w:p>
                <w:p w14:paraId="0E593CCB" w14:textId="77777777" w:rsidR="00AA0B9B" w:rsidRPr="00AA0B9B" w:rsidRDefault="00AA0B9B" w:rsidP="00AA0B9B">
                  <w:pPr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2"/>
                      <w:szCs w:val="22"/>
                      <w:lang w:val="ru-RU"/>
                    </w:rPr>
                  </w:pPr>
                  <w:r w:rsidRPr="00AA0B9B">
                    <w:rPr>
                      <w:rFonts w:ascii="Times New Roman" w:hAnsi="Times New Roman" w:cs="Times New Roman"/>
                      <w:bCs/>
                      <w:iCs/>
                      <w:sz w:val="22"/>
                      <w:szCs w:val="22"/>
                      <w:lang w:val="ru-RU"/>
                    </w:rPr>
                    <w:t>ИНН 5250047787, ОГРН 1095250002583,</w:t>
                  </w:r>
                </w:p>
                <w:p w14:paraId="107DE681" w14:textId="77777777" w:rsidR="00AA0B9B" w:rsidRPr="00AA0B9B" w:rsidRDefault="00AA0B9B" w:rsidP="00AA0B9B">
                  <w:pPr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2"/>
                      <w:szCs w:val="22"/>
                      <w:lang w:val="ru-RU"/>
                    </w:rPr>
                  </w:pPr>
                  <w:r w:rsidRPr="00AA0B9B">
                    <w:rPr>
                      <w:rFonts w:ascii="Times New Roman" w:hAnsi="Times New Roman" w:cs="Times New Roman"/>
                      <w:bCs/>
                      <w:iCs/>
                      <w:sz w:val="22"/>
                      <w:szCs w:val="22"/>
                      <w:lang w:val="ru-RU"/>
                    </w:rPr>
                    <w:t xml:space="preserve"> КПП 525001001, зарегистрировано 25.08.2009г., адрес (место нахождения): 607655, Нижегородская обл., г. Кстово, ул. Чапаева, д. 1а </w:t>
                  </w:r>
                </w:p>
                <w:p w14:paraId="4900A387" w14:textId="77777777" w:rsidR="00AA0B9B" w:rsidRPr="00AA0B9B" w:rsidRDefault="00AA0B9B" w:rsidP="00AA0B9B">
                  <w:pPr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2"/>
                      <w:szCs w:val="22"/>
                      <w:lang w:val="ru-RU"/>
                    </w:rPr>
                  </w:pPr>
                  <w:r w:rsidRPr="00AA0B9B">
                    <w:rPr>
                      <w:rFonts w:ascii="Times New Roman" w:hAnsi="Times New Roman" w:cs="Times New Roman"/>
                      <w:bCs/>
                      <w:iCs/>
                      <w:sz w:val="22"/>
                      <w:szCs w:val="22"/>
                      <w:lang w:val="ru-RU"/>
                    </w:rPr>
                    <w:t>Р/счет № 40702810642000018910</w:t>
                  </w:r>
                </w:p>
                <w:p w14:paraId="388E4284" w14:textId="77777777" w:rsidR="00AA0B9B" w:rsidRPr="00AA0B9B" w:rsidRDefault="00AA0B9B" w:rsidP="00AA0B9B">
                  <w:pPr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2"/>
                      <w:szCs w:val="22"/>
                      <w:lang w:val="ru-RU"/>
                    </w:rPr>
                  </w:pPr>
                  <w:r w:rsidRPr="00AA0B9B">
                    <w:rPr>
                      <w:rFonts w:ascii="Times New Roman" w:hAnsi="Times New Roman" w:cs="Times New Roman"/>
                      <w:bCs/>
                      <w:iCs/>
                      <w:sz w:val="22"/>
                      <w:szCs w:val="22"/>
                      <w:lang w:val="ru-RU"/>
                    </w:rPr>
                    <w:t>В ПАО Сбербанк</w:t>
                  </w:r>
                </w:p>
                <w:p w14:paraId="449A9EF0" w14:textId="77777777" w:rsidR="00AA0B9B" w:rsidRPr="00AA0B9B" w:rsidRDefault="00AA0B9B" w:rsidP="00AA0B9B">
                  <w:pPr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2"/>
                      <w:szCs w:val="22"/>
                      <w:lang w:val="ru-RU"/>
                    </w:rPr>
                  </w:pPr>
                  <w:proofErr w:type="spellStart"/>
                  <w:r w:rsidRPr="00AA0B9B">
                    <w:rPr>
                      <w:rFonts w:ascii="Times New Roman" w:hAnsi="Times New Roman" w:cs="Times New Roman"/>
                      <w:bCs/>
                      <w:iCs/>
                      <w:sz w:val="22"/>
                      <w:szCs w:val="22"/>
                      <w:lang w:val="ru-RU"/>
                    </w:rPr>
                    <w:t>Корр.счет</w:t>
                  </w:r>
                  <w:proofErr w:type="spellEnd"/>
                  <w:r w:rsidRPr="00AA0B9B">
                    <w:rPr>
                      <w:rFonts w:ascii="Times New Roman" w:hAnsi="Times New Roman" w:cs="Times New Roman"/>
                      <w:bCs/>
                      <w:iCs/>
                      <w:sz w:val="22"/>
                      <w:szCs w:val="22"/>
                      <w:lang w:val="ru-RU"/>
                    </w:rPr>
                    <w:t xml:space="preserve"> 30101810900000000603</w:t>
                  </w:r>
                </w:p>
                <w:p w14:paraId="7AD046FC" w14:textId="77777777" w:rsidR="00AA0B9B" w:rsidRPr="00AA0B9B" w:rsidRDefault="00AA0B9B" w:rsidP="00AA0B9B">
                  <w:pPr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2"/>
                      <w:szCs w:val="22"/>
                      <w:lang w:val="ru-RU"/>
                    </w:rPr>
                  </w:pPr>
                  <w:r w:rsidRPr="00AA0B9B">
                    <w:rPr>
                      <w:rFonts w:ascii="Times New Roman" w:hAnsi="Times New Roman" w:cs="Times New Roman"/>
                      <w:bCs/>
                      <w:iCs/>
                      <w:sz w:val="22"/>
                      <w:szCs w:val="22"/>
                      <w:lang w:val="ru-RU"/>
                    </w:rPr>
                    <w:t>БИК 042202603</w:t>
                  </w:r>
                </w:p>
                <w:p w14:paraId="23401DAC" w14:textId="77777777" w:rsidR="00AA0B9B" w:rsidRPr="00AA0B9B" w:rsidRDefault="00AA0B9B" w:rsidP="00AA0B9B">
                  <w:pPr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2"/>
                      <w:szCs w:val="22"/>
                      <w:lang w:val="ru-RU"/>
                    </w:rPr>
                  </w:pPr>
                  <w:r w:rsidRPr="00AA0B9B">
                    <w:rPr>
                      <w:rFonts w:ascii="Times New Roman" w:hAnsi="Times New Roman" w:cs="Times New Roman"/>
                      <w:bCs/>
                      <w:iCs/>
                      <w:sz w:val="22"/>
                      <w:szCs w:val="22"/>
                      <w:lang w:val="ru-RU"/>
                    </w:rPr>
                    <w:t>телефон: 89200558525</w:t>
                  </w:r>
                </w:p>
                <w:p w14:paraId="6DBF0727" w14:textId="77777777" w:rsidR="00AA0B9B" w:rsidRPr="00AA0B9B" w:rsidRDefault="00AA0B9B" w:rsidP="00AA0B9B">
                  <w:pPr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2"/>
                      <w:szCs w:val="22"/>
                      <w:lang w:val="ru-RU"/>
                    </w:rPr>
                  </w:pPr>
                  <w:r w:rsidRPr="00AA0B9B">
                    <w:rPr>
                      <w:rFonts w:ascii="Times New Roman" w:hAnsi="Times New Roman" w:cs="Times New Roman"/>
                      <w:bCs/>
                      <w:iCs/>
                      <w:sz w:val="22"/>
                      <w:szCs w:val="22"/>
                    </w:rPr>
                    <w:t>E</w:t>
                  </w:r>
                  <w:r w:rsidRPr="00AA0B9B">
                    <w:rPr>
                      <w:rFonts w:ascii="Times New Roman" w:hAnsi="Times New Roman" w:cs="Times New Roman"/>
                      <w:bCs/>
                      <w:iCs/>
                      <w:sz w:val="22"/>
                      <w:szCs w:val="22"/>
                      <w:lang w:val="ru-RU"/>
                    </w:rPr>
                    <w:t>-</w:t>
                  </w:r>
                  <w:r w:rsidRPr="00AA0B9B">
                    <w:rPr>
                      <w:rFonts w:ascii="Times New Roman" w:hAnsi="Times New Roman" w:cs="Times New Roman"/>
                      <w:bCs/>
                      <w:iCs/>
                      <w:sz w:val="22"/>
                      <w:szCs w:val="22"/>
                    </w:rPr>
                    <w:t>mail</w:t>
                  </w:r>
                  <w:r w:rsidRPr="00AA0B9B">
                    <w:rPr>
                      <w:rFonts w:ascii="Times New Roman" w:hAnsi="Times New Roman" w:cs="Times New Roman"/>
                      <w:bCs/>
                      <w:iCs/>
                      <w:sz w:val="22"/>
                      <w:szCs w:val="22"/>
                      <w:lang w:val="ru-RU"/>
                    </w:rPr>
                    <w:t xml:space="preserve">: </w:t>
                  </w:r>
                  <w:proofErr w:type="spellStart"/>
                  <w:r w:rsidRPr="00AA0B9B">
                    <w:rPr>
                      <w:rFonts w:ascii="Times New Roman" w:hAnsi="Times New Roman" w:cs="Times New Roman"/>
                      <w:bCs/>
                      <w:iCs/>
                      <w:sz w:val="22"/>
                      <w:szCs w:val="22"/>
                    </w:rPr>
                    <w:t>rus</w:t>
                  </w:r>
                  <w:proofErr w:type="spellEnd"/>
                  <w:r w:rsidRPr="00AA0B9B">
                    <w:rPr>
                      <w:rFonts w:ascii="Times New Roman" w:hAnsi="Times New Roman" w:cs="Times New Roman"/>
                      <w:bCs/>
                      <w:iCs/>
                      <w:sz w:val="22"/>
                      <w:szCs w:val="22"/>
                      <w:lang w:val="ru-RU"/>
                    </w:rPr>
                    <w:t>.</w:t>
                  </w:r>
                  <w:proofErr w:type="spellStart"/>
                  <w:r w:rsidRPr="00AA0B9B">
                    <w:rPr>
                      <w:rFonts w:ascii="Times New Roman" w:hAnsi="Times New Roman" w:cs="Times New Roman"/>
                      <w:bCs/>
                      <w:iCs/>
                      <w:sz w:val="22"/>
                      <w:szCs w:val="22"/>
                    </w:rPr>
                    <w:t>pravo</w:t>
                  </w:r>
                  <w:proofErr w:type="spellEnd"/>
                  <w:r w:rsidRPr="00AA0B9B">
                    <w:rPr>
                      <w:rFonts w:ascii="Times New Roman" w:hAnsi="Times New Roman" w:cs="Times New Roman"/>
                      <w:bCs/>
                      <w:iCs/>
                      <w:sz w:val="22"/>
                      <w:szCs w:val="22"/>
                      <w:lang w:val="ru-RU"/>
                    </w:rPr>
                    <w:t>-</w:t>
                  </w:r>
                  <w:proofErr w:type="spellStart"/>
                  <w:r w:rsidRPr="00AA0B9B">
                    <w:rPr>
                      <w:rFonts w:ascii="Times New Roman" w:hAnsi="Times New Roman" w:cs="Times New Roman"/>
                      <w:bCs/>
                      <w:iCs/>
                      <w:sz w:val="22"/>
                      <w:szCs w:val="22"/>
                    </w:rPr>
                    <w:t>pfo</w:t>
                  </w:r>
                  <w:proofErr w:type="spellEnd"/>
                  <w:r w:rsidRPr="00AA0B9B">
                    <w:rPr>
                      <w:rFonts w:ascii="Times New Roman" w:hAnsi="Times New Roman" w:cs="Times New Roman"/>
                      <w:bCs/>
                      <w:iCs/>
                      <w:sz w:val="22"/>
                      <w:szCs w:val="22"/>
                      <w:lang w:val="ru-RU"/>
                    </w:rPr>
                    <w:t>@</w:t>
                  </w:r>
                  <w:proofErr w:type="spellStart"/>
                  <w:r w:rsidRPr="00AA0B9B">
                    <w:rPr>
                      <w:rFonts w:ascii="Times New Roman" w:hAnsi="Times New Roman" w:cs="Times New Roman"/>
                      <w:bCs/>
                      <w:iCs/>
                      <w:sz w:val="22"/>
                      <w:szCs w:val="22"/>
                    </w:rPr>
                    <w:t>yandex</w:t>
                  </w:r>
                  <w:proofErr w:type="spellEnd"/>
                  <w:r w:rsidRPr="00AA0B9B">
                    <w:rPr>
                      <w:rFonts w:ascii="Times New Roman" w:hAnsi="Times New Roman" w:cs="Times New Roman"/>
                      <w:bCs/>
                      <w:iCs/>
                      <w:sz w:val="22"/>
                      <w:szCs w:val="22"/>
                      <w:lang w:val="ru-RU"/>
                    </w:rPr>
                    <w:t>.</w:t>
                  </w:r>
                  <w:proofErr w:type="spellStart"/>
                  <w:r w:rsidRPr="00AA0B9B">
                    <w:rPr>
                      <w:rFonts w:ascii="Times New Roman" w:hAnsi="Times New Roman" w:cs="Times New Roman"/>
                      <w:bCs/>
                      <w:iCs/>
                      <w:sz w:val="22"/>
                      <w:szCs w:val="22"/>
                    </w:rPr>
                    <w:t>ru</w:t>
                  </w:r>
                  <w:proofErr w:type="spellEnd"/>
                </w:p>
                <w:p w14:paraId="43C86CF6" w14:textId="77777777" w:rsidR="009918C9" w:rsidRPr="00AA0B9B" w:rsidRDefault="009918C9" w:rsidP="005160DD">
                  <w:pPr>
                    <w:contextualSpacing/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236" w:type="dxa"/>
                </w:tcPr>
                <w:p w14:paraId="7B08F1B4" w14:textId="77777777" w:rsidR="009918C9" w:rsidRPr="00C03756" w:rsidRDefault="009918C9" w:rsidP="00415000">
                  <w:pPr>
                    <w:jc w:val="center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</w:p>
              </w:tc>
              <w:tc>
                <w:tcPr>
                  <w:tcW w:w="4725" w:type="dxa"/>
                  <w:vMerge w:val="restart"/>
                </w:tcPr>
                <w:p w14:paraId="212D8C84" w14:textId="77777777" w:rsidR="009918C9" w:rsidRDefault="009918C9" w:rsidP="00415000">
                  <w:pPr>
                    <w:jc w:val="center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A23C40">
                    <w:rPr>
                      <w:rFonts w:ascii="Times New Roman" w:hAnsi="Times New Roman"/>
                      <w:color w:val="000000"/>
                    </w:rPr>
                    <w:t>ПОКУПАТЕЛЬ</w:t>
                  </w:r>
                </w:p>
                <w:p w14:paraId="6B745CD2" w14:textId="77777777" w:rsidR="005160DD" w:rsidRPr="009918C9" w:rsidRDefault="005160DD" w:rsidP="005160DD">
                  <w:pPr>
                    <w:contextualSpacing/>
                    <w:rPr>
                      <w:rFonts w:ascii="Times New Roman" w:hAnsi="Times New Roman" w:cs="Times New Roman"/>
                      <w:b/>
                      <w:bCs/>
                      <w:highlight w:val="green"/>
                      <w:lang w:val="ru-RU"/>
                    </w:rPr>
                  </w:pPr>
                </w:p>
                <w:p w14:paraId="6A19DF52" w14:textId="77777777" w:rsidR="005160DD" w:rsidRPr="005160DD" w:rsidRDefault="005160DD" w:rsidP="005160DD">
                  <w:pPr>
                    <w:contextualSpacing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</w:p>
              </w:tc>
            </w:tr>
            <w:tr w:rsidR="009918C9" w:rsidRPr="00A23C40" w14:paraId="4D065F80" w14:textId="77777777" w:rsidTr="00415000">
              <w:tc>
                <w:tcPr>
                  <w:tcW w:w="4786" w:type="dxa"/>
                  <w:vMerge/>
                </w:tcPr>
                <w:p w14:paraId="78E72F16" w14:textId="77777777" w:rsidR="009918C9" w:rsidRPr="00A23C40" w:rsidRDefault="009918C9" w:rsidP="00415000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36" w:type="dxa"/>
                </w:tcPr>
                <w:p w14:paraId="58065800" w14:textId="77777777" w:rsidR="009918C9" w:rsidRPr="00A23C40" w:rsidRDefault="009918C9" w:rsidP="00415000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725" w:type="dxa"/>
                  <w:vMerge/>
                </w:tcPr>
                <w:p w14:paraId="066ADF54" w14:textId="77777777" w:rsidR="009918C9" w:rsidRPr="00A23C40" w:rsidRDefault="009918C9" w:rsidP="00415000">
                  <w:pPr>
                    <w:rPr>
                      <w:rFonts w:ascii="Times New Roman" w:hAnsi="Times New Roman"/>
                      <w:b/>
                      <w:bCs/>
                      <w:noProof/>
                      <w:color w:val="000000"/>
                    </w:rPr>
                  </w:pPr>
                </w:p>
              </w:tc>
            </w:tr>
            <w:tr w:rsidR="009918C9" w:rsidRPr="00A23C40" w14:paraId="5F632835" w14:textId="77777777" w:rsidTr="00415000">
              <w:trPr>
                <w:trHeight w:val="331"/>
              </w:trPr>
              <w:tc>
                <w:tcPr>
                  <w:tcW w:w="4786" w:type="dxa"/>
                  <w:vMerge/>
                </w:tcPr>
                <w:p w14:paraId="088A7E01" w14:textId="77777777" w:rsidR="009918C9" w:rsidRPr="00A23C40" w:rsidRDefault="009918C9" w:rsidP="00415000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36" w:type="dxa"/>
                </w:tcPr>
                <w:p w14:paraId="4410B14C" w14:textId="77777777" w:rsidR="009918C9" w:rsidRPr="00A23C40" w:rsidRDefault="009918C9" w:rsidP="00415000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725" w:type="dxa"/>
                  <w:vMerge/>
                </w:tcPr>
                <w:p w14:paraId="4F6E8EA5" w14:textId="77777777" w:rsidR="009918C9" w:rsidRPr="00A23C40" w:rsidRDefault="009918C9" w:rsidP="00415000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9918C9" w:rsidRPr="00A23C40" w14:paraId="37E7384E" w14:textId="77777777" w:rsidTr="00415000">
              <w:tc>
                <w:tcPr>
                  <w:tcW w:w="4786" w:type="dxa"/>
                  <w:vMerge/>
                </w:tcPr>
                <w:p w14:paraId="7A0A520A" w14:textId="77777777" w:rsidR="009918C9" w:rsidRPr="00A23C40" w:rsidRDefault="009918C9" w:rsidP="00415000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36" w:type="dxa"/>
                </w:tcPr>
                <w:p w14:paraId="78FA5333" w14:textId="77777777" w:rsidR="009918C9" w:rsidRPr="00A23C40" w:rsidRDefault="009918C9" w:rsidP="00415000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725" w:type="dxa"/>
                  <w:vMerge/>
                </w:tcPr>
                <w:p w14:paraId="3656B840" w14:textId="77777777" w:rsidR="009918C9" w:rsidRPr="00A23C40" w:rsidRDefault="009918C9" w:rsidP="00415000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</w:tr>
            <w:tr w:rsidR="009918C9" w:rsidRPr="00A23C40" w14:paraId="5C32C8D2" w14:textId="77777777" w:rsidTr="00415000">
              <w:tc>
                <w:tcPr>
                  <w:tcW w:w="4786" w:type="dxa"/>
                  <w:vMerge/>
                </w:tcPr>
                <w:p w14:paraId="3C67E5FF" w14:textId="77777777" w:rsidR="009918C9" w:rsidRPr="00A23C40" w:rsidRDefault="009918C9" w:rsidP="00415000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36" w:type="dxa"/>
                </w:tcPr>
                <w:p w14:paraId="78EF436C" w14:textId="77777777" w:rsidR="009918C9" w:rsidRPr="00A23C40" w:rsidRDefault="009918C9" w:rsidP="00415000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725" w:type="dxa"/>
                  <w:vMerge/>
                </w:tcPr>
                <w:p w14:paraId="0DFA73A2" w14:textId="77777777" w:rsidR="009918C9" w:rsidRPr="00A23C40" w:rsidRDefault="009918C9" w:rsidP="00415000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</w:tr>
            <w:tr w:rsidR="009918C9" w:rsidRPr="00A23C40" w14:paraId="1CE1112E" w14:textId="77777777" w:rsidTr="00415000">
              <w:tc>
                <w:tcPr>
                  <w:tcW w:w="4786" w:type="dxa"/>
                  <w:vMerge/>
                </w:tcPr>
                <w:p w14:paraId="234EF842" w14:textId="77777777" w:rsidR="009918C9" w:rsidRPr="00A23C40" w:rsidRDefault="009918C9" w:rsidP="00415000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36" w:type="dxa"/>
                </w:tcPr>
                <w:p w14:paraId="2796B8E5" w14:textId="77777777" w:rsidR="009918C9" w:rsidRPr="00A23C40" w:rsidRDefault="009918C9" w:rsidP="00415000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725" w:type="dxa"/>
                  <w:vMerge/>
                </w:tcPr>
                <w:p w14:paraId="5C3FF684" w14:textId="77777777" w:rsidR="009918C9" w:rsidRPr="00A23C40" w:rsidRDefault="009918C9" w:rsidP="00415000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</w:tr>
            <w:tr w:rsidR="009918C9" w:rsidRPr="00A23C40" w14:paraId="23930980" w14:textId="77777777" w:rsidTr="00415000">
              <w:tc>
                <w:tcPr>
                  <w:tcW w:w="4786" w:type="dxa"/>
                  <w:vMerge/>
                </w:tcPr>
                <w:p w14:paraId="015CC26B" w14:textId="77777777" w:rsidR="009918C9" w:rsidRPr="00A23C40" w:rsidRDefault="009918C9" w:rsidP="00415000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36" w:type="dxa"/>
                </w:tcPr>
                <w:p w14:paraId="5E9B38E5" w14:textId="77777777" w:rsidR="009918C9" w:rsidRPr="00A23C40" w:rsidRDefault="009918C9" w:rsidP="00415000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725" w:type="dxa"/>
                  <w:vMerge/>
                </w:tcPr>
                <w:p w14:paraId="03E2819D" w14:textId="77777777" w:rsidR="009918C9" w:rsidRPr="00A23C40" w:rsidRDefault="009918C9" w:rsidP="00415000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9918C9" w:rsidRPr="00A23C40" w14:paraId="7C42E3A4" w14:textId="77777777" w:rsidTr="00415000">
              <w:tc>
                <w:tcPr>
                  <w:tcW w:w="4786" w:type="dxa"/>
                  <w:vMerge/>
                </w:tcPr>
                <w:p w14:paraId="5AE04672" w14:textId="77777777" w:rsidR="009918C9" w:rsidRPr="00A23C40" w:rsidRDefault="009918C9" w:rsidP="00415000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36" w:type="dxa"/>
                </w:tcPr>
                <w:p w14:paraId="68FB602C" w14:textId="77777777" w:rsidR="009918C9" w:rsidRPr="00A23C40" w:rsidRDefault="009918C9" w:rsidP="00415000">
                  <w:pPr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4725" w:type="dxa"/>
                  <w:vMerge/>
                </w:tcPr>
                <w:p w14:paraId="0EA5733F" w14:textId="77777777" w:rsidR="009918C9" w:rsidRPr="00A23C40" w:rsidRDefault="009918C9" w:rsidP="00415000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9918C9" w:rsidRPr="00A23C40" w14:paraId="1558A383" w14:textId="77777777" w:rsidTr="00415000">
              <w:tc>
                <w:tcPr>
                  <w:tcW w:w="4786" w:type="dxa"/>
                  <w:vMerge/>
                </w:tcPr>
                <w:p w14:paraId="2D240DC7" w14:textId="77777777" w:rsidR="009918C9" w:rsidRPr="00A23C40" w:rsidRDefault="009918C9" w:rsidP="00415000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36" w:type="dxa"/>
                </w:tcPr>
                <w:p w14:paraId="5B31673B" w14:textId="77777777" w:rsidR="009918C9" w:rsidRPr="00A23C40" w:rsidRDefault="009918C9" w:rsidP="00415000">
                  <w:pPr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4725" w:type="dxa"/>
                  <w:vMerge/>
                </w:tcPr>
                <w:p w14:paraId="11521768" w14:textId="77777777" w:rsidR="009918C9" w:rsidRPr="00A23C40" w:rsidRDefault="009918C9" w:rsidP="00415000">
                  <w:pPr>
                    <w:ind w:left="-63" w:right="27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14:paraId="04858AF2" w14:textId="77777777" w:rsidR="009918C9" w:rsidRPr="00A23C40" w:rsidRDefault="009918C9" w:rsidP="004150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918C9" w:rsidRPr="00A23C40" w14:paraId="4EC08CE4" w14:textId="77777777" w:rsidTr="00415000">
        <w:trPr>
          <w:trHeight w:val="517"/>
        </w:trPr>
        <w:tc>
          <w:tcPr>
            <w:tcW w:w="10519" w:type="dxa"/>
            <w:gridSpan w:val="7"/>
            <w:vMerge/>
          </w:tcPr>
          <w:p w14:paraId="5AA6DEDC" w14:textId="77777777" w:rsidR="009918C9" w:rsidRPr="00A23C40" w:rsidRDefault="009918C9" w:rsidP="0041500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918C9" w:rsidRPr="00A23C40" w14:paraId="666B3125" w14:textId="77777777" w:rsidTr="00415000">
        <w:trPr>
          <w:trHeight w:val="517"/>
        </w:trPr>
        <w:tc>
          <w:tcPr>
            <w:tcW w:w="10519" w:type="dxa"/>
            <w:gridSpan w:val="7"/>
            <w:vMerge/>
          </w:tcPr>
          <w:p w14:paraId="4BE9E10B" w14:textId="77777777" w:rsidR="009918C9" w:rsidRPr="00A23C40" w:rsidRDefault="009918C9" w:rsidP="0041500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918C9" w:rsidRPr="00A23C40" w14:paraId="4AB2C7F4" w14:textId="77777777" w:rsidTr="00415000">
        <w:trPr>
          <w:trHeight w:val="517"/>
        </w:trPr>
        <w:tc>
          <w:tcPr>
            <w:tcW w:w="10519" w:type="dxa"/>
            <w:gridSpan w:val="7"/>
            <w:vMerge/>
          </w:tcPr>
          <w:p w14:paraId="39494397" w14:textId="77777777" w:rsidR="009918C9" w:rsidRPr="00A23C40" w:rsidRDefault="009918C9" w:rsidP="0041500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918C9" w:rsidRPr="00A23C40" w14:paraId="6F17D5D8" w14:textId="77777777" w:rsidTr="00415000">
        <w:trPr>
          <w:trHeight w:val="517"/>
        </w:trPr>
        <w:tc>
          <w:tcPr>
            <w:tcW w:w="10519" w:type="dxa"/>
            <w:gridSpan w:val="7"/>
            <w:vMerge/>
          </w:tcPr>
          <w:p w14:paraId="47ADBC26" w14:textId="77777777" w:rsidR="009918C9" w:rsidRPr="00A23C40" w:rsidRDefault="009918C9" w:rsidP="0041500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918C9" w:rsidRPr="00A23C40" w14:paraId="7042C132" w14:textId="77777777" w:rsidTr="00415000">
        <w:trPr>
          <w:trHeight w:val="517"/>
        </w:trPr>
        <w:tc>
          <w:tcPr>
            <w:tcW w:w="10519" w:type="dxa"/>
            <w:gridSpan w:val="7"/>
            <w:vMerge/>
          </w:tcPr>
          <w:p w14:paraId="0073A9B9" w14:textId="77777777" w:rsidR="009918C9" w:rsidRPr="00A23C40" w:rsidRDefault="009918C9" w:rsidP="0041500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918C9" w:rsidRPr="00A23C40" w14:paraId="7CCD1491" w14:textId="77777777" w:rsidTr="00415000">
        <w:trPr>
          <w:gridAfter w:val="1"/>
          <w:wAfter w:w="192" w:type="dxa"/>
          <w:trHeight w:val="864"/>
        </w:trPr>
        <w:tc>
          <w:tcPr>
            <w:tcW w:w="5164" w:type="dxa"/>
            <w:gridSpan w:val="2"/>
          </w:tcPr>
          <w:p w14:paraId="4BFA94B3" w14:textId="2DF339FE" w:rsidR="009918C9" w:rsidRPr="00C11049" w:rsidRDefault="00C11049" w:rsidP="00415000">
            <w:pPr>
              <w:shd w:val="clear" w:color="auto" w:fill="FFFFFF"/>
              <w:tabs>
                <w:tab w:val="left" w:pos="8424"/>
              </w:tabs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Директор</w:t>
            </w:r>
          </w:p>
          <w:p w14:paraId="67276DDE" w14:textId="77777777" w:rsidR="009918C9" w:rsidRPr="00A23C40" w:rsidRDefault="009918C9" w:rsidP="00415000">
            <w:pPr>
              <w:shd w:val="clear" w:color="auto" w:fill="FFFFFF"/>
              <w:tabs>
                <w:tab w:val="left" w:pos="8424"/>
              </w:tabs>
              <w:rPr>
                <w:rFonts w:ascii="Times New Roman" w:hAnsi="Times New Roman"/>
                <w:color w:val="000000"/>
              </w:rPr>
            </w:pPr>
          </w:p>
          <w:p w14:paraId="6EAECB7E" w14:textId="77777777" w:rsidR="009918C9" w:rsidRPr="00A23C40" w:rsidRDefault="009918C9" w:rsidP="00415000">
            <w:pPr>
              <w:shd w:val="clear" w:color="auto" w:fill="FFFFFF"/>
              <w:tabs>
                <w:tab w:val="left" w:pos="8424"/>
              </w:tabs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14:paraId="42C1858D" w14:textId="77777777" w:rsidR="009918C9" w:rsidRPr="00A23C40" w:rsidRDefault="009918C9" w:rsidP="00415000">
            <w:pPr>
              <w:rPr>
                <w:rFonts w:ascii="Times New Roman" w:hAnsi="Times New Roman"/>
              </w:rPr>
            </w:pPr>
          </w:p>
          <w:p w14:paraId="152D57E7" w14:textId="77777777" w:rsidR="009918C9" w:rsidRPr="00A23C40" w:rsidRDefault="009918C9" w:rsidP="00415000">
            <w:pPr>
              <w:rPr>
                <w:rFonts w:ascii="Times New Roman" w:hAnsi="Times New Roman"/>
              </w:rPr>
            </w:pPr>
          </w:p>
          <w:p w14:paraId="0791FF0E" w14:textId="77777777" w:rsidR="009918C9" w:rsidRPr="00A23C40" w:rsidRDefault="009918C9" w:rsidP="00415000">
            <w:pPr>
              <w:rPr>
                <w:rFonts w:ascii="Times New Roman" w:hAnsi="Times New Roman"/>
              </w:rPr>
            </w:pPr>
          </w:p>
          <w:p w14:paraId="06F2702A" w14:textId="77777777" w:rsidR="009918C9" w:rsidRPr="00A23C40" w:rsidRDefault="009918C9" w:rsidP="00415000">
            <w:pPr>
              <w:shd w:val="clear" w:color="auto" w:fill="FFFFFF"/>
              <w:tabs>
                <w:tab w:val="left" w:pos="8424"/>
              </w:tabs>
              <w:rPr>
                <w:rFonts w:ascii="Times New Roman" w:hAnsi="Times New Roman"/>
              </w:rPr>
            </w:pPr>
          </w:p>
        </w:tc>
        <w:tc>
          <w:tcPr>
            <w:tcW w:w="4927" w:type="dxa"/>
            <w:gridSpan w:val="3"/>
          </w:tcPr>
          <w:p w14:paraId="1DC5B7F4" w14:textId="77777777" w:rsidR="009918C9" w:rsidRPr="00A23C40" w:rsidRDefault="009918C9" w:rsidP="00415000">
            <w:pPr>
              <w:shd w:val="clear" w:color="auto" w:fill="FFFFFF"/>
              <w:tabs>
                <w:tab w:val="left" w:pos="8424"/>
              </w:tabs>
              <w:rPr>
                <w:rFonts w:ascii="Times New Roman" w:hAnsi="Times New Roman"/>
                <w:color w:val="000000"/>
              </w:rPr>
            </w:pPr>
            <w:r w:rsidRPr="00A23C40">
              <w:rPr>
                <w:rFonts w:ascii="Times New Roman" w:hAnsi="Times New Roman"/>
                <w:color w:val="000000"/>
              </w:rPr>
              <w:t>«</w:t>
            </w:r>
            <w:proofErr w:type="spellStart"/>
            <w:r w:rsidRPr="00A23C40">
              <w:rPr>
                <w:rFonts w:ascii="Times New Roman" w:hAnsi="Times New Roman"/>
                <w:color w:val="000000"/>
              </w:rPr>
              <w:t>Покупатель</w:t>
            </w:r>
            <w:proofErr w:type="spellEnd"/>
            <w:r w:rsidRPr="00A23C40">
              <w:rPr>
                <w:rFonts w:ascii="Times New Roman" w:hAnsi="Times New Roman"/>
                <w:color w:val="000000"/>
              </w:rPr>
              <w:t>»</w:t>
            </w:r>
          </w:p>
          <w:p w14:paraId="452EC410" w14:textId="77777777" w:rsidR="009918C9" w:rsidRPr="00A23C40" w:rsidRDefault="009918C9" w:rsidP="00415000">
            <w:pPr>
              <w:shd w:val="clear" w:color="auto" w:fill="FFFFFF"/>
              <w:tabs>
                <w:tab w:val="left" w:pos="8424"/>
              </w:tabs>
              <w:jc w:val="right"/>
              <w:rPr>
                <w:rFonts w:ascii="Times New Roman" w:hAnsi="Times New Roman"/>
                <w:color w:val="000000"/>
              </w:rPr>
            </w:pPr>
          </w:p>
          <w:p w14:paraId="2E246B09" w14:textId="77777777" w:rsidR="009918C9" w:rsidRPr="00A23C40" w:rsidRDefault="009918C9" w:rsidP="00415000">
            <w:pPr>
              <w:shd w:val="clear" w:color="auto" w:fill="FFFFFF"/>
              <w:tabs>
                <w:tab w:val="left" w:pos="8424"/>
              </w:tabs>
              <w:jc w:val="right"/>
              <w:rPr>
                <w:rFonts w:ascii="Times New Roman" w:hAnsi="Times New Roman"/>
                <w:color w:val="000000"/>
              </w:rPr>
            </w:pPr>
          </w:p>
          <w:p w14:paraId="462B0E36" w14:textId="77777777" w:rsidR="009918C9" w:rsidRPr="00A23C40" w:rsidRDefault="009918C9" w:rsidP="00415000">
            <w:pPr>
              <w:shd w:val="clear" w:color="auto" w:fill="FFFFFF"/>
              <w:tabs>
                <w:tab w:val="left" w:pos="8424"/>
              </w:tabs>
              <w:rPr>
                <w:rFonts w:ascii="Times New Roman" w:hAnsi="Times New Roman"/>
                <w:color w:val="000000"/>
              </w:rPr>
            </w:pPr>
          </w:p>
        </w:tc>
      </w:tr>
      <w:tr w:rsidR="009918C9" w:rsidRPr="00A23C40" w14:paraId="37810512" w14:textId="77777777" w:rsidTr="00415000">
        <w:trPr>
          <w:gridAfter w:val="2"/>
          <w:wAfter w:w="216" w:type="dxa"/>
          <w:trHeight w:val="487"/>
        </w:trPr>
        <w:tc>
          <w:tcPr>
            <w:tcW w:w="2808" w:type="dxa"/>
            <w:tcBorders>
              <w:bottom w:val="dotted" w:sz="4" w:space="0" w:color="auto"/>
            </w:tcBorders>
          </w:tcPr>
          <w:p w14:paraId="629AEE8B" w14:textId="77777777" w:rsidR="009918C9" w:rsidRPr="00A23C40" w:rsidRDefault="009918C9" w:rsidP="00415000">
            <w:pPr>
              <w:shd w:val="clear" w:color="auto" w:fill="FFFFFF"/>
              <w:tabs>
                <w:tab w:val="left" w:pos="8424"/>
              </w:tabs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6" w:type="dxa"/>
            <w:vAlign w:val="bottom"/>
          </w:tcPr>
          <w:p w14:paraId="6CBE2BAD" w14:textId="27FECAFB" w:rsidR="009918C9" w:rsidRPr="00AA0B9B" w:rsidRDefault="00AA0B9B" w:rsidP="00415000">
            <w:pPr>
              <w:shd w:val="clear" w:color="auto" w:fill="FFFFFF"/>
              <w:tabs>
                <w:tab w:val="left" w:pos="8424"/>
              </w:tabs>
              <w:ind w:right="-391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Н.Ф. Абрамова</w:t>
            </w:r>
          </w:p>
        </w:tc>
        <w:tc>
          <w:tcPr>
            <w:tcW w:w="236" w:type="dxa"/>
            <w:vAlign w:val="bottom"/>
          </w:tcPr>
          <w:p w14:paraId="569E7C3D" w14:textId="77777777" w:rsidR="009918C9" w:rsidRPr="00A23C40" w:rsidRDefault="009918C9" w:rsidP="00415000">
            <w:pPr>
              <w:rPr>
                <w:rFonts w:ascii="Times New Roman" w:hAnsi="Times New Roman"/>
              </w:rPr>
            </w:pPr>
          </w:p>
        </w:tc>
        <w:tc>
          <w:tcPr>
            <w:tcW w:w="2919" w:type="dxa"/>
            <w:tcBorders>
              <w:bottom w:val="dotted" w:sz="4" w:space="0" w:color="auto"/>
            </w:tcBorders>
          </w:tcPr>
          <w:p w14:paraId="19111BAF" w14:textId="77777777" w:rsidR="009918C9" w:rsidRPr="00A23C40" w:rsidRDefault="009918C9" w:rsidP="00415000">
            <w:pPr>
              <w:shd w:val="clear" w:color="auto" w:fill="FFFFFF"/>
              <w:tabs>
                <w:tab w:val="left" w:pos="8424"/>
              </w:tabs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vAlign w:val="bottom"/>
          </w:tcPr>
          <w:p w14:paraId="405FD527" w14:textId="77777777" w:rsidR="009918C9" w:rsidRPr="00A23C40" w:rsidRDefault="009918C9" w:rsidP="00415000">
            <w:pPr>
              <w:shd w:val="clear" w:color="auto" w:fill="FFFFFF"/>
              <w:tabs>
                <w:tab w:val="left" w:pos="8424"/>
              </w:tabs>
              <w:rPr>
                <w:rFonts w:ascii="Times New Roman" w:hAnsi="Times New Roman"/>
                <w:color w:val="000000"/>
              </w:rPr>
            </w:pPr>
          </w:p>
        </w:tc>
      </w:tr>
      <w:tr w:rsidR="009918C9" w:rsidRPr="00A23C40" w14:paraId="1FC10692" w14:textId="77777777" w:rsidTr="00415000">
        <w:trPr>
          <w:gridAfter w:val="2"/>
          <w:wAfter w:w="216" w:type="dxa"/>
          <w:trHeight w:val="113"/>
        </w:trPr>
        <w:tc>
          <w:tcPr>
            <w:tcW w:w="5164" w:type="dxa"/>
            <w:gridSpan w:val="2"/>
          </w:tcPr>
          <w:p w14:paraId="6BAC5D73" w14:textId="77777777" w:rsidR="009918C9" w:rsidRPr="00A23C40" w:rsidRDefault="009918C9" w:rsidP="00415000">
            <w:pPr>
              <w:rPr>
                <w:rFonts w:ascii="Times New Roman" w:hAnsi="Times New Roman"/>
                <w:bCs/>
                <w:color w:val="000000"/>
              </w:rPr>
            </w:pPr>
            <w:r w:rsidRPr="00A23C40">
              <w:rPr>
                <w:rFonts w:ascii="Times New Roman" w:hAnsi="Times New Roman"/>
                <w:bCs/>
                <w:color w:val="000000"/>
              </w:rPr>
              <w:t xml:space="preserve">                          (М.П. </w:t>
            </w:r>
            <w:proofErr w:type="spellStart"/>
            <w:r w:rsidRPr="00A23C40">
              <w:rPr>
                <w:rFonts w:ascii="Times New Roman" w:hAnsi="Times New Roman"/>
                <w:bCs/>
                <w:color w:val="000000"/>
              </w:rPr>
              <w:t>подпись</w:t>
            </w:r>
            <w:proofErr w:type="spellEnd"/>
            <w:r w:rsidRPr="00A23C40">
              <w:rPr>
                <w:rFonts w:ascii="Times New Roman" w:hAnsi="Times New Roman"/>
                <w:bCs/>
                <w:color w:val="000000"/>
              </w:rPr>
              <w:t>)</w:t>
            </w:r>
          </w:p>
        </w:tc>
        <w:tc>
          <w:tcPr>
            <w:tcW w:w="236" w:type="dxa"/>
          </w:tcPr>
          <w:p w14:paraId="4E8A03C8" w14:textId="77777777" w:rsidR="009918C9" w:rsidRPr="00A23C40" w:rsidRDefault="009918C9" w:rsidP="0041500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03" w:type="dxa"/>
            <w:gridSpan w:val="2"/>
          </w:tcPr>
          <w:p w14:paraId="1FBFE500" w14:textId="77777777" w:rsidR="009918C9" w:rsidRPr="00A23C40" w:rsidRDefault="009918C9" w:rsidP="00415000">
            <w:pPr>
              <w:jc w:val="center"/>
              <w:rPr>
                <w:rFonts w:ascii="Times New Roman" w:hAnsi="Times New Roman"/>
              </w:rPr>
            </w:pPr>
            <w:r w:rsidRPr="00A23C40">
              <w:rPr>
                <w:rFonts w:ascii="Times New Roman" w:hAnsi="Times New Roman"/>
                <w:bCs/>
                <w:color w:val="000000"/>
              </w:rPr>
              <w:t xml:space="preserve">(М.П. </w:t>
            </w:r>
            <w:proofErr w:type="spellStart"/>
            <w:r w:rsidRPr="00A23C40">
              <w:rPr>
                <w:rFonts w:ascii="Times New Roman" w:hAnsi="Times New Roman"/>
                <w:bCs/>
                <w:color w:val="000000"/>
              </w:rPr>
              <w:t>подпись</w:t>
            </w:r>
            <w:proofErr w:type="spellEnd"/>
            <w:r w:rsidRPr="00A23C40">
              <w:rPr>
                <w:rFonts w:ascii="Times New Roman" w:hAnsi="Times New Roman"/>
                <w:bCs/>
                <w:color w:val="000000"/>
              </w:rPr>
              <w:t>)</w:t>
            </w:r>
          </w:p>
        </w:tc>
      </w:tr>
    </w:tbl>
    <w:p w14:paraId="76E1A80E" w14:textId="77777777" w:rsidR="00FD68AC" w:rsidRDefault="00FD68AC" w:rsidP="00D32E80">
      <w:pPr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sectPr w:rsidR="00FD68AC" w:rsidSect="00CE1C04">
      <w:type w:val="continuous"/>
      <w:pgSz w:w="11906" w:h="16838"/>
      <w:pgMar w:top="851" w:right="567" w:bottom="567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F530F0" w14:textId="77777777" w:rsidR="00B315A9" w:rsidRDefault="00B315A9" w:rsidP="007836CC">
      <w:r>
        <w:separator/>
      </w:r>
    </w:p>
  </w:endnote>
  <w:endnote w:type="continuationSeparator" w:id="0">
    <w:p w14:paraId="69654EEE" w14:textId="77777777" w:rsidR="00B315A9" w:rsidRDefault="00B315A9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A0A1BB" w14:textId="77777777" w:rsidR="00B315A9" w:rsidRDefault="00B315A9" w:rsidP="007836CC">
      <w:r>
        <w:separator/>
      </w:r>
    </w:p>
  </w:footnote>
  <w:footnote w:type="continuationSeparator" w:id="0">
    <w:p w14:paraId="4866861C" w14:textId="77777777" w:rsidR="00B315A9" w:rsidRDefault="00B315A9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9C6908"/>
    <w:multiLevelType w:val="singleLevel"/>
    <w:tmpl w:val="EC26F580"/>
    <w:lvl w:ilvl="0">
      <w:start w:val="1"/>
      <w:numFmt w:val="decimal"/>
      <w:lvlText w:val="2.%1.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9" w15:restartNumberingAfterBreak="0">
    <w:nsid w:val="6A6A2DE8"/>
    <w:multiLevelType w:val="multilevel"/>
    <w:tmpl w:val="BF5C9E1E"/>
    <w:lvl w:ilvl="0">
      <w:start w:val="1"/>
      <w:numFmt w:val="decimal"/>
      <w:lvlText w:val="%1."/>
      <w:lvlJc w:val="center"/>
      <w:pPr>
        <w:tabs>
          <w:tab w:val="num" w:pos="360"/>
        </w:tabs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795" w:firstLine="340"/>
      </w:p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284" w:firstLine="567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1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60"/>
        </w:tabs>
        <w:ind w:left="42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1"/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3D"/>
    <w:rsid w:val="000009D3"/>
    <w:rsid w:val="00001FD0"/>
    <w:rsid w:val="00004D99"/>
    <w:rsid w:val="0000564D"/>
    <w:rsid w:val="0000576F"/>
    <w:rsid w:val="00010E11"/>
    <w:rsid w:val="00011714"/>
    <w:rsid w:val="00020964"/>
    <w:rsid w:val="00020F34"/>
    <w:rsid w:val="0002167D"/>
    <w:rsid w:val="00022173"/>
    <w:rsid w:val="000246FD"/>
    <w:rsid w:val="00024EBC"/>
    <w:rsid w:val="00027587"/>
    <w:rsid w:val="00032EFF"/>
    <w:rsid w:val="00033D2F"/>
    <w:rsid w:val="00033F31"/>
    <w:rsid w:val="00034F0C"/>
    <w:rsid w:val="0003542A"/>
    <w:rsid w:val="0003608B"/>
    <w:rsid w:val="00036E50"/>
    <w:rsid w:val="00040846"/>
    <w:rsid w:val="00040CE1"/>
    <w:rsid w:val="0004158D"/>
    <w:rsid w:val="00041F1E"/>
    <w:rsid w:val="000420D5"/>
    <w:rsid w:val="0004462E"/>
    <w:rsid w:val="00045835"/>
    <w:rsid w:val="0004673E"/>
    <w:rsid w:val="00046C17"/>
    <w:rsid w:val="000500ED"/>
    <w:rsid w:val="00050CA2"/>
    <w:rsid w:val="000518D3"/>
    <w:rsid w:val="000543F8"/>
    <w:rsid w:val="00054C27"/>
    <w:rsid w:val="000559C4"/>
    <w:rsid w:val="000575F6"/>
    <w:rsid w:val="000576A8"/>
    <w:rsid w:val="000623F5"/>
    <w:rsid w:val="00062D1A"/>
    <w:rsid w:val="00063A47"/>
    <w:rsid w:val="00063FDC"/>
    <w:rsid w:val="00071D62"/>
    <w:rsid w:val="00073C55"/>
    <w:rsid w:val="000755A0"/>
    <w:rsid w:val="0007667D"/>
    <w:rsid w:val="00082B7B"/>
    <w:rsid w:val="000836B1"/>
    <w:rsid w:val="00083AB9"/>
    <w:rsid w:val="00083E95"/>
    <w:rsid w:val="000851D0"/>
    <w:rsid w:val="00090D63"/>
    <w:rsid w:val="000912B3"/>
    <w:rsid w:val="000918A9"/>
    <w:rsid w:val="00092B31"/>
    <w:rsid w:val="00093E48"/>
    <w:rsid w:val="000951DA"/>
    <w:rsid w:val="000A150D"/>
    <w:rsid w:val="000A153B"/>
    <w:rsid w:val="000A1D02"/>
    <w:rsid w:val="000A3B67"/>
    <w:rsid w:val="000A3CF1"/>
    <w:rsid w:val="000A41DD"/>
    <w:rsid w:val="000A4544"/>
    <w:rsid w:val="000A547A"/>
    <w:rsid w:val="000A558B"/>
    <w:rsid w:val="000A68AB"/>
    <w:rsid w:val="000A73AB"/>
    <w:rsid w:val="000B01EA"/>
    <w:rsid w:val="000B0527"/>
    <w:rsid w:val="000B153B"/>
    <w:rsid w:val="000B177E"/>
    <w:rsid w:val="000B295C"/>
    <w:rsid w:val="000B4B42"/>
    <w:rsid w:val="000B4DB8"/>
    <w:rsid w:val="000B7134"/>
    <w:rsid w:val="000B7834"/>
    <w:rsid w:val="000C13E4"/>
    <w:rsid w:val="000C2E79"/>
    <w:rsid w:val="000C2E87"/>
    <w:rsid w:val="000C4135"/>
    <w:rsid w:val="000C4962"/>
    <w:rsid w:val="000C4A93"/>
    <w:rsid w:val="000C4EA9"/>
    <w:rsid w:val="000C4EC3"/>
    <w:rsid w:val="000C578F"/>
    <w:rsid w:val="000C62AF"/>
    <w:rsid w:val="000D122C"/>
    <w:rsid w:val="000D1413"/>
    <w:rsid w:val="000D26A5"/>
    <w:rsid w:val="000D2DB1"/>
    <w:rsid w:val="000D3A6D"/>
    <w:rsid w:val="000D6B89"/>
    <w:rsid w:val="000D768C"/>
    <w:rsid w:val="000E0B63"/>
    <w:rsid w:val="000E1397"/>
    <w:rsid w:val="000E1402"/>
    <w:rsid w:val="000E1DEA"/>
    <w:rsid w:val="000E1FE2"/>
    <w:rsid w:val="000E44B4"/>
    <w:rsid w:val="000E55CE"/>
    <w:rsid w:val="000E5AC3"/>
    <w:rsid w:val="000E735E"/>
    <w:rsid w:val="000E73DB"/>
    <w:rsid w:val="000E741C"/>
    <w:rsid w:val="000E7619"/>
    <w:rsid w:val="000E762D"/>
    <w:rsid w:val="000E77A8"/>
    <w:rsid w:val="000E7A75"/>
    <w:rsid w:val="000F0C3E"/>
    <w:rsid w:val="000F2292"/>
    <w:rsid w:val="000F2FFA"/>
    <w:rsid w:val="000F3154"/>
    <w:rsid w:val="000F3366"/>
    <w:rsid w:val="000F38F2"/>
    <w:rsid w:val="000F3ED5"/>
    <w:rsid w:val="000F5109"/>
    <w:rsid w:val="000F5276"/>
    <w:rsid w:val="00101ED5"/>
    <w:rsid w:val="00107F51"/>
    <w:rsid w:val="001120C3"/>
    <w:rsid w:val="00112510"/>
    <w:rsid w:val="00112B10"/>
    <w:rsid w:val="00114CA5"/>
    <w:rsid w:val="001154A1"/>
    <w:rsid w:val="0011562C"/>
    <w:rsid w:val="00116ACA"/>
    <w:rsid w:val="00120591"/>
    <w:rsid w:val="001226AD"/>
    <w:rsid w:val="00122865"/>
    <w:rsid w:val="00123564"/>
    <w:rsid w:val="00126E27"/>
    <w:rsid w:val="001300DD"/>
    <w:rsid w:val="001301B7"/>
    <w:rsid w:val="001303CE"/>
    <w:rsid w:val="00130A84"/>
    <w:rsid w:val="00130D07"/>
    <w:rsid w:val="00130E96"/>
    <w:rsid w:val="00133A31"/>
    <w:rsid w:val="00133A6A"/>
    <w:rsid w:val="00135834"/>
    <w:rsid w:val="00135B52"/>
    <w:rsid w:val="00135DCC"/>
    <w:rsid w:val="00141E46"/>
    <w:rsid w:val="00141F4A"/>
    <w:rsid w:val="001433FF"/>
    <w:rsid w:val="00143681"/>
    <w:rsid w:val="00144094"/>
    <w:rsid w:val="0014462B"/>
    <w:rsid w:val="0014548A"/>
    <w:rsid w:val="00145553"/>
    <w:rsid w:val="00145DA9"/>
    <w:rsid w:val="001464FB"/>
    <w:rsid w:val="001465FE"/>
    <w:rsid w:val="00147102"/>
    <w:rsid w:val="001474E7"/>
    <w:rsid w:val="001517CE"/>
    <w:rsid w:val="00152F1D"/>
    <w:rsid w:val="00155189"/>
    <w:rsid w:val="00160851"/>
    <w:rsid w:val="0016247F"/>
    <w:rsid w:val="001627A4"/>
    <w:rsid w:val="0016507C"/>
    <w:rsid w:val="00167A88"/>
    <w:rsid w:val="001710C3"/>
    <w:rsid w:val="00172DAA"/>
    <w:rsid w:val="0017392A"/>
    <w:rsid w:val="00173EA5"/>
    <w:rsid w:val="00173EA6"/>
    <w:rsid w:val="00177A5E"/>
    <w:rsid w:val="001821E1"/>
    <w:rsid w:val="00184449"/>
    <w:rsid w:val="0018487B"/>
    <w:rsid w:val="00185948"/>
    <w:rsid w:val="00185A41"/>
    <w:rsid w:val="0018740D"/>
    <w:rsid w:val="0018795E"/>
    <w:rsid w:val="001925AE"/>
    <w:rsid w:val="0019260C"/>
    <w:rsid w:val="00192792"/>
    <w:rsid w:val="00192DF8"/>
    <w:rsid w:val="00193E46"/>
    <w:rsid w:val="00195CDA"/>
    <w:rsid w:val="00196AC8"/>
    <w:rsid w:val="0019737E"/>
    <w:rsid w:val="0019775A"/>
    <w:rsid w:val="001A0D66"/>
    <w:rsid w:val="001A2707"/>
    <w:rsid w:val="001A2965"/>
    <w:rsid w:val="001A4DE3"/>
    <w:rsid w:val="001A507F"/>
    <w:rsid w:val="001A5366"/>
    <w:rsid w:val="001A6D80"/>
    <w:rsid w:val="001A7EAC"/>
    <w:rsid w:val="001A7F3C"/>
    <w:rsid w:val="001B0CC9"/>
    <w:rsid w:val="001B1335"/>
    <w:rsid w:val="001B2E22"/>
    <w:rsid w:val="001B2F52"/>
    <w:rsid w:val="001B376F"/>
    <w:rsid w:val="001B4638"/>
    <w:rsid w:val="001B5BB7"/>
    <w:rsid w:val="001B60E9"/>
    <w:rsid w:val="001B75CA"/>
    <w:rsid w:val="001C0B5D"/>
    <w:rsid w:val="001C1BE2"/>
    <w:rsid w:val="001C3429"/>
    <w:rsid w:val="001C3600"/>
    <w:rsid w:val="001C4470"/>
    <w:rsid w:val="001C4AFF"/>
    <w:rsid w:val="001C4F16"/>
    <w:rsid w:val="001C6F12"/>
    <w:rsid w:val="001C74E5"/>
    <w:rsid w:val="001D0CA9"/>
    <w:rsid w:val="001D1141"/>
    <w:rsid w:val="001D149B"/>
    <w:rsid w:val="001D576C"/>
    <w:rsid w:val="001D6638"/>
    <w:rsid w:val="001D718A"/>
    <w:rsid w:val="001E0E69"/>
    <w:rsid w:val="001E2DED"/>
    <w:rsid w:val="001E6951"/>
    <w:rsid w:val="001F2906"/>
    <w:rsid w:val="001F4F67"/>
    <w:rsid w:val="001F5B27"/>
    <w:rsid w:val="001F62A8"/>
    <w:rsid w:val="001F6693"/>
    <w:rsid w:val="001F6C3A"/>
    <w:rsid w:val="001F72A8"/>
    <w:rsid w:val="0020161F"/>
    <w:rsid w:val="0020170B"/>
    <w:rsid w:val="00202CFC"/>
    <w:rsid w:val="0020607A"/>
    <w:rsid w:val="00207FA3"/>
    <w:rsid w:val="00210E9E"/>
    <w:rsid w:val="00213397"/>
    <w:rsid w:val="00214ECC"/>
    <w:rsid w:val="00215256"/>
    <w:rsid w:val="00216A4B"/>
    <w:rsid w:val="00216C6A"/>
    <w:rsid w:val="00217C61"/>
    <w:rsid w:val="00217F5D"/>
    <w:rsid w:val="00221CA2"/>
    <w:rsid w:val="00221F48"/>
    <w:rsid w:val="0022390F"/>
    <w:rsid w:val="00223E9A"/>
    <w:rsid w:val="00223EB4"/>
    <w:rsid w:val="00227CE6"/>
    <w:rsid w:val="002302D8"/>
    <w:rsid w:val="00230459"/>
    <w:rsid w:val="00230527"/>
    <w:rsid w:val="002362FC"/>
    <w:rsid w:val="002373BB"/>
    <w:rsid w:val="002421CE"/>
    <w:rsid w:val="0024264F"/>
    <w:rsid w:val="00242E68"/>
    <w:rsid w:val="00243C24"/>
    <w:rsid w:val="0024440A"/>
    <w:rsid w:val="002531FB"/>
    <w:rsid w:val="00253597"/>
    <w:rsid w:val="00254097"/>
    <w:rsid w:val="00255AD9"/>
    <w:rsid w:val="00256982"/>
    <w:rsid w:val="00256B56"/>
    <w:rsid w:val="00260253"/>
    <w:rsid w:val="00261C92"/>
    <w:rsid w:val="00264C0E"/>
    <w:rsid w:val="00265749"/>
    <w:rsid w:val="00266AA8"/>
    <w:rsid w:val="00267016"/>
    <w:rsid w:val="00267D9D"/>
    <w:rsid w:val="0027053F"/>
    <w:rsid w:val="002744F0"/>
    <w:rsid w:val="00274FAF"/>
    <w:rsid w:val="00277A23"/>
    <w:rsid w:val="00280E09"/>
    <w:rsid w:val="00281619"/>
    <w:rsid w:val="002819BB"/>
    <w:rsid w:val="00292E6A"/>
    <w:rsid w:val="00293529"/>
    <w:rsid w:val="0029699C"/>
    <w:rsid w:val="0029796A"/>
    <w:rsid w:val="002A0126"/>
    <w:rsid w:val="002A037E"/>
    <w:rsid w:val="002A0ADD"/>
    <w:rsid w:val="002A2C10"/>
    <w:rsid w:val="002A4290"/>
    <w:rsid w:val="002A4FFC"/>
    <w:rsid w:val="002B3F52"/>
    <w:rsid w:val="002B6A85"/>
    <w:rsid w:val="002B74F0"/>
    <w:rsid w:val="002C042A"/>
    <w:rsid w:val="002C0E58"/>
    <w:rsid w:val="002C1823"/>
    <w:rsid w:val="002C1A4C"/>
    <w:rsid w:val="002C1E6F"/>
    <w:rsid w:val="002C4C08"/>
    <w:rsid w:val="002C4C56"/>
    <w:rsid w:val="002C4E82"/>
    <w:rsid w:val="002C5DAF"/>
    <w:rsid w:val="002C616D"/>
    <w:rsid w:val="002C632C"/>
    <w:rsid w:val="002D09D3"/>
    <w:rsid w:val="002D0E76"/>
    <w:rsid w:val="002D3B93"/>
    <w:rsid w:val="002D46F8"/>
    <w:rsid w:val="002D57C1"/>
    <w:rsid w:val="002D6C79"/>
    <w:rsid w:val="002E118B"/>
    <w:rsid w:val="002E187B"/>
    <w:rsid w:val="002E1A3E"/>
    <w:rsid w:val="002E385E"/>
    <w:rsid w:val="002E501D"/>
    <w:rsid w:val="002E6E46"/>
    <w:rsid w:val="002F0264"/>
    <w:rsid w:val="002F064A"/>
    <w:rsid w:val="002F17CD"/>
    <w:rsid w:val="002F1D61"/>
    <w:rsid w:val="002F3D46"/>
    <w:rsid w:val="002F5966"/>
    <w:rsid w:val="002F6ABD"/>
    <w:rsid w:val="002F7D28"/>
    <w:rsid w:val="00300CEE"/>
    <w:rsid w:val="00301E4F"/>
    <w:rsid w:val="003038B7"/>
    <w:rsid w:val="003039AB"/>
    <w:rsid w:val="00305683"/>
    <w:rsid w:val="00305A42"/>
    <w:rsid w:val="00311815"/>
    <w:rsid w:val="00311C46"/>
    <w:rsid w:val="003128B7"/>
    <w:rsid w:val="00314875"/>
    <w:rsid w:val="00320540"/>
    <w:rsid w:val="00321A3D"/>
    <w:rsid w:val="00322ADE"/>
    <w:rsid w:val="00322D3A"/>
    <w:rsid w:val="00324158"/>
    <w:rsid w:val="00324197"/>
    <w:rsid w:val="003248E6"/>
    <w:rsid w:val="003260DA"/>
    <w:rsid w:val="003272F7"/>
    <w:rsid w:val="00327637"/>
    <w:rsid w:val="00327C10"/>
    <w:rsid w:val="00330FDC"/>
    <w:rsid w:val="003310DC"/>
    <w:rsid w:val="0033349B"/>
    <w:rsid w:val="00333977"/>
    <w:rsid w:val="00335628"/>
    <w:rsid w:val="00336B18"/>
    <w:rsid w:val="003379B6"/>
    <w:rsid w:val="00337F09"/>
    <w:rsid w:val="003438F5"/>
    <w:rsid w:val="00347EE9"/>
    <w:rsid w:val="00347F26"/>
    <w:rsid w:val="0035089E"/>
    <w:rsid w:val="003521C3"/>
    <w:rsid w:val="00352CC8"/>
    <w:rsid w:val="00353840"/>
    <w:rsid w:val="00354B32"/>
    <w:rsid w:val="0035571B"/>
    <w:rsid w:val="00360842"/>
    <w:rsid w:val="00361064"/>
    <w:rsid w:val="00362A08"/>
    <w:rsid w:val="00362C66"/>
    <w:rsid w:val="003642A5"/>
    <w:rsid w:val="003648E2"/>
    <w:rsid w:val="00364A2C"/>
    <w:rsid w:val="00365135"/>
    <w:rsid w:val="00365E53"/>
    <w:rsid w:val="00371274"/>
    <w:rsid w:val="0037159F"/>
    <w:rsid w:val="003716F6"/>
    <w:rsid w:val="00373AC7"/>
    <w:rsid w:val="00373FA7"/>
    <w:rsid w:val="003741D6"/>
    <w:rsid w:val="00374834"/>
    <w:rsid w:val="003751F0"/>
    <w:rsid w:val="00376594"/>
    <w:rsid w:val="003803E1"/>
    <w:rsid w:val="00380876"/>
    <w:rsid w:val="00380E68"/>
    <w:rsid w:val="003810BC"/>
    <w:rsid w:val="00382FAE"/>
    <w:rsid w:val="0038384D"/>
    <w:rsid w:val="00383BC0"/>
    <w:rsid w:val="003862CF"/>
    <w:rsid w:val="0038707D"/>
    <w:rsid w:val="00387722"/>
    <w:rsid w:val="00387F6A"/>
    <w:rsid w:val="003904D6"/>
    <w:rsid w:val="00392440"/>
    <w:rsid w:val="003930A9"/>
    <w:rsid w:val="00395E9A"/>
    <w:rsid w:val="003A0F6D"/>
    <w:rsid w:val="003A16B9"/>
    <w:rsid w:val="003A290E"/>
    <w:rsid w:val="003A3948"/>
    <w:rsid w:val="003A51EC"/>
    <w:rsid w:val="003A6295"/>
    <w:rsid w:val="003A7CB1"/>
    <w:rsid w:val="003A7F38"/>
    <w:rsid w:val="003B051D"/>
    <w:rsid w:val="003B1B92"/>
    <w:rsid w:val="003B1F99"/>
    <w:rsid w:val="003B2B56"/>
    <w:rsid w:val="003B6DAF"/>
    <w:rsid w:val="003C0A7D"/>
    <w:rsid w:val="003C5036"/>
    <w:rsid w:val="003C57F6"/>
    <w:rsid w:val="003C6309"/>
    <w:rsid w:val="003C6BBA"/>
    <w:rsid w:val="003D41A7"/>
    <w:rsid w:val="003D72E4"/>
    <w:rsid w:val="003E0430"/>
    <w:rsid w:val="003E0A61"/>
    <w:rsid w:val="003E1E8B"/>
    <w:rsid w:val="003E31BF"/>
    <w:rsid w:val="003E58E7"/>
    <w:rsid w:val="003F0251"/>
    <w:rsid w:val="003F03F5"/>
    <w:rsid w:val="003F1C79"/>
    <w:rsid w:val="003F1E8A"/>
    <w:rsid w:val="003F2875"/>
    <w:rsid w:val="003F49DF"/>
    <w:rsid w:val="003F4E75"/>
    <w:rsid w:val="003F5B59"/>
    <w:rsid w:val="003F6BB0"/>
    <w:rsid w:val="003F6FDB"/>
    <w:rsid w:val="00401A30"/>
    <w:rsid w:val="00402CC0"/>
    <w:rsid w:val="0040309D"/>
    <w:rsid w:val="004048C1"/>
    <w:rsid w:val="00404B14"/>
    <w:rsid w:val="00405618"/>
    <w:rsid w:val="00405DC8"/>
    <w:rsid w:val="00406AE4"/>
    <w:rsid w:val="00407C82"/>
    <w:rsid w:val="00410A55"/>
    <w:rsid w:val="004116B5"/>
    <w:rsid w:val="00413B03"/>
    <w:rsid w:val="00414405"/>
    <w:rsid w:val="00415BAE"/>
    <w:rsid w:val="00416721"/>
    <w:rsid w:val="00417C07"/>
    <w:rsid w:val="00420055"/>
    <w:rsid w:val="004231B4"/>
    <w:rsid w:val="0042338D"/>
    <w:rsid w:val="00423A50"/>
    <w:rsid w:val="00423B68"/>
    <w:rsid w:val="00425B75"/>
    <w:rsid w:val="00427477"/>
    <w:rsid w:val="00430853"/>
    <w:rsid w:val="00430C37"/>
    <w:rsid w:val="00431B85"/>
    <w:rsid w:val="00432389"/>
    <w:rsid w:val="00433DA7"/>
    <w:rsid w:val="004353AF"/>
    <w:rsid w:val="00435B43"/>
    <w:rsid w:val="00440A19"/>
    <w:rsid w:val="00442BB6"/>
    <w:rsid w:val="00443A84"/>
    <w:rsid w:val="0044531F"/>
    <w:rsid w:val="004458C5"/>
    <w:rsid w:val="004515B7"/>
    <w:rsid w:val="004519F8"/>
    <w:rsid w:val="00451A4E"/>
    <w:rsid w:val="00452DED"/>
    <w:rsid w:val="00453A8A"/>
    <w:rsid w:val="00453C87"/>
    <w:rsid w:val="00453D12"/>
    <w:rsid w:val="00454ECD"/>
    <w:rsid w:val="00457919"/>
    <w:rsid w:val="0046073A"/>
    <w:rsid w:val="00460799"/>
    <w:rsid w:val="00461397"/>
    <w:rsid w:val="00461D1B"/>
    <w:rsid w:val="00470157"/>
    <w:rsid w:val="0047088C"/>
    <w:rsid w:val="00472B4C"/>
    <w:rsid w:val="0047417F"/>
    <w:rsid w:val="00475473"/>
    <w:rsid w:val="004762FD"/>
    <w:rsid w:val="0047630C"/>
    <w:rsid w:val="004806CA"/>
    <w:rsid w:val="00480AC5"/>
    <w:rsid w:val="00481987"/>
    <w:rsid w:val="00482D5B"/>
    <w:rsid w:val="00483DAB"/>
    <w:rsid w:val="00484A3C"/>
    <w:rsid w:val="00485CFD"/>
    <w:rsid w:val="0048688A"/>
    <w:rsid w:val="004879F6"/>
    <w:rsid w:val="00495F18"/>
    <w:rsid w:val="004967C9"/>
    <w:rsid w:val="004979DA"/>
    <w:rsid w:val="004A1E21"/>
    <w:rsid w:val="004A267E"/>
    <w:rsid w:val="004A285F"/>
    <w:rsid w:val="004A467C"/>
    <w:rsid w:val="004A4694"/>
    <w:rsid w:val="004A5331"/>
    <w:rsid w:val="004A58F1"/>
    <w:rsid w:val="004A5FA3"/>
    <w:rsid w:val="004A69B1"/>
    <w:rsid w:val="004B1670"/>
    <w:rsid w:val="004B3014"/>
    <w:rsid w:val="004B3CF7"/>
    <w:rsid w:val="004B3CF9"/>
    <w:rsid w:val="004B604E"/>
    <w:rsid w:val="004B64E1"/>
    <w:rsid w:val="004B6D52"/>
    <w:rsid w:val="004B7073"/>
    <w:rsid w:val="004B7B3B"/>
    <w:rsid w:val="004C0637"/>
    <w:rsid w:val="004C0709"/>
    <w:rsid w:val="004C0A2A"/>
    <w:rsid w:val="004C4204"/>
    <w:rsid w:val="004C4F26"/>
    <w:rsid w:val="004C621D"/>
    <w:rsid w:val="004C77C2"/>
    <w:rsid w:val="004D0003"/>
    <w:rsid w:val="004D04CF"/>
    <w:rsid w:val="004D205E"/>
    <w:rsid w:val="004D2AEC"/>
    <w:rsid w:val="004D2D6C"/>
    <w:rsid w:val="004D2E9B"/>
    <w:rsid w:val="004D314D"/>
    <w:rsid w:val="004D35D8"/>
    <w:rsid w:val="004D3DC3"/>
    <w:rsid w:val="004D4696"/>
    <w:rsid w:val="004D4D25"/>
    <w:rsid w:val="004D5117"/>
    <w:rsid w:val="004D53C3"/>
    <w:rsid w:val="004D5D7C"/>
    <w:rsid w:val="004D66B2"/>
    <w:rsid w:val="004D6919"/>
    <w:rsid w:val="004E1D8B"/>
    <w:rsid w:val="004E1DCE"/>
    <w:rsid w:val="004E2F2D"/>
    <w:rsid w:val="004E3A34"/>
    <w:rsid w:val="004E5249"/>
    <w:rsid w:val="004E76AE"/>
    <w:rsid w:val="004F0533"/>
    <w:rsid w:val="004F14F4"/>
    <w:rsid w:val="004F1626"/>
    <w:rsid w:val="004F283B"/>
    <w:rsid w:val="004F3C2D"/>
    <w:rsid w:val="00501011"/>
    <w:rsid w:val="005015EC"/>
    <w:rsid w:val="00501DE6"/>
    <w:rsid w:val="00502749"/>
    <w:rsid w:val="005040B1"/>
    <w:rsid w:val="00504CDB"/>
    <w:rsid w:val="0050684B"/>
    <w:rsid w:val="00507772"/>
    <w:rsid w:val="00514082"/>
    <w:rsid w:val="005141A5"/>
    <w:rsid w:val="005160DD"/>
    <w:rsid w:val="005167E1"/>
    <w:rsid w:val="0051725F"/>
    <w:rsid w:val="005178CB"/>
    <w:rsid w:val="00517FE7"/>
    <w:rsid w:val="00521219"/>
    <w:rsid w:val="00521366"/>
    <w:rsid w:val="00521CCB"/>
    <w:rsid w:val="00521CD0"/>
    <w:rsid w:val="00522422"/>
    <w:rsid w:val="005231AA"/>
    <w:rsid w:val="00523D13"/>
    <w:rsid w:val="00524792"/>
    <w:rsid w:val="005250FC"/>
    <w:rsid w:val="005255E2"/>
    <w:rsid w:val="0053205E"/>
    <w:rsid w:val="00532210"/>
    <w:rsid w:val="00533FDA"/>
    <w:rsid w:val="0053458B"/>
    <w:rsid w:val="00537123"/>
    <w:rsid w:val="005375F6"/>
    <w:rsid w:val="00537D5C"/>
    <w:rsid w:val="005400F3"/>
    <w:rsid w:val="00540CFE"/>
    <w:rsid w:val="00540F1D"/>
    <w:rsid w:val="00541389"/>
    <w:rsid w:val="0054190B"/>
    <w:rsid w:val="00544E28"/>
    <w:rsid w:val="005475A3"/>
    <w:rsid w:val="00547E8C"/>
    <w:rsid w:val="00552D20"/>
    <w:rsid w:val="00555228"/>
    <w:rsid w:val="00555C15"/>
    <w:rsid w:val="005574F6"/>
    <w:rsid w:val="0055760A"/>
    <w:rsid w:val="005576EA"/>
    <w:rsid w:val="005616C0"/>
    <w:rsid w:val="00562031"/>
    <w:rsid w:val="00562E23"/>
    <w:rsid w:val="005631C0"/>
    <w:rsid w:val="005632B8"/>
    <w:rsid w:val="00564EDC"/>
    <w:rsid w:val="00565800"/>
    <w:rsid w:val="005662E3"/>
    <w:rsid w:val="0056663A"/>
    <w:rsid w:val="005678D6"/>
    <w:rsid w:val="00567BA0"/>
    <w:rsid w:val="005710C0"/>
    <w:rsid w:val="00575561"/>
    <w:rsid w:val="00581956"/>
    <w:rsid w:val="005858D6"/>
    <w:rsid w:val="00585940"/>
    <w:rsid w:val="00586327"/>
    <w:rsid w:val="00586E1F"/>
    <w:rsid w:val="00587F38"/>
    <w:rsid w:val="005903F8"/>
    <w:rsid w:val="00591968"/>
    <w:rsid w:val="00591C0A"/>
    <w:rsid w:val="00591CBE"/>
    <w:rsid w:val="00593EE7"/>
    <w:rsid w:val="0059482C"/>
    <w:rsid w:val="00595637"/>
    <w:rsid w:val="00596809"/>
    <w:rsid w:val="0059702E"/>
    <w:rsid w:val="00597EC2"/>
    <w:rsid w:val="005A15A8"/>
    <w:rsid w:val="005A1B71"/>
    <w:rsid w:val="005A24B9"/>
    <w:rsid w:val="005A2506"/>
    <w:rsid w:val="005A433D"/>
    <w:rsid w:val="005A4C36"/>
    <w:rsid w:val="005A4CA7"/>
    <w:rsid w:val="005A7684"/>
    <w:rsid w:val="005A7E9E"/>
    <w:rsid w:val="005B064E"/>
    <w:rsid w:val="005B29C1"/>
    <w:rsid w:val="005B3EEE"/>
    <w:rsid w:val="005B5D09"/>
    <w:rsid w:val="005B7BFE"/>
    <w:rsid w:val="005C10FB"/>
    <w:rsid w:val="005C3C03"/>
    <w:rsid w:val="005C45BC"/>
    <w:rsid w:val="005C46C6"/>
    <w:rsid w:val="005C506B"/>
    <w:rsid w:val="005C5897"/>
    <w:rsid w:val="005C58B4"/>
    <w:rsid w:val="005C6745"/>
    <w:rsid w:val="005D03AA"/>
    <w:rsid w:val="005D08C4"/>
    <w:rsid w:val="005D0D6F"/>
    <w:rsid w:val="005D21B5"/>
    <w:rsid w:val="005D4005"/>
    <w:rsid w:val="005D611E"/>
    <w:rsid w:val="005E0165"/>
    <w:rsid w:val="005E0178"/>
    <w:rsid w:val="005E1D83"/>
    <w:rsid w:val="005E23EC"/>
    <w:rsid w:val="005E4AC5"/>
    <w:rsid w:val="005E4FFD"/>
    <w:rsid w:val="005E6C8D"/>
    <w:rsid w:val="005F1815"/>
    <w:rsid w:val="005F2046"/>
    <w:rsid w:val="005F53F8"/>
    <w:rsid w:val="005F6F3F"/>
    <w:rsid w:val="005F745F"/>
    <w:rsid w:val="005F7E25"/>
    <w:rsid w:val="00602412"/>
    <w:rsid w:val="00602AC8"/>
    <w:rsid w:val="006034F7"/>
    <w:rsid w:val="006040F9"/>
    <w:rsid w:val="00604600"/>
    <w:rsid w:val="00604D85"/>
    <w:rsid w:val="006052C8"/>
    <w:rsid w:val="0060554A"/>
    <w:rsid w:val="006055C7"/>
    <w:rsid w:val="00605ACC"/>
    <w:rsid w:val="006069C1"/>
    <w:rsid w:val="00607569"/>
    <w:rsid w:val="00611420"/>
    <w:rsid w:val="00613001"/>
    <w:rsid w:val="0061488F"/>
    <w:rsid w:val="00615290"/>
    <w:rsid w:val="00617CE5"/>
    <w:rsid w:val="00617F36"/>
    <w:rsid w:val="00620AFD"/>
    <w:rsid w:val="0062211C"/>
    <w:rsid w:val="006232F8"/>
    <w:rsid w:val="006241A3"/>
    <w:rsid w:val="00625951"/>
    <w:rsid w:val="00626DB8"/>
    <w:rsid w:val="00630553"/>
    <w:rsid w:val="0063294A"/>
    <w:rsid w:val="00632F19"/>
    <w:rsid w:val="0063489B"/>
    <w:rsid w:val="00635154"/>
    <w:rsid w:val="0063788C"/>
    <w:rsid w:val="00644F48"/>
    <w:rsid w:val="00646B04"/>
    <w:rsid w:val="00650BBF"/>
    <w:rsid w:val="00651D17"/>
    <w:rsid w:val="00652E2D"/>
    <w:rsid w:val="0065351F"/>
    <w:rsid w:val="00654899"/>
    <w:rsid w:val="00656E25"/>
    <w:rsid w:val="0065730A"/>
    <w:rsid w:val="006573BE"/>
    <w:rsid w:val="00657DDD"/>
    <w:rsid w:val="00660DC8"/>
    <w:rsid w:val="00664C51"/>
    <w:rsid w:val="006655DD"/>
    <w:rsid w:val="006663E9"/>
    <w:rsid w:val="00666620"/>
    <w:rsid w:val="006674AB"/>
    <w:rsid w:val="00667CD0"/>
    <w:rsid w:val="0067036D"/>
    <w:rsid w:val="006723FB"/>
    <w:rsid w:val="00674B47"/>
    <w:rsid w:val="00680DAA"/>
    <w:rsid w:val="006816E6"/>
    <w:rsid w:val="0068189B"/>
    <w:rsid w:val="00683B2D"/>
    <w:rsid w:val="00684188"/>
    <w:rsid w:val="006848F7"/>
    <w:rsid w:val="00684B29"/>
    <w:rsid w:val="006854C3"/>
    <w:rsid w:val="0068696C"/>
    <w:rsid w:val="00687B86"/>
    <w:rsid w:val="006905B9"/>
    <w:rsid w:val="00690FD5"/>
    <w:rsid w:val="006949B4"/>
    <w:rsid w:val="006956AB"/>
    <w:rsid w:val="00695AA6"/>
    <w:rsid w:val="006A147C"/>
    <w:rsid w:val="006A2FAF"/>
    <w:rsid w:val="006A4755"/>
    <w:rsid w:val="006A6756"/>
    <w:rsid w:val="006B0A94"/>
    <w:rsid w:val="006B0B3E"/>
    <w:rsid w:val="006B4219"/>
    <w:rsid w:val="006B4B2F"/>
    <w:rsid w:val="006B69F3"/>
    <w:rsid w:val="006B727C"/>
    <w:rsid w:val="006C0539"/>
    <w:rsid w:val="006C0C98"/>
    <w:rsid w:val="006C12F9"/>
    <w:rsid w:val="006C1541"/>
    <w:rsid w:val="006C217B"/>
    <w:rsid w:val="006C489C"/>
    <w:rsid w:val="006C5F0E"/>
    <w:rsid w:val="006C607C"/>
    <w:rsid w:val="006C622A"/>
    <w:rsid w:val="006C665C"/>
    <w:rsid w:val="006C6FDE"/>
    <w:rsid w:val="006D0A2C"/>
    <w:rsid w:val="006D117A"/>
    <w:rsid w:val="006D3D44"/>
    <w:rsid w:val="006D4C8C"/>
    <w:rsid w:val="006D7FE8"/>
    <w:rsid w:val="006E1D3B"/>
    <w:rsid w:val="006E2425"/>
    <w:rsid w:val="006E2BD2"/>
    <w:rsid w:val="006E4A01"/>
    <w:rsid w:val="006E65A8"/>
    <w:rsid w:val="006E78CA"/>
    <w:rsid w:val="006E7942"/>
    <w:rsid w:val="006F2CF7"/>
    <w:rsid w:val="006F6DD8"/>
    <w:rsid w:val="006F7933"/>
    <w:rsid w:val="00700DE8"/>
    <w:rsid w:val="0070247A"/>
    <w:rsid w:val="00702C0F"/>
    <w:rsid w:val="007048DF"/>
    <w:rsid w:val="00704A53"/>
    <w:rsid w:val="00706125"/>
    <w:rsid w:val="00706281"/>
    <w:rsid w:val="007068C7"/>
    <w:rsid w:val="00706D34"/>
    <w:rsid w:val="00706ECA"/>
    <w:rsid w:val="00713BCA"/>
    <w:rsid w:val="00713C2B"/>
    <w:rsid w:val="00714DA4"/>
    <w:rsid w:val="0071591D"/>
    <w:rsid w:val="00716590"/>
    <w:rsid w:val="007166BF"/>
    <w:rsid w:val="00716E88"/>
    <w:rsid w:val="00725393"/>
    <w:rsid w:val="00725C77"/>
    <w:rsid w:val="00730F06"/>
    <w:rsid w:val="00731327"/>
    <w:rsid w:val="007323F5"/>
    <w:rsid w:val="007325F0"/>
    <w:rsid w:val="007327CF"/>
    <w:rsid w:val="00733DFB"/>
    <w:rsid w:val="00737896"/>
    <w:rsid w:val="007417A9"/>
    <w:rsid w:val="0074238F"/>
    <w:rsid w:val="007425CC"/>
    <w:rsid w:val="00743556"/>
    <w:rsid w:val="0074422D"/>
    <w:rsid w:val="007465DE"/>
    <w:rsid w:val="007522A2"/>
    <w:rsid w:val="00752631"/>
    <w:rsid w:val="00754352"/>
    <w:rsid w:val="00754780"/>
    <w:rsid w:val="007548D9"/>
    <w:rsid w:val="00754FCE"/>
    <w:rsid w:val="007568DB"/>
    <w:rsid w:val="00757565"/>
    <w:rsid w:val="00760BC9"/>
    <w:rsid w:val="00761D6B"/>
    <w:rsid w:val="00762799"/>
    <w:rsid w:val="00765D38"/>
    <w:rsid w:val="0076741A"/>
    <w:rsid w:val="0077226A"/>
    <w:rsid w:val="00773966"/>
    <w:rsid w:val="00774959"/>
    <w:rsid w:val="007749F7"/>
    <w:rsid w:val="00775EA0"/>
    <w:rsid w:val="0077641F"/>
    <w:rsid w:val="00781509"/>
    <w:rsid w:val="007832D0"/>
    <w:rsid w:val="007835A6"/>
    <w:rsid w:val="007836CC"/>
    <w:rsid w:val="00790CF1"/>
    <w:rsid w:val="0079101D"/>
    <w:rsid w:val="0079139C"/>
    <w:rsid w:val="0079222B"/>
    <w:rsid w:val="00792FB1"/>
    <w:rsid w:val="007933C8"/>
    <w:rsid w:val="007937BF"/>
    <w:rsid w:val="00793D19"/>
    <w:rsid w:val="0079400F"/>
    <w:rsid w:val="00795936"/>
    <w:rsid w:val="00795C66"/>
    <w:rsid w:val="007971C1"/>
    <w:rsid w:val="0079781D"/>
    <w:rsid w:val="007A00A9"/>
    <w:rsid w:val="007A2E22"/>
    <w:rsid w:val="007A330C"/>
    <w:rsid w:val="007A6AF4"/>
    <w:rsid w:val="007A7604"/>
    <w:rsid w:val="007B1CB4"/>
    <w:rsid w:val="007B3734"/>
    <w:rsid w:val="007B591C"/>
    <w:rsid w:val="007B5D6E"/>
    <w:rsid w:val="007B6529"/>
    <w:rsid w:val="007C0037"/>
    <w:rsid w:val="007C097B"/>
    <w:rsid w:val="007C1360"/>
    <w:rsid w:val="007C3A27"/>
    <w:rsid w:val="007C5282"/>
    <w:rsid w:val="007C668E"/>
    <w:rsid w:val="007D106C"/>
    <w:rsid w:val="007D3978"/>
    <w:rsid w:val="007D3B57"/>
    <w:rsid w:val="007D3B81"/>
    <w:rsid w:val="007E142F"/>
    <w:rsid w:val="007E4D11"/>
    <w:rsid w:val="007F04B5"/>
    <w:rsid w:val="007F18DF"/>
    <w:rsid w:val="007F3776"/>
    <w:rsid w:val="007F3CE1"/>
    <w:rsid w:val="007F6129"/>
    <w:rsid w:val="007F6AD2"/>
    <w:rsid w:val="007F6F89"/>
    <w:rsid w:val="007F7629"/>
    <w:rsid w:val="008006EF"/>
    <w:rsid w:val="0080107E"/>
    <w:rsid w:val="00802AA5"/>
    <w:rsid w:val="008035A8"/>
    <w:rsid w:val="00805320"/>
    <w:rsid w:val="008054D4"/>
    <w:rsid w:val="00807E35"/>
    <w:rsid w:val="00810F9C"/>
    <w:rsid w:val="00811558"/>
    <w:rsid w:val="00812E62"/>
    <w:rsid w:val="008132B4"/>
    <w:rsid w:val="008141AB"/>
    <w:rsid w:val="00815C36"/>
    <w:rsid w:val="00815DD0"/>
    <w:rsid w:val="00817C92"/>
    <w:rsid w:val="0082011F"/>
    <w:rsid w:val="00821495"/>
    <w:rsid w:val="008225C6"/>
    <w:rsid w:val="00823772"/>
    <w:rsid w:val="00824C4C"/>
    <w:rsid w:val="00824F7E"/>
    <w:rsid w:val="0082531A"/>
    <w:rsid w:val="0082726B"/>
    <w:rsid w:val="00827B96"/>
    <w:rsid w:val="0083267D"/>
    <w:rsid w:val="00832E22"/>
    <w:rsid w:val="008338B3"/>
    <w:rsid w:val="0083401C"/>
    <w:rsid w:val="00834A2E"/>
    <w:rsid w:val="00840283"/>
    <w:rsid w:val="0084154E"/>
    <w:rsid w:val="0084412E"/>
    <w:rsid w:val="00844B2D"/>
    <w:rsid w:val="00844E59"/>
    <w:rsid w:val="00845075"/>
    <w:rsid w:val="0085128E"/>
    <w:rsid w:val="008529E9"/>
    <w:rsid w:val="00852BAC"/>
    <w:rsid w:val="008551EF"/>
    <w:rsid w:val="008553B5"/>
    <w:rsid w:val="00855A6E"/>
    <w:rsid w:val="00855FD0"/>
    <w:rsid w:val="008566AF"/>
    <w:rsid w:val="0086282B"/>
    <w:rsid w:val="00863D59"/>
    <w:rsid w:val="008640F7"/>
    <w:rsid w:val="0086703D"/>
    <w:rsid w:val="008679F0"/>
    <w:rsid w:val="0087166B"/>
    <w:rsid w:val="00873A4E"/>
    <w:rsid w:val="008750DD"/>
    <w:rsid w:val="00875650"/>
    <w:rsid w:val="00875816"/>
    <w:rsid w:val="008759C0"/>
    <w:rsid w:val="008771AB"/>
    <w:rsid w:val="00877DB8"/>
    <w:rsid w:val="00880182"/>
    <w:rsid w:val="00880F2A"/>
    <w:rsid w:val="00881841"/>
    <w:rsid w:val="008819C6"/>
    <w:rsid w:val="00883228"/>
    <w:rsid w:val="0088374D"/>
    <w:rsid w:val="00885665"/>
    <w:rsid w:val="008870E8"/>
    <w:rsid w:val="008937B6"/>
    <w:rsid w:val="00897374"/>
    <w:rsid w:val="008A3DE5"/>
    <w:rsid w:val="008A6A9B"/>
    <w:rsid w:val="008A7845"/>
    <w:rsid w:val="008B036F"/>
    <w:rsid w:val="008B06AB"/>
    <w:rsid w:val="008B0F61"/>
    <w:rsid w:val="008B1361"/>
    <w:rsid w:val="008B19B2"/>
    <w:rsid w:val="008B1A65"/>
    <w:rsid w:val="008B1E1F"/>
    <w:rsid w:val="008B211F"/>
    <w:rsid w:val="008B2841"/>
    <w:rsid w:val="008B394D"/>
    <w:rsid w:val="008B66E4"/>
    <w:rsid w:val="008B6AA5"/>
    <w:rsid w:val="008C0092"/>
    <w:rsid w:val="008C04A0"/>
    <w:rsid w:val="008C0705"/>
    <w:rsid w:val="008C273E"/>
    <w:rsid w:val="008C471E"/>
    <w:rsid w:val="008C5B5E"/>
    <w:rsid w:val="008C680B"/>
    <w:rsid w:val="008D17A1"/>
    <w:rsid w:val="008D27BF"/>
    <w:rsid w:val="008D2C16"/>
    <w:rsid w:val="008D3288"/>
    <w:rsid w:val="008D4BB3"/>
    <w:rsid w:val="008D4F45"/>
    <w:rsid w:val="008D69A2"/>
    <w:rsid w:val="008E0369"/>
    <w:rsid w:val="008E0E92"/>
    <w:rsid w:val="008E30F4"/>
    <w:rsid w:val="008E4181"/>
    <w:rsid w:val="008E4632"/>
    <w:rsid w:val="008E6A61"/>
    <w:rsid w:val="008E71EE"/>
    <w:rsid w:val="008F0BF8"/>
    <w:rsid w:val="008F0DAC"/>
    <w:rsid w:val="008F2B5F"/>
    <w:rsid w:val="008F5721"/>
    <w:rsid w:val="008F6DE5"/>
    <w:rsid w:val="008F7D5E"/>
    <w:rsid w:val="00901120"/>
    <w:rsid w:val="00901D61"/>
    <w:rsid w:val="00904600"/>
    <w:rsid w:val="00905931"/>
    <w:rsid w:val="00906662"/>
    <w:rsid w:val="00906E48"/>
    <w:rsid w:val="00907B97"/>
    <w:rsid w:val="00907E4F"/>
    <w:rsid w:val="00907FDF"/>
    <w:rsid w:val="009105A7"/>
    <w:rsid w:val="00911DF5"/>
    <w:rsid w:val="00912E8A"/>
    <w:rsid w:val="00914DF1"/>
    <w:rsid w:val="00915BA1"/>
    <w:rsid w:val="00915E92"/>
    <w:rsid w:val="00916ED1"/>
    <w:rsid w:val="009171C2"/>
    <w:rsid w:val="009175D9"/>
    <w:rsid w:val="00917C84"/>
    <w:rsid w:val="009211C8"/>
    <w:rsid w:val="009218AA"/>
    <w:rsid w:val="009218B9"/>
    <w:rsid w:val="00921F75"/>
    <w:rsid w:val="0092357A"/>
    <w:rsid w:val="0092420C"/>
    <w:rsid w:val="009250A2"/>
    <w:rsid w:val="00925CB0"/>
    <w:rsid w:val="00925E58"/>
    <w:rsid w:val="00930499"/>
    <w:rsid w:val="009321AA"/>
    <w:rsid w:val="00934BD3"/>
    <w:rsid w:val="00934C3F"/>
    <w:rsid w:val="00936CA3"/>
    <w:rsid w:val="00937120"/>
    <w:rsid w:val="009377C8"/>
    <w:rsid w:val="0093796B"/>
    <w:rsid w:val="00941AA9"/>
    <w:rsid w:val="00941F94"/>
    <w:rsid w:val="00942916"/>
    <w:rsid w:val="00942D7D"/>
    <w:rsid w:val="009450C1"/>
    <w:rsid w:val="00945883"/>
    <w:rsid w:val="009467A6"/>
    <w:rsid w:val="00947729"/>
    <w:rsid w:val="00947827"/>
    <w:rsid w:val="00947966"/>
    <w:rsid w:val="0095103D"/>
    <w:rsid w:val="00952074"/>
    <w:rsid w:val="00954396"/>
    <w:rsid w:val="00954695"/>
    <w:rsid w:val="00955542"/>
    <w:rsid w:val="00955E62"/>
    <w:rsid w:val="0095616F"/>
    <w:rsid w:val="0095770B"/>
    <w:rsid w:val="00962DF8"/>
    <w:rsid w:val="009631BC"/>
    <w:rsid w:val="00964CD0"/>
    <w:rsid w:val="00965894"/>
    <w:rsid w:val="00965A1B"/>
    <w:rsid w:val="009668B3"/>
    <w:rsid w:val="00966E3D"/>
    <w:rsid w:val="00970323"/>
    <w:rsid w:val="00970DB1"/>
    <w:rsid w:val="009722E2"/>
    <w:rsid w:val="00972432"/>
    <w:rsid w:val="00972B2E"/>
    <w:rsid w:val="009747B5"/>
    <w:rsid w:val="00980444"/>
    <w:rsid w:val="0098128E"/>
    <w:rsid w:val="0098191E"/>
    <w:rsid w:val="00982649"/>
    <w:rsid w:val="00982BEF"/>
    <w:rsid w:val="00984C1E"/>
    <w:rsid w:val="00991629"/>
    <w:rsid w:val="009918C9"/>
    <w:rsid w:val="0099556F"/>
    <w:rsid w:val="0099637A"/>
    <w:rsid w:val="009A27D0"/>
    <w:rsid w:val="009A5CC0"/>
    <w:rsid w:val="009A6D70"/>
    <w:rsid w:val="009B0D60"/>
    <w:rsid w:val="009B3ED3"/>
    <w:rsid w:val="009B40F0"/>
    <w:rsid w:val="009B4357"/>
    <w:rsid w:val="009B4374"/>
    <w:rsid w:val="009B4A59"/>
    <w:rsid w:val="009B6387"/>
    <w:rsid w:val="009B6844"/>
    <w:rsid w:val="009B7627"/>
    <w:rsid w:val="009C02F0"/>
    <w:rsid w:val="009C0AF8"/>
    <w:rsid w:val="009C1C26"/>
    <w:rsid w:val="009C26ED"/>
    <w:rsid w:val="009C35B5"/>
    <w:rsid w:val="009C3E0D"/>
    <w:rsid w:val="009C4A81"/>
    <w:rsid w:val="009C4F24"/>
    <w:rsid w:val="009C6009"/>
    <w:rsid w:val="009C7FDD"/>
    <w:rsid w:val="009D3773"/>
    <w:rsid w:val="009D3C34"/>
    <w:rsid w:val="009D4152"/>
    <w:rsid w:val="009D4446"/>
    <w:rsid w:val="009D6193"/>
    <w:rsid w:val="009E1619"/>
    <w:rsid w:val="009E3374"/>
    <w:rsid w:val="009E3645"/>
    <w:rsid w:val="009E4331"/>
    <w:rsid w:val="009E47DA"/>
    <w:rsid w:val="009E4ED5"/>
    <w:rsid w:val="009E522A"/>
    <w:rsid w:val="009E5431"/>
    <w:rsid w:val="009E67F1"/>
    <w:rsid w:val="009E6ABC"/>
    <w:rsid w:val="009F18C4"/>
    <w:rsid w:val="009F3A5E"/>
    <w:rsid w:val="009F3B60"/>
    <w:rsid w:val="009F707D"/>
    <w:rsid w:val="00A013E9"/>
    <w:rsid w:val="00A03397"/>
    <w:rsid w:val="00A03FA5"/>
    <w:rsid w:val="00A05145"/>
    <w:rsid w:val="00A05890"/>
    <w:rsid w:val="00A05967"/>
    <w:rsid w:val="00A11696"/>
    <w:rsid w:val="00A11CC8"/>
    <w:rsid w:val="00A12590"/>
    <w:rsid w:val="00A12BB2"/>
    <w:rsid w:val="00A14391"/>
    <w:rsid w:val="00A16DBB"/>
    <w:rsid w:val="00A17639"/>
    <w:rsid w:val="00A210AD"/>
    <w:rsid w:val="00A2252C"/>
    <w:rsid w:val="00A23424"/>
    <w:rsid w:val="00A26158"/>
    <w:rsid w:val="00A2657D"/>
    <w:rsid w:val="00A27A83"/>
    <w:rsid w:val="00A31C3A"/>
    <w:rsid w:val="00A3645B"/>
    <w:rsid w:val="00A36807"/>
    <w:rsid w:val="00A37A54"/>
    <w:rsid w:val="00A41354"/>
    <w:rsid w:val="00A421CF"/>
    <w:rsid w:val="00A435B1"/>
    <w:rsid w:val="00A446CA"/>
    <w:rsid w:val="00A46045"/>
    <w:rsid w:val="00A47FC6"/>
    <w:rsid w:val="00A53E9F"/>
    <w:rsid w:val="00A56A13"/>
    <w:rsid w:val="00A57F4C"/>
    <w:rsid w:val="00A62597"/>
    <w:rsid w:val="00A63BCF"/>
    <w:rsid w:val="00A67977"/>
    <w:rsid w:val="00A7083F"/>
    <w:rsid w:val="00A71066"/>
    <w:rsid w:val="00A7114E"/>
    <w:rsid w:val="00A723BC"/>
    <w:rsid w:val="00A73090"/>
    <w:rsid w:val="00A73A67"/>
    <w:rsid w:val="00A73CF1"/>
    <w:rsid w:val="00A73F4F"/>
    <w:rsid w:val="00A76ADF"/>
    <w:rsid w:val="00A76EBB"/>
    <w:rsid w:val="00A80CD7"/>
    <w:rsid w:val="00A80DFA"/>
    <w:rsid w:val="00A83828"/>
    <w:rsid w:val="00A83D95"/>
    <w:rsid w:val="00A86318"/>
    <w:rsid w:val="00A9075C"/>
    <w:rsid w:val="00A923BB"/>
    <w:rsid w:val="00A92C0A"/>
    <w:rsid w:val="00A94BFE"/>
    <w:rsid w:val="00A9667A"/>
    <w:rsid w:val="00AA04B0"/>
    <w:rsid w:val="00AA0B9B"/>
    <w:rsid w:val="00AA1284"/>
    <w:rsid w:val="00AA266A"/>
    <w:rsid w:val="00AA3566"/>
    <w:rsid w:val="00AA3D92"/>
    <w:rsid w:val="00AB0E23"/>
    <w:rsid w:val="00AB139F"/>
    <w:rsid w:val="00AB1995"/>
    <w:rsid w:val="00AB1B6F"/>
    <w:rsid w:val="00AB2D48"/>
    <w:rsid w:val="00AB3D76"/>
    <w:rsid w:val="00AB4ED5"/>
    <w:rsid w:val="00AB58B5"/>
    <w:rsid w:val="00AB65EF"/>
    <w:rsid w:val="00AB697D"/>
    <w:rsid w:val="00AB7FA5"/>
    <w:rsid w:val="00AC08F8"/>
    <w:rsid w:val="00AC1F1A"/>
    <w:rsid w:val="00AC41D2"/>
    <w:rsid w:val="00AC4685"/>
    <w:rsid w:val="00AC4758"/>
    <w:rsid w:val="00AC76C1"/>
    <w:rsid w:val="00AC7DB7"/>
    <w:rsid w:val="00AD1499"/>
    <w:rsid w:val="00AD2899"/>
    <w:rsid w:val="00AD5BA0"/>
    <w:rsid w:val="00AD5F70"/>
    <w:rsid w:val="00AD7DA0"/>
    <w:rsid w:val="00AE26B9"/>
    <w:rsid w:val="00AE3DCD"/>
    <w:rsid w:val="00AE6AC3"/>
    <w:rsid w:val="00AE75FD"/>
    <w:rsid w:val="00AF08DF"/>
    <w:rsid w:val="00AF1479"/>
    <w:rsid w:val="00AF1904"/>
    <w:rsid w:val="00AF4B33"/>
    <w:rsid w:val="00AF5049"/>
    <w:rsid w:val="00AF6276"/>
    <w:rsid w:val="00AF6E1D"/>
    <w:rsid w:val="00AF777A"/>
    <w:rsid w:val="00AF7F5B"/>
    <w:rsid w:val="00B02B99"/>
    <w:rsid w:val="00B0429A"/>
    <w:rsid w:val="00B06D1B"/>
    <w:rsid w:val="00B07A89"/>
    <w:rsid w:val="00B10073"/>
    <w:rsid w:val="00B120C5"/>
    <w:rsid w:val="00B129D5"/>
    <w:rsid w:val="00B154D5"/>
    <w:rsid w:val="00B155C5"/>
    <w:rsid w:val="00B211A5"/>
    <w:rsid w:val="00B212E2"/>
    <w:rsid w:val="00B21616"/>
    <w:rsid w:val="00B22226"/>
    <w:rsid w:val="00B224A6"/>
    <w:rsid w:val="00B23B26"/>
    <w:rsid w:val="00B273E4"/>
    <w:rsid w:val="00B27F78"/>
    <w:rsid w:val="00B3028E"/>
    <w:rsid w:val="00B30B61"/>
    <w:rsid w:val="00B3134D"/>
    <w:rsid w:val="00B315A9"/>
    <w:rsid w:val="00B32CF8"/>
    <w:rsid w:val="00B33155"/>
    <w:rsid w:val="00B356F0"/>
    <w:rsid w:val="00B37F1F"/>
    <w:rsid w:val="00B4268D"/>
    <w:rsid w:val="00B44CE5"/>
    <w:rsid w:val="00B465AA"/>
    <w:rsid w:val="00B517D8"/>
    <w:rsid w:val="00B54C24"/>
    <w:rsid w:val="00B54FFD"/>
    <w:rsid w:val="00B55534"/>
    <w:rsid w:val="00B5588E"/>
    <w:rsid w:val="00B55D42"/>
    <w:rsid w:val="00B570BB"/>
    <w:rsid w:val="00B61EA6"/>
    <w:rsid w:val="00B62C89"/>
    <w:rsid w:val="00B635A8"/>
    <w:rsid w:val="00B65432"/>
    <w:rsid w:val="00B6567D"/>
    <w:rsid w:val="00B66095"/>
    <w:rsid w:val="00B66E29"/>
    <w:rsid w:val="00B671ED"/>
    <w:rsid w:val="00B671F7"/>
    <w:rsid w:val="00B70ACE"/>
    <w:rsid w:val="00B75792"/>
    <w:rsid w:val="00B833B9"/>
    <w:rsid w:val="00B84F1F"/>
    <w:rsid w:val="00B85AC9"/>
    <w:rsid w:val="00B8778E"/>
    <w:rsid w:val="00B87F0C"/>
    <w:rsid w:val="00B9029A"/>
    <w:rsid w:val="00B94782"/>
    <w:rsid w:val="00B953C5"/>
    <w:rsid w:val="00B966CC"/>
    <w:rsid w:val="00BA027F"/>
    <w:rsid w:val="00BA0792"/>
    <w:rsid w:val="00BA2427"/>
    <w:rsid w:val="00BA2F0F"/>
    <w:rsid w:val="00BA3928"/>
    <w:rsid w:val="00BA3ADD"/>
    <w:rsid w:val="00BA4139"/>
    <w:rsid w:val="00BA64B9"/>
    <w:rsid w:val="00BB0273"/>
    <w:rsid w:val="00BB1743"/>
    <w:rsid w:val="00BB29A9"/>
    <w:rsid w:val="00BB2C12"/>
    <w:rsid w:val="00BB3E4B"/>
    <w:rsid w:val="00BB6A57"/>
    <w:rsid w:val="00BB6DCC"/>
    <w:rsid w:val="00BB7E6A"/>
    <w:rsid w:val="00BC2B8D"/>
    <w:rsid w:val="00BC3017"/>
    <w:rsid w:val="00BC3057"/>
    <w:rsid w:val="00BC3DA5"/>
    <w:rsid w:val="00BC3F23"/>
    <w:rsid w:val="00BC4F9B"/>
    <w:rsid w:val="00BC5A9D"/>
    <w:rsid w:val="00BD089E"/>
    <w:rsid w:val="00BD2229"/>
    <w:rsid w:val="00BD55C6"/>
    <w:rsid w:val="00BD5AC5"/>
    <w:rsid w:val="00BD68F3"/>
    <w:rsid w:val="00BD6EF2"/>
    <w:rsid w:val="00BD7360"/>
    <w:rsid w:val="00BE0457"/>
    <w:rsid w:val="00BE1434"/>
    <w:rsid w:val="00BE3799"/>
    <w:rsid w:val="00BE3DB8"/>
    <w:rsid w:val="00BE41DD"/>
    <w:rsid w:val="00BE4307"/>
    <w:rsid w:val="00BE5463"/>
    <w:rsid w:val="00BE686B"/>
    <w:rsid w:val="00BF00D8"/>
    <w:rsid w:val="00BF0654"/>
    <w:rsid w:val="00BF0C5B"/>
    <w:rsid w:val="00BF1748"/>
    <w:rsid w:val="00BF183B"/>
    <w:rsid w:val="00BF188F"/>
    <w:rsid w:val="00BF1933"/>
    <w:rsid w:val="00BF24C9"/>
    <w:rsid w:val="00BF2BDF"/>
    <w:rsid w:val="00BF369E"/>
    <w:rsid w:val="00BF41B1"/>
    <w:rsid w:val="00C011BA"/>
    <w:rsid w:val="00C02564"/>
    <w:rsid w:val="00C033BE"/>
    <w:rsid w:val="00C05B3D"/>
    <w:rsid w:val="00C0651C"/>
    <w:rsid w:val="00C07CA2"/>
    <w:rsid w:val="00C11049"/>
    <w:rsid w:val="00C110E1"/>
    <w:rsid w:val="00C11121"/>
    <w:rsid w:val="00C112A0"/>
    <w:rsid w:val="00C1137C"/>
    <w:rsid w:val="00C12F86"/>
    <w:rsid w:val="00C12FE4"/>
    <w:rsid w:val="00C13683"/>
    <w:rsid w:val="00C14559"/>
    <w:rsid w:val="00C161F9"/>
    <w:rsid w:val="00C17B90"/>
    <w:rsid w:val="00C23A4A"/>
    <w:rsid w:val="00C2486B"/>
    <w:rsid w:val="00C25178"/>
    <w:rsid w:val="00C26732"/>
    <w:rsid w:val="00C30EF8"/>
    <w:rsid w:val="00C318BA"/>
    <w:rsid w:val="00C32FA9"/>
    <w:rsid w:val="00C33BD6"/>
    <w:rsid w:val="00C42188"/>
    <w:rsid w:val="00C425EB"/>
    <w:rsid w:val="00C45762"/>
    <w:rsid w:val="00C46686"/>
    <w:rsid w:val="00C47794"/>
    <w:rsid w:val="00C50ED6"/>
    <w:rsid w:val="00C53151"/>
    <w:rsid w:val="00C545C6"/>
    <w:rsid w:val="00C561D3"/>
    <w:rsid w:val="00C62086"/>
    <w:rsid w:val="00C63E48"/>
    <w:rsid w:val="00C645E5"/>
    <w:rsid w:val="00C66292"/>
    <w:rsid w:val="00C71C8A"/>
    <w:rsid w:val="00C72177"/>
    <w:rsid w:val="00C722CE"/>
    <w:rsid w:val="00C72344"/>
    <w:rsid w:val="00C74D53"/>
    <w:rsid w:val="00C757F9"/>
    <w:rsid w:val="00C75F90"/>
    <w:rsid w:val="00C766DB"/>
    <w:rsid w:val="00C7787F"/>
    <w:rsid w:val="00C81E33"/>
    <w:rsid w:val="00C82DB8"/>
    <w:rsid w:val="00C8323C"/>
    <w:rsid w:val="00C86EE5"/>
    <w:rsid w:val="00C912C1"/>
    <w:rsid w:val="00C91865"/>
    <w:rsid w:val="00C92D40"/>
    <w:rsid w:val="00C93573"/>
    <w:rsid w:val="00C93D11"/>
    <w:rsid w:val="00C94988"/>
    <w:rsid w:val="00C9637D"/>
    <w:rsid w:val="00C96BD6"/>
    <w:rsid w:val="00CA2578"/>
    <w:rsid w:val="00CA75F3"/>
    <w:rsid w:val="00CB27FB"/>
    <w:rsid w:val="00CB3571"/>
    <w:rsid w:val="00CB4814"/>
    <w:rsid w:val="00CC0E0C"/>
    <w:rsid w:val="00CC1337"/>
    <w:rsid w:val="00CC163A"/>
    <w:rsid w:val="00CC1F6B"/>
    <w:rsid w:val="00CC247C"/>
    <w:rsid w:val="00CC2DD0"/>
    <w:rsid w:val="00CC2F85"/>
    <w:rsid w:val="00CC3598"/>
    <w:rsid w:val="00CC4201"/>
    <w:rsid w:val="00CC4868"/>
    <w:rsid w:val="00CC54B3"/>
    <w:rsid w:val="00CC5879"/>
    <w:rsid w:val="00CC6855"/>
    <w:rsid w:val="00CC720D"/>
    <w:rsid w:val="00CC7FF7"/>
    <w:rsid w:val="00CD0BE5"/>
    <w:rsid w:val="00CD2C8C"/>
    <w:rsid w:val="00CD61A0"/>
    <w:rsid w:val="00CD6BB5"/>
    <w:rsid w:val="00CD6C1F"/>
    <w:rsid w:val="00CE0001"/>
    <w:rsid w:val="00CE0527"/>
    <w:rsid w:val="00CE16C4"/>
    <w:rsid w:val="00CE196D"/>
    <w:rsid w:val="00CE1C04"/>
    <w:rsid w:val="00CE1FCA"/>
    <w:rsid w:val="00CE32AC"/>
    <w:rsid w:val="00CE5ABF"/>
    <w:rsid w:val="00CF108C"/>
    <w:rsid w:val="00CF6399"/>
    <w:rsid w:val="00CF746C"/>
    <w:rsid w:val="00CF75DE"/>
    <w:rsid w:val="00D00AD9"/>
    <w:rsid w:val="00D0209C"/>
    <w:rsid w:val="00D02482"/>
    <w:rsid w:val="00D02BCE"/>
    <w:rsid w:val="00D03888"/>
    <w:rsid w:val="00D04A78"/>
    <w:rsid w:val="00D05EE1"/>
    <w:rsid w:val="00D06647"/>
    <w:rsid w:val="00D06A65"/>
    <w:rsid w:val="00D06EB6"/>
    <w:rsid w:val="00D0750D"/>
    <w:rsid w:val="00D12794"/>
    <w:rsid w:val="00D134C9"/>
    <w:rsid w:val="00D14339"/>
    <w:rsid w:val="00D155E0"/>
    <w:rsid w:val="00D15FA4"/>
    <w:rsid w:val="00D1626F"/>
    <w:rsid w:val="00D169AB"/>
    <w:rsid w:val="00D22C79"/>
    <w:rsid w:val="00D22CD4"/>
    <w:rsid w:val="00D24B28"/>
    <w:rsid w:val="00D256B3"/>
    <w:rsid w:val="00D25747"/>
    <w:rsid w:val="00D2687F"/>
    <w:rsid w:val="00D272C6"/>
    <w:rsid w:val="00D313AE"/>
    <w:rsid w:val="00D32E80"/>
    <w:rsid w:val="00D341B1"/>
    <w:rsid w:val="00D37BC8"/>
    <w:rsid w:val="00D37FA5"/>
    <w:rsid w:val="00D42608"/>
    <w:rsid w:val="00D4269B"/>
    <w:rsid w:val="00D43D2E"/>
    <w:rsid w:val="00D444D1"/>
    <w:rsid w:val="00D45CAC"/>
    <w:rsid w:val="00D53B6E"/>
    <w:rsid w:val="00D5400C"/>
    <w:rsid w:val="00D55491"/>
    <w:rsid w:val="00D55BFC"/>
    <w:rsid w:val="00D56D27"/>
    <w:rsid w:val="00D57018"/>
    <w:rsid w:val="00D57AD5"/>
    <w:rsid w:val="00D61F7E"/>
    <w:rsid w:val="00D63EFB"/>
    <w:rsid w:val="00D63FD8"/>
    <w:rsid w:val="00D667D3"/>
    <w:rsid w:val="00D66813"/>
    <w:rsid w:val="00D66DC7"/>
    <w:rsid w:val="00D71DDC"/>
    <w:rsid w:val="00D72FA6"/>
    <w:rsid w:val="00D72FBA"/>
    <w:rsid w:val="00D75BC8"/>
    <w:rsid w:val="00D75BCD"/>
    <w:rsid w:val="00D779F1"/>
    <w:rsid w:val="00D77F1A"/>
    <w:rsid w:val="00D8096D"/>
    <w:rsid w:val="00D84324"/>
    <w:rsid w:val="00D84767"/>
    <w:rsid w:val="00D86073"/>
    <w:rsid w:val="00D86379"/>
    <w:rsid w:val="00D86686"/>
    <w:rsid w:val="00D90528"/>
    <w:rsid w:val="00D9358B"/>
    <w:rsid w:val="00D93A99"/>
    <w:rsid w:val="00D9459A"/>
    <w:rsid w:val="00D951FE"/>
    <w:rsid w:val="00D9585C"/>
    <w:rsid w:val="00D97355"/>
    <w:rsid w:val="00D97A70"/>
    <w:rsid w:val="00D97E12"/>
    <w:rsid w:val="00DA07CD"/>
    <w:rsid w:val="00DA20E3"/>
    <w:rsid w:val="00DA3384"/>
    <w:rsid w:val="00DA62BC"/>
    <w:rsid w:val="00DA665C"/>
    <w:rsid w:val="00DA7AA9"/>
    <w:rsid w:val="00DB0586"/>
    <w:rsid w:val="00DB1019"/>
    <w:rsid w:val="00DB1A09"/>
    <w:rsid w:val="00DB20E1"/>
    <w:rsid w:val="00DB3344"/>
    <w:rsid w:val="00DB3393"/>
    <w:rsid w:val="00DB3D10"/>
    <w:rsid w:val="00DB568E"/>
    <w:rsid w:val="00DB58D5"/>
    <w:rsid w:val="00DB5C08"/>
    <w:rsid w:val="00DB5F1D"/>
    <w:rsid w:val="00DB6327"/>
    <w:rsid w:val="00DC0587"/>
    <w:rsid w:val="00DC3E35"/>
    <w:rsid w:val="00DC5EAA"/>
    <w:rsid w:val="00DD08C5"/>
    <w:rsid w:val="00DD0EC2"/>
    <w:rsid w:val="00DD12E2"/>
    <w:rsid w:val="00DD1C46"/>
    <w:rsid w:val="00DD581B"/>
    <w:rsid w:val="00DD5E27"/>
    <w:rsid w:val="00DD65F9"/>
    <w:rsid w:val="00DD66D5"/>
    <w:rsid w:val="00DE17A1"/>
    <w:rsid w:val="00DE2AF4"/>
    <w:rsid w:val="00DE3353"/>
    <w:rsid w:val="00DE4B9D"/>
    <w:rsid w:val="00DE5852"/>
    <w:rsid w:val="00DE6069"/>
    <w:rsid w:val="00DE7DD8"/>
    <w:rsid w:val="00DF23EA"/>
    <w:rsid w:val="00DF2D05"/>
    <w:rsid w:val="00DF33CD"/>
    <w:rsid w:val="00DF3F05"/>
    <w:rsid w:val="00DF5F11"/>
    <w:rsid w:val="00DF6051"/>
    <w:rsid w:val="00DF60CB"/>
    <w:rsid w:val="00DF69E6"/>
    <w:rsid w:val="00DF7B64"/>
    <w:rsid w:val="00DF7E09"/>
    <w:rsid w:val="00E00093"/>
    <w:rsid w:val="00E00570"/>
    <w:rsid w:val="00E01185"/>
    <w:rsid w:val="00E01E9E"/>
    <w:rsid w:val="00E0343A"/>
    <w:rsid w:val="00E04FD3"/>
    <w:rsid w:val="00E05FEE"/>
    <w:rsid w:val="00E1174E"/>
    <w:rsid w:val="00E1259C"/>
    <w:rsid w:val="00E12D21"/>
    <w:rsid w:val="00E137EF"/>
    <w:rsid w:val="00E14099"/>
    <w:rsid w:val="00E14EC8"/>
    <w:rsid w:val="00E1762F"/>
    <w:rsid w:val="00E17F52"/>
    <w:rsid w:val="00E206D6"/>
    <w:rsid w:val="00E222F9"/>
    <w:rsid w:val="00E22A53"/>
    <w:rsid w:val="00E2387F"/>
    <w:rsid w:val="00E24594"/>
    <w:rsid w:val="00E27FAF"/>
    <w:rsid w:val="00E31517"/>
    <w:rsid w:val="00E31917"/>
    <w:rsid w:val="00E32026"/>
    <w:rsid w:val="00E322BE"/>
    <w:rsid w:val="00E33EDE"/>
    <w:rsid w:val="00E349A2"/>
    <w:rsid w:val="00E3652F"/>
    <w:rsid w:val="00E44CA9"/>
    <w:rsid w:val="00E44E8F"/>
    <w:rsid w:val="00E45A63"/>
    <w:rsid w:val="00E45C42"/>
    <w:rsid w:val="00E46AFA"/>
    <w:rsid w:val="00E47E45"/>
    <w:rsid w:val="00E5174A"/>
    <w:rsid w:val="00E5191B"/>
    <w:rsid w:val="00E549A3"/>
    <w:rsid w:val="00E5575B"/>
    <w:rsid w:val="00E56939"/>
    <w:rsid w:val="00E56A42"/>
    <w:rsid w:val="00E57752"/>
    <w:rsid w:val="00E57B37"/>
    <w:rsid w:val="00E604B2"/>
    <w:rsid w:val="00E62A2F"/>
    <w:rsid w:val="00E63258"/>
    <w:rsid w:val="00E63E77"/>
    <w:rsid w:val="00E63F6B"/>
    <w:rsid w:val="00E6448A"/>
    <w:rsid w:val="00E64CEE"/>
    <w:rsid w:val="00E6680A"/>
    <w:rsid w:val="00E67148"/>
    <w:rsid w:val="00E67CB3"/>
    <w:rsid w:val="00E70571"/>
    <w:rsid w:val="00E709C8"/>
    <w:rsid w:val="00E71AA8"/>
    <w:rsid w:val="00E73098"/>
    <w:rsid w:val="00E74AD7"/>
    <w:rsid w:val="00E763D9"/>
    <w:rsid w:val="00E76804"/>
    <w:rsid w:val="00E80633"/>
    <w:rsid w:val="00E806EE"/>
    <w:rsid w:val="00E8229A"/>
    <w:rsid w:val="00E8315A"/>
    <w:rsid w:val="00E850D4"/>
    <w:rsid w:val="00E854DC"/>
    <w:rsid w:val="00E9018D"/>
    <w:rsid w:val="00E92443"/>
    <w:rsid w:val="00E927A5"/>
    <w:rsid w:val="00E931CB"/>
    <w:rsid w:val="00E95ABB"/>
    <w:rsid w:val="00EA03AD"/>
    <w:rsid w:val="00EA0721"/>
    <w:rsid w:val="00EA4FE3"/>
    <w:rsid w:val="00EA57CD"/>
    <w:rsid w:val="00EA6927"/>
    <w:rsid w:val="00EA69EA"/>
    <w:rsid w:val="00EA7E8D"/>
    <w:rsid w:val="00EB059F"/>
    <w:rsid w:val="00EB3FA9"/>
    <w:rsid w:val="00EB5065"/>
    <w:rsid w:val="00EB6CB3"/>
    <w:rsid w:val="00EB7574"/>
    <w:rsid w:val="00EB7D10"/>
    <w:rsid w:val="00EC14B5"/>
    <w:rsid w:val="00EC3299"/>
    <w:rsid w:val="00EC39AD"/>
    <w:rsid w:val="00EC5C17"/>
    <w:rsid w:val="00EC723E"/>
    <w:rsid w:val="00EC7329"/>
    <w:rsid w:val="00ED003F"/>
    <w:rsid w:val="00ED0E69"/>
    <w:rsid w:val="00ED15DA"/>
    <w:rsid w:val="00ED5253"/>
    <w:rsid w:val="00ED5798"/>
    <w:rsid w:val="00ED5D24"/>
    <w:rsid w:val="00ED5ED8"/>
    <w:rsid w:val="00EE06D8"/>
    <w:rsid w:val="00EE0D13"/>
    <w:rsid w:val="00EE0F05"/>
    <w:rsid w:val="00EE2F55"/>
    <w:rsid w:val="00EE32D0"/>
    <w:rsid w:val="00EE471E"/>
    <w:rsid w:val="00EE60FC"/>
    <w:rsid w:val="00EE64FF"/>
    <w:rsid w:val="00EF03AE"/>
    <w:rsid w:val="00EF2AA4"/>
    <w:rsid w:val="00EF6357"/>
    <w:rsid w:val="00EF6859"/>
    <w:rsid w:val="00F00B39"/>
    <w:rsid w:val="00F00D99"/>
    <w:rsid w:val="00F025C9"/>
    <w:rsid w:val="00F02EBF"/>
    <w:rsid w:val="00F038D9"/>
    <w:rsid w:val="00F10448"/>
    <w:rsid w:val="00F11326"/>
    <w:rsid w:val="00F118D8"/>
    <w:rsid w:val="00F14021"/>
    <w:rsid w:val="00F149DB"/>
    <w:rsid w:val="00F15F66"/>
    <w:rsid w:val="00F163A1"/>
    <w:rsid w:val="00F17076"/>
    <w:rsid w:val="00F17BB7"/>
    <w:rsid w:val="00F209AC"/>
    <w:rsid w:val="00F23B8A"/>
    <w:rsid w:val="00F24779"/>
    <w:rsid w:val="00F26374"/>
    <w:rsid w:val="00F3134C"/>
    <w:rsid w:val="00F354FE"/>
    <w:rsid w:val="00F371A4"/>
    <w:rsid w:val="00F371AC"/>
    <w:rsid w:val="00F37C65"/>
    <w:rsid w:val="00F419F9"/>
    <w:rsid w:val="00F42D8F"/>
    <w:rsid w:val="00F439CD"/>
    <w:rsid w:val="00F441C6"/>
    <w:rsid w:val="00F44BBA"/>
    <w:rsid w:val="00F4661C"/>
    <w:rsid w:val="00F47185"/>
    <w:rsid w:val="00F50188"/>
    <w:rsid w:val="00F50617"/>
    <w:rsid w:val="00F52A30"/>
    <w:rsid w:val="00F56CC8"/>
    <w:rsid w:val="00F613BF"/>
    <w:rsid w:val="00F62ADE"/>
    <w:rsid w:val="00F62F46"/>
    <w:rsid w:val="00F63999"/>
    <w:rsid w:val="00F6521D"/>
    <w:rsid w:val="00F667BC"/>
    <w:rsid w:val="00F6793D"/>
    <w:rsid w:val="00F67E81"/>
    <w:rsid w:val="00F70125"/>
    <w:rsid w:val="00F711D1"/>
    <w:rsid w:val="00F72999"/>
    <w:rsid w:val="00F729DF"/>
    <w:rsid w:val="00F73419"/>
    <w:rsid w:val="00F73622"/>
    <w:rsid w:val="00F75088"/>
    <w:rsid w:val="00F750D3"/>
    <w:rsid w:val="00F75D2A"/>
    <w:rsid w:val="00F770E4"/>
    <w:rsid w:val="00F77A19"/>
    <w:rsid w:val="00F83AD6"/>
    <w:rsid w:val="00F849BD"/>
    <w:rsid w:val="00F85C83"/>
    <w:rsid w:val="00F85FB7"/>
    <w:rsid w:val="00F863B3"/>
    <w:rsid w:val="00F8649F"/>
    <w:rsid w:val="00F87A79"/>
    <w:rsid w:val="00F909C8"/>
    <w:rsid w:val="00F91BAE"/>
    <w:rsid w:val="00F949A2"/>
    <w:rsid w:val="00F94B97"/>
    <w:rsid w:val="00F95209"/>
    <w:rsid w:val="00F96713"/>
    <w:rsid w:val="00F96D3F"/>
    <w:rsid w:val="00FA0D8D"/>
    <w:rsid w:val="00FA2425"/>
    <w:rsid w:val="00FA455C"/>
    <w:rsid w:val="00FA528E"/>
    <w:rsid w:val="00FA5A75"/>
    <w:rsid w:val="00FA65BA"/>
    <w:rsid w:val="00FA6C09"/>
    <w:rsid w:val="00FA6D0E"/>
    <w:rsid w:val="00FA75F2"/>
    <w:rsid w:val="00FA76D1"/>
    <w:rsid w:val="00FB1684"/>
    <w:rsid w:val="00FB234C"/>
    <w:rsid w:val="00FB2714"/>
    <w:rsid w:val="00FB2EBC"/>
    <w:rsid w:val="00FB4597"/>
    <w:rsid w:val="00FB5E5D"/>
    <w:rsid w:val="00FB69C3"/>
    <w:rsid w:val="00FC0E72"/>
    <w:rsid w:val="00FC2F34"/>
    <w:rsid w:val="00FC4006"/>
    <w:rsid w:val="00FC4958"/>
    <w:rsid w:val="00FC5660"/>
    <w:rsid w:val="00FC568F"/>
    <w:rsid w:val="00FC6332"/>
    <w:rsid w:val="00FC7954"/>
    <w:rsid w:val="00FD1509"/>
    <w:rsid w:val="00FD1FF3"/>
    <w:rsid w:val="00FD212F"/>
    <w:rsid w:val="00FD283B"/>
    <w:rsid w:val="00FD2FFB"/>
    <w:rsid w:val="00FD41F9"/>
    <w:rsid w:val="00FD4D33"/>
    <w:rsid w:val="00FD68AC"/>
    <w:rsid w:val="00FE0D1E"/>
    <w:rsid w:val="00FE21AA"/>
    <w:rsid w:val="00FE3532"/>
    <w:rsid w:val="00FE4A7D"/>
    <w:rsid w:val="00FE5E9F"/>
    <w:rsid w:val="00FE68AE"/>
    <w:rsid w:val="00FE6CEB"/>
    <w:rsid w:val="00FE70EB"/>
    <w:rsid w:val="00FE7374"/>
    <w:rsid w:val="00FE7408"/>
    <w:rsid w:val="00FE7FF7"/>
    <w:rsid w:val="00FF0953"/>
    <w:rsid w:val="00FF20DC"/>
    <w:rsid w:val="00FF2119"/>
    <w:rsid w:val="00FF274B"/>
    <w:rsid w:val="00FF3CF8"/>
    <w:rsid w:val="00FF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53802A"/>
  <w15:docId w15:val="{27F671DA-6B9F-4A8C-9E6A-36F9E0EF5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32E8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0"/>
    <w:next w:val="a0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0"/>
    <w:next w:val="a0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7">
    <w:name w:val="heading 7"/>
    <w:basedOn w:val="a0"/>
    <w:next w:val="a0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0"/>
    <w:link w:val="a5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0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6">
    <w:name w:val="annotation reference"/>
    <w:basedOn w:val="a1"/>
    <w:uiPriority w:val="99"/>
    <w:semiHidden/>
    <w:rsid w:val="00373AC7"/>
    <w:rPr>
      <w:sz w:val="16"/>
      <w:szCs w:val="16"/>
    </w:rPr>
  </w:style>
  <w:style w:type="paragraph" w:styleId="a7">
    <w:name w:val="annotation text"/>
    <w:basedOn w:val="a0"/>
    <w:link w:val="11"/>
    <w:rsid w:val="00373AC7"/>
    <w:rPr>
      <w:sz w:val="20"/>
      <w:szCs w:val="20"/>
    </w:rPr>
  </w:style>
  <w:style w:type="character" w:customStyle="1" w:styleId="11">
    <w:name w:val="Текст примечания Знак1"/>
    <w:basedOn w:val="a1"/>
    <w:link w:val="a7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8">
    <w:name w:val="annotation subject"/>
    <w:basedOn w:val="a7"/>
    <w:next w:val="a7"/>
    <w:link w:val="a9"/>
    <w:uiPriority w:val="99"/>
    <w:semiHidden/>
    <w:rsid w:val="00373AC7"/>
    <w:rPr>
      <w:b/>
      <w:bCs/>
    </w:rPr>
  </w:style>
  <w:style w:type="character" w:customStyle="1" w:styleId="a9">
    <w:name w:val="Тема примечания Знак"/>
    <w:basedOn w:val="11"/>
    <w:link w:val="a8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a">
    <w:name w:val="Body Text Indent"/>
    <w:basedOn w:val="a0"/>
    <w:link w:val="ab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b">
    <w:name w:val="Основной текст с отступом Знак"/>
    <w:basedOn w:val="a1"/>
    <w:link w:val="aa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1"/>
    <w:uiPriority w:val="99"/>
    <w:rsid w:val="00CE0001"/>
    <w:rPr>
      <w:color w:val="0000FF"/>
      <w:u w:val="single"/>
    </w:rPr>
  </w:style>
  <w:style w:type="character" w:styleId="ad">
    <w:name w:val="FollowedHyperlink"/>
    <w:basedOn w:val="a1"/>
    <w:uiPriority w:val="99"/>
    <w:semiHidden/>
    <w:rsid w:val="00544E28"/>
    <w:rPr>
      <w:color w:val="800080"/>
      <w:u w:val="single"/>
    </w:rPr>
  </w:style>
  <w:style w:type="character" w:customStyle="1" w:styleId="ae">
    <w:name w:val="Основной текст_"/>
    <w:basedOn w:val="a1"/>
    <w:link w:val="22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f">
    <w:name w:val="Основной текст + Полужирный"/>
    <w:basedOn w:val="ae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0"/>
    <w:link w:val="ae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0">
    <w:name w:val="Текст примечания Знак"/>
    <w:basedOn w:val="a1"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1"/>
    <w:uiPriority w:val="99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1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uiPriority w:val="99"/>
    <w:rsid w:val="00C66292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3">
    <w:name w:val="List Paragraph"/>
    <w:basedOn w:val="a0"/>
    <w:uiPriority w:val="99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4">
    <w:name w:val="Table Grid"/>
    <w:basedOn w:val="a2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0"/>
    <w:link w:val="af6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7">
    <w:name w:val="footer"/>
    <w:basedOn w:val="a0"/>
    <w:link w:val="af8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1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0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1"/>
    <w:uiPriority w:val="99"/>
    <w:rsid w:val="004B1670"/>
    <w:rPr>
      <w:rFonts w:cs="Times New Roman"/>
      <w:shd w:val="clear" w:color="auto" w:fill="FFE0B2"/>
    </w:rPr>
  </w:style>
  <w:style w:type="paragraph" w:customStyle="1" w:styleId="af9">
    <w:name w:val="Стиль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0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1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0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1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a">
    <w:name w:val="page number"/>
    <w:basedOn w:val="a1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c">
    <w:name w:val="Subtitle"/>
    <w:basedOn w:val="a0"/>
    <w:link w:val="afd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d">
    <w:name w:val="Подзаголовок Знак"/>
    <w:basedOn w:val="a1"/>
    <w:link w:val="afc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e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f">
    <w:name w:val="Абзац с интервалом"/>
    <w:basedOn w:val="a0"/>
    <w:link w:val="aff0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0">
    <w:name w:val="Абзац с интервалом Знак"/>
    <w:link w:val="aff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1">
    <w:name w:val="Normal (Web)"/>
    <w:basedOn w:val="a0"/>
    <w:uiPriority w:val="99"/>
    <w:semiHidden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2">
    <w:name w:val="Знак Знак Знак Знак Знак Знак"/>
    <w:basedOn w:val="a0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0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3">
    <w:name w:val="endnote text"/>
    <w:basedOn w:val="a0"/>
    <w:link w:val="aff4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4">
    <w:name w:val="Текст концевой сноски Знак"/>
    <w:basedOn w:val="a1"/>
    <w:link w:val="aff3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0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5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6">
    <w:name w:val="footnote text"/>
    <w:basedOn w:val="a0"/>
    <w:link w:val="aff7"/>
    <w:uiPriority w:val="99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7">
    <w:name w:val="Текст сноски Знак"/>
    <w:basedOn w:val="a1"/>
    <w:link w:val="aff6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8">
    <w:name w:val="Message Header"/>
    <w:basedOn w:val="a0"/>
    <w:link w:val="aff9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9">
    <w:name w:val="Шапка Знак"/>
    <w:basedOn w:val="a1"/>
    <w:link w:val="aff8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a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b">
    <w:name w:val="footnote reference"/>
    <w:basedOn w:val="a1"/>
    <w:uiPriority w:val="99"/>
    <w:semiHidden/>
    <w:unhideWhenUsed/>
    <w:rsid w:val="00395E9A"/>
    <w:rPr>
      <w:vertAlign w:val="superscript"/>
    </w:rPr>
  </w:style>
  <w:style w:type="table" w:customStyle="1" w:styleId="14">
    <w:name w:val="Сетка таблицы1"/>
    <w:basedOn w:val="a2"/>
    <w:next w:val="af4"/>
    <w:locked/>
    <w:rsid w:val="00E47E4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Обычный1"/>
    <w:rsid w:val="00FA5A75"/>
    <w:rPr>
      <w:rFonts w:ascii="Times New Roman" w:eastAsia="Times New Roman" w:hAnsi="Times New Roman"/>
      <w:sz w:val="20"/>
      <w:szCs w:val="20"/>
    </w:rPr>
  </w:style>
  <w:style w:type="paragraph" w:customStyle="1" w:styleId="indent">
    <w:name w:val="indent"/>
    <w:basedOn w:val="a0"/>
    <w:rsid w:val="00362C66"/>
    <w:pPr>
      <w:spacing w:before="240" w:after="240"/>
      <w:ind w:firstLine="708"/>
      <w:jc w:val="both"/>
    </w:pPr>
    <w:rPr>
      <w:rFonts w:ascii="Times New Roman" w:hAnsi="Times New Roman" w:cs="Times New Roman"/>
      <w:lang w:val="ru-RU"/>
    </w:rPr>
  </w:style>
  <w:style w:type="paragraph" w:customStyle="1" w:styleId="affc">
    <w:name w:val="Анализ"/>
    <w:basedOn w:val="aa"/>
    <w:link w:val="affd"/>
    <w:qFormat/>
    <w:rsid w:val="0079400F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d">
    <w:name w:val="Анализ Знак"/>
    <w:link w:val="affc"/>
    <w:rsid w:val="0079400F"/>
    <w:rPr>
      <w:rFonts w:ascii="Times New Roman" w:hAnsi="Times New Roman"/>
      <w:sz w:val="23"/>
      <w:szCs w:val="23"/>
      <w:lang w:eastAsia="en-US"/>
    </w:rPr>
  </w:style>
  <w:style w:type="paragraph" w:customStyle="1" w:styleId="Style1">
    <w:name w:val="Style1"/>
    <w:basedOn w:val="a0"/>
    <w:uiPriority w:val="99"/>
    <w:rsid w:val="0079400F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Times New Roman" w:hAnsi="Times New Roman" w:cs="Times New Roman"/>
      <w:lang w:val="ru-RU"/>
    </w:rPr>
  </w:style>
  <w:style w:type="paragraph" w:customStyle="1" w:styleId="Style2">
    <w:name w:val="Style2"/>
    <w:basedOn w:val="a0"/>
    <w:uiPriority w:val="99"/>
    <w:rsid w:val="0079400F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Times New Roman"/>
      <w:lang w:val="ru-RU"/>
    </w:rPr>
  </w:style>
  <w:style w:type="paragraph" w:customStyle="1" w:styleId="Style5">
    <w:name w:val="Style5"/>
    <w:basedOn w:val="a0"/>
    <w:uiPriority w:val="99"/>
    <w:rsid w:val="0079400F"/>
    <w:pPr>
      <w:widowControl w:val="0"/>
      <w:autoSpaceDE w:val="0"/>
      <w:autoSpaceDN w:val="0"/>
      <w:adjustRightInd w:val="0"/>
      <w:spacing w:line="265" w:lineRule="exact"/>
      <w:jc w:val="both"/>
    </w:pPr>
    <w:rPr>
      <w:rFonts w:ascii="Times New Roman" w:hAnsi="Times New Roman" w:cs="Times New Roman"/>
      <w:lang w:val="ru-RU"/>
    </w:rPr>
  </w:style>
  <w:style w:type="character" w:customStyle="1" w:styleId="FontStyle12">
    <w:name w:val="Font Style12"/>
    <w:uiPriority w:val="99"/>
    <w:rsid w:val="0079400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9400F"/>
    <w:rPr>
      <w:b/>
      <w:bCs/>
      <w:sz w:val="22"/>
      <w:szCs w:val="22"/>
    </w:rPr>
  </w:style>
  <w:style w:type="paragraph" w:customStyle="1" w:styleId="a">
    <w:name w:val="ДОГОВОР НА ТОРГАХ текст"/>
    <w:basedOn w:val="aa"/>
    <w:link w:val="affe"/>
    <w:qFormat/>
    <w:rsid w:val="0079400F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e">
    <w:name w:val="ДОГОВОР НА ТОРГАХ текст Знак"/>
    <w:link w:val="a"/>
    <w:rsid w:val="0079400F"/>
    <w:rPr>
      <w:rFonts w:ascii="Times New Roman" w:hAnsi="Times New Roman"/>
      <w:lang w:eastAsia="en-US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DA7AA9"/>
    <w:rPr>
      <w:color w:val="605E5C"/>
      <w:shd w:val="clear" w:color="auto" w:fill="E1DFDD"/>
    </w:rPr>
  </w:style>
  <w:style w:type="table" w:customStyle="1" w:styleId="28">
    <w:name w:val="Сетка таблицы2"/>
    <w:basedOn w:val="a2"/>
    <w:next w:val="af4"/>
    <w:uiPriority w:val="59"/>
    <w:rsid w:val="004A69B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BFA60-EEFF-4C08-9300-44E247D46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Желудкова Ольга Николаевна</dc:creator>
  <cp:lastModifiedBy>Шеронова Татьяна Николаевна</cp:lastModifiedBy>
  <cp:revision>2</cp:revision>
  <cp:lastPrinted>2021-03-10T12:57:00Z</cp:lastPrinted>
  <dcterms:created xsi:type="dcterms:W3CDTF">2021-03-10T12:58:00Z</dcterms:created>
  <dcterms:modified xsi:type="dcterms:W3CDTF">2021-03-10T12:58:00Z</dcterms:modified>
</cp:coreProperties>
</file>