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7B736B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7B736B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7B736B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2562278A" w:rsidR="00F0035D" w:rsidRPr="007B736B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7B736B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7B736B">
        <w:rPr>
          <w:spacing w:val="-4"/>
          <w:sz w:val="22"/>
          <w:szCs w:val="22"/>
        </w:rPr>
        <w:t xml:space="preserve">   </w:t>
      </w:r>
      <w:r w:rsidR="00F71BE7" w:rsidRPr="007B736B">
        <w:rPr>
          <w:spacing w:val="-4"/>
          <w:sz w:val="22"/>
          <w:szCs w:val="22"/>
        </w:rPr>
        <w:t xml:space="preserve">        </w:t>
      </w:r>
      <w:r w:rsidR="001343FD" w:rsidRPr="007B736B">
        <w:rPr>
          <w:spacing w:val="-4"/>
          <w:sz w:val="22"/>
          <w:szCs w:val="22"/>
        </w:rPr>
        <w:t xml:space="preserve">    </w:t>
      </w:r>
      <w:r w:rsidRPr="007B736B">
        <w:rPr>
          <w:spacing w:val="-4"/>
          <w:sz w:val="22"/>
          <w:szCs w:val="22"/>
        </w:rPr>
        <w:t xml:space="preserve">      </w:t>
      </w:r>
      <w:proofErr w:type="gramStart"/>
      <w:r w:rsidRPr="007B736B">
        <w:rPr>
          <w:spacing w:val="-4"/>
          <w:sz w:val="22"/>
          <w:szCs w:val="22"/>
        </w:rPr>
        <w:t xml:space="preserve">   </w:t>
      </w:r>
      <w:r w:rsidR="00F71BE7" w:rsidRPr="007B736B">
        <w:rPr>
          <w:spacing w:val="-4"/>
          <w:sz w:val="22"/>
          <w:szCs w:val="22"/>
        </w:rPr>
        <w:t>«</w:t>
      </w:r>
      <w:proofErr w:type="gramEnd"/>
      <w:r w:rsidR="00F71BE7" w:rsidRPr="007B736B">
        <w:rPr>
          <w:spacing w:val="-4"/>
          <w:sz w:val="22"/>
          <w:szCs w:val="22"/>
        </w:rPr>
        <w:t xml:space="preserve">____» __________________ </w:t>
      </w:r>
      <w:r w:rsidR="00881659" w:rsidRPr="007B736B">
        <w:rPr>
          <w:spacing w:val="-4"/>
          <w:sz w:val="22"/>
          <w:szCs w:val="22"/>
        </w:rPr>
        <w:t>202</w:t>
      </w:r>
      <w:r w:rsidR="00020D4C" w:rsidRPr="007B736B">
        <w:rPr>
          <w:spacing w:val="-4"/>
          <w:sz w:val="22"/>
          <w:szCs w:val="22"/>
        </w:rPr>
        <w:t>1</w:t>
      </w:r>
      <w:r w:rsidRPr="007B736B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7B736B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5782DADF" w:rsidR="002272CE" w:rsidRPr="007B736B" w:rsidRDefault="00F0035D" w:rsidP="007B736B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7B736B">
        <w:rPr>
          <w:sz w:val="22"/>
          <w:szCs w:val="22"/>
          <w:lang w:val="ru-RU"/>
        </w:rPr>
        <w:t>Финансовый управляющий</w:t>
      </w:r>
      <w:r w:rsidR="00C64D31" w:rsidRPr="007B736B">
        <w:rPr>
          <w:sz w:val="22"/>
          <w:szCs w:val="22"/>
          <w:lang w:val="ru-RU"/>
        </w:rPr>
        <w:t xml:space="preserve"> </w:t>
      </w:r>
      <w:bookmarkStart w:id="0" w:name="_Hlk84254680"/>
      <w:r w:rsidR="007B736B" w:rsidRPr="007B736B">
        <w:rPr>
          <w:sz w:val="22"/>
          <w:szCs w:val="22"/>
          <w:lang w:val="ru-RU" w:eastAsia="ru-RU"/>
        </w:rPr>
        <w:t>Любкиной Анжелики Владимировны</w:t>
      </w:r>
      <w:r w:rsidR="00020D4C" w:rsidRPr="007B736B">
        <w:rPr>
          <w:sz w:val="22"/>
          <w:szCs w:val="22"/>
          <w:lang w:val="ru-RU" w:eastAsia="ru-RU"/>
        </w:rPr>
        <w:t xml:space="preserve"> (</w:t>
      </w:r>
      <w:bookmarkStart w:id="1" w:name="_Hlk84254060"/>
      <w:r w:rsidR="007B736B" w:rsidRPr="007B736B">
        <w:rPr>
          <w:sz w:val="22"/>
          <w:szCs w:val="22"/>
          <w:lang w:val="ru-RU" w:eastAsia="ru-RU"/>
        </w:rPr>
        <w:t>дата рождения: 08.09.1974, место рождения: г. Ейск Краснодарский край, СНИЛС 055-085-605 57, ИНН 230605727942, регистрация по месту жительства: 353361, Краснодарский край, Щербиновский район, пос. Северный, ул. Октябрьская, д. 41</w:t>
      </w:r>
      <w:bookmarkEnd w:id="0"/>
      <w:bookmarkEnd w:id="1"/>
      <w:r w:rsidR="00020D4C" w:rsidRPr="007B736B">
        <w:rPr>
          <w:sz w:val="22"/>
          <w:szCs w:val="22"/>
          <w:lang w:val="ru-RU" w:eastAsia="ru-RU"/>
        </w:rPr>
        <w:t>)</w:t>
      </w:r>
      <w:r w:rsidR="00844AC0" w:rsidRPr="007B736B">
        <w:rPr>
          <w:noProof/>
          <w:sz w:val="22"/>
          <w:szCs w:val="22"/>
          <w:lang w:val="ru-RU"/>
        </w:rPr>
        <w:t xml:space="preserve"> </w:t>
      </w:r>
      <w:r w:rsidR="00D572F2" w:rsidRPr="007B736B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7B736B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7B736B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7B736B">
        <w:rPr>
          <w:noProof/>
          <w:sz w:val="22"/>
          <w:szCs w:val="22"/>
          <w:lang w:val="ru-RU"/>
        </w:rPr>
        <w:t>№</w:t>
      </w:r>
      <w:r w:rsidR="002272CE" w:rsidRPr="007B736B">
        <w:rPr>
          <w:noProof/>
          <w:sz w:val="22"/>
          <w:szCs w:val="22"/>
          <w:lang w:val="ru-RU"/>
        </w:rPr>
        <w:t xml:space="preserve"> </w:t>
      </w:r>
      <w:bookmarkStart w:id="2" w:name="_Hlk84254701"/>
      <w:r w:rsidR="00020D4C" w:rsidRPr="007B736B">
        <w:rPr>
          <w:noProof/>
          <w:sz w:val="22"/>
          <w:szCs w:val="22"/>
          <w:lang w:val="ru-RU"/>
        </w:rPr>
        <w:t>А32-</w:t>
      </w:r>
      <w:r w:rsidR="003C29F9">
        <w:rPr>
          <w:noProof/>
          <w:sz w:val="22"/>
          <w:szCs w:val="22"/>
          <w:lang w:val="ru-RU"/>
        </w:rPr>
        <w:t xml:space="preserve">481/2021-20/47-Б от 25.02.2021 </w:t>
      </w:r>
      <w:bookmarkEnd w:id="2"/>
      <w:r w:rsidR="003C29F9">
        <w:rPr>
          <w:noProof/>
          <w:sz w:val="22"/>
          <w:szCs w:val="22"/>
          <w:lang w:val="ru-RU"/>
        </w:rPr>
        <w:t>г.</w:t>
      </w:r>
      <w:r w:rsidRPr="007B736B">
        <w:rPr>
          <w:noProof/>
          <w:sz w:val="22"/>
          <w:szCs w:val="22"/>
          <w:lang w:val="ru-RU"/>
        </w:rPr>
        <w:t>,</w:t>
      </w:r>
      <w:r w:rsidRPr="007B736B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7B736B">
        <w:rPr>
          <w:sz w:val="22"/>
          <w:szCs w:val="22"/>
          <w:lang w:val="ru-RU"/>
        </w:rPr>
        <w:t>»</w:t>
      </w:r>
      <w:r w:rsidRPr="007B736B">
        <w:rPr>
          <w:sz w:val="22"/>
          <w:szCs w:val="22"/>
          <w:lang w:val="ru-RU"/>
        </w:rPr>
        <w:t>, с одной стороны, и</w:t>
      </w:r>
      <w:r w:rsidR="002272CE" w:rsidRPr="007B736B">
        <w:rPr>
          <w:sz w:val="22"/>
          <w:szCs w:val="22"/>
          <w:lang w:val="ru-RU"/>
        </w:rPr>
        <w:t xml:space="preserve"> </w:t>
      </w:r>
      <w:r w:rsidR="007B736B" w:rsidRPr="007B736B">
        <w:rPr>
          <w:sz w:val="22"/>
          <w:szCs w:val="22"/>
          <w:lang w:val="ru-RU"/>
        </w:rPr>
        <w:t>_____</w:t>
      </w:r>
      <w:r w:rsidR="00844AC0" w:rsidRPr="007B736B">
        <w:rPr>
          <w:sz w:val="22"/>
          <w:szCs w:val="22"/>
          <w:lang w:val="ru-RU"/>
        </w:rPr>
        <w:t>__</w:t>
      </w:r>
      <w:r w:rsidR="00B60501" w:rsidRPr="007B736B">
        <w:rPr>
          <w:sz w:val="22"/>
          <w:szCs w:val="22"/>
          <w:lang w:val="ru-RU"/>
        </w:rPr>
        <w:t>_____________</w:t>
      </w:r>
      <w:r w:rsidR="002272CE" w:rsidRPr="007B736B">
        <w:rPr>
          <w:sz w:val="22"/>
          <w:szCs w:val="22"/>
          <w:lang w:val="ru-RU"/>
        </w:rPr>
        <w:t>_______________________</w:t>
      </w:r>
      <w:r w:rsidR="00020D4C" w:rsidRPr="007B736B">
        <w:rPr>
          <w:sz w:val="22"/>
          <w:szCs w:val="22"/>
          <w:lang w:val="ru-RU"/>
        </w:rPr>
        <w:t>____</w:t>
      </w:r>
    </w:p>
    <w:p w14:paraId="7954F5F4" w14:textId="26DBFC4C" w:rsidR="003F0D3C" w:rsidRPr="007B736B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7B736B">
        <w:rPr>
          <w:sz w:val="22"/>
          <w:szCs w:val="22"/>
          <w:lang w:val="ru-RU"/>
        </w:rPr>
        <w:t>__________</w:t>
      </w:r>
      <w:r w:rsidR="00844AC0" w:rsidRPr="007B736B">
        <w:rPr>
          <w:sz w:val="22"/>
          <w:szCs w:val="22"/>
          <w:lang w:val="ru-RU"/>
        </w:rPr>
        <w:t>____________________________</w:t>
      </w:r>
      <w:r w:rsidR="003F0D3C" w:rsidRPr="007B736B">
        <w:rPr>
          <w:sz w:val="22"/>
          <w:szCs w:val="22"/>
          <w:lang w:val="ru-RU"/>
        </w:rPr>
        <w:t>_____________________________________________________________________</w:t>
      </w:r>
      <w:r w:rsidR="002272CE" w:rsidRPr="007B736B">
        <w:rPr>
          <w:sz w:val="22"/>
          <w:szCs w:val="22"/>
          <w:lang w:val="ru-RU"/>
        </w:rPr>
        <w:t>_________________</w:t>
      </w:r>
      <w:r w:rsidR="003F0D3C" w:rsidRPr="007B736B">
        <w:rPr>
          <w:sz w:val="22"/>
          <w:szCs w:val="22"/>
          <w:lang w:val="ru-RU"/>
        </w:rPr>
        <w:t>_ (ФИО, наименование)</w:t>
      </w:r>
      <w:r w:rsidR="00F0035D" w:rsidRPr="007B736B">
        <w:rPr>
          <w:sz w:val="22"/>
          <w:szCs w:val="22"/>
          <w:lang w:val="ru-RU"/>
        </w:rPr>
        <w:t>, действующ</w:t>
      </w:r>
      <w:r w:rsidR="003F0D3C" w:rsidRPr="007B736B">
        <w:rPr>
          <w:sz w:val="22"/>
          <w:szCs w:val="22"/>
          <w:lang w:val="ru-RU"/>
        </w:rPr>
        <w:t>ий</w:t>
      </w:r>
      <w:r w:rsidR="00F0035D" w:rsidRPr="007B736B">
        <w:rPr>
          <w:sz w:val="22"/>
          <w:szCs w:val="22"/>
          <w:lang w:val="ru-RU"/>
        </w:rPr>
        <w:t xml:space="preserve"> на основании</w:t>
      </w:r>
      <w:r w:rsidR="008C5CE1" w:rsidRPr="007B736B">
        <w:rPr>
          <w:sz w:val="22"/>
          <w:szCs w:val="22"/>
          <w:lang w:val="ru-RU"/>
        </w:rPr>
        <w:t xml:space="preserve"> </w:t>
      </w:r>
      <w:r w:rsidR="003F0D3C" w:rsidRPr="007B736B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7B736B">
        <w:rPr>
          <w:sz w:val="22"/>
          <w:szCs w:val="22"/>
          <w:lang w:val="ru-RU"/>
        </w:rPr>
        <w:t>_________</w:t>
      </w:r>
      <w:r w:rsidR="003F0D3C" w:rsidRPr="007B736B">
        <w:rPr>
          <w:sz w:val="22"/>
          <w:szCs w:val="22"/>
          <w:lang w:val="ru-RU"/>
        </w:rPr>
        <w:t>___</w:t>
      </w:r>
      <w:r w:rsidR="00617734" w:rsidRPr="007B736B">
        <w:rPr>
          <w:sz w:val="22"/>
          <w:szCs w:val="22"/>
          <w:lang w:val="ru-RU"/>
        </w:rPr>
        <w:t xml:space="preserve">, </w:t>
      </w:r>
      <w:r w:rsidR="003F0D3C" w:rsidRPr="007B736B">
        <w:rPr>
          <w:sz w:val="22"/>
          <w:szCs w:val="22"/>
          <w:lang w:val="ru-RU"/>
        </w:rPr>
        <w:t>адрес местонахождения</w:t>
      </w:r>
      <w:r w:rsidR="00726627" w:rsidRPr="007B736B">
        <w:rPr>
          <w:sz w:val="22"/>
          <w:szCs w:val="22"/>
          <w:lang w:val="ru-RU"/>
        </w:rPr>
        <w:t xml:space="preserve">: </w:t>
      </w:r>
      <w:r w:rsidR="003F0D3C" w:rsidRPr="007B736B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7B736B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7B736B">
        <w:rPr>
          <w:sz w:val="22"/>
          <w:szCs w:val="22"/>
        </w:rPr>
        <w:t>___________________________________________________________________________________</w:t>
      </w:r>
      <w:r w:rsidR="00F92E8B" w:rsidRPr="007B736B">
        <w:rPr>
          <w:sz w:val="22"/>
          <w:szCs w:val="22"/>
        </w:rPr>
        <w:t>_</w:t>
      </w:r>
      <w:r w:rsidR="00F0035D" w:rsidRPr="007B736B">
        <w:rPr>
          <w:sz w:val="22"/>
          <w:szCs w:val="22"/>
        </w:rPr>
        <w:t xml:space="preserve">, </w:t>
      </w:r>
      <w:r w:rsidR="00F0035D" w:rsidRPr="007B736B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7B736B">
        <w:rPr>
          <w:sz w:val="22"/>
          <w:szCs w:val="22"/>
        </w:rPr>
        <w:t xml:space="preserve">с другой стороны, </w:t>
      </w:r>
      <w:r w:rsidR="00F0035D" w:rsidRPr="007B736B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7B736B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7B736B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7B736B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7B736B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  <w:highlight w:val="yellow"/>
        </w:rPr>
      </w:pPr>
    </w:p>
    <w:p w14:paraId="6502055B" w14:textId="190D6723" w:rsidR="00312098" w:rsidRPr="007B736B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7B736B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7B736B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7B736B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7B736B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7B736B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7B736B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7B736B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7B736B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7B736B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7B736B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7B736B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7B736B" w:rsidRPr="007B736B">
        <w:rPr>
          <w:sz w:val="22"/>
          <w:szCs w:val="22"/>
          <w:lang w:val="ru-RU" w:eastAsia="ru-RU"/>
        </w:rPr>
        <w:t>Любкиной Анжелики Владимировны</w:t>
      </w:r>
      <w:r w:rsidR="00A73FFB" w:rsidRPr="007B736B">
        <w:rPr>
          <w:sz w:val="22"/>
          <w:szCs w:val="22"/>
          <w:lang w:val="ru-RU" w:eastAsia="ru-RU"/>
        </w:rPr>
        <w:t xml:space="preserve"> (</w:t>
      </w:r>
      <w:r w:rsidR="007B736B" w:rsidRPr="007B736B">
        <w:rPr>
          <w:sz w:val="22"/>
          <w:szCs w:val="22"/>
          <w:lang w:val="ru-RU" w:eastAsia="ru-RU"/>
        </w:rPr>
        <w:t>дата рождения: 08.09.1974, место рождения: г. Ейск Краснодарский край, СНИЛС 055-085-605 57, ИНН 230605727942, регистрация по месту жительства: 353361, Краснодарский край, Щербиновский район, пос. Северный, ул. Октябрьская, д. 41</w:t>
      </w:r>
      <w:r w:rsidR="00A73FFB" w:rsidRPr="007B736B">
        <w:rPr>
          <w:sz w:val="22"/>
          <w:szCs w:val="22"/>
          <w:lang w:val="ru-RU" w:eastAsia="ru-RU"/>
        </w:rPr>
        <w:t>)</w:t>
      </w:r>
      <w:r w:rsidR="00C92897" w:rsidRPr="007B736B">
        <w:rPr>
          <w:sz w:val="22"/>
          <w:szCs w:val="22"/>
          <w:lang w:val="ru-RU" w:eastAsia="ru-RU"/>
        </w:rPr>
        <w:t>,</w:t>
      </w:r>
      <w:r w:rsidR="00972335" w:rsidRPr="007B736B">
        <w:rPr>
          <w:sz w:val="22"/>
          <w:szCs w:val="22"/>
          <w:lang w:val="ru-RU" w:eastAsia="ru-RU"/>
        </w:rPr>
        <w:t xml:space="preserve"> в</w:t>
      </w:r>
      <w:r w:rsidRPr="007B736B">
        <w:rPr>
          <w:rFonts w:eastAsia="Arial"/>
          <w:sz w:val="22"/>
          <w:szCs w:val="22"/>
          <w:lang w:val="ru-RU" w:eastAsia="ar-SA"/>
        </w:rPr>
        <w:t xml:space="preserve"> </w:t>
      </w:r>
      <w:r w:rsidRPr="007B736B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7B736B">
          <w:rPr>
            <w:rStyle w:val="ab"/>
            <w:sz w:val="22"/>
            <w:szCs w:val="22"/>
            <w:lang w:val="ru-RU"/>
          </w:rPr>
          <w:t>http://lot-online.ru</w:t>
        </w:r>
      </w:hyperlink>
      <w:r w:rsidRPr="007B736B">
        <w:rPr>
          <w:sz w:val="22"/>
          <w:szCs w:val="22"/>
          <w:lang w:val="ru-RU"/>
        </w:rPr>
        <w:t>)</w:t>
      </w:r>
      <w:r w:rsidRPr="007B736B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7B736B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7B736B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7B736B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7B736B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7B736B">
        <w:rPr>
          <w:b/>
          <w:sz w:val="22"/>
          <w:szCs w:val="22"/>
          <w:lang w:val="ru-RU"/>
        </w:rPr>
        <w:t>Лот №1</w:t>
      </w:r>
      <w:r w:rsidR="00312098" w:rsidRPr="007B736B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697"/>
        <w:gridCol w:w="5399"/>
        <w:gridCol w:w="1701"/>
        <w:gridCol w:w="1559"/>
      </w:tblGrid>
      <w:tr w:rsidR="007B736B" w:rsidRPr="007B736B" w14:paraId="660BBCB4" w14:textId="77777777" w:rsidTr="007E639B">
        <w:tc>
          <w:tcPr>
            <w:tcW w:w="697" w:type="dxa"/>
            <w:vAlign w:val="center"/>
          </w:tcPr>
          <w:p w14:paraId="2C4864FA" w14:textId="77777777" w:rsidR="007B736B" w:rsidRPr="007B736B" w:rsidRDefault="007B736B" w:rsidP="003660FD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5399" w:type="dxa"/>
            <w:vAlign w:val="center"/>
          </w:tcPr>
          <w:p w14:paraId="705687CF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14:paraId="42A50ADB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Рыночная стоимость, руб.</w:t>
            </w:r>
          </w:p>
        </w:tc>
        <w:tc>
          <w:tcPr>
            <w:tcW w:w="1559" w:type="dxa"/>
            <w:vAlign w:val="center"/>
          </w:tcPr>
          <w:p w14:paraId="509E5ABC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Начальная цена лота, руб.</w:t>
            </w:r>
          </w:p>
        </w:tc>
      </w:tr>
      <w:tr w:rsidR="007B736B" w:rsidRPr="007B736B" w14:paraId="7F944761" w14:textId="77777777" w:rsidTr="007E639B">
        <w:tc>
          <w:tcPr>
            <w:tcW w:w="697" w:type="dxa"/>
            <w:vMerge w:val="restart"/>
            <w:vAlign w:val="center"/>
          </w:tcPr>
          <w:p w14:paraId="6B53407F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99" w:type="dxa"/>
            <w:vAlign w:val="center"/>
          </w:tcPr>
          <w:p w14:paraId="2E4B48CE" w14:textId="685DE755" w:rsidR="007B736B" w:rsidRPr="007B736B" w:rsidRDefault="007B736B" w:rsidP="003C29F9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84254798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Назначение: Для ведения личного подсобного хозяйства, кадастровый № 23:36:0601001:8, площадь - 3000 </w:t>
            </w:r>
            <w:proofErr w:type="spellStart"/>
            <w:proofErr w:type="gramStart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, расположенный по адресу: Краснодарский край, Щербиновский район, п. Северный, ул.</w:t>
            </w:r>
            <w:r w:rsidR="003C2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Октябрьская, уч. 35.</w:t>
            </w:r>
            <w:bookmarkEnd w:id="3"/>
          </w:p>
        </w:tc>
        <w:tc>
          <w:tcPr>
            <w:tcW w:w="1701" w:type="dxa"/>
            <w:vMerge w:val="restart"/>
            <w:vAlign w:val="center"/>
          </w:tcPr>
          <w:p w14:paraId="1934C99A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294 000,00</w:t>
            </w:r>
          </w:p>
        </w:tc>
        <w:tc>
          <w:tcPr>
            <w:tcW w:w="1559" w:type="dxa"/>
            <w:vMerge w:val="restart"/>
            <w:vAlign w:val="center"/>
          </w:tcPr>
          <w:p w14:paraId="1926C65B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294 000,00</w:t>
            </w:r>
          </w:p>
        </w:tc>
      </w:tr>
      <w:tr w:rsidR="007B736B" w:rsidRPr="007B736B" w14:paraId="288ADFB3" w14:textId="77777777" w:rsidTr="007E639B">
        <w:tc>
          <w:tcPr>
            <w:tcW w:w="697" w:type="dxa"/>
            <w:vMerge/>
            <w:vAlign w:val="center"/>
          </w:tcPr>
          <w:p w14:paraId="76834886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9" w:type="dxa"/>
            <w:vAlign w:val="center"/>
          </w:tcPr>
          <w:p w14:paraId="0FDC820F" w14:textId="7A1A64C0" w:rsidR="007B736B" w:rsidRPr="007B736B" w:rsidRDefault="007B736B" w:rsidP="003C29F9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84254816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кадастровый № 23:36:0601001:109, площадь – 27,9 </w:t>
            </w:r>
            <w:proofErr w:type="spellStart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, расположенный по адресу: Краснодарский край, Щербиновский район, п. Северный, ул.</w:t>
            </w:r>
            <w:r w:rsidR="003C2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736B">
              <w:rPr>
                <w:rFonts w:ascii="Times New Roman" w:hAnsi="Times New Roman" w:cs="Times New Roman"/>
                <w:sz w:val="22"/>
                <w:szCs w:val="22"/>
              </w:rPr>
              <w:t xml:space="preserve">Октябрьская, </w:t>
            </w:r>
            <w:r w:rsidR="006B71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. 35</w:t>
            </w:r>
            <w:bookmarkEnd w:id="4"/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19763971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7865C2C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36B" w:rsidRPr="007B736B" w14:paraId="27C5A1CA" w14:textId="77777777" w:rsidTr="007E639B">
        <w:tc>
          <w:tcPr>
            <w:tcW w:w="697" w:type="dxa"/>
            <w:vAlign w:val="center"/>
          </w:tcPr>
          <w:p w14:paraId="72B49617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399" w:type="dxa"/>
            <w:vAlign w:val="center"/>
          </w:tcPr>
          <w:p w14:paraId="14EED5D0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36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298D3DF1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294 000,00</w:t>
            </w:r>
          </w:p>
        </w:tc>
        <w:tc>
          <w:tcPr>
            <w:tcW w:w="1559" w:type="dxa"/>
            <w:vAlign w:val="center"/>
          </w:tcPr>
          <w:p w14:paraId="2A8E14ED" w14:textId="77777777" w:rsidR="007B736B" w:rsidRPr="007B736B" w:rsidRDefault="007B736B" w:rsidP="007E639B">
            <w:pPr>
              <w:pStyle w:val="af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7B736B">
              <w:rPr>
                <w:rFonts w:ascii="Times New Roman" w:hAnsi="Times New Roman" w:cs="Times New Roman"/>
                <w:bCs/>
                <w:sz w:val="22"/>
                <w:szCs w:val="22"/>
              </w:rPr>
              <w:t>294 000,00</w:t>
            </w:r>
          </w:p>
        </w:tc>
      </w:tr>
    </w:tbl>
    <w:p w14:paraId="14E55D2B" w14:textId="77777777" w:rsidR="00881659" w:rsidRPr="003660FD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3660FD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3660FD">
        <w:rPr>
          <w:rFonts w:eastAsia="Arial"/>
          <w:bCs/>
          <w:sz w:val="22"/>
          <w:szCs w:val="22"/>
          <w:lang w:val="ru-RU" w:eastAsia="ar-SA"/>
        </w:rPr>
        <w:t>Сумма</w:t>
      </w:r>
      <w:r w:rsidRPr="003660FD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3660FD">
        <w:rPr>
          <w:rFonts w:eastAsia="Arial"/>
          <w:b/>
          <w:sz w:val="22"/>
          <w:szCs w:val="22"/>
          <w:lang w:val="ru-RU" w:eastAsia="ar-SA"/>
        </w:rPr>
        <w:t>Лот №1</w:t>
      </w:r>
      <w:r w:rsidRPr="003660FD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3660FD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3660FD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3660FD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3660FD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3660FD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3660FD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3660FD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3660FD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3660FD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3660FD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3660F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3660FD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3660FD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3660FD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3660F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3660FD">
        <w:rPr>
          <w:rFonts w:eastAsia="Arial"/>
          <w:bCs/>
          <w:sz w:val="22"/>
          <w:szCs w:val="22"/>
          <w:lang w:val="ru-RU" w:eastAsia="ar-SA"/>
        </w:rPr>
        <w:lastRenderedPageBreak/>
        <w:t xml:space="preserve">Задаток считается внесенным по факту поступления денежных средств </w:t>
      </w:r>
      <w:bookmarkStart w:id="5" w:name="_Hlk5295047"/>
      <w:r w:rsidR="00464C0E" w:rsidRPr="003660FD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5"/>
      <w:r w:rsidR="00464C0E" w:rsidRPr="003660FD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3660F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3660FD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3660FD">
        <w:rPr>
          <w:rFonts w:eastAsia="Arial"/>
          <w:bCs/>
          <w:sz w:val="22"/>
          <w:szCs w:val="22"/>
          <w:lang w:val="ru-RU" w:eastAsia="ar-SA"/>
        </w:rPr>
        <w:t>ом</w:t>
      </w:r>
      <w:r w:rsidRPr="003660FD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77777777" w:rsidR="00844AC0" w:rsidRPr="003660F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3660FD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0798510B" w14:textId="77777777" w:rsidR="00844AC0" w:rsidRPr="003660F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3660FD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3660F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2F15B8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2F15B8">
        <w:rPr>
          <w:spacing w:val="-1"/>
          <w:sz w:val="22"/>
          <w:szCs w:val="22"/>
        </w:rPr>
        <w:t xml:space="preserve">Претендент перечисляет задаток в срок </w:t>
      </w:r>
      <w:r w:rsidRPr="002F15B8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51D76C95" w14:textId="2DFB06A4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 xml:space="preserve">Получатель: </w:t>
      </w:r>
      <w:r w:rsidR="00814E82" w:rsidRPr="002F15B8">
        <w:rPr>
          <w:sz w:val="22"/>
          <w:szCs w:val="22"/>
        </w:rPr>
        <w:t>Любкина Анжелика Владимировна</w:t>
      </w:r>
    </w:p>
    <w:p w14:paraId="506D622D" w14:textId="77777777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>Банк: Краснодарское отделение № 8619 ПАО Сбербанк</w:t>
      </w:r>
    </w:p>
    <w:p w14:paraId="0F5C2E38" w14:textId="77777777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>ИНН 7707083893</w:t>
      </w:r>
    </w:p>
    <w:p w14:paraId="5E65D3F6" w14:textId="77777777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>КПП 231043001</w:t>
      </w:r>
    </w:p>
    <w:p w14:paraId="0381785C" w14:textId="77777777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>БИК 040349602</w:t>
      </w:r>
    </w:p>
    <w:p w14:paraId="18F31BCB" w14:textId="77777777" w:rsidR="002272CE" w:rsidRPr="002F15B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F15B8">
        <w:rPr>
          <w:sz w:val="22"/>
          <w:szCs w:val="22"/>
        </w:rPr>
        <w:t>К/с 30101810100000000602</w:t>
      </w:r>
    </w:p>
    <w:p w14:paraId="417E0154" w14:textId="464B3503" w:rsidR="002272CE" w:rsidRPr="00060C28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060C28">
        <w:rPr>
          <w:sz w:val="22"/>
          <w:szCs w:val="22"/>
        </w:rPr>
        <w:t>Сч</w:t>
      </w:r>
      <w:proofErr w:type="spellEnd"/>
      <w:r w:rsidRPr="00060C28">
        <w:rPr>
          <w:sz w:val="22"/>
          <w:szCs w:val="22"/>
        </w:rPr>
        <w:t xml:space="preserve">. </w:t>
      </w:r>
      <w:r w:rsidR="00A73FFB" w:rsidRPr="00060C28">
        <w:rPr>
          <w:sz w:val="22"/>
          <w:szCs w:val="22"/>
        </w:rPr>
        <w:t>40817810</w:t>
      </w:r>
      <w:r w:rsidR="00060C28" w:rsidRPr="00060C28">
        <w:rPr>
          <w:sz w:val="22"/>
          <w:szCs w:val="22"/>
        </w:rPr>
        <w:t>130850783714</w:t>
      </w:r>
    </w:p>
    <w:p w14:paraId="216209BE" w14:textId="5A3DB4D5" w:rsidR="00844AC0" w:rsidRPr="006C74F0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 xml:space="preserve">Назначение платежа: Задаток для участия в торгах имуществом </w:t>
      </w:r>
      <w:r w:rsidR="006C74F0" w:rsidRPr="006C74F0">
        <w:rPr>
          <w:sz w:val="22"/>
          <w:szCs w:val="22"/>
        </w:rPr>
        <w:t>Любкиной А.В</w:t>
      </w:r>
      <w:r w:rsidRPr="006C74F0">
        <w:rPr>
          <w:sz w:val="22"/>
          <w:szCs w:val="22"/>
        </w:rPr>
        <w:t>.</w:t>
      </w:r>
    </w:p>
    <w:p w14:paraId="491C8A3A" w14:textId="77777777" w:rsidR="00844AC0" w:rsidRPr="006C74F0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6C74F0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6C74F0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6C74F0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6C74F0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C74F0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6C74F0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pacing w:val="-8"/>
          <w:sz w:val="22"/>
          <w:szCs w:val="22"/>
        </w:rPr>
        <w:t xml:space="preserve">3.1. </w:t>
      </w:r>
      <w:r w:rsidRPr="006C74F0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6C74F0">
        <w:rPr>
          <w:sz w:val="22"/>
          <w:szCs w:val="22"/>
        </w:rPr>
        <w:t xml:space="preserve">______________________ </w:t>
      </w:r>
      <w:r w:rsidRPr="006C74F0">
        <w:rPr>
          <w:sz w:val="22"/>
          <w:szCs w:val="22"/>
        </w:rPr>
        <w:t>_</w:t>
      </w:r>
      <w:r w:rsidR="000D236A" w:rsidRPr="006C74F0">
        <w:rPr>
          <w:sz w:val="22"/>
          <w:szCs w:val="22"/>
        </w:rPr>
        <w:t>______________________________</w:t>
      </w:r>
      <w:r w:rsidRPr="006C74F0">
        <w:rPr>
          <w:sz w:val="22"/>
          <w:szCs w:val="22"/>
        </w:rPr>
        <w:t>__________________________________________</w:t>
      </w:r>
      <w:r w:rsidR="004A3668" w:rsidRPr="006C74F0">
        <w:rPr>
          <w:sz w:val="22"/>
          <w:szCs w:val="22"/>
        </w:rPr>
        <w:t>_________</w:t>
      </w:r>
      <w:r w:rsidRPr="006C74F0">
        <w:rPr>
          <w:sz w:val="22"/>
          <w:szCs w:val="22"/>
        </w:rPr>
        <w:t>__,</w:t>
      </w:r>
    </w:p>
    <w:p w14:paraId="68DD47A1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C74F0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6C74F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6C74F0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6C74F0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6C74F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C74F0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6C74F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6C74F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6C74F0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6C74F0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6C74F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6C74F0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6C74F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6C74F0">
        <w:rPr>
          <w:spacing w:val="5"/>
          <w:sz w:val="22"/>
          <w:szCs w:val="22"/>
        </w:rPr>
        <w:t xml:space="preserve">Споры, возникшие в результате действия настоящего договора, разрешаются в </w:t>
      </w:r>
      <w:r w:rsidRPr="006C74F0">
        <w:rPr>
          <w:spacing w:val="5"/>
          <w:sz w:val="22"/>
          <w:szCs w:val="22"/>
        </w:rPr>
        <w:lastRenderedPageBreak/>
        <w:t>у</w:t>
      </w:r>
      <w:r w:rsidRPr="006C74F0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6C74F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6C74F0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6C74F0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6C74F0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6C74F0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6C74F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C74F0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6C74F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6C74F0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6C74F0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6C74F0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6C74F0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C74F0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6C74F0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6C74F0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6C74F0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6C74F0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6C74F0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6C74F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6C74F0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6C74F0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6C74F0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6C74F0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6C74F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6C74F0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6C74F0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EAB4" w14:textId="77777777" w:rsidR="001E3F60" w:rsidRDefault="001E3F60">
      <w:r>
        <w:separator/>
      </w:r>
    </w:p>
  </w:endnote>
  <w:endnote w:type="continuationSeparator" w:id="0">
    <w:p w14:paraId="005F9805" w14:textId="77777777" w:rsidR="001E3F60" w:rsidRDefault="001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133C" w14:textId="77777777" w:rsidR="001E3F60" w:rsidRDefault="001E3F60">
      <w:r>
        <w:separator/>
      </w:r>
    </w:p>
  </w:footnote>
  <w:footnote w:type="continuationSeparator" w:id="0">
    <w:p w14:paraId="3DCC44D5" w14:textId="77777777" w:rsidR="001E3F60" w:rsidRDefault="001E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60C28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3F60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E5E8F"/>
    <w:rsid w:val="002F15B8"/>
    <w:rsid w:val="0030271A"/>
    <w:rsid w:val="00312098"/>
    <w:rsid w:val="00327743"/>
    <w:rsid w:val="003340DC"/>
    <w:rsid w:val="00342493"/>
    <w:rsid w:val="00364D55"/>
    <w:rsid w:val="00365414"/>
    <w:rsid w:val="003660FD"/>
    <w:rsid w:val="00380953"/>
    <w:rsid w:val="00382E23"/>
    <w:rsid w:val="0039737C"/>
    <w:rsid w:val="003A5035"/>
    <w:rsid w:val="003A78D5"/>
    <w:rsid w:val="003B7E03"/>
    <w:rsid w:val="003C29F9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B27EC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37575"/>
    <w:rsid w:val="00662081"/>
    <w:rsid w:val="006720C5"/>
    <w:rsid w:val="006758C7"/>
    <w:rsid w:val="0067620D"/>
    <w:rsid w:val="006A1309"/>
    <w:rsid w:val="006B7181"/>
    <w:rsid w:val="006B72D2"/>
    <w:rsid w:val="006C19F4"/>
    <w:rsid w:val="006C74F0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15AD"/>
    <w:rsid w:val="007B25C2"/>
    <w:rsid w:val="007B736B"/>
    <w:rsid w:val="007C190E"/>
    <w:rsid w:val="007C47BD"/>
    <w:rsid w:val="007E5684"/>
    <w:rsid w:val="007F41A8"/>
    <w:rsid w:val="00806425"/>
    <w:rsid w:val="00810031"/>
    <w:rsid w:val="00814E82"/>
    <w:rsid w:val="00844AC0"/>
    <w:rsid w:val="00875CC0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73FFB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43C05"/>
    <w:rsid w:val="00C5417B"/>
    <w:rsid w:val="00C64D31"/>
    <w:rsid w:val="00C82E2B"/>
    <w:rsid w:val="00C857A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6034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57</cp:revision>
  <cp:lastPrinted>2019-04-04T14:51:00Z</cp:lastPrinted>
  <dcterms:created xsi:type="dcterms:W3CDTF">2019-01-31T15:02:00Z</dcterms:created>
  <dcterms:modified xsi:type="dcterms:W3CDTF">2021-10-05T13:04:00Z</dcterms:modified>
</cp:coreProperties>
</file>