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8F2EE0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8F2EE0">
        <w:rPr>
          <w:rFonts w:eastAsia="Courier New" w:cs="Courier New"/>
          <w:sz w:val="21"/>
          <w:szCs w:val="21"/>
        </w:rPr>
        <w:t>21</w:t>
      </w:r>
      <w:bookmarkStart w:id="0" w:name="_GoBack"/>
      <w:bookmarkEnd w:id="0"/>
      <w:r>
        <w:rPr>
          <w:rFonts w:eastAsia="Courier New" w:cs="Courier New"/>
          <w:sz w:val="21"/>
          <w:szCs w:val="21"/>
        </w:rPr>
        <w:t>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8F2EE0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AF5716" w:rsidRPr="00AF5716">
        <w:rPr>
          <w:rFonts w:cs="Tahoma"/>
          <w:b/>
          <w:bCs/>
          <w:color w:val="000000"/>
          <w:kern w:val="1"/>
          <w:sz w:val="21"/>
          <w:szCs w:val="21"/>
        </w:rPr>
        <w:t>Общество с ограниченной ответственностью «</w:t>
      </w:r>
      <w:r w:rsidR="008F2EE0" w:rsidRPr="008F2EE0">
        <w:rPr>
          <w:rFonts w:cs="Tahoma"/>
          <w:b/>
          <w:bCs/>
          <w:color w:val="000000"/>
          <w:kern w:val="1"/>
          <w:sz w:val="21"/>
          <w:szCs w:val="21"/>
        </w:rPr>
        <w:t>КапиталСтрой</w:t>
      </w:r>
      <w:r w:rsidR="00AF5716" w:rsidRPr="00AF5716">
        <w:rPr>
          <w:rFonts w:cs="Tahoma"/>
          <w:b/>
          <w:bCs/>
          <w:color w:val="000000"/>
          <w:kern w:val="1"/>
          <w:sz w:val="21"/>
          <w:szCs w:val="21"/>
        </w:rPr>
        <w:t>»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0C428B">
        <w:rPr>
          <w:rStyle w:val="a3"/>
          <w:rFonts w:cs="Tahoma"/>
          <w:color w:val="000000"/>
          <w:kern w:val="1"/>
          <w:sz w:val="21"/>
          <w:szCs w:val="21"/>
        </w:rPr>
        <w:t>Решухина</w:t>
      </w:r>
      <w:proofErr w:type="spellEnd"/>
      <w:r w:rsidR="000C428B">
        <w:rPr>
          <w:rStyle w:val="a3"/>
          <w:rFonts w:cs="Tahoma"/>
          <w:color w:val="000000"/>
          <w:kern w:val="1"/>
          <w:sz w:val="21"/>
          <w:szCs w:val="21"/>
        </w:rPr>
        <w:t xml:space="preserve"> Константина Юрьевича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DD5C68" w:rsidRPr="00DD5C68">
        <w:rPr>
          <w:rFonts w:cs="Tahoma"/>
          <w:color w:val="000000"/>
          <w:kern w:val="1"/>
          <w:sz w:val="21"/>
          <w:szCs w:val="21"/>
        </w:rPr>
        <w:t xml:space="preserve">Решения Арбитражного суда Самарской области по делу </w:t>
      </w:r>
      <w:r w:rsidR="008F2EE0" w:rsidRPr="008F2EE0">
        <w:rPr>
          <w:rFonts w:cs="Tahoma"/>
          <w:color w:val="000000"/>
          <w:kern w:val="1"/>
          <w:sz w:val="21"/>
          <w:szCs w:val="21"/>
        </w:rPr>
        <w:t>А55-28518/2019 от 21.12.2020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8F2EE0" w:rsidRDefault="00FA7044" w:rsidP="0022711E">
      <w:pPr>
        <w:pStyle w:val="ConsPlusNormal"/>
        <w:numPr>
          <w:ilvl w:val="1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>
        <w:rPr>
          <w:rStyle w:val="a3"/>
          <w:rFonts w:cs="Tahoma"/>
          <w:b/>
          <w:bCs/>
          <w:color w:val="000000"/>
          <w:sz w:val="21"/>
          <w:szCs w:val="21"/>
        </w:rPr>
        <w:t>:</w:t>
      </w:r>
      <w:r w:rsidR="000C428B">
        <w:rPr>
          <w:rStyle w:val="a3"/>
          <w:rFonts w:cs="Tahoma"/>
          <w:b/>
          <w:bCs/>
          <w:color w:val="000000"/>
          <w:sz w:val="21"/>
          <w:szCs w:val="21"/>
        </w:rPr>
        <w:t xml:space="preserve"> </w:t>
      </w:r>
    </w:p>
    <w:p w:rsidR="008F2EE0" w:rsidRDefault="008F2EE0" w:rsidP="008F2EE0">
      <w:pPr>
        <w:pStyle w:val="ConsPlusNormal"/>
        <w:ind w:left="1080" w:firstLine="0"/>
        <w:jc w:val="both"/>
        <w:rPr>
          <w:rFonts w:cs="Tahoma"/>
          <w:b/>
          <w:bCs/>
          <w:color w:val="000000"/>
          <w:sz w:val="21"/>
          <w:szCs w:val="21"/>
        </w:rPr>
      </w:pPr>
      <w:r>
        <w:rPr>
          <w:rFonts w:cs="Tahoma"/>
          <w:b/>
          <w:bCs/>
          <w:color w:val="000000"/>
          <w:sz w:val="21"/>
          <w:szCs w:val="21"/>
        </w:rPr>
        <w:t xml:space="preserve">- </w:t>
      </w:r>
      <w:r w:rsidRPr="008F2EE0">
        <w:rPr>
          <w:rFonts w:cs="Tahoma"/>
          <w:b/>
          <w:bCs/>
          <w:color w:val="000000"/>
          <w:sz w:val="21"/>
          <w:szCs w:val="21"/>
        </w:rPr>
        <w:t xml:space="preserve">жилое помещение: 3-х комнатная квартира №6 на 2-м этаже в жилом доме по адресу: </w:t>
      </w:r>
      <w:proofErr w:type="spellStart"/>
      <w:r w:rsidRPr="008F2EE0">
        <w:rPr>
          <w:rFonts w:cs="Tahoma"/>
          <w:b/>
          <w:bCs/>
          <w:color w:val="000000"/>
          <w:sz w:val="21"/>
          <w:szCs w:val="21"/>
        </w:rPr>
        <w:t>г.Самара</w:t>
      </w:r>
      <w:proofErr w:type="spellEnd"/>
      <w:r w:rsidRPr="008F2EE0">
        <w:rPr>
          <w:rFonts w:cs="Tahoma"/>
          <w:b/>
          <w:bCs/>
          <w:color w:val="000000"/>
          <w:sz w:val="21"/>
          <w:szCs w:val="21"/>
        </w:rPr>
        <w:t xml:space="preserve">, </w:t>
      </w:r>
      <w:proofErr w:type="spellStart"/>
      <w:r w:rsidRPr="008F2EE0">
        <w:rPr>
          <w:rFonts w:cs="Tahoma"/>
          <w:b/>
          <w:bCs/>
          <w:color w:val="000000"/>
          <w:sz w:val="21"/>
          <w:szCs w:val="21"/>
        </w:rPr>
        <w:t>ул.Аэродромная</w:t>
      </w:r>
      <w:proofErr w:type="spellEnd"/>
      <w:r w:rsidRPr="008F2EE0">
        <w:rPr>
          <w:rFonts w:cs="Tahoma"/>
          <w:b/>
          <w:bCs/>
          <w:color w:val="000000"/>
          <w:sz w:val="21"/>
          <w:szCs w:val="21"/>
        </w:rPr>
        <w:t xml:space="preserve">, д.102, площадь 72,8 </w:t>
      </w:r>
      <w:proofErr w:type="spellStart"/>
      <w:r w:rsidRPr="008F2EE0">
        <w:rPr>
          <w:rFonts w:cs="Tahoma"/>
          <w:b/>
          <w:bCs/>
          <w:color w:val="000000"/>
          <w:sz w:val="21"/>
          <w:szCs w:val="21"/>
        </w:rPr>
        <w:t>кв.м</w:t>
      </w:r>
      <w:proofErr w:type="spellEnd"/>
      <w:r w:rsidRPr="008F2EE0">
        <w:rPr>
          <w:rFonts w:cs="Tahoma"/>
          <w:b/>
          <w:bCs/>
          <w:color w:val="000000"/>
          <w:sz w:val="21"/>
          <w:szCs w:val="21"/>
        </w:rPr>
        <w:t>., кадас</w:t>
      </w:r>
      <w:r>
        <w:rPr>
          <w:rFonts w:cs="Tahoma"/>
          <w:b/>
          <w:bCs/>
          <w:color w:val="000000"/>
          <w:sz w:val="21"/>
          <w:szCs w:val="21"/>
        </w:rPr>
        <w:t>тровый номер 63:01:0918003:4316;</w:t>
      </w:r>
    </w:p>
    <w:p w:rsidR="008F2EE0" w:rsidRPr="008F2EE0" w:rsidRDefault="008F2EE0" w:rsidP="008F2EE0">
      <w:pPr>
        <w:jc w:val="both"/>
        <w:rPr>
          <w:b/>
          <w:bCs/>
        </w:rPr>
      </w:pPr>
      <w:r>
        <w:t xml:space="preserve">                     - </w:t>
      </w:r>
      <w:r w:rsidRPr="008F2EE0">
        <w:rPr>
          <w:b/>
          <w:bCs/>
        </w:rPr>
        <w:t xml:space="preserve">жилое помещение: 1 комнатная квартира №8 на 2-м этаже в жилом доме по адресу: </w:t>
      </w:r>
      <w:proofErr w:type="spellStart"/>
      <w:r w:rsidRPr="008F2EE0">
        <w:rPr>
          <w:b/>
          <w:bCs/>
        </w:rPr>
        <w:t>г.Самара</w:t>
      </w:r>
      <w:proofErr w:type="spellEnd"/>
      <w:r w:rsidRPr="008F2EE0">
        <w:rPr>
          <w:b/>
          <w:bCs/>
        </w:rPr>
        <w:t>,</w:t>
      </w:r>
    </w:p>
    <w:p w:rsidR="008F2EE0" w:rsidRDefault="008F2EE0" w:rsidP="008F2EE0">
      <w:pPr>
        <w:jc w:val="both"/>
      </w:pPr>
      <w:r w:rsidRPr="008F2EE0">
        <w:rPr>
          <w:b/>
          <w:bCs/>
        </w:rPr>
        <w:t xml:space="preserve">                        </w:t>
      </w:r>
      <w:proofErr w:type="spellStart"/>
      <w:r w:rsidRPr="008F2EE0">
        <w:rPr>
          <w:b/>
          <w:bCs/>
        </w:rPr>
        <w:t>ул.Аэродромная</w:t>
      </w:r>
      <w:proofErr w:type="spellEnd"/>
      <w:r w:rsidRPr="008F2EE0">
        <w:rPr>
          <w:b/>
          <w:bCs/>
        </w:rPr>
        <w:t xml:space="preserve">, д.102, площадь 35,4 </w:t>
      </w:r>
      <w:proofErr w:type="spellStart"/>
      <w:r w:rsidRPr="008F2EE0">
        <w:rPr>
          <w:b/>
          <w:bCs/>
        </w:rPr>
        <w:t>кв.м</w:t>
      </w:r>
      <w:proofErr w:type="spellEnd"/>
      <w:r w:rsidRPr="008F2EE0">
        <w:rPr>
          <w:b/>
          <w:bCs/>
        </w:rPr>
        <w:t>., кадастровый номер 63:01:0918003:4318</w:t>
      </w:r>
    </w:p>
    <w:p w:rsidR="008F2EE0" w:rsidRPr="008F2EE0" w:rsidRDefault="008F2EE0" w:rsidP="008F2EE0">
      <w:pPr>
        <w:jc w:val="both"/>
      </w:pP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8F2EE0" w:rsidRPr="008F2EE0" w:rsidRDefault="008F2EE0" w:rsidP="008F2EE0">
      <w:pPr>
        <w:autoSpaceDE w:val="0"/>
        <w:ind w:firstLine="540"/>
        <w:rPr>
          <w:rFonts w:eastAsia="Arial Unicode MS" w:cs="Tahoma"/>
          <w:color w:val="000000"/>
          <w:kern w:val="1"/>
          <w:sz w:val="21"/>
          <w:szCs w:val="21"/>
        </w:rPr>
      </w:pPr>
      <w:r w:rsidRPr="008F2EE0">
        <w:rPr>
          <w:rFonts w:eastAsia="Arial Unicode MS" w:cs="Tahoma"/>
          <w:color w:val="000000"/>
          <w:kern w:val="1"/>
          <w:sz w:val="21"/>
          <w:szCs w:val="21"/>
        </w:rPr>
        <w:t>Общество с ограниченной ответственностью «КапиталСтрой»</w:t>
      </w:r>
    </w:p>
    <w:p w:rsidR="00FA7044" w:rsidRDefault="008F2EE0" w:rsidP="008F2EE0">
      <w:pPr>
        <w:autoSpaceDE w:val="0"/>
        <w:ind w:firstLine="540"/>
        <w:rPr>
          <w:rFonts w:eastAsia="Arial Unicode MS" w:cs="Tahoma"/>
          <w:color w:val="000000"/>
          <w:kern w:val="1"/>
          <w:sz w:val="21"/>
          <w:szCs w:val="21"/>
        </w:rPr>
      </w:pPr>
      <w:r w:rsidRPr="008F2EE0">
        <w:rPr>
          <w:rFonts w:eastAsia="Arial Unicode MS" w:cs="Tahoma"/>
          <w:color w:val="000000"/>
          <w:kern w:val="1"/>
          <w:sz w:val="21"/>
          <w:szCs w:val="21"/>
        </w:rPr>
        <w:t xml:space="preserve">443114, САМАРСКАЯ ОБЛАСТЬ, ГОРОД САМАРА, ПРОСПЕКТ КИРОВА, ДОМ 391 ОФИС 306, почтовый адрес: 443110, г. Самара, а/я 9698 </w:t>
      </w:r>
      <w:proofErr w:type="spellStart"/>
      <w:r w:rsidRPr="008F2EE0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8F2EE0">
        <w:rPr>
          <w:rFonts w:eastAsia="Arial Unicode MS" w:cs="Tahoma"/>
          <w:color w:val="000000"/>
          <w:kern w:val="1"/>
          <w:sz w:val="21"/>
          <w:szCs w:val="21"/>
        </w:rPr>
        <w:t xml:space="preserve"> К.Ю., ИНН 6319695478 КПП 631201001, банк получателя - Поволжский Банк ПАО Сбербанк </w:t>
      </w:r>
      <w:proofErr w:type="spellStart"/>
      <w:r w:rsidRPr="008F2EE0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8F2EE0">
        <w:rPr>
          <w:rFonts w:eastAsia="Arial Unicode MS" w:cs="Tahoma"/>
          <w:color w:val="000000"/>
          <w:kern w:val="1"/>
          <w:sz w:val="21"/>
          <w:szCs w:val="21"/>
        </w:rPr>
        <w:t xml:space="preserve"> к/с №30101810200000000607 БИК043601607</w:t>
      </w:r>
      <w:r>
        <w:rPr>
          <w:rFonts w:eastAsia="Arial Unicode MS" w:cs="Tahoma"/>
          <w:color w:val="000000"/>
          <w:kern w:val="1"/>
          <w:sz w:val="21"/>
          <w:szCs w:val="21"/>
        </w:rPr>
        <w:t xml:space="preserve">, </w:t>
      </w:r>
      <w:r w:rsidRPr="008F2EE0">
        <w:rPr>
          <w:rFonts w:eastAsia="Arial Unicode MS" w:cs="Tahoma"/>
          <w:color w:val="000000"/>
          <w:kern w:val="1"/>
          <w:sz w:val="21"/>
          <w:szCs w:val="21"/>
        </w:rPr>
        <w:t>р/с №40702810454400108276</w:t>
      </w:r>
    </w:p>
    <w:p w:rsidR="008F2EE0" w:rsidRDefault="008F2EE0" w:rsidP="008F2EE0">
      <w:pPr>
        <w:autoSpaceDE w:val="0"/>
        <w:ind w:firstLine="540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66331A"/>
    <w:rsid w:val="008F2EE0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3</cp:revision>
  <cp:lastPrinted>1899-12-31T20:00:00Z</cp:lastPrinted>
  <dcterms:created xsi:type="dcterms:W3CDTF">2021-07-19T15:37:00Z</dcterms:created>
  <dcterms:modified xsi:type="dcterms:W3CDTF">2021-10-12T18:18:00Z</dcterms:modified>
</cp:coreProperties>
</file>