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486D08" w:rsidRDefault="00880409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ДОГОВОР О ЗАДАТКЕ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486D08" w:rsidRDefault="00F0035D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486D08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486D08">
        <w:rPr>
          <w:spacing w:val="-4"/>
          <w:sz w:val="22"/>
          <w:szCs w:val="22"/>
        </w:rPr>
        <w:t xml:space="preserve">   </w:t>
      </w:r>
      <w:r w:rsidR="00F71BE7" w:rsidRPr="00486D08">
        <w:rPr>
          <w:spacing w:val="-4"/>
          <w:sz w:val="22"/>
          <w:szCs w:val="22"/>
        </w:rPr>
        <w:t xml:space="preserve">        </w:t>
      </w:r>
      <w:r w:rsidR="001343FD" w:rsidRPr="00486D08">
        <w:rPr>
          <w:spacing w:val="-4"/>
          <w:sz w:val="22"/>
          <w:szCs w:val="22"/>
        </w:rPr>
        <w:t xml:space="preserve">    </w:t>
      </w:r>
      <w:r w:rsidRPr="00486D08">
        <w:rPr>
          <w:spacing w:val="-4"/>
          <w:sz w:val="22"/>
          <w:szCs w:val="22"/>
        </w:rPr>
        <w:t xml:space="preserve">         </w:t>
      </w:r>
      <w:r w:rsidR="003C334C">
        <w:rPr>
          <w:spacing w:val="-4"/>
          <w:sz w:val="22"/>
          <w:szCs w:val="22"/>
        </w:rPr>
        <w:t>«____» __________________ 2021</w:t>
      </w:r>
      <w:r w:rsidRPr="00486D08">
        <w:rPr>
          <w:spacing w:val="-4"/>
          <w:sz w:val="22"/>
          <w:szCs w:val="22"/>
        </w:rPr>
        <w:t xml:space="preserve"> г.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701FF9" w:rsidRPr="00486D08" w:rsidRDefault="00701FF9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486D08" w:rsidRDefault="00F0035D" w:rsidP="00AA42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86D08">
        <w:rPr>
          <w:sz w:val="22"/>
          <w:szCs w:val="22"/>
          <w:lang w:val="ru-RU"/>
        </w:rPr>
        <w:t>Финансовый управляющий</w:t>
      </w:r>
      <w:r w:rsidR="00C64D31" w:rsidRPr="00486D08">
        <w:rPr>
          <w:sz w:val="22"/>
          <w:szCs w:val="22"/>
          <w:lang w:val="ru-RU"/>
        </w:rPr>
        <w:t xml:space="preserve"> </w:t>
      </w:r>
      <w:bookmarkStart w:id="0" w:name="_Hlk15906417"/>
      <w:r w:rsidR="003C334C" w:rsidRPr="003C334C">
        <w:rPr>
          <w:sz w:val="22"/>
          <w:szCs w:val="22"/>
          <w:lang w:val="ru-RU" w:eastAsia="ru-RU"/>
        </w:rPr>
        <w:t>Батанов</w:t>
      </w:r>
      <w:r w:rsidR="003C334C">
        <w:rPr>
          <w:sz w:val="22"/>
          <w:szCs w:val="22"/>
          <w:lang w:val="ru-RU" w:eastAsia="ru-RU"/>
        </w:rPr>
        <w:t>а Сергея</w:t>
      </w:r>
      <w:r w:rsidR="003C334C" w:rsidRPr="003C334C">
        <w:rPr>
          <w:sz w:val="22"/>
          <w:szCs w:val="22"/>
          <w:lang w:val="ru-RU" w:eastAsia="ru-RU"/>
        </w:rPr>
        <w:t xml:space="preserve"> Владимирович</w:t>
      </w:r>
      <w:r w:rsidR="003C334C">
        <w:rPr>
          <w:sz w:val="22"/>
          <w:szCs w:val="22"/>
          <w:lang w:val="ru-RU" w:eastAsia="ru-RU"/>
        </w:rPr>
        <w:t>а</w:t>
      </w:r>
      <w:r w:rsidR="00DD5B4C" w:rsidRPr="00486D08">
        <w:rPr>
          <w:sz w:val="22"/>
          <w:szCs w:val="22"/>
          <w:lang w:val="ru-RU" w:eastAsia="ru-RU"/>
        </w:rPr>
        <w:t xml:space="preserve"> </w:t>
      </w:r>
      <w:bookmarkEnd w:id="0"/>
      <w:r w:rsidR="003C334C" w:rsidRPr="003C334C">
        <w:rPr>
          <w:sz w:val="22"/>
          <w:szCs w:val="22"/>
          <w:lang w:val="ru-RU" w:eastAsia="ru-RU"/>
        </w:rPr>
        <w:t xml:space="preserve">26.07.1981 г. рождения, место рождения: гор. </w:t>
      </w:r>
      <w:proofErr w:type="gramStart"/>
      <w:r w:rsidR="003C334C" w:rsidRPr="003C334C">
        <w:rPr>
          <w:sz w:val="22"/>
          <w:szCs w:val="22"/>
          <w:lang w:val="ru-RU" w:eastAsia="ru-RU"/>
        </w:rPr>
        <w:t>Сергач Сергачского р-на Нижегородской области, зарегистрированная по адресу: 350912, Краснодарский край, г. Краснодар, ул. Лавочкина, д. 13/3 кв. 37, ИНН 231408605337, СНИЛС 094-295-707 03</w:t>
      </w:r>
      <w:r w:rsidR="00844AC0" w:rsidRPr="00486D08">
        <w:rPr>
          <w:noProof/>
          <w:sz w:val="22"/>
          <w:szCs w:val="22"/>
          <w:lang w:val="ru-RU"/>
        </w:rPr>
        <w:t xml:space="preserve"> </w:t>
      </w:r>
      <w:r w:rsidR="00DD5B4C" w:rsidRPr="00486D08">
        <w:rPr>
          <w:noProof/>
          <w:sz w:val="22"/>
          <w:szCs w:val="22"/>
          <w:lang w:val="ru-RU"/>
        </w:rPr>
        <w:t>Савенчук Сергей Анатольевич (ИНН 231100523522, СНИЛС 138-070-322-40)</w:t>
      </w:r>
      <w:r w:rsidR="00D572F2" w:rsidRPr="00486D08">
        <w:rPr>
          <w:noProof/>
          <w:sz w:val="22"/>
          <w:szCs w:val="22"/>
          <w:lang w:val="ru-RU"/>
        </w:rPr>
        <w:t>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</w:t>
      </w:r>
      <w:r w:rsidR="00DD5B4C" w:rsidRPr="00486D08">
        <w:rPr>
          <w:noProof/>
          <w:sz w:val="22"/>
          <w:szCs w:val="22"/>
          <w:lang w:val="ru-RU"/>
        </w:rPr>
        <w:t>,</w:t>
      </w:r>
      <w:r w:rsidR="00D572F2" w:rsidRPr="00486D08">
        <w:rPr>
          <w:noProof/>
          <w:sz w:val="22"/>
          <w:szCs w:val="22"/>
          <w:lang w:val="ru-RU"/>
        </w:rPr>
        <w:t xml:space="preserve"> д. 2, оф. 201</w:t>
      </w:r>
      <w:r w:rsidR="00B60501" w:rsidRPr="00486D08">
        <w:rPr>
          <w:noProof/>
          <w:sz w:val="22"/>
          <w:szCs w:val="22"/>
          <w:lang w:val="ru-RU"/>
        </w:rPr>
        <w:t>, действующий на основании решения</w:t>
      </w:r>
      <w:proofErr w:type="gramEnd"/>
      <w:r w:rsidR="00B60501" w:rsidRPr="00486D08">
        <w:rPr>
          <w:noProof/>
          <w:sz w:val="22"/>
          <w:szCs w:val="22"/>
          <w:lang w:val="ru-RU"/>
        </w:rPr>
        <w:t xml:space="preserve"> арбитражного суда Краснодарского края </w:t>
      </w:r>
      <w:r w:rsidR="003C334C" w:rsidRPr="003C334C">
        <w:rPr>
          <w:noProof/>
          <w:sz w:val="22"/>
          <w:szCs w:val="22"/>
          <w:lang w:val="ru-RU"/>
        </w:rPr>
        <w:t>№ А32-9801/2020-29/53-Б от 18.05.2020</w:t>
      </w:r>
      <w:r w:rsidRPr="00486D08">
        <w:rPr>
          <w:noProof/>
          <w:sz w:val="22"/>
          <w:szCs w:val="22"/>
          <w:lang w:val="ru-RU"/>
        </w:rPr>
        <w:t>,</w:t>
      </w:r>
      <w:r w:rsidRPr="00486D08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486D08">
        <w:rPr>
          <w:sz w:val="22"/>
          <w:szCs w:val="22"/>
          <w:lang w:val="ru-RU"/>
        </w:rPr>
        <w:t>»</w:t>
      </w:r>
      <w:r w:rsidRPr="00486D08">
        <w:rPr>
          <w:sz w:val="22"/>
          <w:szCs w:val="22"/>
          <w:lang w:val="ru-RU"/>
        </w:rPr>
        <w:t xml:space="preserve">, с одной стороны, и </w:t>
      </w:r>
      <w:r w:rsidR="00844AC0" w:rsidRPr="00486D08">
        <w:rPr>
          <w:sz w:val="22"/>
          <w:szCs w:val="22"/>
          <w:lang w:val="ru-RU"/>
        </w:rPr>
        <w:t>__</w:t>
      </w:r>
      <w:r w:rsidR="00B60501" w:rsidRPr="00486D08">
        <w:rPr>
          <w:sz w:val="22"/>
          <w:szCs w:val="22"/>
          <w:lang w:val="ru-RU"/>
        </w:rPr>
        <w:t>_______________________</w:t>
      </w:r>
      <w:r w:rsidR="00844AC0" w:rsidRPr="00486D08">
        <w:rPr>
          <w:sz w:val="22"/>
          <w:szCs w:val="22"/>
          <w:lang w:val="ru-RU"/>
        </w:rPr>
        <w:t>____________________________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486D08">
        <w:rPr>
          <w:sz w:val="22"/>
          <w:szCs w:val="22"/>
          <w:lang w:val="ru-RU"/>
        </w:rPr>
        <w:t>, действующ</w:t>
      </w:r>
      <w:r w:rsidR="003F0D3C" w:rsidRPr="00486D08">
        <w:rPr>
          <w:sz w:val="22"/>
          <w:szCs w:val="22"/>
          <w:lang w:val="ru-RU"/>
        </w:rPr>
        <w:t>ий</w:t>
      </w:r>
      <w:r w:rsidRPr="00486D08">
        <w:rPr>
          <w:sz w:val="22"/>
          <w:szCs w:val="22"/>
          <w:lang w:val="ru-RU"/>
        </w:rPr>
        <w:t xml:space="preserve"> на основании</w:t>
      </w:r>
      <w:r w:rsidR="008C5CE1" w:rsidRPr="00486D08">
        <w:rPr>
          <w:sz w:val="22"/>
          <w:szCs w:val="22"/>
          <w:lang w:val="ru-RU"/>
        </w:rPr>
        <w:t xml:space="preserve"> 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486D08">
        <w:rPr>
          <w:sz w:val="22"/>
          <w:szCs w:val="22"/>
          <w:lang w:val="ru-RU"/>
        </w:rPr>
        <w:t>_________</w:t>
      </w:r>
      <w:r w:rsidR="003F0D3C" w:rsidRPr="00486D08">
        <w:rPr>
          <w:sz w:val="22"/>
          <w:szCs w:val="22"/>
          <w:lang w:val="ru-RU"/>
        </w:rPr>
        <w:t>___</w:t>
      </w:r>
      <w:r w:rsidR="00617734" w:rsidRPr="00486D08">
        <w:rPr>
          <w:sz w:val="22"/>
          <w:szCs w:val="22"/>
          <w:lang w:val="ru-RU"/>
        </w:rPr>
        <w:t xml:space="preserve">, </w:t>
      </w:r>
      <w:r w:rsidR="003F0D3C" w:rsidRPr="00486D08">
        <w:rPr>
          <w:sz w:val="22"/>
          <w:szCs w:val="22"/>
          <w:lang w:val="ru-RU"/>
        </w:rPr>
        <w:t>адрес местонахождения</w:t>
      </w:r>
      <w:r w:rsidR="00726627" w:rsidRPr="00486D08">
        <w:rPr>
          <w:sz w:val="22"/>
          <w:szCs w:val="22"/>
          <w:lang w:val="ru-RU"/>
        </w:rPr>
        <w:t xml:space="preserve">: </w:t>
      </w:r>
      <w:r w:rsidR="003F0D3C" w:rsidRPr="00486D08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486D08" w:rsidRDefault="003F0D3C" w:rsidP="00AA42EF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___________________________________________________________________________________</w:t>
      </w:r>
      <w:r w:rsidR="00F92E8B" w:rsidRPr="00486D08">
        <w:rPr>
          <w:sz w:val="22"/>
          <w:szCs w:val="22"/>
        </w:rPr>
        <w:t>_</w:t>
      </w:r>
      <w:r w:rsidR="00F0035D" w:rsidRPr="00486D08">
        <w:rPr>
          <w:sz w:val="22"/>
          <w:szCs w:val="22"/>
        </w:rPr>
        <w:t xml:space="preserve">, </w:t>
      </w:r>
      <w:r w:rsidR="00F0035D" w:rsidRPr="00486D08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486D08">
        <w:rPr>
          <w:sz w:val="22"/>
          <w:szCs w:val="22"/>
        </w:rPr>
        <w:t xml:space="preserve">с другой стороны, </w:t>
      </w:r>
      <w:r w:rsidR="00F0035D" w:rsidRPr="00486D08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486D08" w:rsidRDefault="00F0035D" w:rsidP="00AA42EF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486D08" w:rsidRDefault="00F0035D" w:rsidP="00AA42EF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486D08">
        <w:rPr>
          <w:b/>
          <w:spacing w:val="-2"/>
          <w:sz w:val="22"/>
          <w:szCs w:val="22"/>
        </w:rPr>
        <w:t>Предмет договора</w:t>
      </w:r>
    </w:p>
    <w:p w:rsidR="00186756" w:rsidRPr="00486D08" w:rsidRDefault="00186756" w:rsidP="00AA42EF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486D08" w:rsidRDefault="00844AC0" w:rsidP="003C334C">
      <w:pPr>
        <w:pStyle w:val="ae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486D08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486D08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486D08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486D08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486D08">
        <w:rPr>
          <w:rFonts w:eastAsia="Arial"/>
          <w:bCs/>
          <w:sz w:val="22"/>
          <w:szCs w:val="22"/>
          <w:lang w:val="ru-RU" w:eastAsia="ar-SA"/>
        </w:rPr>
        <w:t>торгов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3C334C" w:rsidRPr="003C334C">
        <w:rPr>
          <w:sz w:val="22"/>
          <w:szCs w:val="22"/>
          <w:lang w:val="ru-RU" w:eastAsia="ru-RU"/>
        </w:rPr>
        <w:t xml:space="preserve">Батанова Сергея Владимировича 26.07.1981 г. рождения, место рождения: гор. </w:t>
      </w:r>
      <w:proofErr w:type="gramStart"/>
      <w:r w:rsidR="003C334C" w:rsidRPr="003C334C">
        <w:rPr>
          <w:sz w:val="22"/>
          <w:szCs w:val="22"/>
          <w:lang w:val="ru-RU" w:eastAsia="ru-RU"/>
        </w:rPr>
        <w:t xml:space="preserve">Сергач Сергачского р-на Нижегородской области, зарегистрированная по адресу: 350912, Краснодарский край, г. Краснодар, ул. Лавочкина, д. 13/3 кв. 37, ИНН 231408605337, СНИЛС 094-295-707 03 </w:t>
      </w:r>
      <w:r w:rsidR="00972335" w:rsidRPr="00486D08">
        <w:rPr>
          <w:sz w:val="22"/>
          <w:szCs w:val="22"/>
          <w:lang w:val="ru-RU" w:eastAsia="ru-RU"/>
        </w:rPr>
        <w:t>в</w:t>
      </w:r>
      <w:r w:rsidRPr="00486D08">
        <w:rPr>
          <w:rFonts w:eastAsia="Arial"/>
          <w:sz w:val="22"/>
          <w:szCs w:val="22"/>
          <w:lang w:val="ru-RU" w:eastAsia="ar-SA"/>
        </w:rPr>
        <w:t xml:space="preserve"> </w:t>
      </w:r>
      <w:r w:rsidRPr="00486D08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9" w:history="1">
        <w:r w:rsidRPr="00486D08">
          <w:rPr>
            <w:rStyle w:val="aa"/>
            <w:sz w:val="22"/>
            <w:szCs w:val="22"/>
            <w:lang w:val="ru-RU"/>
          </w:rPr>
          <w:t>http://lot-online.ru</w:t>
        </w:r>
      </w:hyperlink>
      <w:r w:rsidRPr="00486D08">
        <w:rPr>
          <w:sz w:val="22"/>
          <w:szCs w:val="22"/>
          <w:lang w:val="ru-RU"/>
        </w:rPr>
        <w:t>)</w:t>
      </w:r>
      <w:r w:rsidRPr="00486D08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486D08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486D08">
        <w:rPr>
          <w:b/>
          <w:sz w:val="22"/>
          <w:szCs w:val="22"/>
          <w:lang w:val="ru-RU"/>
        </w:rPr>
        <w:t>Лот №1</w:t>
      </w:r>
      <w:r w:rsidR="00312098" w:rsidRPr="00486D08">
        <w:rPr>
          <w:rFonts w:eastAsia="Arial"/>
          <w:bCs/>
          <w:sz w:val="22"/>
          <w:szCs w:val="22"/>
          <w:lang w:val="ru-RU" w:eastAsia="ar-SA"/>
        </w:rPr>
        <w:t>:</w:t>
      </w:r>
      <w:proofErr w:type="gramEnd"/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№</w:t>
            </w:r>
            <w:r w:rsidRPr="00486D0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b/>
                <w:sz w:val="22"/>
                <w:szCs w:val="22"/>
              </w:rPr>
              <w:t>Начальная</w:t>
            </w:r>
            <w:r w:rsidRPr="00486D0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86D08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6095" w:type="dxa"/>
            <w:vAlign w:val="center"/>
          </w:tcPr>
          <w:p w:rsidR="00327FE0" w:rsidRPr="00327FE0" w:rsidRDefault="00327FE0" w:rsidP="00327FE0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327FE0">
              <w:rPr>
                <w:sz w:val="22"/>
                <w:szCs w:val="22"/>
                <w:lang w:val="ru-RU" w:eastAsia="ru-RU"/>
              </w:rPr>
              <w:t xml:space="preserve">Объект недвижимости: </w:t>
            </w:r>
          </w:p>
          <w:p w:rsidR="00312098" w:rsidRPr="00486D08" w:rsidRDefault="003C334C" w:rsidP="00327FE0">
            <w:pPr>
              <w:pStyle w:val="Default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3C334C">
              <w:rPr>
                <w:color w:val="auto"/>
                <w:sz w:val="22"/>
                <w:szCs w:val="22"/>
              </w:rPr>
              <w:t>Двухкомнатная квартира, назначение – жилое, общей площадью 74 м</w:t>
            </w:r>
            <w:proofErr w:type="gramStart"/>
            <w:r w:rsidRPr="003C334C">
              <w:rPr>
                <w:color w:val="auto"/>
                <w:sz w:val="22"/>
                <w:szCs w:val="22"/>
              </w:rPr>
              <w:t>2</w:t>
            </w:r>
            <w:proofErr w:type="gramEnd"/>
            <w:r w:rsidRPr="003C334C">
              <w:rPr>
                <w:color w:val="auto"/>
                <w:sz w:val="22"/>
                <w:szCs w:val="22"/>
              </w:rPr>
              <w:t xml:space="preserve">, расположенная по адресу: </w:t>
            </w:r>
            <w:proofErr w:type="gramStart"/>
            <w:r w:rsidRPr="003C334C">
              <w:rPr>
                <w:color w:val="auto"/>
                <w:sz w:val="22"/>
                <w:szCs w:val="22"/>
              </w:rPr>
              <w:t>Краснодарский край, г. Краснодар, Карасунский внутригородской округ, ул. им. Лавочкина, д.13/3, кв.37, кадастровый (условный) номер: 23:43:0411051:602</w:t>
            </w:r>
            <w:proofErr w:type="gramEnd"/>
          </w:p>
        </w:tc>
        <w:tc>
          <w:tcPr>
            <w:tcW w:w="2410" w:type="dxa"/>
            <w:vAlign w:val="center"/>
          </w:tcPr>
          <w:p w:rsidR="00312098" w:rsidRPr="00486D08" w:rsidRDefault="003C334C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C334C">
              <w:rPr>
                <w:sz w:val="22"/>
                <w:szCs w:val="22"/>
                <w:lang w:val="ru-RU"/>
              </w:rPr>
              <w:t>4 929 000,00</w:t>
            </w:r>
          </w:p>
        </w:tc>
      </w:tr>
      <w:tr w:rsidR="00312098" w:rsidRPr="00486D08" w:rsidTr="00327FE0">
        <w:tc>
          <w:tcPr>
            <w:tcW w:w="846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312098" w:rsidRPr="00486D08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486D08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12098" w:rsidRPr="00486D08" w:rsidRDefault="003C334C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C334C">
              <w:rPr>
                <w:sz w:val="22"/>
                <w:szCs w:val="22"/>
                <w:lang w:val="ru-RU"/>
              </w:rPr>
              <w:t>4 929 000,00</w:t>
            </w:r>
          </w:p>
        </w:tc>
      </w:tr>
    </w:tbl>
    <w:p w:rsidR="00312098" w:rsidRPr="00486D08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486D08" w:rsidRDefault="00844AC0" w:rsidP="00AA42EF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>Сумма</w:t>
      </w:r>
      <w:r w:rsidRPr="00486D08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486D08">
        <w:rPr>
          <w:rFonts w:eastAsia="Arial"/>
          <w:b/>
          <w:sz w:val="22"/>
          <w:szCs w:val="22"/>
          <w:lang w:val="ru-RU" w:eastAsia="ar-SA"/>
        </w:rPr>
        <w:t>Лот №1</w:t>
      </w:r>
      <w:r w:rsidRPr="00486D08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486D08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3C334C">
        <w:rPr>
          <w:rFonts w:eastAsia="Arial"/>
          <w:b/>
          <w:sz w:val="22"/>
          <w:szCs w:val="22"/>
          <w:lang w:val="ru-RU" w:eastAsia="ar-SA"/>
        </w:rPr>
        <w:t>492 9</w:t>
      </w:r>
      <w:r w:rsidR="00486D08" w:rsidRPr="00486D08">
        <w:rPr>
          <w:rFonts w:eastAsia="Arial"/>
          <w:b/>
          <w:sz w:val="22"/>
          <w:szCs w:val="22"/>
          <w:lang w:val="ru-RU" w:eastAsia="ar-SA"/>
        </w:rPr>
        <w:t>0</w:t>
      </w:r>
      <w:r w:rsidR="00077B62" w:rsidRPr="00486D08">
        <w:rPr>
          <w:rFonts w:eastAsia="Arial"/>
          <w:b/>
          <w:sz w:val="22"/>
          <w:szCs w:val="22"/>
          <w:lang w:val="ru-RU" w:eastAsia="ar-SA"/>
        </w:rPr>
        <w:t xml:space="preserve">0 </w:t>
      </w:r>
      <w:r w:rsidRPr="00486D08">
        <w:rPr>
          <w:rFonts w:eastAsia="Arial"/>
          <w:b/>
          <w:sz w:val="22"/>
          <w:szCs w:val="22"/>
          <w:lang w:val="ru-RU" w:eastAsia="ar-SA"/>
        </w:rPr>
        <w:t>руб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486D08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464C0E" w:rsidRPr="00486D08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486D08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486D08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1"/>
      <w:r w:rsidR="00464C0E" w:rsidRPr="00486D08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486D08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486D08">
        <w:rPr>
          <w:rFonts w:eastAsia="Arial"/>
          <w:bCs/>
          <w:sz w:val="22"/>
          <w:szCs w:val="22"/>
          <w:lang w:val="ru-RU" w:eastAsia="ar-SA"/>
        </w:rPr>
        <w:t>ом</w:t>
      </w:r>
      <w:r w:rsidRPr="00486D08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486D08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486D08">
        <w:rPr>
          <w:bCs/>
          <w:sz w:val="22"/>
          <w:szCs w:val="22"/>
          <w:lang w:val="ru-RU" w:eastAsia="ar-SA"/>
        </w:rPr>
        <w:t xml:space="preserve">Задаток вносится Претендентом в сроки, указанные в информационном сообщении о </w:t>
      </w:r>
      <w:r w:rsidRPr="00486D08">
        <w:rPr>
          <w:bCs/>
          <w:sz w:val="22"/>
          <w:szCs w:val="22"/>
          <w:lang w:val="ru-RU" w:eastAsia="ar-SA"/>
        </w:rPr>
        <w:lastRenderedPageBreak/>
        <w:t>проведении торгов.</w:t>
      </w: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Передача задатка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486D08">
        <w:rPr>
          <w:spacing w:val="-1"/>
          <w:sz w:val="22"/>
          <w:szCs w:val="22"/>
        </w:rPr>
        <w:t xml:space="preserve">Претендент перечисляет задаток в срок </w:t>
      </w:r>
      <w:r w:rsidRPr="00486D08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3C334C">
        <w:rPr>
          <w:sz w:val="22"/>
          <w:szCs w:val="22"/>
        </w:rPr>
        <w:t>Получатель: Батанов Сергей Владимирович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3C334C">
        <w:rPr>
          <w:sz w:val="22"/>
          <w:szCs w:val="22"/>
        </w:rPr>
        <w:t>Банк: ПАО Сбербанк, г. Краснодар, Доп. офис №8619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proofErr w:type="gramStart"/>
      <w:r w:rsidRPr="003C334C">
        <w:rPr>
          <w:sz w:val="22"/>
          <w:szCs w:val="22"/>
        </w:rPr>
        <w:t>р</w:t>
      </w:r>
      <w:proofErr w:type="gramEnd"/>
      <w:r w:rsidRPr="003C334C">
        <w:rPr>
          <w:sz w:val="22"/>
          <w:szCs w:val="22"/>
        </w:rPr>
        <w:t>/с 42301810730850003874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3C334C">
        <w:rPr>
          <w:sz w:val="22"/>
          <w:szCs w:val="22"/>
        </w:rPr>
        <w:t>к/с 30101810100000000602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3C334C">
        <w:rPr>
          <w:sz w:val="22"/>
          <w:szCs w:val="22"/>
        </w:rPr>
        <w:t>БИК 040349602</w:t>
      </w:r>
    </w:p>
    <w:p w:rsidR="003C334C" w:rsidRPr="003C334C" w:rsidRDefault="003C334C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pacing w:val="-7"/>
          <w:sz w:val="22"/>
          <w:szCs w:val="22"/>
        </w:rPr>
      </w:pPr>
      <w:r w:rsidRPr="003C334C">
        <w:rPr>
          <w:sz w:val="22"/>
          <w:szCs w:val="22"/>
        </w:rPr>
        <w:t>Назначение платежа: Оплата задатка по договору купли-продажи за имущество Батанова Сергея Владимировича</w:t>
      </w:r>
    </w:p>
    <w:p w:rsidR="00844AC0" w:rsidRPr="00486D08" w:rsidRDefault="00844AC0" w:rsidP="003C334C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jc w:val="both"/>
        <w:rPr>
          <w:spacing w:val="-7"/>
          <w:sz w:val="22"/>
          <w:szCs w:val="22"/>
        </w:rPr>
      </w:pPr>
      <w:bookmarkStart w:id="2" w:name="_GoBack"/>
      <w:bookmarkEnd w:id="2"/>
      <w:r w:rsidRPr="00486D08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486D08">
        <w:rPr>
          <w:spacing w:val="-1"/>
          <w:sz w:val="22"/>
          <w:szCs w:val="22"/>
        </w:rPr>
        <w:t>проценты не начисляются.</w:t>
      </w:r>
    </w:p>
    <w:p w:rsidR="00711E60" w:rsidRPr="00486D08" w:rsidRDefault="00711E6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Возврат задатка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pacing w:val="-8"/>
          <w:sz w:val="22"/>
          <w:szCs w:val="22"/>
        </w:rPr>
        <w:t xml:space="preserve">3.1. </w:t>
      </w:r>
      <w:r w:rsidRPr="00486D08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86D08">
        <w:rPr>
          <w:sz w:val="22"/>
          <w:szCs w:val="22"/>
        </w:rPr>
        <w:t xml:space="preserve">______________________ </w:t>
      </w:r>
      <w:r w:rsidRPr="00486D08">
        <w:rPr>
          <w:sz w:val="22"/>
          <w:szCs w:val="22"/>
        </w:rPr>
        <w:t>_</w:t>
      </w:r>
      <w:r w:rsidR="000D236A" w:rsidRPr="00486D08">
        <w:rPr>
          <w:sz w:val="22"/>
          <w:szCs w:val="22"/>
        </w:rPr>
        <w:t>______________________________</w:t>
      </w:r>
      <w:r w:rsidRPr="00486D08">
        <w:rPr>
          <w:sz w:val="22"/>
          <w:szCs w:val="22"/>
        </w:rPr>
        <w:t>__________________________________________</w:t>
      </w:r>
      <w:r w:rsidR="004A3668" w:rsidRPr="00486D08">
        <w:rPr>
          <w:sz w:val="22"/>
          <w:szCs w:val="22"/>
        </w:rPr>
        <w:t>_________</w:t>
      </w:r>
      <w:r w:rsidRPr="00486D08">
        <w:rPr>
          <w:sz w:val="22"/>
          <w:szCs w:val="22"/>
        </w:rPr>
        <w:t>__,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в следующих случаях и в следующие сроки: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486D08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486D08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Иные условия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486D08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486D08">
        <w:rPr>
          <w:sz w:val="22"/>
          <w:szCs w:val="22"/>
        </w:rPr>
        <w:t>становленном законом порядке.</w:t>
      </w:r>
    </w:p>
    <w:p w:rsidR="00844AC0" w:rsidRPr="00486D08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486D08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</w:t>
      </w:r>
      <w:r w:rsidRPr="00486D08">
        <w:rPr>
          <w:spacing w:val="6"/>
          <w:sz w:val="22"/>
          <w:szCs w:val="22"/>
        </w:rPr>
        <w:lastRenderedPageBreak/>
        <w:t xml:space="preserve">одинаковую </w:t>
      </w:r>
      <w:r w:rsidRPr="00486D08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486D08">
        <w:rPr>
          <w:spacing w:val="-2"/>
          <w:sz w:val="22"/>
          <w:szCs w:val="22"/>
        </w:rPr>
        <w:t>ретендента.</w:t>
      </w:r>
    </w:p>
    <w:p w:rsidR="00844AC0" w:rsidRPr="00486D08" w:rsidRDefault="00844AC0" w:rsidP="00AA42EF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486D08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486D08">
        <w:rPr>
          <w:b/>
          <w:spacing w:val="-1"/>
          <w:sz w:val="22"/>
          <w:szCs w:val="22"/>
        </w:rPr>
        <w:t>Реквизиты сторон</w:t>
      </w:r>
    </w:p>
    <w:p w:rsidR="00844AC0" w:rsidRPr="00486D08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844AC0" w:rsidRPr="00486D08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AA42EF" w:rsidTr="00077B62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486D08" w:rsidRDefault="004A19C7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486D08">
              <w:rPr>
                <w:b/>
                <w:sz w:val="22"/>
                <w:szCs w:val="22"/>
              </w:rPr>
              <w:t>Савенчук Сергей Анатольевич</w:t>
            </w: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486D08" w:rsidRDefault="00844AC0" w:rsidP="00AA42EF">
            <w:pPr>
              <w:pStyle w:val="14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486D08" w:rsidRDefault="00C92897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486D08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486D08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i/>
                <w:sz w:val="22"/>
                <w:szCs w:val="22"/>
              </w:rPr>
            </w:pPr>
            <w:r w:rsidRPr="00486D08">
              <w:rPr>
                <w:i/>
                <w:sz w:val="22"/>
                <w:szCs w:val="22"/>
              </w:rPr>
              <w:t>(подпись)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AA42EF" w:rsidRDefault="003340DC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AA42EF" w:rsidSect="00D572F2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7C" w:rsidRDefault="00A07C7C">
      <w:r>
        <w:separator/>
      </w:r>
    </w:p>
  </w:endnote>
  <w:endnote w:type="continuationSeparator" w:id="0">
    <w:p w:rsidR="00A07C7C" w:rsidRDefault="00A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3C334C" w:rsidRPr="003C334C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3C334C" w:rsidRPr="003C334C">
      <w:rPr>
        <w:noProof/>
        <w:sz w:val="16"/>
        <w:szCs w:val="16"/>
        <w:lang w:val="ru-RU"/>
      </w:rPr>
      <w:t>3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7C" w:rsidRDefault="00A07C7C">
      <w:r>
        <w:separator/>
      </w:r>
    </w:p>
  </w:footnote>
  <w:footnote w:type="continuationSeparator" w:id="0">
    <w:p w:rsidR="00A07C7C" w:rsidRDefault="00A0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202095"/>
    <w:rsid w:val="00234F05"/>
    <w:rsid w:val="00284CA3"/>
    <w:rsid w:val="00291AB7"/>
    <w:rsid w:val="002B3AFE"/>
    <w:rsid w:val="002E5E8F"/>
    <w:rsid w:val="0030271A"/>
    <w:rsid w:val="00312098"/>
    <w:rsid w:val="00327743"/>
    <w:rsid w:val="00327FE0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34C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86D08"/>
    <w:rsid w:val="004A0920"/>
    <w:rsid w:val="004A19C7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5453"/>
    <w:rsid w:val="005A6A1B"/>
    <w:rsid w:val="005C2175"/>
    <w:rsid w:val="005F004E"/>
    <w:rsid w:val="006078E0"/>
    <w:rsid w:val="00607E97"/>
    <w:rsid w:val="00617734"/>
    <w:rsid w:val="00635F6D"/>
    <w:rsid w:val="00662081"/>
    <w:rsid w:val="006720C5"/>
    <w:rsid w:val="006758C7"/>
    <w:rsid w:val="0067620D"/>
    <w:rsid w:val="006B72D2"/>
    <w:rsid w:val="006C19F4"/>
    <w:rsid w:val="00701FF9"/>
    <w:rsid w:val="00704BF0"/>
    <w:rsid w:val="00705068"/>
    <w:rsid w:val="00711E60"/>
    <w:rsid w:val="0072046D"/>
    <w:rsid w:val="00726627"/>
    <w:rsid w:val="00760AB6"/>
    <w:rsid w:val="0077527A"/>
    <w:rsid w:val="007A3B24"/>
    <w:rsid w:val="007B25C2"/>
    <w:rsid w:val="007C190E"/>
    <w:rsid w:val="007C47BD"/>
    <w:rsid w:val="007F41A8"/>
    <w:rsid w:val="00804F0A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07C7C"/>
    <w:rsid w:val="00A36F5D"/>
    <w:rsid w:val="00A560E0"/>
    <w:rsid w:val="00A66F4E"/>
    <w:rsid w:val="00A869AB"/>
    <w:rsid w:val="00AA1F4E"/>
    <w:rsid w:val="00AA42EF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D5B4C"/>
    <w:rsid w:val="00E166BE"/>
    <w:rsid w:val="00E22415"/>
    <w:rsid w:val="00E30B84"/>
    <w:rsid w:val="00E34C2B"/>
    <w:rsid w:val="00E60FB5"/>
    <w:rsid w:val="00E83852"/>
    <w:rsid w:val="00E95958"/>
    <w:rsid w:val="00EB4FAB"/>
    <w:rsid w:val="00EC1763"/>
    <w:rsid w:val="00EE54CB"/>
    <w:rsid w:val="00EF5DCF"/>
    <w:rsid w:val="00EF6CF2"/>
    <w:rsid w:val="00F0035D"/>
    <w:rsid w:val="00F04085"/>
    <w:rsid w:val="00F11EBD"/>
    <w:rsid w:val="00F35960"/>
    <w:rsid w:val="00F410AF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5572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Сергей</cp:lastModifiedBy>
  <cp:revision>2</cp:revision>
  <cp:lastPrinted>2019-04-04T14:51:00Z</cp:lastPrinted>
  <dcterms:created xsi:type="dcterms:W3CDTF">2021-09-20T09:59:00Z</dcterms:created>
  <dcterms:modified xsi:type="dcterms:W3CDTF">2021-09-20T09:59:00Z</dcterms:modified>
</cp:coreProperties>
</file>