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</w:t>
      </w:r>
      <w:r w:rsidR="00E54BDD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160514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E54BDD">
        <w:rPr>
          <w:sz w:val="22"/>
          <w:szCs w:val="22"/>
        </w:rPr>
        <w:t>Пажитных Евгения Юрьевича</w:t>
      </w:r>
      <w:r w:rsidR="00DB3B1D">
        <w:rPr>
          <w:sz w:val="22"/>
          <w:szCs w:val="22"/>
        </w:rPr>
        <w:t xml:space="preserve"> </w:t>
      </w:r>
      <w:r w:rsidR="00E54BDD">
        <w:rPr>
          <w:sz w:val="22"/>
          <w:szCs w:val="22"/>
        </w:rPr>
        <w:t>Сердюков Дмитрий Юрьевич</w:t>
      </w:r>
      <w:r w:rsidR="00FB5D42">
        <w:rPr>
          <w:sz w:val="22"/>
          <w:szCs w:val="22"/>
        </w:rPr>
        <w:t>, действующий на основании Р</w:t>
      </w:r>
      <w:r w:rsidRPr="00B05534">
        <w:rPr>
          <w:sz w:val="22"/>
          <w:szCs w:val="22"/>
        </w:rPr>
        <w:t>ешения Арбитражного суда Липецкой области по делу № А36-</w:t>
      </w:r>
      <w:r w:rsidR="00E54BDD">
        <w:rPr>
          <w:sz w:val="22"/>
          <w:szCs w:val="22"/>
        </w:rPr>
        <w:t>12530</w:t>
      </w:r>
      <w:r w:rsidRPr="00B05534">
        <w:rPr>
          <w:sz w:val="22"/>
          <w:szCs w:val="22"/>
        </w:rPr>
        <w:t>/201</w:t>
      </w:r>
      <w:r w:rsidR="00E54BDD">
        <w:rPr>
          <w:sz w:val="22"/>
          <w:szCs w:val="22"/>
        </w:rPr>
        <w:t>9</w:t>
      </w:r>
      <w:r w:rsidRPr="00B05534">
        <w:rPr>
          <w:sz w:val="22"/>
          <w:szCs w:val="22"/>
        </w:rPr>
        <w:t xml:space="preserve"> от </w:t>
      </w:r>
      <w:r w:rsidR="00E54BDD">
        <w:rPr>
          <w:sz w:val="22"/>
          <w:szCs w:val="22"/>
        </w:rPr>
        <w:t>20</w:t>
      </w:r>
      <w:r w:rsidR="004F403F">
        <w:rPr>
          <w:sz w:val="22"/>
          <w:szCs w:val="22"/>
        </w:rPr>
        <w:t>.</w:t>
      </w:r>
      <w:r w:rsidR="00DB3B1D">
        <w:rPr>
          <w:sz w:val="22"/>
          <w:szCs w:val="22"/>
        </w:rPr>
        <w:t>0</w:t>
      </w:r>
      <w:r w:rsidR="00E54BDD">
        <w:rPr>
          <w:sz w:val="22"/>
          <w:szCs w:val="22"/>
        </w:rPr>
        <w:t>1.2021</w:t>
      </w:r>
      <w:r w:rsidRPr="00B05534">
        <w:rPr>
          <w:sz w:val="22"/>
          <w:szCs w:val="22"/>
        </w:rPr>
        <w:t>г.</w:t>
      </w:r>
      <w:r w:rsidR="00E54BDD">
        <w:rPr>
          <w:sz w:val="22"/>
          <w:szCs w:val="22"/>
        </w:rPr>
        <w:t xml:space="preserve"> (резолютивная часть)</w:t>
      </w:r>
      <w:r w:rsidRPr="00B05534">
        <w:rPr>
          <w:sz w:val="22"/>
          <w:szCs w:val="22"/>
        </w:rPr>
        <w:t xml:space="preserve">, </w:t>
      </w:r>
      <w:r w:rsidR="00FB5D42">
        <w:rPr>
          <w:sz w:val="22"/>
          <w:szCs w:val="22"/>
        </w:rPr>
        <w:t>О</w:t>
      </w:r>
      <w:r w:rsidRPr="00B05534">
        <w:rPr>
          <w:sz w:val="22"/>
          <w:szCs w:val="22"/>
        </w:rPr>
        <w:t xml:space="preserve">пределения Арбитражного суда Липецкой области </w:t>
      </w:r>
      <w:r w:rsidR="00914F53" w:rsidRPr="00B05534">
        <w:rPr>
          <w:sz w:val="22"/>
          <w:szCs w:val="22"/>
        </w:rPr>
        <w:t>по делу А36-</w:t>
      </w:r>
      <w:r w:rsidR="00E54BDD">
        <w:rPr>
          <w:sz w:val="22"/>
          <w:szCs w:val="22"/>
        </w:rPr>
        <w:t>12530</w:t>
      </w:r>
      <w:r w:rsidR="00914F53" w:rsidRPr="00B05534">
        <w:rPr>
          <w:sz w:val="22"/>
          <w:szCs w:val="22"/>
        </w:rPr>
        <w:t>/201</w:t>
      </w:r>
      <w:r w:rsidR="00E54BDD">
        <w:rPr>
          <w:sz w:val="22"/>
          <w:szCs w:val="22"/>
        </w:rPr>
        <w:t>9</w:t>
      </w:r>
      <w:r w:rsidR="00914F53">
        <w:rPr>
          <w:sz w:val="22"/>
          <w:szCs w:val="22"/>
        </w:rPr>
        <w:t xml:space="preserve"> </w:t>
      </w:r>
      <w:r w:rsidRPr="00B05534">
        <w:rPr>
          <w:sz w:val="22"/>
          <w:szCs w:val="22"/>
        </w:rPr>
        <w:t xml:space="preserve">от </w:t>
      </w:r>
      <w:r w:rsidR="00E54BDD">
        <w:rPr>
          <w:sz w:val="22"/>
          <w:szCs w:val="22"/>
        </w:rPr>
        <w:t>20</w:t>
      </w:r>
      <w:r w:rsidR="004F403F">
        <w:rPr>
          <w:sz w:val="22"/>
          <w:szCs w:val="22"/>
        </w:rPr>
        <w:t>.</w:t>
      </w:r>
      <w:r w:rsidR="00DB3B1D">
        <w:rPr>
          <w:sz w:val="22"/>
          <w:szCs w:val="22"/>
        </w:rPr>
        <w:t>0</w:t>
      </w:r>
      <w:r w:rsidR="00E54BDD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E54BDD">
        <w:rPr>
          <w:sz w:val="22"/>
          <w:szCs w:val="22"/>
        </w:rPr>
        <w:t xml:space="preserve">9 </w:t>
      </w:r>
      <w:r w:rsidRPr="00B05534">
        <w:rPr>
          <w:sz w:val="22"/>
          <w:szCs w:val="22"/>
        </w:rPr>
        <w:t>г.</w:t>
      </w:r>
      <w:r w:rsidR="00AB6373">
        <w:rPr>
          <w:sz w:val="22"/>
          <w:szCs w:val="22"/>
        </w:rPr>
        <w:t xml:space="preserve">, </w:t>
      </w:r>
      <w:r w:rsidRPr="00B05534">
        <w:rPr>
          <w:sz w:val="22"/>
          <w:szCs w:val="22"/>
        </w:rPr>
        <w:t>именуемый в дальнейшем «Продавец»,  с одной стороны</w:t>
      </w:r>
      <w:r w:rsidR="00F06524">
        <w:rPr>
          <w:sz w:val="22"/>
          <w:szCs w:val="22"/>
        </w:rPr>
        <w:t xml:space="preserve"> </w:t>
      </w:r>
      <w:r w:rsidR="00DE6B1E" w:rsidRPr="00A22B70">
        <w:rPr>
          <w:sz w:val="22"/>
          <w:szCs w:val="22"/>
        </w:rPr>
        <w:t>___________________</w:t>
      </w:r>
      <w:r w:rsidR="00E54BDD">
        <w:rPr>
          <w:sz w:val="22"/>
          <w:szCs w:val="22"/>
        </w:rPr>
        <w:t>_________________</w:t>
      </w:r>
      <w:r w:rsidR="00FB5D42">
        <w:rPr>
          <w:sz w:val="22"/>
          <w:szCs w:val="22"/>
        </w:rPr>
        <w:t>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E54BDD">
        <w:rPr>
          <w:sz w:val="22"/>
          <w:szCs w:val="22"/>
        </w:rPr>
        <w:t>Пажитных Евгения Юрьевича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E54BDD">
        <w:rPr>
          <w:sz w:val="22"/>
          <w:szCs w:val="22"/>
        </w:rPr>
        <w:t>11</w:t>
      </w:r>
      <w:r w:rsidR="00200E1A" w:rsidRPr="00AB67D0">
        <w:rPr>
          <w:sz w:val="22"/>
          <w:szCs w:val="22"/>
        </w:rPr>
        <w:t>.</w:t>
      </w:r>
      <w:r w:rsidR="00E54BDD">
        <w:rPr>
          <w:sz w:val="22"/>
          <w:szCs w:val="22"/>
        </w:rPr>
        <w:t>12</w:t>
      </w:r>
      <w:r w:rsidR="00F06524">
        <w:rPr>
          <w:sz w:val="22"/>
          <w:szCs w:val="22"/>
        </w:rPr>
        <w:t>.202</w:t>
      </w:r>
      <w:r w:rsidR="00E54BDD">
        <w:rPr>
          <w:sz w:val="22"/>
          <w:szCs w:val="22"/>
        </w:rPr>
        <w:t>1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="00E54BDD">
        <w:rPr>
          <w:sz w:val="22"/>
          <w:szCs w:val="22"/>
        </w:rPr>
        <w:t xml:space="preserve"> 202__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E54BDD">
        <w:rPr>
          <w:sz w:val="22"/>
          <w:szCs w:val="22"/>
        </w:rPr>
        <w:t>Пажитных Евгения Юрьевича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E54BDD">
        <w:rPr>
          <w:rFonts w:ascii="Times New Roman CYR" w:hAnsi="Times New Roman CYR"/>
          <w:b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F06524">
        <w:rPr>
          <w:rFonts w:ascii="Times New Roman CYR" w:hAnsi="Times New Roman CYR"/>
          <w:sz w:val="22"/>
          <w:szCs w:val="22"/>
        </w:rPr>
        <w:t>2</w:t>
      </w:r>
      <w:r w:rsidR="00E54BDD">
        <w:rPr>
          <w:rFonts w:ascii="Times New Roman CYR" w:hAnsi="Times New Roman CYR"/>
          <w:sz w:val="22"/>
          <w:szCs w:val="22"/>
        </w:rPr>
        <w:t>1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</w:t>
      </w:r>
      <w:r w:rsidR="00E54BDD">
        <w:rPr>
          <w:rFonts w:ascii="Times New Roman CYR" w:hAnsi="Times New Roman CYR"/>
          <w:sz w:val="22"/>
          <w:szCs w:val="22"/>
        </w:rPr>
        <w:t>Продавцу на праве собственности, долевой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Pr="00906240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lastRenderedPageBreak/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8C00A1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8C00A1">
              <w:rPr>
                <w:b/>
                <w:sz w:val="22"/>
                <w:szCs w:val="22"/>
              </w:rPr>
              <w:t>«Продавец»</w:t>
            </w:r>
          </w:p>
          <w:p w:rsidR="00DB3B1D" w:rsidRPr="008C00A1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8C00A1">
              <w:rPr>
                <w:b/>
                <w:sz w:val="22"/>
                <w:szCs w:val="22"/>
              </w:rPr>
              <w:t>Конкурсный управляющий</w:t>
            </w:r>
          </w:p>
          <w:p w:rsidR="00DB3B1D" w:rsidRPr="008C00A1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8C00A1">
              <w:rPr>
                <w:b/>
                <w:sz w:val="22"/>
                <w:szCs w:val="22"/>
              </w:rPr>
              <w:t xml:space="preserve">Индивидуального предпринимателя </w:t>
            </w:r>
          </w:p>
          <w:p w:rsidR="00DB3B1D" w:rsidRPr="008C00A1" w:rsidRDefault="00E54BD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8C00A1">
              <w:rPr>
                <w:b/>
                <w:sz w:val="22"/>
                <w:szCs w:val="22"/>
              </w:rPr>
              <w:t>Пажитных Евгения Юрьевича</w:t>
            </w:r>
          </w:p>
          <w:p w:rsidR="00E54BDD" w:rsidRDefault="00E54BDD">
            <w:pPr>
              <w:pStyle w:val="Style2"/>
              <w:widowControl/>
              <w:spacing w:line="240" w:lineRule="exact"/>
              <w:jc w:val="left"/>
              <w:rPr>
                <w:b/>
                <w:bCs/>
                <w:sz w:val="22"/>
                <w:szCs w:val="22"/>
              </w:rPr>
            </w:pPr>
            <w:r w:rsidRPr="008C00A1">
              <w:rPr>
                <w:b/>
                <w:bCs/>
                <w:sz w:val="22"/>
                <w:szCs w:val="22"/>
              </w:rPr>
              <w:t>Сердюков Дмитрий Юрьевич</w:t>
            </w:r>
          </w:p>
          <w:p w:rsidR="008C00A1" w:rsidRDefault="008C00A1" w:rsidP="00B8149D">
            <w:pPr>
              <w:pStyle w:val="af3"/>
              <w:spacing w:before="0" w:after="0" w:line="100" w:lineRule="atLeast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ИНН 7725114488</w:t>
            </w:r>
          </w:p>
          <w:p w:rsidR="008C00A1" w:rsidRPr="008C00A1" w:rsidRDefault="008C00A1" w:rsidP="00B8149D">
            <w:pPr>
              <w:pStyle w:val="af3"/>
              <w:spacing w:before="0" w:after="0" w:line="100" w:lineRule="atLeast"/>
              <w:jc w:val="both"/>
              <w:rPr>
                <w:rFonts w:eastAsia="Arial"/>
                <w:sz w:val="22"/>
                <w:szCs w:val="22"/>
              </w:rPr>
            </w:pPr>
            <w:r w:rsidRPr="008C00A1">
              <w:rPr>
                <w:rFonts w:eastAsia="Arial"/>
                <w:sz w:val="22"/>
                <w:szCs w:val="22"/>
              </w:rPr>
              <w:t xml:space="preserve">в Липецкий РФ АО «Россельхозбанк», </w:t>
            </w:r>
          </w:p>
          <w:p w:rsidR="008C00A1" w:rsidRPr="008C00A1" w:rsidRDefault="008C00A1" w:rsidP="00B8149D">
            <w:pPr>
              <w:pStyle w:val="af3"/>
              <w:spacing w:before="0" w:after="0" w:line="100" w:lineRule="atLeast"/>
              <w:jc w:val="both"/>
              <w:rPr>
                <w:rFonts w:eastAsia="Arial"/>
                <w:sz w:val="22"/>
                <w:szCs w:val="22"/>
              </w:rPr>
            </w:pPr>
            <w:r w:rsidRPr="008C00A1">
              <w:rPr>
                <w:rFonts w:eastAsia="Arial"/>
                <w:sz w:val="22"/>
                <w:szCs w:val="22"/>
              </w:rPr>
              <w:t xml:space="preserve">БИК 044206756, </w:t>
            </w:r>
          </w:p>
          <w:p w:rsidR="008C00A1" w:rsidRPr="008C00A1" w:rsidRDefault="008C00A1" w:rsidP="00B8149D">
            <w:pPr>
              <w:pStyle w:val="af3"/>
              <w:spacing w:before="0" w:after="0" w:line="100" w:lineRule="atLeast"/>
              <w:jc w:val="both"/>
              <w:rPr>
                <w:rFonts w:eastAsia="Arial"/>
                <w:sz w:val="22"/>
                <w:szCs w:val="22"/>
              </w:rPr>
            </w:pPr>
            <w:r w:rsidRPr="008C00A1">
              <w:rPr>
                <w:rFonts w:eastAsia="Arial"/>
                <w:sz w:val="22"/>
                <w:szCs w:val="22"/>
              </w:rPr>
              <w:t>к/с 30101810800000000756,</w:t>
            </w:r>
          </w:p>
          <w:p w:rsidR="00E54BDD" w:rsidRPr="008C00A1" w:rsidRDefault="008C00A1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8C00A1">
              <w:rPr>
                <w:rFonts w:eastAsia="Arial"/>
                <w:sz w:val="22"/>
                <w:szCs w:val="22"/>
              </w:rPr>
              <w:t xml:space="preserve"> р/с 40817810124000037170</w:t>
            </w:r>
          </w:p>
          <w:p w:rsidR="00E54BDD" w:rsidRPr="008C00A1" w:rsidRDefault="00E54BD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E54BDD" w:rsidRPr="008C00A1" w:rsidRDefault="00E54BD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8C00A1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8C00A1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8C00A1">
              <w:rPr>
                <w:sz w:val="22"/>
                <w:szCs w:val="22"/>
              </w:rPr>
              <w:t>Конкурсный управляющий</w:t>
            </w:r>
          </w:p>
          <w:p w:rsidR="00DD52F9" w:rsidRPr="008C00A1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8C00A1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8C00A1">
              <w:rPr>
                <w:sz w:val="22"/>
                <w:szCs w:val="22"/>
              </w:rPr>
              <w:t>_____________________</w:t>
            </w:r>
            <w:r w:rsidR="00E54BDD" w:rsidRPr="008C00A1">
              <w:rPr>
                <w:sz w:val="22"/>
                <w:szCs w:val="22"/>
              </w:rPr>
              <w:t>Д.Ю. Сердюков</w:t>
            </w:r>
          </w:p>
          <w:p w:rsidR="00F66A6C" w:rsidRPr="008C00A1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8C00A1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8C00A1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8C00A1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8C00A1" w:rsidP="008C00A1">
            <w:pPr>
              <w:pStyle w:val="Style2"/>
              <w:widowControl/>
              <w:snapToGrid w:val="0"/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E617FC"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47B58" w:rsidRDefault="00247B58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D0" w:rsidRDefault="00F429D0">
      <w:r>
        <w:separator/>
      </w:r>
    </w:p>
  </w:endnote>
  <w:endnote w:type="continuationSeparator" w:id="1">
    <w:p w:rsidR="00F429D0" w:rsidRDefault="00F4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D0" w:rsidRDefault="00F429D0">
      <w:r>
        <w:separator/>
      </w:r>
    </w:p>
  </w:footnote>
  <w:footnote w:type="continuationSeparator" w:id="1">
    <w:p w:rsidR="00F429D0" w:rsidRDefault="00F4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61268DA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3">
    <w:nsid w:val="00000004"/>
    <w:multiLevelType w:val="singleLevel"/>
    <w:tmpl w:val="BDCE11D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960FD"/>
    <w:rsid w:val="001A4BA9"/>
    <w:rsid w:val="001A783E"/>
    <w:rsid w:val="001F416F"/>
    <w:rsid w:val="001F5ED3"/>
    <w:rsid w:val="00200E1A"/>
    <w:rsid w:val="002044BC"/>
    <w:rsid w:val="002100EC"/>
    <w:rsid w:val="00211F4B"/>
    <w:rsid w:val="002156F5"/>
    <w:rsid w:val="00247B58"/>
    <w:rsid w:val="0026285B"/>
    <w:rsid w:val="002A60DC"/>
    <w:rsid w:val="002A7931"/>
    <w:rsid w:val="002B6C68"/>
    <w:rsid w:val="002C0317"/>
    <w:rsid w:val="003344F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462BA"/>
    <w:rsid w:val="0045339A"/>
    <w:rsid w:val="00473B43"/>
    <w:rsid w:val="0047527F"/>
    <w:rsid w:val="00483DBC"/>
    <w:rsid w:val="004956C4"/>
    <w:rsid w:val="004A4A85"/>
    <w:rsid w:val="004F403F"/>
    <w:rsid w:val="004F474E"/>
    <w:rsid w:val="00510448"/>
    <w:rsid w:val="0053512F"/>
    <w:rsid w:val="005371C0"/>
    <w:rsid w:val="00540098"/>
    <w:rsid w:val="00565B71"/>
    <w:rsid w:val="005B1A72"/>
    <w:rsid w:val="005B3B64"/>
    <w:rsid w:val="005E0327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86986"/>
    <w:rsid w:val="007C0B78"/>
    <w:rsid w:val="007C17AF"/>
    <w:rsid w:val="007D1790"/>
    <w:rsid w:val="007E25EC"/>
    <w:rsid w:val="00815771"/>
    <w:rsid w:val="00833AE6"/>
    <w:rsid w:val="00867B5C"/>
    <w:rsid w:val="0088021C"/>
    <w:rsid w:val="008C00A1"/>
    <w:rsid w:val="008C6627"/>
    <w:rsid w:val="008E2E54"/>
    <w:rsid w:val="00906240"/>
    <w:rsid w:val="00914F53"/>
    <w:rsid w:val="0091654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A0DD2"/>
    <w:rsid w:val="00AB0CE6"/>
    <w:rsid w:val="00AB6373"/>
    <w:rsid w:val="00AB67D0"/>
    <w:rsid w:val="00AC11A9"/>
    <w:rsid w:val="00AF150D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F3F3A"/>
    <w:rsid w:val="00C01285"/>
    <w:rsid w:val="00C337FB"/>
    <w:rsid w:val="00C45866"/>
    <w:rsid w:val="00CA7F22"/>
    <w:rsid w:val="00CC2BC8"/>
    <w:rsid w:val="00CC2E9A"/>
    <w:rsid w:val="00CE14E3"/>
    <w:rsid w:val="00CE198B"/>
    <w:rsid w:val="00CE5EA8"/>
    <w:rsid w:val="00D27122"/>
    <w:rsid w:val="00D36849"/>
    <w:rsid w:val="00D94AEE"/>
    <w:rsid w:val="00DA4288"/>
    <w:rsid w:val="00DB3B1D"/>
    <w:rsid w:val="00DD0E86"/>
    <w:rsid w:val="00DD52F9"/>
    <w:rsid w:val="00DE0371"/>
    <w:rsid w:val="00DE6B1E"/>
    <w:rsid w:val="00E06145"/>
    <w:rsid w:val="00E10CDF"/>
    <w:rsid w:val="00E22CB3"/>
    <w:rsid w:val="00E27404"/>
    <w:rsid w:val="00E54BDD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429D0"/>
    <w:rsid w:val="00F6672F"/>
    <w:rsid w:val="00F66A6C"/>
    <w:rsid w:val="00F85B8B"/>
    <w:rsid w:val="00F97A57"/>
    <w:rsid w:val="00FA1DE8"/>
    <w:rsid w:val="00FB5D42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16</cp:revision>
  <cp:lastPrinted>2012-11-30T11:02:00Z</cp:lastPrinted>
  <dcterms:created xsi:type="dcterms:W3CDTF">2018-05-29T07:17:00Z</dcterms:created>
  <dcterms:modified xsi:type="dcterms:W3CDTF">2021-12-10T12:41:00Z</dcterms:modified>
</cp:coreProperties>
</file>