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C1" w:rsidRPr="004846C1" w:rsidRDefault="00210EC1" w:rsidP="007D78C0">
      <w:pPr>
        <w:ind w:left="-15" w:firstLine="555"/>
        <w:jc w:val="center"/>
        <w:rPr>
          <w:sz w:val="22"/>
          <w:szCs w:val="22"/>
        </w:rPr>
      </w:pPr>
    </w:p>
    <w:p w:rsidR="001277DF" w:rsidRPr="004846C1" w:rsidRDefault="008F259A" w:rsidP="007D78C0">
      <w:pPr>
        <w:ind w:left="-15" w:firstLine="555"/>
        <w:jc w:val="center"/>
        <w:rPr>
          <w:b/>
          <w:sz w:val="22"/>
          <w:szCs w:val="22"/>
        </w:rPr>
      </w:pPr>
      <w:r w:rsidRPr="004846C1">
        <w:rPr>
          <w:b/>
          <w:sz w:val="22"/>
          <w:szCs w:val="22"/>
        </w:rPr>
        <w:t xml:space="preserve">ПРОЕКТ </w:t>
      </w:r>
      <w:r w:rsidR="00912768" w:rsidRPr="004846C1">
        <w:rPr>
          <w:b/>
          <w:sz w:val="22"/>
          <w:szCs w:val="22"/>
        </w:rPr>
        <w:t>ДОГОВОР</w:t>
      </w:r>
      <w:r w:rsidRPr="004846C1">
        <w:rPr>
          <w:b/>
          <w:sz w:val="22"/>
          <w:szCs w:val="22"/>
        </w:rPr>
        <w:t>А</w:t>
      </w:r>
      <w:r w:rsidR="007D78C0" w:rsidRPr="004846C1">
        <w:rPr>
          <w:b/>
          <w:sz w:val="22"/>
          <w:szCs w:val="22"/>
        </w:rPr>
        <w:t xml:space="preserve"> </w:t>
      </w:r>
      <w:r w:rsidR="001277DF" w:rsidRPr="004846C1">
        <w:rPr>
          <w:b/>
          <w:sz w:val="22"/>
          <w:szCs w:val="22"/>
        </w:rPr>
        <w:t xml:space="preserve">КУПЛИ-ПРОДАЖИ </w:t>
      </w:r>
    </w:p>
    <w:p w:rsidR="007D2AD6" w:rsidRPr="004846C1" w:rsidRDefault="007D2AD6" w:rsidP="001277DF">
      <w:pPr>
        <w:ind w:left="-15" w:firstLine="555"/>
        <w:rPr>
          <w:sz w:val="22"/>
          <w:szCs w:val="22"/>
        </w:rPr>
      </w:pPr>
    </w:p>
    <w:p w:rsidR="004846C1" w:rsidRPr="004846C1" w:rsidRDefault="004846C1" w:rsidP="004846C1">
      <w:pPr>
        <w:pStyle w:val="HTML"/>
        <w:tabs>
          <w:tab w:val="right" w:pos="9922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4846C1">
        <w:rPr>
          <w:rFonts w:ascii="Times New Roman" w:hAnsi="Times New Roman"/>
          <w:color w:val="000000"/>
          <w:sz w:val="22"/>
          <w:szCs w:val="22"/>
        </w:rPr>
        <w:t xml:space="preserve">г. </w:t>
      </w:r>
      <w:r w:rsidR="0080763C">
        <w:rPr>
          <w:rFonts w:ascii="Times New Roman" w:hAnsi="Times New Roman"/>
          <w:color w:val="000000"/>
          <w:sz w:val="22"/>
          <w:szCs w:val="22"/>
        </w:rPr>
        <w:t>Обнинск</w:t>
      </w:r>
      <w:r w:rsidRPr="004846C1">
        <w:rPr>
          <w:rFonts w:ascii="Times New Roman" w:hAnsi="Times New Roman"/>
          <w:color w:val="000000"/>
          <w:sz w:val="22"/>
          <w:szCs w:val="22"/>
        </w:rPr>
        <w:tab/>
        <w:t xml:space="preserve">" </w:t>
      </w:r>
      <w:r w:rsidR="0080763C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846C1">
        <w:rPr>
          <w:rFonts w:ascii="Times New Roman" w:hAnsi="Times New Roman"/>
          <w:color w:val="000000"/>
          <w:sz w:val="22"/>
          <w:szCs w:val="22"/>
        </w:rPr>
        <w:t>" _____________ 20</w:t>
      </w:r>
      <w:r w:rsidR="00F17351">
        <w:rPr>
          <w:rFonts w:ascii="Times New Roman" w:hAnsi="Times New Roman"/>
          <w:color w:val="000000"/>
          <w:sz w:val="22"/>
          <w:szCs w:val="22"/>
        </w:rPr>
        <w:t>2</w:t>
      </w:r>
      <w:r w:rsidRPr="004846C1">
        <w:rPr>
          <w:rFonts w:ascii="Times New Roman" w:hAnsi="Times New Roman"/>
          <w:color w:val="000000"/>
          <w:sz w:val="22"/>
          <w:szCs w:val="22"/>
        </w:rPr>
        <w:t>__ г.</w:t>
      </w:r>
    </w:p>
    <w:p w:rsidR="004846C1" w:rsidRPr="004846C1" w:rsidRDefault="004846C1" w:rsidP="004846C1">
      <w:pPr>
        <w:rPr>
          <w:color w:val="000000"/>
          <w:sz w:val="22"/>
          <w:szCs w:val="22"/>
        </w:rPr>
      </w:pPr>
      <w:r w:rsidRPr="004846C1">
        <w:rPr>
          <w:color w:val="000000"/>
          <w:sz w:val="22"/>
          <w:szCs w:val="22"/>
        </w:rPr>
        <w:t xml:space="preserve"> </w:t>
      </w:r>
      <w:r w:rsidRPr="004846C1">
        <w:rPr>
          <w:color w:val="000000"/>
          <w:sz w:val="22"/>
          <w:szCs w:val="22"/>
        </w:rPr>
        <w:tab/>
      </w:r>
    </w:p>
    <w:p w:rsidR="002873FE" w:rsidRPr="009B7BD3" w:rsidRDefault="009B7BD3" w:rsidP="00DD183F">
      <w:pPr>
        <w:ind w:firstLine="540"/>
        <w:jc w:val="both"/>
        <w:rPr>
          <w:sz w:val="22"/>
          <w:szCs w:val="22"/>
        </w:rPr>
      </w:pPr>
      <w:proofErr w:type="gramStart"/>
      <w:r w:rsidRPr="009B7BD3">
        <w:rPr>
          <w:sz w:val="22"/>
          <w:szCs w:val="22"/>
          <w:shd w:val="clear" w:color="auto" w:fill="EAF1F7"/>
        </w:rPr>
        <w:t xml:space="preserve">Филатов Илья Михайлович </w:t>
      </w:r>
      <w:r w:rsidR="00607FEC" w:rsidRPr="009B7BD3">
        <w:rPr>
          <w:color w:val="000000"/>
          <w:sz w:val="22"/>
          <w:szCs w:val="22"/>
        </w:rPr>
        <w:t xml:space="preserve">(ИНН </w:t>
      </w:r>
      <w:r w:rsidRPr="009B7BD3">
        <w:rPr>
          <w:sz w:val="22"/>
          <w:szCs w:val="22"/>
          <w:shd w:val="clear" w:color="auto" w:fill="EAF1F7"/>
        </w:rPr>
        <w:t>511201307675</w:t>
      </w:r>
      <w:r w:rsidR="00607FEC" w:rsidRPr="009B7BD3">
        <w:rPr>
          <w:color w:val="000000"/>
          <w:sz w:val="22"/>
          <w:szCs w:val="22"/>
        </w:rPr>
        <w:t xml:space="preserve">, решение Арбитражного суда Калужской области </w:t>
      </w:r>
      <w:r w:rsidR="00607FEC" w:rsidRPr="009B7BD3">
        <w:rPr>
          <w:sz w:val="22"/>
          <w:szCs w:val="22"/>
        </w:rPr>
        <w:t xml:space="preserve">от </w:t>
      </w:r>
      <w:r w:rsidRPr="009B7BD3">
        <w:rPr>
          <w:sz w:val="22"/>
          <w:szCs w:val="22"/>
          <w:shd w:val="clear" w:color="auto" w:fill="EAF1F7"/>
        </w:rPr>
        <w:t xml:space="preserve">27.01.2022 г. </w:t>
      </w:r>
      <w:r w:rsidRPr="009B7BD3">
        <w:rPr>
          <w:sz w:val="22"/>
          <w:szCs w:val="22"/>
        </w:rPr>
        <w:t xml:space="preserve">по делу № </w:t>
      </w:r>
      <w:r w:rsidRPr="009B7BD3">
        <w:rPr>
          <w:sz w:val="22"/>
          <w:szCs w:val="22"/>
          <w:shd w:val="clear" w:color="auto" w:fill="EAF1F7"/>
        </w:rPr>
        <w:t xml:space="preserve">А23-2615/2021 </w:t>
      </w:r>
      <w:r w:rsidR="00607FEC" w:rsidRPr="009B7BD3">
        <w:rPr>
          <w:color w:val="000000"/>
          <w:sz w:val="22"/>
          <w:szCs w:val="22"/>
        </w:rPr>
        <w:t xml:space="preserve">об открытии процедуры реализации имущества гражданина) в лице финансового управляющего Смагина Владимира Петровича, действующего на основании решения Арбитражного суда Калужской области </w:t>
      </w:r>
      <w:r w:rsidR="00EB2F61" w:rsidRPr="009B7BD3">
        <w:rPr>
          <w:sz w:val="22"/>
          <w:szCs w:val="22"/>
        </w:rPr>
        <w:t xml:space="preserve">от </w:t>
      </w:r>
      <w:r w:rsidRPr="009B7BD3">
        <w:rPr>
          <w:sz w:val="22"/>
          <w:szCs w:val="22"/>
          <w:shd w:val="clear" w:color="auto" w:fill="EAF1F7"/>
        </w:rPr>
        <w:t xml:space="preserve">27.01.2022 г. </w:t>
      </w:r>
      <w:r w:rsidRPr="009B7BD3">
        <w:rPr>
          <w:sz w:val="22"/>
          <w:szCs w:val="22"/>
        </w:rPr>
        <w:t xml:space="preserve">по делу № </w:t>
      </w:r>
      <w:r w:rsidRPr="009B7BD3">
        <w:rPr>
          <w:sz w:val="22"/>
          <w:szCs w:val="22"/>
          <w:shd w:val="clear" w:color="auto" w:fill="EAF1F7"/>
        </w:rPr>
        <w:t xml:space="preserve">А23-2615/2021 </w:t>
      </w:r>
      <w:r w:rsidR="00607FEC" w:rsidRPr="009B7BD3">
        <w:rPr>
          <w:color w:val="000000"/>
          <w:sz w:val="22"/>
          <w:szCs w:val="22"/>
        </w:rPr>
        <w:t>об утверждении финансового управляющего, именуемый в дальнейшем</w:t>
      </w:r>
      <w:r w:rsidR="00EB2F61" w:rsidRPr="009B7BD3">
        <w:rPr>
          <w:color w:val="000000"/>
          <w:sz w:val="22"/>
          <w:szCs w:val="22"/>
        </w:rPr>
        <w:t xml:space="preserve"> </w:t>
      </w:r>
      <w:r w:rsidR="004846C1" w:rsidRPr="009B7BD3">
        <w:rPr>
          <w:color w:val="000000"/>
          <w:sz w:val="22"/>
          <w:szCs w:val="22"/>
        </w:rPr>
        <w:t>«</w:t>
      </w:r>
      <w:r w:rsidR="00DD183F" w:rsidRPr="009B7BD3">
        <w:rPr>
          <w:color w:val="000000"/>
          <w:sz w:val="22"/>
          <w:szCs w:val="22"/>
        </w:rPr>
        <w:t>Продавец</w:t>
      </w:r>
      <w:r w:rsidR="004846C1" w:rsidRPr="009B7BD3">
        <w:rPr>
          <w:color w:val="000000"/>
          <w:sz w:val="22"/>
          <w:szCs w:val="22"/>
        </w:rPr>
        <w:t>», и __</w:t>
      </w:r>
      <w:r w:rsidR="00EB2F61" w:rsidRPr="009B7BD3">
        <w:rPr>
          <w:color w:val="000000"/>
          <w:sz w:val="22"/>
          <w:szCs w:val="22"/>
        </w:rPr>
        <w:t>___________</w:t>
      </w:r>
      <w:r w:rsidR="001E7D04" w:rsidRPr="009B7BD3">
        <w:rPr>
          <w:color w:val="000000"/>
          <w:sz w:val="22"/>
          <w:szCs w:val="22"/>
        </w:rPr>
        <w:t>______</w:t>
      </w:r>
      <w:r w:rsidR="004846C1" w:rsidRPr="009B7BD3">
        <w:rPr>
          <w:color w:val="000000"/>
          <w:sz w:val="22"/>
          <w:szCs w:val="22"/>
        </w:rPr>
        <w:t xml:space="preserve"> ____________________________________________________________________________________________, </w:t>
      </w:r>
      <w:r w:rsidR="00B35C4F" w:rsidRPr="009B7BD3">
        <w:rPr>
          <w:color w:val="000000"/>
          <w:sz w:val="22"/>
          <w:szCs w:val="22"/>
        </w:rPr>
        <w:t xml:space="preserve">именуемый в дальнейшем «Покупатель», </w:t>
      </w:r>
      <w:r w:rsidR="002873FE" w:rsidRPr="009B7BD3">
        <w:rPr>
          <w:color w:val="000000"/>
          <w:sz w:val="22"/>
          <w:szCs w:val="22"/>
        </w:rPr>
        <w:t>с другой</w:t>
      </w:r>
      <w:proofErr w:type="gramEnd"/>
      <w:r w:rsidR="002873FE" w:rsidRPr="009B7BD3">
        <w:rPr>
          <w:color w:val="000000"/>
          <w:sz w:val="22"/>
          <w:szCs w:val="22"/>
        </w:rPr>
        <w:t xml:space="preserve"> стороны, именуемые в дальнейшем «Стороны», заключили настоящий Договор о нижеследующем:</w:t>
      </w:r>
    </w:p>
    <w:p w:rsidR="00EE098A" w:rsidRPr="004846C1" w:rsidRDefault="00EE098A" w:rsidP="0079672E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:rsidR="001277DF" w:rsidRDefault="004A311F" w:rsidP="001277DF">
      <w:pPr>
        <w:numPr>
          <w:ilvl w:val="0"/>
          <w:numId w:val="1"/>
        </w:numPr>
        <w:ind w:left="-15" w:firstLine="555"/>
        <w:jc w:val="center"/>
        <w:rPr>
          <w:b/>
          <w:sz w:val="22"/>
          <w:szCs w:val="22"/>
        </w:rPr>
      </w:pPr>
      <w:r w:rsidRPr="004846C1">
        <w:rPr>
          <w:b/>
          <w:sz w:val="22"/>
          <w:szCs w:val="22"/>
        </w:rPr>
        <w:t>ПРЕДМЕТ ДОГОВОРА</w:t>
      </w:r>
    </w:p>
    <w:p w:rsidR="00EB2F61" w:rsidRPr="009B7BD3" w:rsidRDefault="00EB2F61" w:rsidP="00EB2F61">
      <w:pPr>
        <w:ind w:firstLine="540"/>
        <w:jc w:val="both"/>
        <w:rPr>
          <w:sz w:val="22"/>
          <w:szCs w:val="22"/>
        </w:rPr>
      </w:pPr>
      <w:r w:rsidRPr="00EB2F61">
        <w:rPr>
          <w:sz w:val="22"/>
          <w:szCs w:val="22"/>
        </w:rPr>
        <w:t xml:space="preserve">1.1. </w:t>
      </w:r>
      <w:r w:rsidRPr="009B7BD3">
        <w:rPr>
          <w:sz w:val="22"/>
          <w:szCs w:val="22"/>
        </w:rPr>
        <w:t xml:space="preserve">Договор подписан Сторонами в соответствии с законодательством Российской Федерации по итогам реализации имущества, принадлежащего </w:t>
      </w:r>
      <w:r w:rsidR="009B7BD3" w:rsidRPr="009B7BD3">
        <w:rPr>
          <w:sz w:val="22"/>
          <w:szCs w:val="22"/>
          <w:shd w:val="clear" w:color="auto" w:fill="EAF1F7"/>
        </w:rPr>
        <w:t xml:space="preserve">Филатову Илье Михайловичу </w:t>
      </w:r>
      <w:r w:rsidR="009B7BD3" w:rsidRPr="009B7BD3">
        <w:rPr>
          <w:color w:val="000000"/>
          <w:sz w:val="22"/>
          <w:szCs w:val="22"/>
        </w:rPr>
        <w:t xml:space="preserve">(ИНН </w:t>
      </w:r>
      <w:r w:rsidR="009B7BD3" w:rsidRPr="009B7BD3">
        <w:rPr>
          <w:sz w:val="22"/>
          <w:szCs w:val="22"/>
          <w:shd w:val="clear" w:color="auto" w:fill="EAF1F7"/>
        </w:rPr>
        <w:t>511201307675</w:t>
      </w:r>
      <w:r w:rsidRPr="009B7BD3">
        <w:rPr>
          <w:sz w:val="22"/>
          <w:szCs w:val="22"/>
        </w:rPr>
        <w:t>), путем проведения торгов.</w:t>
      </w:r>
    </w:p>
    <w:p w:rsidR="00EB2F61" w:rsidRPr="00EB2F61" w:rsidRDefault="00EB2F61" w:rsidP="00EB2F61">
      <w:pPr>
        <w:ind w:firstLine="540"/>
        <w:jc w:val="both"/>
        <w:rPr>
          <w:sz w:val="22"/>
          <w:szCs w:val="22"/>
        </w:rPr>
      </w:pPr>
      <w:r w:rsidRPr="00EB2F61">
        <w:rPr>
          <w:sz w:val="22"/>
          <w:szCs w:val="22"/>
        </w:rPr>
        <w:t>Победителем торгов признан _______________</w:t>
      </w:r>
      <w:r>
        <w:rPr>
          <w:sz w:val="22"/>
          <w:szCs w:val="22"/>
        </w:rPr>
        <w:t>____</w:t>
      </w:r>
      <w:r w:rsidRPr="00EB2F61">
        <w:rPr>
          <w:sz w:val="22"/>
          <w:szCs w:val="22"/>
        </w:rPr>
        <w:t>___________________________, что оформлено Протоколом о результатах проведения открытых торгов от «____»_________ 20</w:t>
      </w:r>
      <w:r>
        <w:rPr>
          <w:sz w:val="22"/>
          <w:szCs w:val="22"/>
        </w:rPr>
        <w:t>2__</w:t>
      </w:r>
      <w:r w:rsidRPr="00EB2F61">
        <w:rPr>
          <w:sz w:val="22"/>
          <w:szCs w:val="22"/>
        </w:rPr>
        <w:t xml:space="preserve"> г.</w:t>
      </w:r>
    </w:p>
    <w:p w:rsidR="00EB2F61" w:rsidRPr="00EB2F61" w:rsidRDefault="00EB2F61" w:rsidP="00EB2F61">
      <w:pPr>
        <w:ind w:firstLine="708"/>
        <w:jc w:val="both"/>
        <w:rPr>
          <w:sz w:val="22"/>
          <w:szCs w:val="22"/>
        </w:rPr>
      </w:pPr>
      <w:r w:rsidRPr="00EB2F61">
        <w:rPr>
          <w:sz w:val="22"/>
          <w:szCs w:val="22"/>
        </w:rPr>
        <w:t xml:space="preserve">1.2. Продавец обязуется передать в собственность Покупателя, а Покупатель обязуется принять и оплатить следующее имущество - Лот № __ «_________________________________________________». </w:t>
      </w:r>
    </w:p>
    <w:p w:rsidR="00EB2F61" w:rsidRPr="00CF72AC" w:rsidRDefault="00EB2F61" w:rsidP="00EB2F61">
      <w:pPr>
        <w:ind w:firstLine="708"/>
        <w:jc w:val="both"/>
        <w:rPr>
          <w:sz w:val="22"/>
          <w:szCs w:val="22"/>
        </w:rPr>
      </w:pPr>
      <w:r w:rsidRPr="00EB2F61">
        <w:rPr>
          <w:sz w:val="22"/>
          <w:szCs w:val="22"/>
        </w:rPr>
        <w:t xml:space="preserve">1.3. </w:t>
      </w:r>
      <w:r w:rsidRPr="00CF72AC">
        <w:rPr>
          <w:sz w:val="22"/>
          <w:szCs w:val="22"/>
        </w:rPr>
        <w:t xml:space="preserve">Имущество, являющееся предметом настоящего договора, принадлежит Продавцу </w:t>
      </w:r>
      <w:r w:rsidR="00CF72AC" w:rsidRPr="00CF72AC">
        <w:rPr>
          <w:color w:val="000000"/>
          <w:sz w:val="22"/>
          <w:szCs w:val="22"/>
          <w:shd w:val="clear" w:color="auto" w:fill="FFFFFF"/>
        </w:rPr>
        <w:t xml:space="preserve">на праве общей </w:t>
      </w:r>
      <w:r w:rsidR="00CF72AC">
        <w:rPr>
          <w:color w:val="000000"/>
          <w:sz w:val="22"/>
          <w:szCs w:val="22"/>
          <w:shd w:val="clear" w:color="auto" w:fill="FFFFFF"/>
        </w:rPr>
        <w:t xml:space="preserve">долевой </w:t>
      </w:r>
      <w:r w:rsidR="00CF72AC" w:rsidRPr="00CF72AC">
        <w:rPr>
          <w:color w:val="000000"/>
          <w:sz w:val="22"/>
          <w:szCs w:val="22"/>
          <w:shd w:val="clear" w:color="auto" w:fill="FFFFFF"/>
        </w:rPr>
        <w:t>собственности с бывшей супругой</w:t>
      </w:r>
      <w:r w:rsidRPr="00CF72AC">
        <w:rPr>
          <w:sz w:val="22"/>
          <w:szCs w:val="22"/>
        </w:rPr>
        <w:t xml:space="preserve">, что подтверждается соответствующими правоустанавливающими и </w:t>
      </w:r>
      <w:proofErr w:type="spellStart"/>
      <w:r w:rsidRPr="00CF72AC">
        <w:rPr>
          <w:sz w:val="22"/>
          <w:szCs w:val="22"/>
        </w:rPr>
        <w:t>правоподтверждающими</w:t>
      </w:r>
      <w:proofErr w:type="spellEnd"/>
      <w:r w:rsidRPr="00CF72AC">
        <w:rPr>
          <w:sz w:val="22"/>
          <w:szCs w:val="22"/>
        </w:rPr>
        <w:t xml:space="preserve"> документами.</w:t>
      </w:r>
    </w:p>
    <w:p w:rsidR="00EB2F61" w:rsidRPr="00EB2F61" w:rsidRDefault="00EB2F61" w:rsidP="00EB2F61">
      <w:pPr>
        <w:ind w:firstLine="540"/>
        <w:jc w:val="both"/>
        <w:rPr>
          <w:b/>
          <w:sz w:val="22"/>
          <w:szCs w:val="22"/>
        </w:rPr>
      </w:pPr>
      <w:r w:rsidRPr="00EB2F61">
        <w:rPr>
          <w:sz w:val="22"/>
          <w:szCs w:val="22"/>
        </w:rPr>
        <w:t>1.4. Покупатель подписанием настоящего договора подтверждает, что ознакомился с имуществом, осмотрел его и не имеет возражений.</w:t>
      </w:r>
    </w:p>
    <w:p w:rsidR="005D5263" w:rsidRPr="004846C1" w:rsidRDefault="005D5263" w:rsidP="007756A2">
      <w:pPr>
        <w:ind w:left="-15"/>
        <w:jc w:val="both"/>
        <w:rPr>
          <w:sz w:val="22"/>
          <w:szCs w:val="22"/>
        </w:rPr>
      </w:pPr>
    </w:p>
    <w:p w:rsidR="001277DF" w:rsidRPr="004846C1" w:rsidRDefault="004A311F" w:rsidP="001277DF">
      <w:pPr>
        <w:numPr>
          <w:ilvl w:val="0"/>
          <w:numId w:val="1"/>
        </w:numPr>
        <w:ind w:left="-15" w:firstLine="555"/>
        <w:jc w:val="center"/>
        <w:rPr>
          <w:b/>
          <w:sz w:val="22"/>
          <w:szCs w:val="22"/>
        </w:rPr>
      </w:pPr>
      <w:r w:rsidRPr="004846C1">
        <w:rPr>
          <w:b/>
          <w:sz w:val="22"/>
          <w:szCs w:val="22"/>
        </w:rPr>
        <w:t>ЦЕНА И ПОРЯДОК РАСЧЕТОВ</w:t>
      </w:r>
    </w:p>
    <w:p w:rsidR="00091982" w:rsidRPr="009B7BD3" w:rsidRDefault="00091982" w:rsidP="00091982">
      <w:pPr>
        <w:ind w:left="-15" w:firstLine="555"/>
        <w:jc w:val="both"/>
        <w:rPr>
          <w:sz w:val="22"/>
          <w:szCs w:val="22"/>
        </w:rPr>
      </w:pPr>
      <w:r w:rsidRPr="009B7BD3">
        <w:rPr>
          <w:sz w:val="22"/>
          <w:szCs w:val="22"/>
        </w:rPr>
        <w:t xml:space="preserve">2.1. Цена приобретаемого Имущества, предложенная победителем торгов – Покупателем, изменению не подлежит и составляет </w:t>
      </w:r>
      <w:r w:rsidR="006E7DD5" w:rsidRPr="009B7BD3">
        <w:rPr>
          <w:sz w:val="22"/>
          <w:szCs w:val="22"/>
        </w:rPr>
        <w:t>______________________</w:t>
      </w:r>
      <w:r w:rsidR="00B35C4F" w:rsidRPr="009B7BD3">
        <w:rPr>
          <w:sz w:val="22"/>
          <w:szCs w:val="22"/>
        </w:rPr>
        <w:t>_________________</w:t>
      </w:r>
      <w:r w:rsidR="006E7DD5" w:rsidRPr="009B7BD3">
        <w:rPr>
          <w:sz w:val="22"/>
          <w:szCs w:val="22"/>
        </w:rPr>
        <w:t xml:space="preserve"> </w:t>
      </w:r>
      <w:r w:rsidRPr="009B7BD3">
        <w:rPr>
          <w:sz w:val="22"/>
          <w:szCs w:val="22"/>
        </w:rPr>
        <w:t>рубле</w:t>
      </w:r>
      <w:r w:rsidR="00EB0B8F" w:rsidRPr="009B7BD3">
        <w:rPr>
          <w:sz w:val="22"/>
          <w:szCs w:val="22"/>
        </w:rPr>
        <w:t>й</w:t>
      </w:r>
      <w:r w:rsidR="00791C6C" w:rsidRPr="009B7BD3">
        <w:rPr>
          <w:sz w:val="22"/>
          <w:szCs w:val="22"/>
        </w:rPr>
        <w:t xml:space="preserve"> за лот.</w:t>
      </w:r>
    </w:p>
    <w:p w:rsidR="00091982" w:rsidRPr="009B7BD3" w:rsidRDefault="00091982" w:rsidP="00091982">
      <w:pPr>
        <w:ind w:left="-15" w:firstLine="555"/>
        <w:jc w:val="both"/>
        <w:rPr>
          <w:sz w:val="22"/>
          <w:szCs w:val="22"/>
        </w:rPr>
      </w:pPr>
      <w:r w:rsidRPr="009B7BD3">
        <w:rPr>
          <w:sz w:val="22"/>
          <w:szCs w:val="22"/>
        </w:rPr>
        <w:t xml:space="preserve">2.2. При заключении Сторонами настоящего Договора перечисленный Покупателем задаток в размере </w:t>
      </w:r>
      <w:r w:rsidR="00B35C4F" w:rsidRPr="009B7BD3">
        <w:rPr>
          <w:sz w:val="22"/>
          <w:szCs w:val="22"/>
        </w:rPr>
        <w:t>____</w:t>
      </w:r>
      <w:r w:rsidR="003F5A50" w:rsidRPr="009B7BD3">
        <w:rPr>
          <w:sz w:val="22"/>
          <w:szCs w:val="22"/>
        </w:rPr>
        <w:t>___________________________________</w:t>
      </w:r>
      <w:r w:rsidR="004846C1" w:rsidRPr="009B7BD3">
        <w:rPr>
          <w:sz w:val="22"/>
          <w:szCs w:val="22"/>
        </w:rPr>
        <w:t xml:space="preserve"> </w:t>
      </w:r>
      <w:r w:rsidR="002873FE" w:rsidRPr="009B7BD3">
        <w:rPr>
          <w:sz w:val="22"/>
          <w:szCs w:val="22"/>
        </w:rPr>
        <w:t>рублей</w:t>
      </w:r>
      <w:r w:rsidRPr="009B7BD3">
        <w:rPr>
          <w:sz w:val="22"/>
          <w:szCs w:val="22"/>
        </w:rPr>
        <w:t xml:space="preserve"> засчитывается в счет оплаты стоимости Имущества.</w:t>
      </w:r>
    </w:p>
    <w:p w:rsidR="005E052C" w:rsidRPr="009B7BD3" w:rsidRDefault="00091982" w:rsidP="00EB2F61">
      <w:pPr>
        <w:ind w:left="-15" w:firstLine="555"/>
        <w:jc w:val="both"/>
        <w:rPr>
          <w:sz w:val="22"/>
          <w:szCs w:val="22"/>
        </w:rPr>
      </w:pPr>
      <w:r w:rsidRPr="009B7BD3">
        <w:rPr>
          <w:sz w:val="22"/>
          <w:szCs w:val="22"/>
        </w:rPr>
        <w:t>2.3. Доплата Имущества</w:t>
      </w:r>
      <w:r w:rsidR="00985965" w:rsidRPr="009B7BD3">
        <w:rPr>
          <w:sz w:val="22"/>
          <w:szCs w:val="22"/>
        </w:rPr>
        <w:t xml:space="preserve">, в размере </w:t>
      </w:r>
      <w:r w:rsidR="006E7DD5" w:rsidRPr="009B7BD3">
        <w:rPr>
          <w:sz w:val="22"/>
          <w:szCs w:val="22"/>
        </w:rPr>
        <w:t>__________________________________________________</w:t>
      </w:r>
      <w:r w:rsidR="00593CDB" w:rsidRPr="009B7BD3">
        <w:rPr>
          <w:sz w:val="22"/>
          <w:szCs w:val="22"/>
        </w:rPr>
        <w:t xml:space="preserve"> рублей</w:t>
      </w:r>
      <w:r w:rsidRPr="009B7BD3">
        <w:rPr>
          <w:sz w:val="22"/>
          <w:szCs w:val="22"/>
        </w:rPr>
        <w:t xml:space="preserve"> осуществляется Покупателем путем перечисления денежных средств на </w:t>
      </w:r>
      <w:r w:rsidR="00EB2F61" w:rsidRPr="009B7BD3">
        <w:rPr>
          <w:sz w:val="22"/>
          <w:szCs w:val="22"/>
        </w:rPr>
        <w:t>лицевой</w:t>
      </w:r>
      <w:r w:rsidRPr="009B7BD3">
        <w:rPr>
          <w:sz w:val="22"/>
          <w:szCs w:val="22"/>
        </w:rPr>
        <w:t xml:space="preserve"> счет </w:t>
      </w:r>
      <w:r w:rsidR="009B7BD3" w:rsidRPr="009B7BD3">
        <w:rPr>
          <w:sz w:val="22"/>
          <w:szCs w:val="22"/>
          <w:shd w:val="clear" w:color="auto" w:fill="EAF1F7"/>
        </w:rPr>
        <w:t>Филатова Ильи Михайловича</w:t>
      </w:r>
      <w:r w:rsidR="00EB2F61" w:rsidRPr="009B7BD3">
        <w:rPr>
          <w:color w:val="000000"/>
          <w:sz w:val="22"/>
          <w:szCs w:val="22"/>
        </w:rPr>
        <w:t xml:space="preserve"> </w:t>
      </w:r>
      <w:r w:rsidR="004846C1" w:rsidRPr="009B7BD3">
        <w:rPr>
          <w:sz w:val="22"/>
          <w:szCs w:val="22"/>
        </w:rPr>
        <w:t xml:space="preserve">№ </w:t>
      </w:r>
      <w:r w:rsidR="009B7BD3" w:rsidRPr="009B7BD3">
        <w:rPr>
          <w:color w:val="000000" w:themeColor="text1"/>
          <w:sz w:val="22"/>
          <w:szCs w:val="22"/>
        </w:rPr>
        <w:t>42307810922240087059</w:t>
      </w:r>
      <w:r w:rsidR="004846C1" w:rsidRPr="009B7BD3">
        <w:rPr>
          <w:sz w:val="22"/>
          <w:szCs w:val="22"/>
        </w:rPr>
        <w:t xml:space="preserve">, </w:t>
      </w:r>
      <w:r w:rsidR="00EB2F61" w:rsidRPr="009B7BD3">
        <w:rPr>
          <w:sz w:val="22"/>
          <w:szCs w:val="22"/>
        </w:rPr>
        <w:t xml:space="preserve">ИНН получателя: </w:t>
      </w:r>
      <w:r w:rsidR="009B7BD3" w:rsidRPr="009B7BD3">
        <w:rPr>
          <w:sz w:val="22"/>
          <w:szCs w:val="22"/>
          <w:shd w:val="clear" w:color="auto" w:fill="EAF1F7"/>
        </w:rPr>
        <w:t>511201307675</w:t>
      </w:r>
      <w:r w:rsidR="00EB2F61" w:rsidRPr="009B7BD3">
        <w:rPr>
          <w:sz w:val="22"/>
          <w:szCs w:val="22"/>
        </w:rPr>
        <w:t xml:space="preserve">, банк получателя: Калужское отделение № 8608 Среднерусского банка ПАО Сбербанк, г. Калуга, </w:t>
      </w:r>
      <w:proofErr w:type="gramStart"/>
      <w:r w:rsidR="00EB2F61" w:rsidRPr="009B7BD3">
        <w:rPr>
          <w:sz w:val="22"/>
          <w:szCs w:val="22"/>
        </w:rPr>
        <w:t>к</w:t>
      </w:r>
      <w:proofErr w:type="gramEnd"/>
      <w:r w:rsidR="00EB2F61" w:rsidRPr="009B7BD3">
        <w:rPr>
          <w:sz w:val="22"/>
          <w:szCs w:val="22"/>
        </w:rPr>
        <w:t>/с № 30101810100000000612, БИК 042908612.</w:t>
      </w:r>
    </w:p>
    <w:p w:rsidR="00091982" w:rsidRPr="009B7BD3" w:rsidRDefault="00091982" w:rsidP="004846C1">
      <w:pPr>
        <w:ind w:left="-15" w:firstLine="555"/>
        <w:jc w:val="both"/>
        <w:rPr>
          <w:sz w:val="22"/>
          <w:szCs w:val="22"/>
        </w:rPr>
      </w:pPr>
      <w:r w:rsidRPr="009B7BD3">
        <w:rPr>
          <w:sz w:val="22"/>
          <w:szCs w:val="22"/>
        </w:rPr>
        <w:t>2.4.Оплата по Договору прои</w:t>
      </w:r>
      <w:r w:rsidR="00377748" w:rsidRPr="009B7BD3">
        <w:rPr>
          <w:sz w:val="22"/>
          <w:szCs w:val="22"/>
        </w:rPr>
        <w:t xml:space="preserve">зводится в течение </w:t>
      </w:r>
      <w:r w:rsidR="00210EC1" w:rsidRPr="009B7BD3">
        <w:rPr>
          <w:sz w:val="22"/>
          <w:szCs w:val="22"/>
        </w:rPr>
        <w:t>3</w:t>
      </w:r>
      <w:r w:rsidR="002873FE" w:rsidRPr="009B7BD3">
        <w:rPr>
          <w:sz w:val="22"/>
          <w:szCs w:val="22"/>
        </w:rPr>
        <w:t>0</w:t>
      </w:r>
      <w:r w:rsidRPr="009B7BD3">
        <w:rPr>
          <w:sz w:val="22"/>
          <w:szCs w:val="22"/>
        </w:rPr>
        <w:t xml:space="preserve"> дней с момента подписания настоящего договора.</w:t>
      </w:r>
    </w:p>
    <w:p w:rsidR="0046460C" w:rsidRPr="009B7BD3" w:rsidRDefault="00091982" w:rsidP="004846C1">
      <w:pPr>
        <w:ind w:left="-15" w:firstLine="555"/>
        <w:jc w:val="both"/>
        <w:rPr>
          <w:sz w:val="22"/>
          <w:szCs w:val="22"/>
        </w:rPr>
      </w:pPr>
      <w:r w:rsidRPr="009B7BD3">
        <w:rPr>
          <w:sz w:val="22"/>
          <w:szCs w:val="22"/>
        </w:rPr>
        <w:t>2.5. Датой оплаты Имущества считается дата поступления  денежных средств на счет Продавца, указанный в п. 2.3. настоящего Договора.</w:t>
      </w:r>
    </w:p>
    <w:p w:rsidR="008E41CD" w:rsidRPr="004846C1" w:rsidRDefault="008E41CD" w:rsidP="003460D8">
      <w:pPr>
        <w:jc w:val="both"/>
        <w:rPr>
          <w:sz w:val="22"/>
          <w:szCs w:val="22"/>
        </w:rPr>
      </w:pPr>
    </w:p>
    <w:p w:rsidR="004846C1" w:rsidRPr="004846C1" w:rsidRDefault="004846C1" w:rsidP="004846C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4846C1">
        <w:rPr>
          <w:b/>
          <w:sz w:val="22"/>
          <w:szCs w:val="22"/>
        </w:rPr>
        <w:t>. ОБЯЗАТЕЛЬСТВА СТОРОН.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1.</w:t>
      </w:r>
      <w:r w:rsidRPr="004846C1">
        <w:rPr>
          <w:sz w:val="22"/>
          <w:szCs w:val="22"/>
        </w:rPr>
        <w:tab/>
        <w:t>Продавец обязуется: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1.1.</w:t>
      </w:r>
      <w:r w:rsidRPr="004846C1">
        <w:rPr>
          <w:sz w:val="22"/>
          <w:szCs w:val="22"/>
        </w:rPr>
        <w:tab/>
        <w:t xml:space="preserve">Передать Имущество в течение 15 (пятнадцати) календарных дней </w:t>
      </w:r>
      <w:proofErr w:type="gramStart"/>
      <w:r w:rsidRPr="004846C1">
        <w:rPr>
          <w:sz w:val="22"/>
          <w:szCs w:val="22"/>
        </w:rPr>
        <w:t>с даты поступления</w:t>
      </w:r>
      <w:proofErr w:type="gramEnd"/>
      <w:r w:rsidRPr="004846C1">
        <w:rPr>
          <w:sz w:val="22"/>
          <w:szCs w:val="22"/>
        </w:rPr>
        <w:t xml:space="preserve"> всей суммы денежных средств на расчетный счет Продавца, с подписанием соответствующего Акта приема-передачи.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1.2.</w:t>
      </w:r>
      <w:r w:rsidRPr="004846C1">
        <w:rPr>
          <w:sz w:val="22"/>
          <w:szCs w:val="22"/>
        </w:rPr>
        <w:tab/>
        <w:t>Не уклоняться, без уважительной причины, от совершения всех необходимых действий, связанных с переходом к Покупателю права собственности на Имущество.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1.3.</w:t>
      </w:r>
      <w:r w:rsidRPr="004846C1">
        <w:rPr>
          <w:sz w:val="22"/>
          <w:szCs w:val="22"/>
        </w:rPr>
        <w:tab/>
        <w:t>Представить в регистрирующий орган предусмотренные законодательством документы, необходимые для государственной регистрации перехода права собственности, за исключением представления доказательств оплаты имущества по настоящему Договору, обязанность представления которых возлагается на Покупателя.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2.</w:t>
      </w:r>
      <w:r w:rsidRPr="004846C1">
        <w:rPr>
          <w:sz w:val="22"/>
          <w:szCs w:val="22"/>
        </w:rPr>
        <w:tab/>
        <w:t>Покупатель обязуется: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2.1.</w:t>
      </w:r>
      <w:r w:rsidRPr="004846C1">
        <w:rPr>
          <w:sz w:val="22"/>
          <w:szCs w:val="22"/>
        </w:rPr>
        <w:tab/>
        <w:t xml:space="preserve">В течение 5 (пяти) дней, </w:t>
      </w:r>
      <w:proofErr w:type="gramStart"/>
      <w:r w:rsidRPr="004846C1">
        <w:rPr>
          <w:sz w:val="22"/>
          <w:szCs w:val="22"/>
        </w:rPr>
        <w:t>с даты получения</w:t>
      </w:r>
      <w:proofErr w:type="gramEnd"/>
      <w:r w:rsidRPr="004846C1">
        <w:rPr>
          <w:sz w:val="22"/>
          <w:szCs w:val="22"/>
        </w:rPr>
        <w:t xml:space="preserve"> Покупателем соответствующего предложения Продавца о заключении Договора купли-продажи Имущества с приложением соответствующего Договора, подписать соответствующий Договор купли-продажи.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2.2.</w:t>
      </w:r>
      <w:r w:rsidRPr="004846C1">
        <w:rPr>
          <w:sz w:val="22"/>
          <w:szCs w:val="22"/>
        </w:rPr>
        <w:tab/>
        <w:t>Оплатить передаваемое Имущество в соответствии с п.</w:t>
      </w:r>
      <w:r w:rsidR="00DD183F">
        <w:rPr>
          <w:sz w:val="22"/>
          <w:szCs w:val="22"/>
        </w:rPr>
        <w:t>2</w:t>
      </w:r>
      <w:r w:rsidRPr="004846C1">
        <w:rPr>
          <w:sz w:val="22"/>
          <w:szCs w:val="22"/>
        </w:rPr>
        <w:t>. настоящего Договора.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2.3.</w:t>
      </w:r>
      <w:r w:rsidRPr="004846C1">
        <w:rPr>
          <w:sz w:val="22"/>
          <w:szCs w:val="22"/>
        </w:rPr>
        <w:tab/>
        <w:t xml:space="preserve">В течение 15 (пятнадцати) календарных дней </w:t>
      </w:r>
      <w:proofErr w:type="gramStart"/>
      <w:r w:rsidRPr="004846C1">
        <w:rPr>
          <w:sz w:val="22"/>
          <w:szCs w:val="22"/>
        </w:rPr>
        <w:t>с даты исполнения</w:t>
      </w:r>
      <w:proofErr w:type="gramEnd"/>
      <w:r w:rsidRPr="004846C1">
        <w:rPr>
          <w:sz w:val="22"/>
          <w:szCs w:val="22"/>
        </w:rPr>
        <w:t xml:space="preserve"> п.</w:t>
      </w:r>
      <w:r w:rsidR="00DD183F">
        <w:rPr>
          <w:sz w:val="22"/>
          <w:szCs w:val="22"/>
        </w:rPr>
        <w:t>2</w:t>
      </w:r>
      <w:r w:rsidRPr="004846C1">
        <w:rPr>
          <w:sz w:val="22"/>
          <w:szCs w:val="22"/>
        </w:rPr>
        <w:t>. настоящего Договора принять имущество, являющееся предметом настоящего Договора, с подписанием соответствующего Акта приема-передачи.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846C1">
        <w:rPr>
          <w:sz w:val="22"/>
          <w:szCs w:val="22"/>
        </w:rPr>
        <w:t>2.4.</w:t>
      </w:r>
      <w:r w:rsidRPr="004846C1">
        <w:rPr>
          <w:sz w:val="22"/>
          <w:szCs w:val="22"/>
        </w:rPr>
        <w:tab/>
        <w:t xml:space="preserve">Совершить все действия, необходимые для государственной регистрации перехода права собственности в органе, осуществляющем государственную регистрацию перехода прав на недвижимое </w:t>
      </w:r>
      <w:r w:rsidRPr="004846C1">
        <w:rPr>
          <w:sz w:val="22"/>
          <w:szCs w:val="22"/>
        </w:rPr>
        <w:lastRenderedPageBreak/>
        <w:t>имущество и сделок с ним, в т.ч. представить доказательства оплаты Имущества, приобретенного по настоящему договору. При этом расходы по государственной регистрации перехода прав относятся на Покупателя.</w:t>
      </w:r>
    </w:p>
    <w:p w:rsidR="004846C1" w:rsidRPr="004846C1" w:rsidRDefault="004846C1" w:rsidP="004846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46C1" w:rsidRPr="004846C1" w:rsidRDefault="004846C1" w:rsidP="004846C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846C1">
        <w:rPr>
          <w:b/>
          <w:sz w:val="22"/>
          <w:szCs w:val="22"/>
        </w:rPr>
        <w:t>4. РАЗРЕШЕНИЕ СПОРОВ.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846C1">
        <w:rPr>
          <w:sz w:val="22"/>
          <w:szCs w:val="22"/>
        </w:rPr>
        <w:t>.1.</w:t>
      </w:r>
      <w:r w:rsidRPr="004846C1">
        <w:rPr>
          <w:sz w:val="22"/>
          <w:szCs w:val="22"/>
        </w:rPr>
        <w:tab/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:rsidR="004846C1" w:rsidRPr="004846C1" w:rsidRDefault="004846C1" w:rsidP="004846C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846C1">
        <w:rPr>
          <w:sz w:val="22"/>
          <w:szCs w:val="22"/>
        </w:rPr>
        <w:t>.2.</w:t>
      </w:r>
      <w:r w:rsidRPr="004846C1">
        <w:rPr>
          <w:sz w:val="22"/>
          <w:szCs w:val="22"/>
        </w:rPr>
        <w:tab/>
        <w:t xml:space="preserve">При </w:t>
      </w:r>
      <w:proofErr w:type="spellStart"/>
      <w:r w:rsidRPr="004846C1">
        <w:rPr>
          <w:sz w:val="22"/>
          <w:szCs w:val="22"/>
        </w:rPr>
        <w:t>недостижении</w:t>
      </w:r>
      <w:proofErr w:type="spellEnd"/>
      <w:r w:rsidRPr="004846C1">
        <w:rPr>
          <w:sz w:val="22"/>
          <w:szCs w:val="22"/>
        </w:rPr>
        <w:t xml:space="preserve"> согласия споры и разногласия подлежат рассмотрению в Арбитражном суде </w:t>
      </w:r>
      <w:r w:rsidR="00CF6B7B" w:rsidRPr="00CF6B7B">
        <w:rPr>
          <w:sz w:val="22"/>
          <w:szCs w:val="22"/>
        </w:rPr>
        <w:t>Калужской области</w:t>
      </w:r>
      <w:r w:rsidRPr="004846C1">
        <w:rPr>
          <w:sz w:val="22"/>
          <w:szCs w:val="22"/>
        </w:rPr>
        <w:t xml:space="preserve"> вне зависимости от юридического статуса Покупателя.</w:t>
      </w:r>
    </w:p>
    <w:p w:rsidR="004846C1" w:rsidRPr="004846C1" w:rsidRDefault="004846C1" w:rsidP="004846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46C1" w:rsidRPr="004846C1" w:rsidRDefault="004846C1" w:rsidP="004846C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4846C1">
        <w:rPr>
          <w:b/>
          <w:sz w:val="22"/>
          <w:szCs w:val="22"/>
        </w:rPr>
        <w:t>. СРОК ДЕЙСТВИЯ ДОГОВОРА.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846C1">
        <w:rPr>
          <w:sz w:val="22"/>
          <w:szCs w:val="22"/>
        </w:rPr>
        <w:t>.1.</w:t>
      </w:r>
      <w:r w:rsidRPr="004846C1">
        <w:rPr>
          <w:sz w:val="22"/>
          <w:szCs w:val="22"/>
        </w:rPr>
        <w:tab/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846C1">
        <w:rPr>
          <w:sz w:val="22"/>
          <w:szCs w:val="22"/>
        </w:rPr>
        <w:t>.2.</w:t>
      </w:r>
      <w:r w:rsidRPr="004846C1">
        <w:rPr>
          <w:sz w:val="22"/>
          <w:szCs w:val="22"/>
        </w:rPr>
        <w:tab/>
        <w:t>Односторонний отказ от исполнения обязательств по настоящему Договору не допускается.</w:t>
      </w:r>
    </w:p>
    <w:p w:rsidR="004846C1" w:rsidRPr="004846C1" w:rsidRDefault="004846C1" w:rsidP="004846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46C1" w:rsidRPr="004846C1" w:rsidRDefault="004846C1" w:rsidP="004846C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4846C1">
        <w:rPr>
          <w:b/>
          <w:sz w:val="22"/>
          <w:szCs w:val="22"/>
        </w:rPr>
        <w:t>. ДОПОЛНИТЕЛЬНЫЕ УСЛОВИЯ.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1.</w:t>
      </w:r>
      <w:r w:rsidRPr="004846C1">
        <w:rPr>
          <w:sz w:val="22"/>
          <w:szCs w:val="22"/>
        </w:rPr>
        <w:tab/>
        <w:t>Настоящий Договор заключается по итогам торгов (код торгов ______) по Лоту №</w:t>
      </w:r>
      <w:r>
        <w:rPr>
          <w:sz w:val="22"/>
          <w:szCs w:val="22"/>
        </w:rPr>
        <w:t xml:space="preserve"> __</w:t>
      </w:r>
      <w:r w:rsidRPr="004846C1">
        <w:rPr>
          <w:sz w:val="22"/>
          <w:szCs w:val="22"/>
        </w:rPr>
        <w:t>, проведенных на электронной площадке «Межрегиональная электронная торговая система» (www.m-ets.ru) и согласно абз.2 п.16 ст.110 и иными положениями ФЗ «О несостоятельности (банкротстве)».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2.</w:t>
      </w:r>
      <w:r w:rsidRPr="004846C1">
        <w:rPr>
          <w:sz w:val="22"/>
          <w:szCs w:val="22"/>
        </w:rPr>
        <w:tab/>
        <w:t>В случае</w:t>
      </w:r>
      <w:proofErr w:type="gramStart"/>
      <w:r w:rsidRPr="004846C1">
        <w:rPr>
          <w:sz w:val="22"/>
          <w:szCs w:val="22"/>
        </w:rPr>
        <w:t>,</w:t>
      </w:r>
      <w:proofErr w:type="gramEnd"/>
      <w:r w:rsidRPr="004846C1">
        <w:rPr>
          <w:sz w:val="22"/>
          <w:szCs w:val="22"/>
        </w:rPr>
        <w:t xml:space="preserve"> если Покупатель не произведет оплату Имущества в соответствии с п.</w:t>
      </w:r>
      <w:r>
        <w:rPr>
          <w:sz w:val="22"/>
          <w:szCs w:val="22"/>
        </w:rPr>
        <w:t>2</w:t>
      </w:r>
      <w:r w:rsidRPr="004846C1">
        <w:rPr>
          <w:sz w:val="22"/>
          <w:szCs w:val="22"/>
        </w:rPr>
        <w:t>.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3.</w:t>
      </w:r>
      <w:r w:rsidRPr="004846C1">
        <w:rPr>
          <w:sz w:val="22"/>
          <w:szCs w:val="22"/>
        </w:rPr>
        <w:tab/>
        <w:t>При этом право собственности на имущество, входящее в предмет настоящего Договора,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исполнения п.</w:t>
      </w:r>
      <w:r w:rsidR="00DD183F">
        <w:rPr>
          <w:sz w:val="22"/>
          <w:szCs w:val="22"/>
        </w:rPr>
        <w:t>2</w:t>
      </w:r>
      <w:r w:rsidRPr="004846C1">
        <w:rPr>
          <w:sz w:val="22"/>
          <w:szCs w:val="22"/>
        </w:rPr>
        <w:t>. настоящего Договора и подписания соответствующего Акта приема-передачи.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4.</w:t>
      </w:r>
      <w:r w:rsidRPr="004846C1">
        <w:rPr>
          <w:sz w:val="22"/>
          <w:szCs w:val="22"/>
        </w:rPr>
        <w:tab/>
        <w:t>Право собственности на движимое имущество, входящее в предмет настоящего Договора, переходит с момента подписания Акта приема-передачи, при условии исполнения п.</w:t>
      </w:r>
      <w:r w:rsidR="00DD183F">
        <w:rPr>
          <w:sz w:val="22"/>
          <w:szCs w:val="22"/>
        </w:rPr>
        <w:t>2</w:t>
      </w:r>
      <w:r w:rsidRPr="004846C1">
        <w:rPr>
          <w:sz w:val="22"/>
          <w:szCs w:val="22"/>
        </w:rPr>
        <w:t>. настоящего Договора.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5.</w:t>
      </w:r>
      <w:r w:rsidRPr="004846C1">
        <w:rPr>
          <w:sz w:val="22"/>
          <w:szCs w:val="22"/>
        </w:rPr>
        <w:tab/>
        <w:t>Риск случайной гибели или случайного повреждения имущества вследствие воздействия обстоятельств непреодолимой силы до момента подписания Акта приема-передачи Имущества несет Продавец, после подписания Акта приема-передачи Имущества – Покупатель.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6.</w:t>
      </w:r>
      <w:r w:rsidRPr="004846C1">
        <w:rPr>
          <w:sz w:val="22"/>
          <w:szCs w:val="22"/>
        </w:rPr>
        <w:tab/>
        <w:t xml:space="preserve">Продавец несет расходы по содержанию и эксплуатации Имущества, включая обеспечение необходимыми коммунальными услугами, охрану, уборку его помещений и прилегающей территории, вывоз ТБО, работы по эксплуатации инженерных систем и т.д., вплоть до момента подписания Акта приема-передачи Имущества. </w:t>
      </w:r>
      <w:proofErr w:type="gramStart"/>
      <w:r w:rsidRPr="004846C1">
        <w:rPr>
          <w:sz w:val="22"/>
          <w:szCs w:val="22"/>
        </w:rPr>
        <w:t>С момента подписания Акта приема-передачи Имущества расходы по его содержанию и эксплуатации, включая обеспечение необходимыми коммунальными услугами несет Покупатель, однако вплоть до момента перезаключения соответствующих договоров с обслуживающими и снабжающими организациями с Продавца на Покупателя, Продавец выступает в качестве агента Покупателя, представляя интересы последнего перед обслуживающими и снабжающими организациями на основании отдельного договора, получая в его интересах коммунальные услуги, которые</w:t>
      </w:r>
      <w:proofErr w:type="gramEnd"/>
      <w:r w:rsidRPr="004846C1">
        <w:rPr>
          <w:sz w:val="22"/>
          <w:szCs w:val="22"/>
        </w:rPr>
        <w:t xml:space="preserve"> Покупатель обязуется оплачивать по цене приобретения таких услуг Продавцом; вознаграждение Продавца при этом не может превышать 5% (пять процентов) от стоимости полученных Покупателем коммунальных услуг.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7.</w:t>
      </w:r>
      <w:r w:rsidRPr="004846C1">
        <w:rPr>
          <w:sz w:val="22"/>
          <w:szCs w:val="22"/>
        </w:rPr>
        <w:tab/>
        <w:t xml:space="preserve">Стороны освобождаются от ответственности в случае возникновения обстоятельств непреодолимой силы. </w:t>
      </w:r>
      <w:proofErr w:type="gramStart"/>
      <w:r w:rsidRPr="004846C1">
        <w:rPr>
          <w:sz w:val="22"/>
          <w:szCs w:val="22"/>
        </w:rPr>
        <w:t>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  <w:proofErr w:type="gramEnd"/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8.</w:t>
      </w:r>
      <w:r w:rsidRPr="004846C1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9.</w:t>
      </w:r>
      <w:r w:rsidRPr="004846C1">
        <w:rPr>
          <w:sz w:val="22"/>
          <w:szCs w:val="22"/>
        </w:rPr>
        <w:tab/>
        <w:t>Продавец гарантирует, что принадлежащее ему Имущество не заложено, не находится под арестом, не является предметом судебных разбирательств или притязаний иных лиц.</w:t>
      </w:r>
    </w:p>
    <w:p w:rsidR="004846C1" w:rsidRPr="004846C1" w:rsidRDefault="004846C1" w:rsidP="004846C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10.</w:t>
      </w:r>
      <w:r w:rsidRPr="004846C1">
        <w:rPr>
          <w:sz w:val="22"/>
          <w:szCs w:val="22"/>
        </w:rPr>
        <w:tab/>
        <w:t>Договор составлен в трех экземплярах, имеющих одинаковую силу, по одному экземпляру для каждой из Сторон, а также для органа, осуществляющего государственную регистрацию перехода прав на недвижимое имущество и сделок с ним.</w:t>
      </w:r>
    </w:p>
    <w:p w:rsidR="00B8069B" w:rsidRDefault="004846C1" w:rsidP="004846C1">
      <w:pPr>
        <w:ind w:left="-15" w:firstLine="555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846C1">
        <w:rPr>
          <w:sz w:val="22"/>
          <w:szCs w:val="22"/>
        </w:rPr>
        <w:t>11.</w:t>
      </w:r>
      <w:r w:rsidRPr="004846C1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РФ</w:t>
      </w:r>
    </w:p>
    <w:p w:rsidR="00DD183F" w:rsidRPr="004846C1" w:rsidRDefault="00DD183F" w:rsidP="004846C1">
      <w:pPr>
        <w:ind w:left="-15" w:firstLine="555"/>
        <w:jc w:val="both"/>
        <w:rPr>
          <w:sz w:val="22"/>
          <w:szCs w:val="22"/>
        </w:rPr>
      </w:pPr>
    </w:p>
    <w:p w:rsidR="001277DF" w:rsidRPr="004846C1" w:rsidRDefault="00791C6C" w:rsidP="001277DF">
      <w:pPr>
        <w:ind w:left="-15" w:firstLine="555"/>
        <w:jc w:val="center"/>
        <w:rPr>
          <w:sz w:val="22"/>
          <w:szCs w:val="22"/>
        </w:rPr>
      </w:pPr>
      <w:r w:rsidRPr="004846C1">
        <w:rPr>
          <w:sz w:val="22"/>
          <w:szCs w:val="22"/>
        </w:rPr>
        <w:t>7</w:t>
      </w:r>
      <w:r w:rsidR="004A311F" w:rsidRPr="004846C1">
        <w:rPr>
          <w:sz w:val="22"/>
          <w:szCs w:val="22"/>
        </w:rPr>
        <w:t>. РЕКВИЗИТЫ И ПОДПИСИ СТОРОН</w:t>
      </w:r>
    </w:p>
    <w:p w:rsidR="00B35C4F" w:rsidRPr="004846C1" w:rsidRDefault="00791C6C" w:rsidP="00B35C4F">
      <w:pPr>
        <w:pStyle w:val="HTML"/>
        <w:jc w:val="both"/>
        <w:rPr>
          <w:rFonts w:ascii="Times New Roman" w:hAnsi="Times New Roman"/>
          <w:b/>
          <w:sz w:val="22"/>
          <w:szCs w:val="22"/>
        </w:rPr>
      </w:pPr>
      <w:r w:rsidRPr="004846C1">
        <w:rPr>
          <w:rFonts w:ascii="Times New Roman" w:hAnsi="Times New Roman"/>
          <w:b/>
          <w:sz w:val="22"/>
          <w:szCs w:val="22"/>
        </w:rPr>
        <w:t>Продавец</w:t>
      </w:r>
      <w:r w:rsidR="00B35C4F" w:rsidRPr="004846C1">
        <w:rPr>
          <w:rFonts w:ascii="Times New Roman" w:hAnsi="Times New Roman"/>
          <w:b/>
          <w:sz w:val="22"/>
          <w:szCs w:val="22"/>
        </w:rPr>
        <w:t>:</w:t>
      </w:r>
    </w:p>
    <w:p w:rsidR="009B7BD3" w:rsidRDefault="009B7BD3" w:rsidP="0080763C">
      <w:pPr>
        <w:pStyle w:val="HTML"/>
        <w:jc w:val="both"/>
        <w:rPr>
          <w:rFonts w:ascii="Times New Roman" w:hAnsi="Times New Roman"/>
          <w:shd w:val="clear" w:color="auto" w:fill="EAF1F7"/>
        </w:rPr>
      </w:pPr>
      <w:r w:rsidRPr="003E64E2">
        <w:rPr>
          <w:rFonts w:ascii="Times New Roman" w:hAnsi="Times New Roman"/>
          <w:shd w:val="clear" w:color="auto" w:fill="EAF1F7"/>
        </w:rPr>
        <w:lastRenderedPageBreak/>
        <w:t>Филатов</w:t>
      </w:r>
      <w:r>
        <w:rPr>
          <w:shd w:val="clear" w:color="auto" w:fill="EAF1F7"/>
        </w:rPr>
        <w:t xml:space="preserve"> </w:t>
      </w:r>
      <w:r w:rsidRPr="003E64E2">
        <w:rPr>
          <w:rFonts w:ascii="Times New Roman" w:hAnsi="Times New Roman"/>
          <w:shd w:val="clear" w:color="auto" w:fill="EAF1F7"/>
        </w:rPr>
        <w:t>Иль</w:t>
      </w:r>
      <w:r>
        <w:rPr>
          <w:shd w:val="clear" w:color="auto" w:fill="EAF1F7"/>
        </w:rPr>
        <w:t>я</w:t>
      </w:r>
      <w:r w:rsidRPr="003E64E2">
        <w:rPr>
          <w:rFonts w:ascii="Times New Roman" w:hAnsi="Times New Roman"/>
          <w:shd w:val="clear" w:color="auto" w:fill="EAF1F7"/>
        </w:rPr>
        <w:t xml:space="preserve"> Михайлович </w:t>
      </w:r>
    </w:p>
    <w:p w:rsidR="0080763C" w:rsidRDefault="009B7BD3" w:rsidP="0080763C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r w:rsidRPr="006C40DF">
        <w:rPr>
          <w:color w:val="000000"/>
          <w:sz w:val="22"/>
          <w:szCs w:val="22"/>
        </w:rPr>
        <w:t xml:space="preserve">ИНН </w:t>
      </w:r>
      <w:r w:rsidRPr="003E64E2">
        <w:rPr>
          <w:rFonts w:ascii="Times New Roman" w:hAnsi="Times New Roman"/>
          <w:shd w:val="clear" w:color="auto" w:fill="EAF1F7"/>
        </w:rPr>
        <w:t>511201307675</w:t>
      </w:r>
      <w:r w:rsidR="0080763C" w:rsidRPr="00A42BDD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:rsidR="0080763C" w:rsidRDefault="0080763C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л</w:t>
      </w:r>
      <w:proofErr w:type="gramEnd"/>
      <w:r>
        <w:rPr>
          <w:rFonts w:ascii="Times New Roman" w:hAnsi="Times New Roman"/>
          <w:sz w:val="22"/>
          <w:szCs w:val="22"/>
        </w:rPr>
        <w:t xml:space="preserve">/с </w:t>
      </w:r>
      <w:r w:rsidRPr="00DB048E">
        <w:rPr>
          <w:rFonts w:ascii="Times New Roman" w:hAnsi="Times New Roman"/>
          <w:sz w:val="22"/>
          <w:szCs w:val="22"/>
        </w:rPr>
        <w:t xml:space="preserve">№ </w:t>
      </w:r>
      <w:r w:rsidR="009B7BD3" w:rsidRPr="00BF05B5">
        <w:rPr>
          <w:rFonts w:ascii="Times New Roman" w:hAnsi="Times New Roman"/>
          <w:color w:val="000000" w:themeColor="text1"/>
        </w:rPr>
        <w:t>42307810922240087059</w:t>
      </w:r>
      <w:r>
        <w:rPr>
          <w:rFonts w:ascii="Times New Roman" w:hAnsi="Times New Roman"/>
          <w:sz w:val="22"/>
          <w:szCs w:val="22"/>
        </w:rPr>
        <w:t xml:space="preserve"> в</w:t>
      </w:r>
      <w:r w:rsidRPr="00DB048E">
        <w:rPr>
          <w:rFonts w:ascii="Times New Roman" w:hAnsi="Times New Roman"/>
          <w:sz w:val="22"/>
          <w:szCs w:val="22"/>
        </w:rPr>
        <w:t xml:space="preserve"> </w:t>
      </w:r>
    </w:p>
    <w:p w:rsidR="0080763C" w:rsidRDefault="0080763C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DB048E">
        <w:rPr>
          <w:rFonts w:ascii="Times New Roman" w:hAnsi="Times New Roman"/>
          <w:sz w:val="22"/>
          <w:szCs w:val="22"/>
        </w:rPr>
        <w:t>Калужско</w:t>
      </w:r>
      <w:r>
        <w:rPr>
          <w:rFonts w:ascii="Times New Roman" w:hAnsi="Times New Roman"/>
          <w:sz w:val="22"/>
          <w:szCs w:val="22"/>
        </w:rPr>
        <w:t>м</w:t>
      </w:r>
      <w:r w:rsidRPr="00DB048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048E">
        <w:rPr>
          <w:rFonts w:ascii="Times New Roman" w:hAnsi="Times New Roman"/>
          <w:sz w:val="22"/>
          <w:szCs w:val="22"/>
        </w:rPr>
        <w:t>отделени</w:t>
      </w:r>
      <w:r>
        <w:rPr>
          <w:rFonts w:ascii="Times New Roman" w:hAnsi="Times New Roman"/>
          <w:sz w:val="22"/>
          <w:szCs w:val="22"/>
        </w:rPr>
        <w:t>и</w:t>
      </w:r>
      <w:proofErr w:type="gramEnd"/>
      <w:r w:rsidRPr="00DB048E">
        <w:rPr>
          <w:rFonts w:ascii="Times New Roman" w:hAnsi="Times New Roman"/>
          <w:sz w:val="22"/>
          <w:szCs w:val="22"/>
        </w:rPr>
        <w:t xml:space="preserve"> № 8608 </w:t>
      </w:r>
    </w:p>
    <w:p w:rsidR="0080763C" w:rsidRDefault="0080763C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DB048E">
        <w:rPr>
          <w:rFonts w:ascii="Times New Roman" w:hAnsi="Times New Roman"/>
          <w:sz w:val="22"/>
          <w:szCs w:val="22"/>
        </w:rPr>
        <w:t xml:space="preserve">Среднерусского банка ПАО Сбербанк,  </w:t>
      </w:r>
    </w:p>
    <w:p w:rsidR="0080763C" w:rsidRDefault="0080763C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DB048E">
        <w:rPr>
          <w:rFonts w:ascii="Times New Roman" w:hAnsi="Times New Roman"/>
          <w:sz w:val="22"/>
          <w:szCs w:val="22"/>
        </w:rPr>
        <w:t xml:space="preserve">г. Калуга, БИК 042908612, </w:t>
      </w:r>
    </w:p>
    <w:p w:rsidR="0080763C" w:rsidRDefault="0080763C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к/с № 30101810100000000612</w:t>
      </w:r>
    </w:p>
    <w:p w:rsidR="0080763C" w:rsidRPr="007D24D5" w:rsidRDefault="0080763C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:rsidR="0080763C" w:rsidRPr="003D5E2B" w:rsidRDefault="0080763C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Финансовый</w:t>
      </w:r>
      <w:r w:rsidRPr="003D5E2B">
        <w:rPr>
          <w:rFonts w:ascii="Times New Roman" w:hAnsi="Times New Roman"/>
          <w:sz w:val="22"/>
          <w:szCs w:val="22"/>
        </w:rPr>
        <w:t xml:space="preserve"> управляющий</w:t>
      </w:r>
    </w:p>
    <w:p w:rsidR="0080763C" w:rsidRPr="003D5E2B" w:rsidRDefault="009B7BD3" w:rsidP="0080763C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3E64E2">
        <w:rPr>
          <w:rFonts w:ascii="Times New Roman" w:hAnsi="Times New Roman"/>
          <w:shd w:val="clear" w:color="auto" w:fill="EAF1F7"/>
        </w:rPr>
        <w:t>Филатов</w:t>
      </w:r>
      <w:r>
        <w:rPr>
          <w:rFonts w:ascii="Times New Roman" w:hAnsi="Times New Roman"/>
          <w:shd w:val="clear" w:color="auto" w:fill="EAF1F7"/>
        </w:rPr>
        <w:t>а</w:t>
      </w:r>
      <w:r>
        <w:rPr>
          <w:shd w:val="clear" w:color="auto" w:fill="EAF1F7"/>
        </w:rPr>
        <w:t xml:space="preserve"> </w:t>
      </w:r>
      <w:r w:rsidRPr="003E64E2">
        <w:rPr>
          <w:rFonts w:ascii="Times New Roman" w:hAnsi="Times New Roman"/>
          <w:shd w:val="clear" w:color="auto" w:fill="EAF1F7"/>
        </w:rPr>
        <w:t>Иль</w:t>
      </w:r>
      <w:r>
        <w:rPr>
          <w:shd w:val="clear" w:color="auto" w:fill="EAF1F7"/>
        </w:rPr>
        <w:t>и</w:t>
      </w:r>
      <w:r w:rsidRPr="003E64E2">
        <w:rPr>
          <w:rFonts w:ascii="Times New Roman" w:hAnsi="Times New Roman"/>
          <w:shd w:val="clear" w:color="auto" w:fill="EAF1F7"/>
        </w:rPr>
        <w:t xml:space="preserve"> Михайлович </w:t>
      </w:r>
      <w:r>
        <w:rPr>
          <w:color w:val="000000"/>
          <w:sz w:val="22"/>
          <w:szCs w:val="22"/>
        </w:rPr>
        <w:t xml:space="preserve">           </w:t>
      </w:r>
      <w:r w:rsidR="0080763C" w:rsidRPr="003D5E2B">
        <w:rPr>
          <w:rFonts w:ascii="Times New Roman" w:hAnsi="Times New Roman"/>
          <w:sz w:val="22"/>
          <w:szCs w:val="22"/>
        </w:rPr>
        <w:t xml:space="preserve">______________________ /В.П. </w:t>
      </w:r>
      <w:r w:rsidR="0080763C">
        <w:rPr>
          <w:rFonts w:ascii="Times New Roman" w:hAnsi="Times New Roman"/>
          <w:sz w:val="22"/>
          <w:szCs w:val="22"/>
        </w:rPr>
        <w:t>Смагин</w:t>
      </w:r>
      <w:r w:rsidR="0080763C" w:rsidRPr="003D5E2B">
        <w:rPr>
          <w:rFonts w:ascii="Times New Roman" w:hAnsi="Times New Roman"/>
          <w:sz w:val="22"/>
          <w:szCs w:val="22"/>
        </w:rPr>
        <w:t xml:space="preserve">/ </w:t>
      </w:r>
    </w:p>
    <w:p w:rsidR="00B35C4F" w:rsidRPr="004846C1" w:rsidRDefault="00B35C4F" w:rsidP="00FD76AC">
      <w:pPr>
        <w:tabs>
          <w:tab w:val="left" w:pos="180"/>
        </w:tabs>
        <w:rPr>
          <w:b/>
          <w:sz w:val="22"/>
          <w:szCs w:val="22"/>
        </w:rPr>
      </w:pPr>
      <w:r w:rsidRPr="004846C1">
        <w:rPr>
          <w:b/>
          <w:sz w:val="22"/>
          <w:szCs w:val="22"/>
        </w:rPr>
        <w:t xml:space="preserve"> </w:t>
      </w:r>
    </w:p>
    <w:p w:rsidR="00AC613B" w:rsidRPr="004846C1" w:rsidRDefault="00F03D13" w:rsidP="00B35C4F">
      <w:pPr>
        <w:tabs>
          <w:tab w:val="left" w:pos="180"/>
        </w:tabs>
        <w:ind w:left="-15"/>
        <w:rPr>
          <w:sz w:val="22"/>
          <w:szCs w:val="22"/>
        </w:rPr>
      </w:pPr>
      <w:r w:rsidRPr="004846C1">
        <w:rPr>
          <w:b/>
          <w:sz w:val="22"/>
          <w:szCs w:val="22"/>
        </w:rPr>
        <w:t>Покупатель:</w:t>
      </w:r>
      <w:r w:rsidRPr="004846C1">
        <w:rPr>
          <w:sz w:val="22"/>
          <w:szCs w:val="22"/>
        </w:rPr>
        <w:t xml:space="preserve"> </w:t>
      </w:r>
    </w:p>
    <w:p w:rsidR="00B35C4F" w:rsidRPr="004846C1" w:rsidRDefault="00B35C4F" w:rsidP="00B35C4F">
      <w:pPr>
        <w:tabs>
          <w:tab w:val="left" w:pos="180"/>
        </w:tabs>
        <w:ind w:left="-15"/>
        <w:rPr>
          <w:sz w:val="22"/>
          <w:szCs w:val="22"/>
        </w:rPr>
      </w:pPr>
      <w:r w:rsidRPr="004846C1">
        <w:rPr>
          <w:sz w:val="22"/>
          <w:szCs w:val="22"/>
        </w:rPr>
        <w:t>_________________________</w:t>
      </w:r>
    </w:p>
    <w:p w:rsidR="00B35C4F" w:rsidRPr="004846C1" w:rsidRDefault="00B35C4F" w:rsidP="00B35C4F">
      <w:pPr>
        <w:tabs>
          <w:tab w:val="left" w:pos="180"/>
        </w:tabs>
        <w:ind w:left="-15"/>
        <w:rPr>
          <w:sz w:val="22"/>
          <w:szCs w:val="22"/>
        </w:rPr>
      </w:pPr>
      <w:r w:rsidRPr="004846C1">
        <w:rPr>
          <w:sz w:val="22"/>
          <w:szCs w:val="22"/>
        </w:rPr>
        <w:t>_________________________</w:t>
      </w:r>
    </w:p>
    <w:p w:rsidR="00B35C4F" w:rsidRPr="004846C1" w:rsidRDefault="00B35C4F" w:rsidP="00B35C4F">
      <w:pPr>
        <w:tabs>
          <w:tab w:val="left" w:pos="180"/>
        </w:tabs>
        <w:ind w:left="-15"/>
        <w:rPr>
          <w:sz w:val="22"/>
          <w:szCs w:val="22"/>
        </w:rPr>
      </w:pPr>
      <w:r w:rsidRPr="004846C1">
        <w:rPr>
          <w:sz w:val="22"/>
          <w:szCs w:val="22"/>
        </w:rPr>
        <w:t>_________________________</w:t>
      </w:r>
    </w:p>
    <w:p w:rsidR="00264CF7" w:rsidRPr="004846C1" w:rsidRDefault="00B35C4F" w:rsidP="00B35C4F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000080"/>
        </w:rPr>
      </w:pPr>
      <w:r w:rsidRPr="004846C1">
        <w:rPr>
          <w:rFonts w:ascii="Times New Roman" w:hAnsi="Times New Roman" w:cs="Times New Roman"/>
          <w:sz w:val="22"/>
          <w:szCs w:val="22"/>
        </w:rPr>
        <w:t>________________________</w:t>
      </w:r>
      <w:r w:rsidR="001277DF" w:rsidRPr="004846C1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77DF" w:rsidRPr="004846C1" w:rsidRDefault="00791C6C" w:rsidP="00B35C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46C1">
        <w:rPr>
          <w:rFonts w:ascii="Times New Roman" w:hAnsi="Times New Roman" w:cs="Times New Roman"/>
          <w:sz w:val="22"/>
          <w:szCs w:val="22"/>
        </w:rPr>
        <w:t xml:space="preserve"> ________________________   </w:t>
      </w:r>
      <w:r w:rsidR="00FD76AC" w:rsidRPr="004846C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35C4F" w:rsidRPr="004846C1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4846C1">
        <w:rPr>
          <w:rFonts w:ascii="Times New Roman" w:hAnsi="Times New Roman" w:cs="Times New Roman"/>
          <w:sz w:val="22"/>
          <w:szCs w:val="22"/>
        </w:rPr>
        <w:t>_________</w:t>
      </w:r>
      <w:r w:rsidR="002873FE" w:rsidRPr="004846C1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1277DF" w:rsidRPr="004846C1" w:rsidSect="007D78C0">
      <w:pgSz w:w="11905" w:h="16837"/>
      <w:pgMar w:top="425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277DF"/>
    <w:rsid w:val="000014D5"/>
    <w:rsid w:val="0002591C"/>
    <w:rsid w:val="00026722"/>
    <w:rsid w:val="00033092"/>
    <w:rsid w:val="00052A0E"/>
    <w:rsid w:val="00073E0D"/>
    <w:rsid w:val="0008298C"/>
    <w:rsid w:val="0008363A"/>
    <w:rsid w:val="00087EF8"/>
    <w:rsid w:val="0009174B"/>
    <w:rsid w:val="00091982"/>
    <w:rsid w:val="000A674D"/>
    <w:rsid w:val="000B0B4B"/>
    <w:rsid w:val="000B2E97"/>
    <w:rsid w:val="000B4418"/>
    <w:rsid w:val="000C008E"/>
    <w:rsid w:val="000C1962"/>
    <w:rsid w:val="000C5FAB"/>
    <w:rsid w:val="000C6F46"/>
    <w:rsid w:val="000D47B6"/>
    <w:rsid w:val="000D7994"/>
    <w:rsid w:val="000D7A15"/>
    <w:rsid w:val="000E620C"/>
    <w:rsid w:val="001079F8"/>
    <w:rsid w:val="00113569"/>
    <w:rsid w:val="00122FBA"/>
    <w:rsid w:val="001240E2"/>
    <w:rsid w:val="00124798"/>
    <w:rsid w:val="001277DF"/>
    <w:rsid w:val="001329A4"/>
    <w:rsid w:val="00133294"/>
    <w:rsid w:val="0014177C"/>
    <w:rsid w:val="00143E38"/>
    <w:rsid w:val="00147584"/>
    <w:rsid w:val="001558B5"/>
    <w:rsid w:val="00165BB6"/>
    <w:rsid w:val="0016690C"/>
    <w:rsid w:val="00175A8A"/>
    <w:rsid w:val="001A0357"/>
    <w:rsid w:val="001A75F8"/>
    <w:rsid w:val="001B1917"/>
    <w:rsid w:val="001C6168"/>
    <w:rsid w:val="001E7D04"/>
    <w:rsid w:val="001F5A73"/>
    <w:rsid w:val="001F5F0F"/>
    <w:rsid w:val="001F7168"/>
    <w:rsid w:val="00202E2C"/>
    <w:rsid w:val="00204097"/>
    <w:rsid w:val="00210EC1"/>
    <w:rsid w:val="002231BA"/>
    <w:rsid w:val="00233D49"/>
    <w:rsid w:val="00234680"/>
    <w:rsid w:val="00236520"/>
    <w:rsid w:val="00246587"/>
    <w:rsid w:val="0025178B"/>
    <w:rsid w:val="002642D3"/>
    <w:rsid w:val="00264CF7"/>
    <w:rsid w:val="002650D6"/>
    <w:rsid w:val="002723BB"/>
    <w:rsid w:val="00273132"/>
    <w:rsid w:val="00276A7D"/>
    <w:rsid w:val="00280391"/>
    <w:rsid w:val="002873FE"/>
    <w:rsid w:val="002A67F0"/>
    <w:rsid w:val="002B64BF"/>
    <w:rsid w:val="002C56AC"/>
    <w:rsid w:val="002C5F43"/>
    <w:rsid w:val="002D23AA"/>
    <w:rsid w:val="002D240B"/>
    <w:rsid w:val="002E2B86"/>
    <w:rsid w:val="002E436F"/>
    <w:rsid w:val="002F636B"/>
    <w:rsid w:val="002F7065"/>
    <w:rsid w:val="00313087"/>
    <w:rsid w:val="00316455"/>
    <w:rsid w:val="0032661B"/>
    <w:rsid w:val="003329A0"/>
    <w:rsid w:val="00345A62"/>
    <w:rsid w:val="003460D8"/>
    <w:rsid w:val="00346A40"/>
    <w:rsid w:val="00360FA5"/>
    <w:rsid w:val="00361CAC"/>
    <w:rsid w:val="0036612E"/>
    <w:rsid w:val="00377748"/>
    <w:rsid w:val="00383EB1"/>
    <w:rsid w:val="003873A2"/>
    <w:rsid w:val="003A0FCE"/>
    <w:rsid w:val="003B0300"/>
    <w:rsid w:val="003B044B"/>
    <w:rsid w:val="003C2860"/>
    <w:rsid w:val="003C28E6"/>
    <w:rsid w:val="003C4023"/>
    <w:rsid w:val="003D0060"/>
    <w:rsid w:val="003D3A6D"/>
    <w:rsid w:val="003E55E9"/>
    <w:rsid w:val="003F5A50"/>
    <w:rsid w:val="00412DFE"/>
    <w:rsid w:val="00431A7F"/>
    <w:rsid w:val="0044039A"/>
    <w:rsid w:val="00441656"/>
    <w:rsid w:val="00450DDE"/>
    <w:rsid w:val="0045264B"/>
    <w:rsid w:val="0045795D"/>
    <w:rsid w:val="0046002D"/>
    <w:rsid w:val="0046460C"/>
    <w:rsid w:val="004679B4"/>
    <w:rsid w:val="004828A2"/>
    <w:rsid w:val="004846C1"/>
    <w:rsid w:val="00491363"/>
    <w:rsid w:val="00497B2C"/>
    <w:rsid w:val="004A13DD"/>
    <w:rsid w:val="004A2645"/>
    <w:rsid w:val="004A311F"/>
    <w:rsid w:val="004B67C3"/>
    <w:rsid w:val="004C1818"/>
    <w:rsid w:val="004C4D26"/>
    <w:rsid w:val="004D7D54"/>
    <w:rsid w:val="00500F57"/>
    <w:rsid w:val="00505864"/>
    <w:rsid w:val="00511A49"/>
    <w:rsid w:val="00521204"/>
    <w:rsid w:val="005224BF"/>
    <w:rsid w:val="005575BB"/>
    <w:rsid w:val="0058048F"/>
    <w:rsid w:val="00582451"/>
    <w:rsid w:val="00591464"/>
    <w:rsid w:val="00593CDB"/>
    <w:rsid w:val="005A3CF7"/>
    <w:rsid w:val="005A5D37"/>
    <w:rsid w:val="005B4881"/>
    <w:rsid w:val="005C0927"/>
    <w:rsid w:val="005C3255"/>
    <w:rsid w:val="005D2BF2"/>
    <w:rsid w:val="005D5263"/>
    <w:rsid w:val="005E052C"/>
    <w:rsid w:val="005F0A27"/>
    <w:rsid w:val="005F1713"/>
    <w:rsid w:val="005F7C0E"/>
    <w:rsid w:val="00600B1C"/>
    <w:rsid w:val="00606EB8"/>
    <w:rsid w:val="00607FEC"/>
    <w:rsid w:val="00643C04"/>
    <w:rsid w:val="00645F1B"/>
    <w:rsid w:val="006473F0"/>
    <w:rsid w:val="006510A6"/>
    <w:rsid w:val="00663186"/>
    <w:rsid w:val="00663692"/>
    <w:rsid w:val="0068050A"/>
    <w:rsid w:val="00680F3B"/>
    <w:rsid w:val="006860CB"/>
    <w:rsid w:val="0068708E"/>
    <w:rsid w:val="006922C8"/>
    <w:rsid w:val="00693552"/>
    <w:rsid w:val="006A4B80"/>
    <w:rsid w:val="006B371B"/>
    <w:rsid w:val="006B7B10"/>
    <w:rsid w:val="006C3A21"/>
    <w:rsid w:val="006D0040"/>
    <w:rsid w:val="006E7DD5"/>
    <w:rsid w:val="006F7C4C"/>
    <w:rsid w:val="00701267"/>
    <w:rsid w:val="00701767"/>
    <w:rsid w:val="007112CC"/>
    <w:rsid w:val="00715B9C"/>
    <w:rsid w:val="00720DBE"/>
    <w:rsid w:val="00724E74"/>
    <w:rsid w:val="00736755"/>
    <w:rsid w:val="0074593F"/>
    <w:rsid w:val="00745951"/>
    <w:rsid w:val="007713BC"/>
    <w:rsid w:val="00773E00"/>
    <w:rsid w:val="007756A2"/>
    <w:rsid w:val="007871D8"/>
    <w:rsid w:val="00787DD1"/>
    <w:rsid w:val="00791C6C"/>
    <w:rsid w:val="007927BE"/>
    <w:rsid w:val="00794537"/>
    <w:rsid w:val="0079672E"/>
    <w:rsid w:val="007972AD"/>
    <w:rsid w:val="007A01B8"/>
    <w:rsid w:val="007A766D"/>
    <w:rsid w:val="007B019C"/>
    <w:rsid w:val="007C3332"/>
    <w:rsid w:val="007D24D5"/>
    <w:rsid w:val="007D2AD6"/>
    <w:rsid w:val="007D553B"/>
    <w:rsid w:val="007D6957"/>
    <w:rsid w:val="007D78C0"/>
    <w:rsid w:val="007D7D1E"/>
    <w:rsid w:val="00802E06"/>
    <w:rsid w:val="0080763C"/>
    <w:rsid w:val="008127B1"/>
    <w:rsid w:val="00812A33"/>
    <w:rsid w:val="00812D7F"/>
    <w:rsid w:val="0082242D"/>
    <w:rsid w:val="00830583"/>
    <w:rsid w:val="008331B2"/>
    <w:rsid w:val="00841B80"/>
    <w:rsid w:val="008430EE"/>
    <w:rsid w:val="0084716B"/>
    <w:rsid w:val="00881EE9"/>
    <w:rsid w:val="0089278B"/>
    <w:rsid w:val="0089692E"/>
    <w:rsid w:val="008A375C"/>
    <w:rsid w:val="008A7D48"/>
    <w:rsid w:val="008B1508"/>
    <w:rsid w:val="008B17C1"/>
    <w:rsid w:val="008C5F72"/>
    <w:rsid w:val="008E41CD"/>
    <w:rsid w:val="008F1C68"/>
    <w:rsid w:val="008F259A"/>
    <w:rsid w:val="00912768"/>
    <w:rsid w:val="009400C5"/>
    <w:rsid w:val="00947AEF"/>
    <w:rsid w:val="00950278"/>
    <w:rsid w:val="00951394"/>
    <w:rsid w:val="00956064"/>
    <w:rsid w:val="0095722E"/>
    <w:rsid w:val="009572BE"/>
    <w:rsid w:val="00971F1F"/>
    <w:rsid w:val="00985965"/>
    <w:rsid w:val="00991C64"/>
    <w:rsid w:val="009A0EC4"/>
    <w:rsid w:val="009A288F"/>
    <w:rsid w:val="009A29B8"/>
    <w:rsid w:val="009A5B98"/>
    <w:rsid w:val="009A6939"/>
    <w:rsid w:val="009A7A7E"/>
    <w:rsid w:val="009B7BD3"/>
    <w:rsid w:val="009C1C91"/>
    <w:rsid w:val="009D06B4"/>
    <w:rsid w:val="009E17E6"/>
    <w:rsid w:val="00A13859"/>
    <w:rsid w:val="00A41757"/>
    <w:rsid w:val="00A421D3"/>
    <w:rsid w:val="00A52D1C"/>
    <w:rsid w:val="00A67E94"/>
    <w:rsid w:val="00A67F76"/>
    <w:rsid w:val="00A770DD"/>
    <w:rsid w:val="00A93E2A"/>
    <w:rsid w:val="00AA002F"/>
    <w:rsid w:val="00AA0C26"/>
    <w:rsid w:val="00AA2984"/>
    <w:rsid w:val="00AB13C3"/>
    <w:rsid w:val="00AB1B09"/>
    <w:rsid w:val="00AB1B9A"/>
    <w:rsid w:val="00AC613B"/>
    <w:rsid w:val="00AD349E"/>
    <w:rsid w:val="00AE2DB1"/>
    <w:rsid w:val="00AE3B31"/>
    <w:rsid w:val="00AF2C00"/>
    <w:rsid w:val="00B13CC9"/>
    <w:rsid w:val="00B152EB"/>
    <w:rsid w:val="00B26D78"/>
    <w:rsid w:val="00B35C4F"/>
    <w:rsid w:val="00B402D3"/>
    <w:rsid w:val="00B41AEA"/>
    <w:rsid w:val="00B43858"/>
    <w:rsid w:val="00B44BA2"/>
    <w:rsid w:val="00B528F6"/>
    <w:rsid w:val="00B614D3"/>
    <w:rsid w:val="00B62FD5"/>
    <w:rsid w:val="00B642DF"/>
    <w:rsid w:val="00B73A06"/>
    <w:rsid w:val="00B8069B"/>
    <w:rsid w:val="00B8281F"/>
    <w:rsid w:val="00B96979"/>
    <w:rsid w:val="00BA0F99"/>
    <w:rsid w:val="00BA4D04"/>
    <w:rsid w:val="00BB06F7"/>
    <w:rsid w:val="00BB2B61"/>
    <w:rsid w:val="00BB3887"/>
    <w:rsid w:val="00BB74E7"/>
    <w:rsid w:val="00BD4942"/>
    <w:rsid w:val="00BD5046"/>
    <w:rsid w:val="00BF63AF"/>
    <w:rsid w:val="00C07ABD"/>
    <w:rsid w:val="00C115D7"/>
    <w:rsid w:val="00C147E2"/>
    <w:rsid w:val="00C14BCB"/>
    <w:rsid w:val="00C15F84"/>
    <w:rsid w:val="00C16799"/>
    <w:rsid w:val="00C217F1"/>
    <w:rsid w:val="00C2609D"/>
    <w:rsid w:val="00C3554C"/>
    <w:rsid w:val="00C356CB"/>
    <w:rsid w:val="00C366BE"/>
    <w:rsid w:val="00C4472A"/>
    <w:rsid w:val="00C532F5"/>
    <w:rsid w:val="00C64D69"/>
    <w:rsid w:val="00C7487C"/>
    <w:rsid w:val="00C753A3"/>
    <w:rsid w:val="00C864F6"/>
    <w:rsid w:val="00CA3F57"/>
    <w:rsid w:val="00CB1AC7"/>
    <w:rsid w:val="00CB3C4D"/>
    <w:rsid w:val="00CE26BE"/>
    <w:rsid w:val="00CE6778"/>
    <w:rsid w:val="00CE67C7"/>
    <w:rsid w:val="00CF1C5B"/>
    <w:rsid w:val="00CF5F6E"/>
    <w:rsid w:val="00CF6B7B"/>
    <w:rsid w:val="00CF72AC"/>
    <w:rsid w:val="00CF7A09"/>
    <w:rsid w:val="00D13CD8"/>
    <w:rsid w:val="00D16BDD"/>
    <w:rsid w:val="00D20F89"/>
    <w:rsid w:val="00D23D73"/>
    <w:rsid w:val="00D33AA3"/>
    <w:rsid w:val="00D33CA8"/>
    <w:rsid w:val="00D447E6"/>
    <w:rsid w:val="00D53348"/>
    <w:rsid w:val="00D75930"/>
    <w:rsid w:val="00D7731B"/>
    <w:rsid w:val="00D84504"/>
    <w:rsid w:val="00D906BD"/>
    <w:rsid w:val="00D90BD2"/>
    <w:rsid w:val="00DA4F93"/>
    <w:rsid w:val="00DB2980"/>
    <w:rsid w:val="00DC1CB3"/>
    <w:rsid w:val="00DC1D45"/>
    <w:rsid w:val="00DC339F"/>
    <w:rsid w:val="00DD183F"/>
    <w:rsid w:val="00DD3A84"/>
    <w:rsid w:val="00DD48F2"/>
    <w:rsid w:val="00DD6677"/>
    <w:rsid w:val="00DE20AC"/>
    <w:rsid w:val="00DE7C8F"/>
    <w:rsid w:val="00DE7D25"/>
    <w:rsid w:val="00DF25EA"/>
    <w:rsid w:val="00E049B6"/>
    <w:rsid w:val="00E05743"/>
    <w:rsid w:val="00E24702"/>
    <w:rsid w:val="00E371EF"/>
    <w:rsid w:val="00E376E7"/>
    <w:rsid w:val="00E41CB7"/>
    <w:rsid w:val="00E467E0"/>
    <w:rsid w:val="00E575BD"/>
    <w:rsid w:val="00E723DA"/>
    <w:rsid w:val="00E74AD2"/>
    <w:rsid w:val="00E8190D"/>
    <w:rsid w:val="00E82F92"/>
    <w:rsid w:val="00E9288A"/>
    <w:rsid w:val="00E97CAB"/>
    <w:rsid w:val="00EA7E2F"/>
    <w:rsid w:val="00EB0B8F"/>
    <w:rsid w:val="00EB2F61"/>
    <w:rsid w:val="00EC1EA4"/>
    <w:rsid w:val="00EC4100"/>
    <w:rsid w:val="00EC45C9"/>
    <w:rsid w:val="00ED0FBC"/>
    <w:rsid w:val="00EE080B"/>
    <w:rsid w:val="00EE098A"/>
    <w:rsid w:val="00EE5067"/>
    <w:rsid w:val="00EE61D6"/>
    <w:rsid w:val="00EF1777"/>
    <w:rsid w:val="00EF5D6B"/>
    <w:rsid w:val="00F03D13"/>
    <w:rsid w:val="00F17351"/>
    <w:rsid w:val="00F20D44"/>
    <w:rsid w:val="00F22D01"/>
    <w:rsid w:val="00F25C04"/>
    <w:rsid w:val="00F80CAA"/>
    <w:rsid w:val="00FA03C3"/>
    <w:rsid w:val="00FA7C33"/>
    <w:rsid w:val="00FB1475"/>
    <w:rsid w:val="00FC3CAB"/>
    <w:rsid w:val="00FC6ACA"/>
    <w:rsid w:val="00FD61E2"/>
    <w:rsid w:val="00FD76AC"/>
    <w:rsid w:val="00FE2225"/>
    <w:rsid w:val="00FF13B2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5D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277DF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1277DF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BD494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5795D"/>
    <w:pPr>
      <w:suppressAutoHyphens w:val="0"/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rsid w:val="00E371E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371EF"/>
    <w:rPr>
      <w:rFonts w:ascii="Courier New" w:hAnsi="Courier New" w:cs="Courier New"/>
      <w:lang w:eastAsia="ar-SA"/>
    </w:rPr>
  </w:style>
  <w:style w:type="paragraph" w:styleId="a5">
    <w:name w:val="List Paragraph"/>
    <w:basedOn w:val="a"/>
    <w:uiPriority w:val="34"/>
    <w:qFormat/>
    <w:rsid w:val="00EB2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EE52-8166-4571-AE08-C03A9A56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1073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 Ltd.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none</dc:creator>
  <cp:lastModifiedBy>User1</cp:lastModifiedBy>
  <cp:revision>7</cp:revision>
  <cp:lastPrinted>2013-02-08T13:41:00Z</cp:lastPrinted>
  <dcterms:created xsi:type="dcterms:W3CDTF">2021-09-17T06:44:00Z</dcterms:created>
  <dcterms:modified xsi:type="dcterms:W3CDTF">2022-04-19T13:31:00Z</dcterms:modified>
</cp:coreProperties>
</file>