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367F" w14:textId="77777777" w:rsidR="001C60D9" w:rsidRPr="001C60D9" w:rsidRDefault="001C60D9" w:rsidP="001C60D9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62479083"/>
      <w:r w:rsidRPr="001C60D9">
        <w:rPr>
          <w:rFonts w:ascii="Times New Roman" w:hAnsi="Times New Roman" w:cs="Times New Roman"/>
          <w:sz w:val="22"/>
          <w:szCs w:val="22"/>
        </w:rPr>
        <w:t>ДОГОВОР КУПЛИ-ПРОДАЖИ № ___</w:t>
      </w:r>
      <w:bookmarkEnd w:id="0"/>
    </w:p>
    <w:p w14:paraId="3CB659C3" w14:textId="77777777" w:rsidR="001C60D9" w:rsidRPr="009C1067" w:rsidRDefault="001C60D9" w:rsidP="001C60D9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C1067">
        <w:rPr>
          <w:rFonts w:ascii="Times New Roman" w:hAnsi="Times New Roman" w:cs="Times New Roman"/>
          <w:sz w:val="22"/>
          <w:szCs w:val="22"/>
        </w:rPr>
        <w:t> 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Уфа 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proofErr w:type="gramStart"/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9C1067">
        <w:rPr>
          <w:rFonts w:ascii="Times New Roman" w:hAnsi="Times New Roman" w:cs="Times New Roman"/>
          <w:sz w:val="22"/>
          <w:szCs w:val="22"/>
          <w:lang w:val="ru-RU"/>
        </w:rPr>
        <w:t>__»_____________20__г.</w:t>
      </w:r>
      <w:r w:rsidRPr="009C1067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3A9E6D73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«Лека» (ИНН 0277120450, ОГРН 1120280009190, адрес: 450071, Республика Башкортостан, г. Уфа, ул. Рязанская, д. 10, </w:t>
      </w:r>
      <w:proofErr w:type="spellStart"/>
      <w:r w:rsidRPr="009C1067">
        <w:rPr>
          <w:rFonts w:ascii="Times New Roman" w:hAnsi="Times New Roman" w:cs="Times New Roman"/>
          <w:sz w:val="22"/>
          <w:szCs w:val="22"/>
          <w:lang w:val="ru-RU"/>
        </w:rPr>
        <w:t>каб</w:t>
      </w:r>
      <w:proofErr w:type="spellEnd"/>
      <w:r w:rsidRPr="009C1067">
        <w:rPr>
          <w:rFonts w:ascii="Times New Roman" w:hAnsi="Times New Roman" w:cs="Times New Roman"/>
          <w:sz w:val="22"/>
          <w:szCs w:val="22"/>
          <w:lang w:val="ru-RU"/>
        </w:rPr>
        <w:t>. 506) в лице конкурсного управляющего Емельянова Алексея Вячеславовича, действующего на основании Решения Арбитражного суда Республики Башкортостан от 31.03.2021 г. (</w:t>
      </w:r>
      <w:proofErr w:type="spellStart"/>
      <w:proofErr w:type="gramStart"/>
      <w:r w:rsidRPr="009C1067">
        <w:rPr>
          <w:rFonts w:ascii="Times New Roman" w:hAnsi="Times New Roman" w:cs="Times New Roman"/>
          <w:sz w:val="22"/>
          <w:szCs w:val="22"/>
          <w:lang w:val="ru-RU"/>
        </w:rPr>
        <w:t>резол.часть</w:t>
      </w:r>
      <w:proofErr w:type="spellEnd"/>
      <w:proofErr w:type="gramEnd"/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от 24.03.2021 г.) по делу № А07-6511/2020, именуемый в дальнейшем «Продавец» с одной стороны,</w:t>
      </w:r>
    </w:p>
    <w:p w14:paraId="6AD9A5EC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3ABF4413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A351C3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52847CE8" w14:textId="77777777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Покупателя следующее имущество: лот №1, выставленный на торги по продаже имущества ООО «Лека» - дебиторская задолженность в следующем составе:</w:t>
      </w:r>
    </w:p>
    <w:p w14:paraId="3FB8ACAB" w14:textId="77777777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14:paraId="2AC4F48A" w14:textId="77777777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60E6127F" w14:textId="77777777" w:rsidR="001C60D9" w:rsidRPr="009C1067" w:rsidRDefault="001C60D9" w:rsidP="001C6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1.3. Продаваемое по настоящему договору Имущество было реализовано на торгах по продаже имущества ООО «Лека» (протокол об определении победителя от _______ г.), проведенных организатором торгов – конкурсным управляющим ООО «Лека».</w:t>
      </w:r>
    </w:p>
    <w:p w14:paraId="75606D19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46458E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2. ОБЯЗАТЕЛЬСТВА СТОРОН</w:t>
      </w:r>
    </w:p>
    <w:p w14:paraId="15E71A9A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14:paraId="5DF43A6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14:paraId="7D711439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Передачу Имущества стороны оформляют путем подписания передаточного акта. </w:t>
      </w:r>
    </w:p>
    <w:p w14:paraId="7621BF3F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7B2CD80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3. ЦЕНА ДОГОВОРА</w:t>
      </w:r>
    </w:p>
    <w:p w14:paraId="7182537B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3.1. Цена приобретенного Имущества </w:t>
      </w:r>
      <w:proofErr w:type="gramStart"/>
      <w:r w:rsidRPr="009C1067">
        <w:rPr>
          <w:rFonts w:ascii="Times New Roman" w:hAnsi="Times New Roman" w:cs="Times New Roman"/>
          <w:sz w:val="22"/>
          <w:szCs w:val="22"/>
          <w:lang w:val="ru-RU"/>
        </w:rPr>
        <w:t>составляет  _</w:t>
      </w:r>
      <w:proofErr w:type="gramEnd"/>
      <w:r w:rsidRPr="009C1067">
        <w:rPr>
          <w:rFonts w:ascii="Times New Roman" w:hAnsi="Times New Roman" w:cs="Times New Roman"/>
          <w:sz w:val="22"/>
          <w:szCs w:val="22"/>
          <w:lang w:val="ru-RU"/>
        </w:rPr>
        <w:t>____________ (____________________________) рублей.</w:t>
      </w:r>
    </w:p>
    <w:p w14:paraId="2FC9876D" w14:textId="77777777" w:rsidR="001C60D9" w:rsidRPr="009C1067" w:rsidRDefault="001C60D9" w:rsidP="001C60D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14:paraId="615D303F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14:paraId="4F10BDF2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5053DDAE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14:paraId="3C6C4436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081A9F4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5. РАЗРЕШЕНИЕ СПОРОВ</w:t>
      </w:r>
    </w:p>
    <w:p w14:paraId="2961C36B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2692A82E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634AAB0D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90F05B" w14:textId="77777777" w:rsidR="001C60D9" w:rsidRPr="009C1067" w:rsidRDefault="001C60D9" w:rsidP="001C60D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4D61BCB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6.1. Договор вступает в силу с момента его подписания Сторонами.</w:t>
      </w:r>
    </w:p>
    <w:p w14:paraId="399149F1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15CE626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29A166E1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1067">
        <w:rPr>
          <w:rFonts w:ascii="Times New Roman" w:hAnsi="Times New Roman" w:cs="Times New Roman"/>
          <w:sz w:val="22"/>
          <w:szCs w:val="22"/>
          <w:lang w:val="ru-RU"/>
        </w:rPr>
        <w:t>6.4. Договор составлен в двух экземплярах, по одному для каждой из Сторон.</w:t>
      </w:r>
    </w:p>
    <w:p w14:paraId="2FF48355" w14:textId="77777777" w:rsidR="001C60D9" w:rsidRPr="009C1067" w:rsidRDefault="001C60D9" w:rsidP="001C60D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5F1331" w14:textId="77777777" w:rsidR="001C60D9" w:rsidRPr="009C1067" w:rsidRDefault="001C60D9" w:rsidP="001C60D9">
      <w:pPr>
        <w:pStyle w:val="afff"/>
        <w:contextualSpacing/>
        <w:jc w:val="center"/>
        <w:rPr>
          <w:rFonts w:ascii="Times New Roman" w:hAnsi="Times New Roman" w:cs="Times New Roman"/>
        </w:rPr>
      </w:pPr>
      <w:r w:rsidRPr="009C1067">
        <w:rPr>
          <w:rFonts w:ascii="Times New Roman" w:hAnsi="Times New Roman" w:cs="Times New Roman"/>
        </w:rPr>
        <w:t>8.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1C60D9" w:rsidRPr="009C1067" w14:paraId="27204415" w14:textId="77777777" w:rsidTr="009359E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702B4D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E39DD0B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0CE1F86B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5403D971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32B9A336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6B71C52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09C63721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43DAF74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D80AD0A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6C7B1F70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4A71FE7A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123C72A7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</w:p>
          <w:p w14:paraId="34072C76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14:paraId="124182C3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14:paraId="764228C9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63239ED4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Продавец:</w:t>
            </w:r>
          </w:p>
          <w:p w14:paraId="689115F0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Общество с ограниченной ответственностью «Лека» </w:t>
            </w:r>
          </w:p>
          <w:p w14:paraId="210379BF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0277120450, </w:t>
            </w:r>
          </w:p>
          <w:p w14:paraId="1D625AE6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1120280009190, </w:t>
            </w:r>
          </w:p>
          <w:p w14:paraId="6145DA1B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450071, Республика Башкортостан, г. Уфа, ул. Рязанская, д. 10, </w:t>
            </w:r>
            <w:proofErr w:type="spellStart"/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каб</w:t>
            </w:r>
            <w:proofErr w:type="spellEnd"/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506</w:t>
            </w:r>
          </w:p>
          <w:p w14:paraId="4FCD329F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Расчетный № 40702810706000025544, </w:t>
            </w:r>
          </w:p>
          <w:p w14:paraId="0E1BDE6C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ПАО «СБЕРБАНК» (</w:t>
            </w:r>
            <w:proofErr w:type="gramStart"/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450059,РБ</w:t>
            </w:r>
            <w:proofErr w:type="gramEnd"/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Уфа,ул.Р.Зорге,5)</w:t>
            </w:r>
          </w:p>
          <w:p w14:paraId="5E3094D9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08CB2AD8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14:paraId="7537440F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643AD800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Емельянов А.В. /______________ /</w:t>
            </w:r>
          </w:p>
          <w:p w14:paraId="407D6F36" w14:textId="77777777" w:rsidR="001C60D9" w:rsidRPr="009C1067" w:rsidRDefault="001C60D9" w:rsidP="001C60D9">
            <w:pPr>
              <w:contextualSpacing/>
              <w:rPr>
                <w:rFonts w:ascii="Times New Roman" w:hAnsi="Times New Roman" w:cs="Times New Roman"/>
              </w:rPr>
            </w:pPr>
            <w:r w:rsidRPr="009C10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</w:t>
            </w:r>
            <w:proofErr w:type="spellStart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C10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BFB0245" w14:textId="77777777" w:rsidR="00FD68AC" w:rsidRDefault="00FD68AC" w:rsidP="00C93543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CE1C04">
      <w:type w:val="continuous"/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2040" w14:textId="77777777" w:rsidR="007C2966" w:rsidRDefault="007C2966" w:rsidP="007836CC">
      <w:r>
        <w:separator/>
      </w:r>
    </w:p>
  </w:endnote>
  <w:endnote w:type="continuationSeparator" w:id="0">
    <w:p w14:paraId="421DFC14" w14:textId="77777777" w:rsidR="007C2966" w:rsidRDefault="007C296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F8EB" w14:textId="77777777" w:rsidR="007C2966" w:rsidRDefault="007C2966" w:rsidP="007836CC">
      <w:r>
        <w:separator/>
      </w:r>
    </w:p>
  </w:footnote>
  <w:footnote w:type="continuationSeparator" w:id="0">
    <w:p w14:paraId="28295E54" w14:textId="77777777" w:rsidR="007C2966" w:rsidRDefault="007C296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1C800B4"/>
    <w:multiLevelType w:val="hybridMultilevel"/>
    <w:tmpl w:val="E0BE88AA"/>
    <w:lvl w:ilvl="0" w:tplc="BBD464F8">
      <w:start w:val="5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A1835"/>
    <w:multiLevelType w:val="multilevel"/>
    <w:tmpl w:val="9A16EBF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3DD50CD"/>
    <w:multiLevelType w:val="multilevel"/>
    <w:tmpl w:val="F2C630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BC82888"/>
    <w:multiLevelType w:val="multilevel"/>
    <w:tmpl w:val="2B8057A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9B205E0"/>
    <w:multiLevelType w:val="hybridMultilevel"/>
    <w:tmpl w:val="697071BA"/>
    <w:lvl w:ilvl="0" w:tplc="F92E14C0">
      <w:start w:val="2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3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4F0A"/>
    <w:rsid w:val="00020964"/>
    <w:rsid w:val="00020F34"/>
    <w:rsid w:val="0002167D"/>
    <w:rsid w:val="00022173"/>
    <w:rsid w:val="00023C61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4D08"/>
    <w:rsid w:val="000559C4"/>
    <w:rsid w:val="000575F6"/>
    <w:rsid w:val="000576A8"/>
    <w:rsid w:val="000623F5"/>
    <w:rsid w:val="00062D1A"/>
    <w:rsid w:val="00063A47"/>
    <w:rsid w:val="00063FDC"/>
    <w:rsid w:val="000706B9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26F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0F64AB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17B"/>
    <w:rsid w:val="00126E27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3E9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2E4F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0D9"/>
    <w:rsid w:val="001C6F12"/>
    <w:rsid w:val="001C74E5"/>
    <w:rsid w:val="001D0CA9"/>
    <w:rsid w:val="001D1141"/>
    <w:rsid w:val="001D149B"/>
    <w:rsid w:val="001D37F0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792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E72ED"/>
    <w:rsid w:val="002F0264"/>
    <w:rsid w:val="002F064A"/>
    <w:rsid w:val="002F0EFD"/>
    <w:rsid w:val="002F17CD"/>
    <w:rsid w:val="002F1D61"/>
    <w:rsid w:val="002F3D46"/>
    <w:rsid w:val="002F5966"/>
    <w:rsid w:val="002F6ABD"/>
    <w:rsid w:val="002F7D28"/>
    <w:rsid w:val="00300C2B"/>
    <w:rsid w:val="00300CEE"/>
    <w:rsid w:val="00301E4F"/>
    <w:rsid w:val="003038B7"/>
    <w:rsid w:val="003039AB"/>
    <w:rsid w:val="00303B5E"/>
    <w:rsid w:val="00305683"/>
    <w:rsid w:val="00305A42"/>
    <w:rsid w:val="00311815"/>
    <w:rsid w:val="00311C46"/>
    <w:rsid w:val="003128B7"/>
    <w:rsid w:val="00314875"/>
    <w:rsid w:val="00315576"/>
    <w:rsid w:val="00315856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2B3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3E4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97C3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2C45"/>
    <w:rsid w:val="003C5036"/>
    <w:rsid w:val="003C57F6"/>
    <w:rsid w:val="003C6309"/>
    <w:rsid w:val="003C6BBA"/>
    <w:rsid w:val="003D143E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67E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9F8"/>
    <w:rsid w:val="00451A4E"/>
    <w:rsid w:val="00452DED"/>
    <w:rsid w:val="00453A8A"/>
    <w:rsid w:val="00453BB2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76A"/>
    <w:rsid w:val="00484A3C"/>
    <w:rsid w:val="00485CFD"/>
    <w:rsid w:val="0048688A"/>
    <w:rsid w:val="004879F6"/>
    <w:rsid w:val="00493AC5"/>
    <w:rsid w:val="00495F18"/>
    <w:rsid w:val="004967C9"/>
    <w:rsid w:val="0049754E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A69B1"/>
    <w:rsid w:val="004B156C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4F794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692C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57CB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196A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5F47"/>
    <w:rsid w:val="006069C1"/>
    <w:rsid w:val="00607569"/>
    <w:rsid w:val="00611420"/>
    <w:rsid w:val="00613001"/>
    <w:rsid w:val="0061488F"/>
    <w:rsid w:val="00615290"/>
    <w:rsid w:val="00617CE5"/>
    <w:rsid w:val="00617F04"/>
    <w:rsid w:val="00617F36"/>
    <w:rsid w:val="00620AFD"/>
    <w:rsid w:val="0062211C"/>
    <w:rsid w:val="006232F8"/>
    <w:rsid w:val="00623350"/>
    <w:rsid w:val="006241A3"/>
    <w:rsid w:val="00625951"/>
    <w:rsid w:val="00626120"/>
    <w:rsid w:val="00626DB8"/>
    <w:rsid w:val="006276A5"/>
    <w:rsid w:val="00630553"/>
    <w:rsid w:val="0063294A"/>
    <w:rsid w:val="00632F19"/>
    <w:rsid w:val="0063489B"/>
    <w:rsid w:val="00635154"/>
    <w:rsid w:val="0063788C"/>
    <w:rsid w:val="00644F48"/>
    <w:rsid w:val="00646B04"/>
    <w:rsid w:val="00647729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048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6D68"/>
    <w:rsid w:val="00687B86"/>
    <w:rsid w:val="006905B9"/>
    <w:rsid w:val="00690FD5"/>
    <w:rsid w:val="006949B4"/>
    <w:rsid w:val="006956AB"/>
    <w:rsid w:val="00695AA6"/>
    <w:rsid w:val="00696BE1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5056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270FB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47889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1B2"/>
    <w:rsid w:val="00775EA0"/>
    <w:rsid w:val="0077641F"/>
    <w:rsid w:val="00781509"/>
    <w:rsid w:val="007832D0"/>
    <w:rsid w:val="007835A6"/>
    <w:rsid w:val="007836CC"/>
    <w:rsid w:val="007900E7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2966"/>
    <w:rsid w:val="007C3A27"/>
    <w:rsid w:val="007C3F0C"/>
    <w:rsid w:val="007C5282"/>
    <w:rsid w:val="007C668E"/>
    <w:rsid w:val="007C7EE5"/>
    <w:rsid w:val="007D106C"/>
    <w:rsid w:val="007D3978"/>
    <w:rsid w:val="007D3B57"/>
    <w:rsid w:val="007D3B81"/>
    <w:rsid w:val="007E142F"/>
    <w:rsid w:val="007E2320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6FEF"/>
    <w:rsid w:val="00807E35"/>
    <w:rsid w:val="00810F9C"/>
    <w:rsid w:val="0081123D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204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7AA6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3E22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491F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6BF"/>
    <w:rsid w:val="009747B5"/>
    <w:rsid w:val="00980444"/>
    <w:rsid w:val="0098128E"/>
    <w:rsid w:val="0098191E"/>
    <w:rsid w:val="00982649"/>
    <w:rsid w:val="00982BEF"/>
    <w:rsid w:val="00982C11"/>
    <w:rsid w:val="00984C1E"/>
    <w:rsid w:val="00991629"/>
    <w:rsid w:val="009918C9"/>
    <w:rsid w:val="0099556F"/>
    <w:rsid w:val="0099637A"/>
    <w:rsid w:val="009A03F9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067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2093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0759E"/>
    <w:rsid w:val="00A11172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3B9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00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A7C5A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514E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6E0F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3B7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7FB4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B57"/>
    <w:rsid w:val="00C30EF8"/>
    <w:rsid w:val="00C318BA"/>
    <w:rsid w:val="00C32FA9"/>
    <w:rsid w:val="00C33BD6"/>
    <w:rsid w:val="00C42188"/>
    <w:rsid w:val="00C425EB"/>
    <w:rsid w:val="00C45762"/>
    <w:rsid w:val="00C45955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43"/>
    <w:rsid w:val="00C93573"/>
    <w:rsid w:val="00C93D11"/>
    <w:rsid w:val="00C94988"/>
    <w:rsid w:val="00C9637D"/>
    <w:rsid w:val="00C96BD6"/>
    <w:rsid w:val="00CA2578"/>
    <w:rsid w:val="00CA3D4F"/>
    <w:rsid w:val="00CA75F3"/>
    <w:rsid w:val="00CB1EBF"/>
    <w:rsid w:val="00CB27FB"/>
    <w:rsid w:val="00CB3571"/>
    <w:rsid w:val="00CB4814"/>
    <w:rsid w:val="00CC0035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256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65"/>
    <w:rsid w:val="00D32E80"/>
    <w:rsid w:val="00D341B1"/>
    <w:rsid w:val="00D37BC8"/>
    <w:rsid w:val="00D37FA5"/>
    <w:rsid w:val="00D4049E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765"/>
    <w:rsid w:val="00DD581B"/>
    <w:rsid w:val="00DD5E27"/>
    <w:rsid w:val="00DD65F9"/>
    <w:rsid w:val="00DD66D5"/>
    <w:rsid w:val="00DE17A1"/>
    <w:rsid w:val="00DE2AF4"/>
    <w:rsid w:val="00DE3353"/>
    <w:rsid w:val="00DE4B9D"/>
    <w:rsid w:val="00DE4EE3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37F9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37E1C"/>
    <w:rsid w:val="00E44CA9"/>
    <w:rsid w:val="00E44E8F"/>
    <w:rsid w:val="00E458C7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ED9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0394"/>
    <w:rsid w:val="00E92443"/>
    <w:rsid w:val="00E927A5"/>
    <w:rsid w:val="00E931CB"/>
    <w:rsid w:val="00E95ABB"/>
    <w:rsid w:val="00EA03AD"/>
    <w:rsid w:val="00EA0721"/>
    <w:rsid w:val="00EA42F4"/>
    <w:rsid w:val="00EA4FE3"/>
    <w:rsid w:val="00EA57CD"/>
    <w:rsid w:val="00EA6927"/>
    <w:rsid w:val="00EA69EA"/>
    <w:rsid w:val="00EA7E8D"/>
    <w:rsid w:val="00EB059F"/>
    <w:rsid w:val="00EB3FA9"/>
    <w:rsid w:val="00EB4CD3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3466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27A4"/>
    <w:rsid w:val="00F34D9D"/>
    <w:rsid w:val="00F371A4"/>
    <w:rsid w:val="00F371AC"/>
    <w:rsid w:val="00F37C65"/>
    <w:rsid w:val="00F419F9"/>
    <w:rsid w:val="00F42A03"/>
    <w:rsid w:val="00F42D8F"/>
    <w:rsid w:val="00F4326A"/>
    <w:rsid w:val="00F439CD"/>
    <w:rsid w:val="00F43E16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2CE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A4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24C0"/>
    <w:rsid w:val="00FA3416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B7C4F"/>
    <w:rsid w:val="00FC0837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5FA82"/>
  <w15:docId w15:val="{5BF1D6D1-68D7-4391-A1BB-A414FD27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33E9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3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617F04"/>
  </w:style>
  <w:style w:type="table" w:customStyle="1" w:styleId="TableStyle0">
    <w:name w:val="TableStyle0"/>
    <w:rsid w:val="007751B2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No Spacing"/>
    <w:uiPriority w:val="1"/>
    <w:qFormat/>
    <w:rsid w:val="001C60D9"/>
    <w:rPr>
      <w:rFonts w:asciiTheme="minorHAnsi" w:eastAsiaTheme="minorEastAsia" w:hAnsiTheme="minorHAnsi" w:cstheme="minorBidi"/>
    </w:rPr>
  </w:style>
  <w:style w:type="paragraph" w:styleId="17">
    <w:name w:val="toc 1"/>
    <w:basedOn w:val="a0"/>
    <w:next w:val="a0"/>
    <w:autoRedefine/>
    <w:uiPriority w:val="39"/>
    <w:unhideWhenUsed/>
    <w:rsid w:val="003C2C4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3158-8A03-46D1-9923-00DBFFE4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2021-09-09T04:42:00Z</cp:lastPrinted>
  <dcterms:created xsi:type="dcterms:W3CDTF">2021-09-13T09:50:00Z</dcterms:created>
  <dcterms:modified xsi:type="dcterms:W3CDTF">2021-09-13T09:51:00Z</dcterms:modified>
</cp:coreProperties>
</file>