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1290" w14:textId="478E0689" w:rsidR="00603784" w:rsidRPr="003363F8" w:rsidRDefault="00603784" w:rsidP="003363F8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 w:rsidRPr="0060378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ПРОЕКТ</w:t>
      </w:r>
    </w:p>
    <w:p w14:paraId="004B1803" w14:textId="77777777" w:rsidR="005640C3" w:rsidRPr="00134799" w:rsidRDefault="005640C3" w:rsidP="005640C3">
      <w:pPr>
        <w:widowControl w:val="0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1276274"/>
      <w:r w:rsidRPr="00134799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5BE4E5C2" w14:textId="70D6348F" w:rsidR="005640C3" w:rsidRDefault="005640C3" w:rsidP="005640C3">
      <w:pPr>
        <w:widowControl w:val="0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34799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недвижимого имущества</w:t>
      </w:r>
    </w:p>
    <w:p w14:paraId="64AB4D47" w14:textId="77777777" w:rsidR="005640C3" w:rsidRPr="00134799" w:rsidRDefault="005640C3" w:rsidP="005640C3">
      <w:pPr>
        <w:widowControl w:val="0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4F25EE" w14:textId="3D0FA30E" w:rsidR="005640C3" w:rsidRPr="00134799" w:rsidRDefault="005640C3" w:rsidP="005640C3">
      <w:pPr>
        <w:rPr>
          <w:rFonts w:ascii="Times New Roman" w:hAnsi="Times New Roman"/>
          <w:b/>
          <w:i/>
          <w:sz w:val="22"/>
          <w:szCs w:val="22"/>
          <w:lang w:val="ru-RU"/>
        </w:rPr>
      </w:pPr>
      <w:r w:rsidRPr="00134799">
        <w:rPr>
          <w:rFonts w:ascii="Times New Roman" w:hAnsi="Times New Roman"/>
          <w:b/>
          <w:i/>
          <w:sz w:val="22"/>
          <w:szCs w:val="22"/>
          <w:lang w:val="ru-RU"/>
        </w:rPr>
        <w:t xml:space="preserve">г. Тамбов                                                                                     </w:t>
      </w: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                  </w:t>
      </w:r>
      <w:proofErr w:type="gramStart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134799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134799">
        <w:rPr>
          <w:rFonts w:ascii="Times New Roman" w:hAnsi="Times New Roman"/>
          <w:b/>
          <w:i/>
          <w:sz w:val="22"/>
          <w:szCs w:val="22"/>
          <w:lang w:val="ru-RU"/>
        </w:rPr>
        <w:t>«</w:t>
      </w:r>
      <w:proofErr w:type="gramEnd"/>
      <w:r w:rsidRPr="00134799">
        <w:rPr>
          <w:rFonts w:ascii="Times New Roman" w:hAnsi="Times New Roman"/>
          <w:b/>
          <w:i/>
          <w:sz w:val="22"/>
          <w:szCs w:val="22"/>
          <w:lang w:val="ru-RU"/>
        </w:rPr>
        <w:t>__» ________</w:t>
      </w:r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134799">
        <w:rPr>
          <w:rFonts w:ascii="Times New Roman" w:hAnsi="Times New Roman"/>
          <w:b/>
          <w:i/>
          <w:sz w:val="22"/>
          <w:szCs w:val="22"/>
          <w:lang w:val="ru-RU"/>
        </w:rPr>
        <w:t>202___ года</w:t>
      </w:r>
    </w:p>
    <w:p w14:paraId="326F1D9D" w14:textId="77777777" w:rsidR="005640C3" w:rsidRPr="00134799" w:rsidRDefault="005640C3" w:rsidP="005640C3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6BCFD724" w14:textId="77777777" w:rsidR="005640C3" w:rsidRPr="005640C3" w:rsidRDefault="005640C3" w:rsidP="005640C3">
      <w:pPr>
        <w:pStyle w:val="afff4"/>
        <w:rPr>
          <w:rFonts w:ascii="Times New Roman" w:hAnsi="Times New Roman"/>
          <w:sz w:val="23"/>
          <w:szCs w:val="23"/>
        </w:rPr>
      </w:pPr>
      <w:r w:rsidRPr="005640C3">
        <w:rPr>
          <w:rFonts w:ascii="Times New Roman" w:eastAsia="Times New Roman" w:hAnsi="Times New Roman"/>
          <w:color w:val="000000"/>
          <w:sz w:val="23"/>
          <w:szCs w:val="23"/>
        </w:rPr>
        <w:t>Попов Сергей Владимирович</w:t>
      </w:r>
      <w:r w:rsidRPr="005640C3">
        <w:rPr>
          <w:rFonts w:ascii="Times New Roman" w:hAnsi="Times New Roman"/>
          <w:sz w:val="23"/>
          <w:szCs w:val="23"/>
        </w:rPr>
        <w:t xml:space="preserve">, в лице финансового управляющего </w:t>
      </w:r>
      <w:proofErr w:type="spellStart"/>
      <w:r w:rsidRPr="005640C3">
        <w:rPr>
          <w:rFonts w:ascii="Times New Roman" w:hAnsi="Times New Roman"/>
          <w:sz w:val="23"/>
          <w:szCs w:val="23"/>
        </w:rPr>
        <w:t>Пилягина</w:t>
      </w:r>
      <w:proofErr w:type="spellEnd"/>
      <w:r w:rsidRPr="005640C3">
        <w:rPr>
          <w:rFonts w:ascii="Times New Roman" w:hAnsi="Times New Roman"/>
          <w:sz w:val="23"/>
          <w:szCs w:val="23"/>
        </w:rPr>
        <w:t xml:space="preserve"> Александра Романовича, действующего на основании </w:t>
      </w:r>
      <w:r w:rsidRPr="005640C3">
        <w:rPr>
          <w:rFonts w:ascii="Times New Roman" w:eastAsia="Times New Roman" w:hAnsi="Times New Roman"/>
          <w:color w:val="000000"/>
          <w:sz w:val="23"/>
          <w:szCs w:val="23"/>
        </w:rPr>
        <w:t xml:space="preserve">Решения </w:t>
      </w:r>
      <w:r w:rsidRPr="005640C3">
        <w:rPr>
          <w:rFonts w:ascii="Times New Roman" w:hAnsi="Times New Roman"/>
          <w:sz w:val="23"/>
          <w:szCs w:val="23"/>
        </w:rPr>
        <w:t>Арбитражного суда Тамбовской области от 17.10.2017 по делу №</w:t>
      </w:r>
      <w:r w:rsidRPr="005640C3">
        <w:rPr>
          <w:rFonts w:ascii="Times New Roman" w:hAnsi="Times New Roman"/>
          <w:sz w:val="23"/>
          <w:szCs w:val="23"/>
          <w:shd w:val="clear" w:color="auto" w:fill="FFFFFF"/>
        </w:rPr>
        <w:t xml:space="preserve"> А64-5360/2017</w:t>
      </w:r>
      <w:r w:rsidRPr="005640C3">
        <w:rPr>
          <w:rFonts w:ascii="Times New Roman" w:hAnsi="Times New Roman"/>
          <w:sz w:val="23"/>
          <w:szCs w:val="23"/>
        </w:rPr>
        <w:t>, с одной стороны, и _________________, в лице _______________, действующего на основании _________________, именуемый в дальнейшем «Покупатель», с другой стороны, заключили настоящий Договор о нижеследующем:</w:t>
      </w:r>
    </w:p>
    <w:p w14:paraId="1F7D6861" w14:textId="10F7AD60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 _____________________________________</w:t>
      </w:r>
    </w:p>
    <w:p w14:paraId="291A2516" w14:textId="77777777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2. Стоимость всего отчуждаемого имущества определена по результатам электронных торгов посредством публичного (далее – торги) предложения в размере ________________ (_______________) рублей.</w:t>
      </w:r>
    </w:p>
    <w:p w14:paraId="6B0D7A48" w14:textId="77777777" w:rsidR="005640C3" w:rsidRPr="005640C3" w:rsidRDefault="005640C3" w:rsidP="005640C3">
      <w:pPr>
        <w:ind w:firstLine="360"/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 xml:space="preserve">Задаток, в размере </w:t>
      </w:r>
      <w:r w:rsidRPr="005640C3">
        <w:rPr>
          <w:rFonts w:ascii="Times New Roman" w:hAnsi="Times New Roman"/>
          <w:b/>
          <w:sz w:val="23"/>
          <w:szCs w:val="23"/>
          <w:lang w:val="ru-RU"/>
        </w:rPr>
        <w:t>_____________</w:t>
      </w:r>
      <w:r w:rsidRPr="005640C3">
        <w:rPr>
          <w:rFonts w:ascii="Times New Roman" w:hAnsi="Times New Roman"/>
          <w:sz w:val="23"/>
          <w:szCs w:val="23"/>
          <w:lang w:val="ru-RU"/>
        </w:rPr>
        <w:t xml:space="preserve"> (_________________) рублей, внесенный покупателем в соответствии с договором о задатке от «__» ___________ 2022 г. засчитывается в стоимость оплаты имущества. </w:t>
      </w:r>
    </w:p>
    <w:p w14:paraId="7F190C52" w14:textId="77777777" w:rsidR="005640C3" w:rsidRPr="005640C3" w:rsidRDefault="005640C3" w:rsidP="005640C3">
      <w:pPr>
        <w:ind w:firstLine="360"/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 xml:space="preserve">Оставшаяся сумма в размере </w:t>
      </w:r>
      <w:r w:rsidRPr="005640C3">
        <w:rPr>
          <w:rFonts w:ascii="Times New Roman" w:hAnsi="Times New Roman"/>
          <w:b/>
          <w:sz w:val="23"/>
          <w:szCs w:val="23"/>
          <w:lang w:val="ru-RU"/>
        </w:rPr>
        <w:t>__________</w:t>
      </w:r>
      <w:r w:rsidRPr="005640C3">
        <w:rPr>
          <w:rFonts w:ascii="Times New Roman" w:hAnsi="Times New Roman"/>
          <w:sz w:val="23"/>
          <w:szCs w:val="23"/>
          <w:lang w:val="ru-RU"/>
        </w:rPr>
        <w:t xml:space="preserve"> (____________________________) рублей вносится до «__» _____________ 202 ___ года на расчетный счет </w:t>
      </w:r>
      <w:proofErr w:type="gramStart"/>
      <w:r w:rsidRPr="005640C3">
        <w:rPr>
          <w:rFonts w:ascii="Times New Roman" w:hAnsi="Times New Roman"/>
          <w:sz w:val="23"/>
          <w:szCs w:val="23"/>
          <w:lang w:val="ru-RU"/>
        </w:rPr>
        <w:t>Продавца</w:t>
      </w:r>
      <w:proofErr w:type="gramEnd"/>
      <w:r w:rsidRPr="005640C3">
        <w:rPr>
          <w:rFonts w:ascii="Times New Roman" w:hAnsi="Times New Roman"/>
          <w:sz w:val="23"/>
          <w:szCs w:val="23"/>
          <w:lang w:val="ru-RU"/>
        </w:rPr>
        <w:t xml:space="preserve"> указанный в настоящем Договоре.</w:t>
      </w:r>
    </w:p>
    <w:p w14:paraId="7EFAA2D7" w14:textId="77777777" w:rsidR="005640C3" w:rsidRPr="005640C3" w:rsidRDefault="005640C3" w:rsidP="005640C3">
      <w:pPr>
        <w:ind w:firstLine="360"/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70461873" w14:textId="77777777" w:rsidR="005640C3" w:rsidRPr="005640C3" w:rsidRDefault="005640C3" w:rsidP="005640C3">
      <w:pPr>
        <w:ind w:firstLine="360"/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 xml:space="preserve">Продажная цена определена на основании протокола результатов торгов по продаже имущества должника от «__» ________________ 202 ___ г. </w:t>
      </w:r>
    </w:p>
    <w:p w14:paraId="4C24E7D7" w14:textId="77777777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3. Отчуждаемое имущество, являющееся предметом настоящей сделки, сторонами осмотрено, претензий к его качеству, количеству и состоянию не имеется.</w:t>
      </w:r>
    </w:p>
    <w:p w14:paraId="3EDF0AE2" w14:textId="77777777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0DB14989" w14:textId="77777777" w:rsidR="005640C3" w:rsidRPr="005640C3" w:rsidRDefault="005640C3" w:rsidP="005640C3">
      <w:pPr>
        <w:jc w:val="both"/>
        <w:rPr>
          <w:rFonts w:ascii="Times New Roman" w:hAnsi="Times New Roman"/>
          <w:i/>
          <w:color w:val="FF0000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 xml:space="preserve">5. На момент заключения Настоящего договора отчуждаемое имущество никому не продано, в споре и под арестом не состоит. </w:t>
      </w:r>
    </w:p>
    <w:p w14:paraId="655EC08B" w14:textId="77777777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6.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F0D820A" w14:textId="77777777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7.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14:paraId="4442A8E7" w14:textId="77777777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8.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Тамбовской области либо Ленинском районном суде.</w:t>
      </w:r>
    </w:p>
    <w:p w14:paraId="4C5675B7" w14:textId="55F75303" w:rsidR="005640C3" w:rsidRPr="005640C3" w:rsidRDefault="005640C3" w:rsidP="005640C3">
      <w:pPr>
        <w:jc w:val="both"/>
        <w:rPr>
          <w:rFonts w:ascii="Times New Roman" w:hAnsi="Times New Roman"/>
          <w:sz w:val="23"/>
          <w:szCs w:val="23"/>
          <w:lang w:val="ru-RU"/>
        </w:rPr>
      </w:pPr>
      <w:r w:rsidRPr="005640C3">
        <w:rPr>
          <w:rFonts w:ascii="Times New Roman" w:hAnsi="Times New Roman"/>
          <w:sz w:val="23"/>
          <w:szCs w:val="23"/>
          <w:lang w:val="ru-RU"/>
        </w:rPr>
        <w:t>9.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0C386B3E" w14:textId="77777777" w:rsidR="005640C3" w:rsidRPr="00134799" w:rsidRDefault="005640C3" w:rsidP="005640C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EED87B" w14:textId="77777777" w:rsidR="005640C3" w:rsidRDefault="005640C3" w:rsidP="005640C3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134799">
        <w:rPr>
          <w:rFonts w:ascii="Times New Roman" w:hAnsi="Times New Roman"/>
          <w:sz w:val="22"/>
          <w:szCs w:val="22"/>
        </w:rPr>
        <w:t>Адреса и реквизиты сторон:</w:t>
      </w:r>
    </w:p>
    <w:p w14:paraId="04F3A8D9" w14:textId="77777777" w:rsidR="005640C3" w:rsidRPr="00134799" w:rsidRDefault="005640C3" w:rsidP="005640C3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gramStart"/>
      <w:r w:rsidRPr="00134799">
        <w:rPr>
          <w:rFonts w:ascii="Times New Roman" w:hAnsi="Times New Roman"/>
          <w:b w:val="0"/>
          <w:sz w:val="22"/>
          <w:szCs w:val="22"/>
        </w:rPr>
        <w:t xml:space="preserve">Продавец: </w:t>
      </w:r>
      <w:r>
        <w:rPr>
          <w:rFonts w:ascii="Times New Roman" w:hAnsi="Times New Roman"/>
          <w:b w:val="0"/>
          <w:sz w:val="22"/>
          <w:szCs w:val="22"/>
        </w:rPr>
        <w:t xml:space="preserve">  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</w:t>
      </w:r>
      <w:r w:rsidRPr="00134799">
        <w:rPr>
          <w:rFonts w:ascii="Times New Roman" w:hAnsi="Times New Roman"/>
          <w:b w:val="0"/>
          <w:sz w:val="22"/>
          <w:szCs w:val="22"/>
        </w:rPr>
        <w:t>Покупатель:</w:t>
      </w:r>
    </w:p>
    <w:p w14:paraId="12A14F39" w14:textId="77777777" w:rsidR="005640C3" w:rsidRPr="007314C3" w:rsidRDefault="005640C3" w:rsidP="005640C3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p w14:paraId="5168EEA2" w14:textId="77777777" w:rsidR="005640C3" w:rsidRPr="00134799" w:rsidRDefault="005640C3" w:rsidP="005640C3">
      <w:pPr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</w:pPr>
      <w:r w:rsidRPr="00134799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ВНИМАНИЕ:</w:t>
      </w:r>
      <w:r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 xml:space="preserve"> </w:t>
      </w:r>
      <w:r w:rsidRPr="00134799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Данный проект является предварительной редакцией документа.</w:t>
      </w:r>
    </w:p>
    <w:p w14:paraId="561FB75E" w14:textId="1AF6A95D" w:rsidR="001C6027" w:rsidRPr="00CE36F4" w:rsidRDefault="005640C3" w:rsidP="005640C3">
      <w:r w:rsidRPr="00134799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sectPr w:rsidR="001C6027" w:rsidRPr="00CE36F4" w:rsidSect="005640C3">
      <w:footerReference w:type="default" r:id="rId8"/>
      <w:type w:val="continuous"/>
      <w:pgSz w:w="11906" w:h="16838"/>
      <w:pgMar w:top="567" w:right="707" w:bottom="568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1B70" w14:textId="77777777" w:rsidR="002B7D4C" w:rsidRDefault="002B7D4C" w:rsidP="007836CC">
      <w:r>
        <w:separator/>
      </w:r>
    </w:p>
  </w:endnote>
  <w:endnote w:type="continuationSeparator" w:id="0">
    <w:p w14:paraId="497EF43E" w14:textId="77777777" w:rsidR="002B7D4C" w:rsidRDefault="002B7D4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2702" w14:textId="77777777" w:rsidR="002B7D4C" w:rsidRDefault="002B7D4C" w:rsidP="007836CC">
      <w:r>
        <w:separator/>
      </w:r>
    </w:p>
  </w:footnote>
  <w:footnote w:type="continuationSeparator" w:id="0">
    <w:p w14:paraId="1B38F95A" w14:textId="77777777" w:rsidR="002B7D4C" w:rsidRDefault="002B7D4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0C3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31C3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  <w:style w:type="paragraph" w:customStyle="1" w:styleId="afff4">
    <w:name w:val="Текстовка"/>
    <w:basedOn w:val="a0"/>
    <w:rsid w:val="005640C3"/>
    <w:pPr>
      <w:ind w:firstLine="567"/>
      <w:jc w:val="both"/>
    </w:pPr>
    <w:rPr>
      <w:rFonts w:ascii="Arial" w:eastAsia="Calibri" w:hAnsi="Arial" w:cs="Times New Roman"/>
      <w:sz w:val="1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480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7</cp:revision>
  <cp:lastPrinted>2021-09-02T09:23:00Z</cp:lastPrinted>
  <dcterms:created xsi:type="dcterms:W3CDTF">2022-08-31T09:00:00Z</dcterms:created>
  <dcterms:modified xsi:type="dcterms:W3CDTF">2022-10-14T14:49:00Z</dcterms:modified>
</cp:coreProperties>
</file>