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F92" w14:textId="77777777" w:rsidR="00FD63FC" w:rsidRPr="00C95074" w:rsidRDefault="00FD63FC" w:rsidP="00B10796">
      <w:pPr>
        <w:jc w:val="right"/>
        <w:rPr>
          <w:b/>
          <w:bCs/>
          <w:sz w:val="25"/>
          <w:szCs w:val="25"/>
          <w:lang w:val="ru-RU"/>
        </w:rPr>
      </w:pPr>
    </w:p>
    <w:p w14:paraId="18AD20FD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EA72A8">
        <w:rPr>
          <w:b/>
          <w:bCs/>
          <w:sz w:val="25"/>
          <w:szCs w:val="25"/>
        </w:rPr>
        <w:t>Договор о задатке №____</w:t>
      </w:r>
    </w:p>
    <w:p w14:paraId="44D75763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EA72A8">
        <w:rPr>
          <w:b/>
          <w:bCs/>
          <w:spacing w:val="30"/>
          <w:sz w:val="25"/>
          <w:szCs w:val="25"/>
        </w:rPr>
        <w:t>(договор присоединения)</w:t>
      </w:r>
    </w:p>
    <w:p w14:paraId="144043C3" w14:textId="77777777" w:rsidR="00DD7E84" w:rsidRPr="00EA72A8" w:rsidRDefault="00DD7E84" w:rsidP="00DD7E8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2B7F5F05" w14:textId="107C5CAF" w:rsidR="00B82504" w:rsidRPr="00EA72A8" w:rsidRDefault="00DD7E84" w:rsidP="00B82504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EA72A8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="00D927EB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</w:t>
      </w:r>
      <w:r w:rsidR="00B82504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Российской Федерации</w:t>
      </w:r>
      <w:r w:rsidR="008C45F2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proofErr w:type="spellStart"/>
      <w:r w:rsidR="00B82504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Малиашвили</w:t>
      </w:r>
      <w:proofErr w:type="spellEnd"/>
      <w:r w:rsidR="00B82504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Георгия </w:t>
      </w:r>
      <w:proofErr w:type="spellStart"/>
      <w:r w:rsidR="00B82504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Нугзаровича</w:t>
      </w:r>
      <w:proofErr w:type="spellEnd"/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ИНН 772800532717; ОГРНИП 304770000501311; СНИЛС 024-229-14113 </w:t>
      </w:r>
      <w:r w:rsidR="00B82504" w:rsidRPr="00EA72A8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 xml:space="preserve">в лице финансового управляющего Павлова Дмитрия Евгеньевича </w:t>
      </w:r>
      <w:r w:rsidR="00B82504" w:rsidRPr="00EA72A8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ИНН 682965222848, СНИЛС 132-928-54065, </w:t>
      </w:r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>действующего на основании Определения Арбитражного суда города Москвы от 12 ноября 2021 года</w:t>
      </w:r>
      <w:r w:rsidR="00B82504" w:rsidRPr="00EA72A8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 xml:space="preserve"> </w:t>
      </w:r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>по делу № № А40-242524/15-103-434Ф</w:t>
      </w:r>
      <w:r w:rsidR="00B82504" w:rsidRPr="00EA72A8">
        <w:rPr>
          <w:rFonts w:ascii="Times New Roman" w:hAnsi="Times New Roman" w:cs="Times New Roman"/>
          <w:b/>
          <w:bCs/>
          <w:iCs/>
          <w:color w:val="C00000"/>
          <w:sz w:val="25"/>
          <w:szCs w:val="25"/>
          <w:lang w:val="ru-RU"/>
        </w:rPr>
        <w:t xml:space="preserve"> </w:t>
      </w:r>
      <w:r w:rsidR="00B82504" w:rsidRPr="00EA72A8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с одной стороны, и</w:t>
      </w:r>
      <w:r w:rsidR="00B82504" w:rsidRPr="00EA72A8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 </w:t>
      </w:r>
    </w:p>
    <w:p w14:paraId="14EDCD92" w14:textId="77777777" w:rsidR="00B82504" w:rsidRPr="00EA72A8" w:rsidRDefault="00B82504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C98E60E" w14:textId="5F591DBA" w:rsidR="00431FB1" w:rsidRPr="00EA72A8" w:rsidRDefault="00D927EB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1" w:name="_Hlk118134141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другой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стороны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bookmarkEnd w:id="1"/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</w:t>
      </w:r>
      <w:r w:rsidR="00DD7E84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0B607CE6" w14:textId="52BE3242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торгах 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посредством публичного предложения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</w:t>
      </w:r>
      <w:r w:rsidR="00EA72A8" w:rsidRPr="00F2603F">
        <w:rPr>
          <w:rFonts w:ascii="Times New Roman" w:hAnsi="Times New Roman" w:cs="Times New Roman"/>
          <w:sz w:val="25"/>
          <w:szCs w:val="25"/>
          <w:lang w:val="ru-RU"/>
        </w:rPr>
        <w:t>_______________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 (далее – Имущество</w:t>
      </w:r>
      <w:r w:rsidR="00431FB1" w:rsidRPr="00EA72A8"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DF0B2A" w:rsidRPr="00EA72A8"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>0 (д</w:t>
      </w:r>
      <w:r w:rsidR="00DF0B2A" w:rsidRPr="00EA72A8">
        <w:rPr>
          <w:rFonts w:ascii="Times New Roman" w:hAnsi="Times New Roman" w:cs="Times New Roman"/>
          <w:b/>
          <w:sz w:val="25"/>
          <w:szCs w:val="25"/>
          <w:lang w:val="ru-RU"/>
        </w:rPr>
        <w:t>вадца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ть)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% от начальной цены </w:t>
      </w:r>
      <w:r w:rsidR="00C339FC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,</w:t>
      </w:r>
      <w:r w:rsidR="00431FB1" w:rsidRPr="00EA72A8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431FB1" w:rsidRPr="00EA72A8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(далее – «Задаток»)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на расчетный счет Оператора электронной площадки:</w:t>
      </w:r>
      <w:r w:rsidRPr="00EA72A8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0FA42E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289B39B2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660128A8" w14:textId="518B7B90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5581A60F" w14:textId="5CBB0B50" w:rsidR="00DD7E84" w:rsidRPr="00EA72A8" w:rsidRDefault="00DD7E84" w:rsidP="00C339F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="00C339FC" w:rsidRPr="00EA72A8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в котором подается заявка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69CC7AB1" w14:textId="48C4CFFE" w:rsidR="00DD7E84" w:rsidRPr="00EA72A8" w:rsidRDefault="00DD7E84" w:rsidP="00C339F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В случае, когда сумма Задатка от Претендента не зачислена на расчетный счет Оператора электронной площадки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указанный в п.1, до даты и времени окончания приема заявок на участие в Торгах в соответствующем периоде проведения Торгов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8BD20F" w14:textId="77777777" w:rsidR="00DD7E84" w:rsidRPr="00EA72A8" w:rsidRDefault="00DD7E84" w:rsidP="00DD7E8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30669A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81034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70BD4CAE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29339D4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3C25A68D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734F6F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47CC0A5" w14:textId="77777777" w:rsidR="00EE497C" w:rsidRPr="00EA72A8" w:rsidRDefault="00DD7E84" w:rsidP="00EE497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="00EE497C" w:rsidRPr="00EA72A8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09AE324" w14:textId="77777777" w:rsidR="00DD7E84" w:rsidRPr="00EA72A8" w:rsidRDefault="00DD7E84" w:rsidP="00DD7E8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108CA26" w14:textId="454F7758" w:rsidR="00DD7E84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4A25705" w14:textId="77777777" w:rsidR="00CE72EB" w:rsidRPr="00EA72A8" w:rsidRDefault="00CE72EB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93FE720" w14:textId="77777777" w:rsidR="00DD7E84" w:rsidRPr="00EA72A8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DD7E84" w:rsidRPr="00D16F6A" w14:paraId="4040AB08" w14:textId="77777777" w:rsidTr="00DD7E84">
        <w:trPr>
          <w:trHeight w:val="3059"/>
        </w:trPr>
        <w:tc>
          <w:tcPr>
            <w:tcW w:w="4786" w:type="dxa"/>
          </w:tcPr>
          <w:p w14:paraId="766F5A14" w14:textId="543ABABB" w:rsidR="00344F6C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 w:rsidR="00344F6C"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08A5F7F1" w14:textId="17DF8EA0" w:rsidR="00DD7E84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5499844D" w14:textId="78A94E48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207565E7" w14:textId="77777777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1693D8E2" w14:textId="0633D39B" w:rsidR="00DD7E84" w:rsidRPr="00EA72A8" w:rsidRDefault="00DD7E84" w:rsidP="00DD7E8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24836A24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2" w:name="_Hlk12535521"/>
          </w:p>
          <w:p w14:paraId="40F422FA" w14:textId="608B9A2D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6A6ABE7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0EEB898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7577403A" w14:textId="16A32FA4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7AE7DE9D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2"/>
          </w:p>
        </w:tc>
        <w:tc>
          <w:tcPr>
            <w:tcW w:w="764" w:type="dxa"/>
          </w:tcPr>
          <w:p w14:paraId="2C541C74" w14:textId="77777777" w:rsidR="00DD7E84" w:rsidRPr="00EA72A8" w:rsidRDefault="00DD7E84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31D46BE1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D3B5322" w14:textId="2CA437CD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27F10244" w14:textId="32FD7ABB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F0A60B" w14:textId="415A27CF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21EEECE" w14:textId="3AB5FBCD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7BC2383" w14:textId="7289CBE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7AB27CA" w14:textId="2B5F398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C2249FF" w14:textId="7F2DB75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A7D9EC3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BEE260E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4A3699E3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7BE9BC0B" w14:textId="33611317" w:rsidR="00344F6C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E26227D" w14:textId="186E9B5B" w:rsidR="00CE72EB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64AAFF3" w14:textId="77777777" w:rsidR="00CE72EB" w:rsidRPr="00EA72A8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3C04CD22" w14:textId="77777777" w:rsidR="00344F6C" w:rsidRPr="00EA72A8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BBA7926" w14:textId="50DFFD49" w:rsidR="00DD7E84" w:rsidRPr="00EA72A8" w:rsidRDefault="00DD7E84" w:rsidP="00DD7E84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bookmarkEnd w:id="0"/>
    <w:p w14:paraId="06C3E5D1" w14:textId="1F3E759C" w:rsidR="00DD7E84" w:rsidRPr="00EA72A8" w:rsidRDefault="00DD7E84" w:rsidP="00FD63FC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</w:p>
    <w:p w14:paraId="7A990FD1" w14:textId="4A633B81" w:rsidR="00906FB8" w:rsidRPr="00D16F6A" w:rsidRDefault="00906FB8" w:rsidP="00CE72EB">
      <w:pPr>
        <w:pStyle w:val="ConsPlusNormal"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CE72EB">
      <w:footerReference w:type="default" r:id="rId8"/>
      <w:type w:val="continuous"/>
      <w:pgSz w:w="11906" w:h="16838"/>
      <w:pgMar w:top="567" w:right="70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05" style="width:11.2pt;height:6.1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E72EB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710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14</cp:revision>
  <cp:lastPrinted>2022-10-13T13:08:00Z</cp:lastPrinted>
  <dcterms:created xsi:type="dcterms:W3CDTF">2022-11-01T08:51:00Z</dcterms:created>
  <dcterms:modified xsi:type="dcterms:W3CDTF">2022-11-01T15:09:00Z</dcterms:modified>
</cp:coreProperties>
</file>