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CE741D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CE741D">
        <w:rPr>
          <w:b/>
          <w:spacing w:val="-1"/>
        </w:rPr>
        <w:t>ДОГОВОР О ЗАДАТКЕ</w:t>
      </w:r>
    </w:p>
    <w:p w14:paraId="736EF5EF" w14:textId="77777777" w:rsidR="00701FF9" w:rsidRPr="00CE741D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</w:p>
    <w:p w14:paraId="02DDCAB0" w14:textId="12A50E53" w:rsidR="00F0035D" w:rsidRPr="00CE741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  <w:r w:rsidRPr="00CE741D">
        <w:rPr>
          <w:spacing w:val="-4"/>
        </w:rPr>
        <w:t xml:space="preserve">г. Краснодар                                                            </w:t>
      </w:r>
      <w:r w:rsidR="001343FD" w:rsidRPr="00CE741D">
        <w:rPr>
          <w:spacing w:val="-4"/>
        </w:rPr>
        <w:t xml:space="preserve">   </w:t>
      </w:r>
      <w:r w:rsidR="00F71BE7" w:rsidRPr="00CE741D">
        <w:rPr>
          <w:spacing w:val="-4"/>
        </w:rPr>
        <w:t xml:space="preserve">        </w:t>
      </w:r>
      <w:r w:rsidR="001343FD" w:rsidRPr="00CE741D">
        <w:rPr>
          <w:spacing w:val="-4"/>
        </w:rPr>
        <w:t xml:space="preserve">    </w:t>
      </w:r>
      <w:r w:rsidRPr="00CE741D">
        <w:rPr>
          <w:spacing w:val="-4"/>
        </w:rPr>
        <w:t xml:space="preserve">         </w:t>
      </w:r>
      <w:r w:rsidR="00F71BE7" w:rsidRPr="00CE741D">
        <w:rPr>
          <w:spacing w:val="-4"/>
        </w:rPr>
        <w:t xml:space="preserve">«____» __________________ </w:t>
      </w:r>
      <w:r w:rsidR="00881659" w:rsidRPr="00CE741D">
        <w:rPr>
          <w:spacing w:val="-4"/>
        </w:rPr>
        <w:t>202</w:t>
      </w:r>
      <w:r w:rsidR="00E41E5E" w:rsidRPr="00CE741D">
        <w:rPr>
          <w:spacing w:val="-4"/>
        </w:rPr>
        <w:t>2</w:t>
      </w:r>
      <w:r w:rsidRPr="00CE741D">
        <w:rPr>
          <w:spacing w:val="-4"/>
        </w:rPr>
        <w:t xml:space="preserve"> г.</w:t>
      </w:r>
    </w:p>
    <w:p w14:paraId="11B574F8" w14:textId="77777777" w:rsidR="00F0035D" w:rsidRPr="00CE741D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</w:rPr>
      </w:pPr>
    </w:p>
    <w:p w14:paraId="0845C885" w14:textId="13E536FC" w:rsidR="00CE741D" w:rsidRPr="00CE741D" w:rsidRDefault="00CE741D" w:rsidP="00E41E5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 xml:space="preserve">Финансовый управляющий </w:t>
      </w:r>
      <w:bookmarkStart w:id="0" w:name="_Hlk115711986"/>
      <w:r w:rsidRPr="00CE741D">
        <w:rPr>
          <w:sz w:val="20"/>
          <w:szCs w:val="20"/>
          <w:lang w:val="ru-RU"/>
        </w:rPr>
        <w:t>Ширшиной Ольги Александровны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bookmarkEnd w:id="0"/>
      <w:r w:rsidRPr="00CE741D">
        <w:rPr>
          <w:sz w:val="20"/>
          <w:szCs w:val="20"/>
          <w:lang w:val="ru-RU"/>
        </w:rPr>
        <w:t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125047, г. Москва, ул. 4-я Тверская-Ямская, д. 2/11, стр. 2, действующий на основании решения Арбитражного суда Краснодарского края № А32-18533/2022-68/41-Б от 30.05.2022 года</w:t>
      </w:r>
      <w:r w:rsidR="00F0035D" w:rsidRPr="00CE741D">
        <w:rPr>
          <w:noProof/>
          <w:sz w:val="20"/>
          <w:szCs w:val="20"/>
          <w:lang w:val="ru-RU"/>
        </w:rPr>
        <w:t>,</w:t>
      </w:r>
      <w:r w:rsidR="00F0035D" w:rsidRPr="00CE741D">
        <w:rPr>
          <w:sz w:val="20"/>
          <w:szCs w:val="20"/>
          <w:lang w:val="ru-RU"/>
        </w:rPr>
        <w:t xml:space="preserve"> именуемый в дальнейшем «Организатор торгов</w:t>
      </w:r>
      <w:r w:rsidR="00CE6911" w:rsidRPr="00CE741D">
        <w:rPr>
          <w:sz w:val="20"/>
          <w:szCs w:val="20"/>
          <w:lang w:val="ru-RU"/>
        </w:rPr>
        <w:t>»</w:t>
      </w:r>
      <w:r w:rsidR="00F0035D" w:rsidRPr="00CE741D">
        <w:rPr>
          <w:sz w:val="20"/>
          <w:szCs w:val="20"/>
          <w:lang w:val="ru-RU"/>
        </w:rPr>
        <w:t>, с одной стороны, и</w:t>
      </w:r>
      <w:r w:rsidR="00E41E5E" w:rsidRPr="00CE741D">
        <w:rPr>
          <w:sz w:val="20"/>
          <w:szCs w:val="20"/>
          <w:lang w:val="ru-RU"/>
        </w:rPr>
        <w:t>____</w:t>
      </w:r>
      <w:r w:rsidR="002272CE" w:rsidRPr="00CE741D">
        <w:rPr>
          <w:sz w:val="20"/>
          <w:szCs w:val="20"/>
          <w:lang w:val="ru-RU"/>
        </w:rPr>
        <w:t>____</w:t>
      </w:r>
      <w:r w:rsidRPr="00CE741D">
        <w:rPr>
          <w:sz w:val="20"/>
          <w:szCs w:val="20"/>
          <w:lang w:val="ru-RU"/>
        </w:rPr>
        <w:t>___________</w:t>
      </w:r>
      <w:r w:rsidR="002272CE" w:rsidRPr="00CE741D">
        <w:rPr>
          <w:sz w:val="20"/>
          <w:szCs w:val="20"/>
          <w:lang w:val="ru-RU"/>
        </w:rPr>
        <w:t>_________</w:t>
      </w:r>
      <w:r w:rsidR="00E6587E" w:rsidRPr="00CE741D">
        <w:rPr>
          <w:sz w:val="20"/>
          <w:szCs w:val="20"/>
          <w:lang w:val="ru-RU"/>
        </w:rPr>
        <w:t>_________________</w:t>
      </w:r>
    </w:p>
    <w:p w14:paraId="62D1ED86" w14:textId="1E82A94E" w:rsidR="00E6587E" w:rsidRPr="00CE741D" w:rsidRDefault="00CE741D" w:rsidP="00CE741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_________________________________________________________</w:t>
      </w:r>
      <w:r w:rsidR="00E6587E" w:rsidRPr="00CE741D">
        <w:rPr>
          <w:sz w:val="20"/>
          <w:szCs w:val="20"/>
          <w:lang w:val="ru-RU"/>
        </w:rPr>
        <w:t>___________</w:t>
      </w:r>
      <w:r w:rsidRPr="00CE741D">
        <w:rPr>
          <w:sz w:val="20"/>
          <w:szCs w:val="20"/>
          <w:lang w:val="ru-RU"/>
        </w:rPr>
        <w:t>________________________</w:t>
      </w:r>
      <w:r w:rsidR="00E6587E" w:rsidRPr="00CE741D">
        <w:rPr>
          <w:sz w:val="20"/>
          <w:szCs w:val="20"/>
          <w:lang w:val="ru-RU"/>
        </w:rPr>
        <w:t>_</w:t>
      </w:r>
    </w:p>
    <w:p w14:paraId="79FF3CF0" w14:textId="3FEE53E0" w:rsidR="002272CE" w:rsidRPr="00CE741D" w:rsidRDefault="00E6587E" w:rsidP="00E6587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</w:t>
      </w:r>
      <w:r w:rsidR="002272CE" w:rsidRPr="00CE741D">
        <w:rPr>
          <w:sz w:val="20"/>
          <w:szCs w:val="20"/>
          <w:lang w:val="ru-RU"/>
        </w:rPr>
        <w:t>________________________________</w:t>
      </w:r>
      <w:r w:rsidR="00020D4C" w:rsidRPr="00CE741D">
        <w:rPr>
          <w:sz w:val="20"/>
          <w:szCs w:val="20"/>
          <w:lang w:val="ru-RU"/>
        </w:rPr>
        <w:t>________________________</w:t>
      </w:r>
      <w:r w:rsidRPr="00CE741D">
        <w:rPr>
          <w:sz w:val="20"/>
          <w:szCs w:val="20"/>
          <w:lang w:val="ru-RU"/>
        </w:rPr>
        <w:t>_______________________________</w:t>
      </w:r>
    </w:p>
    <w:p w14:paraId="16B1435B" w14:textId="482D087B" w:rsidR="00E6587E" w:rsidRPr="00CE741D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</w:t>
      </w:r>
      <w:r w:rsidR="00844AC0" w:rsidRPr="00CE741D">
        <w:rPr>
          <w:sz w:val="20"/>
          <w:szCs w:val="20"/>
          <w:lang w:val="ru-RU"/>
        </w:rPr>
        <w:t>____________________________</w:t>
      </w:r>
      <w:r w:rsidR="003F0D3C" w:rsidRPr="00CE741D">
        <w:rPr>
          <w:sz w:val="20"/>
          <w:szCs w:val="20"/>
          <w:lang w:val="ru-RU"/>
        </w:rPr>
        <w:t>_____________________________________________________________________</w:t>
      </w:r>
      <w:r w:rsidR="002272CE" w:rsidRPr="00CE741D">
        <w:rPr>
          <w:sz w:val="20"/>
          <w:szCs w:val="20"/>
          <w:lang w:val="ru-RU"/>
        </w:rPr>
        <w:t>_________________</w:t>
      </w:r>
      <w:r w:rsidR="003F0D3C" w:rsidRPr="00CE741D">
        <w:rPr>
          <w:sz w:val="20"/>
          <w:szCs w:val="20"/>
          <w:lang w:val="ru-RU"/>
        </w:rPr>
        <w:t>_ (ФИО, наименование)</w:t>
      </w:r>
      <w:r w:rsidR="00F0035D" w:rsidRPr="00CE741D">
        <w:rPr>
          <w:sz w:val="20"/>
          <w:szCs w:val="20"/>
          <w:lang w:val="ru-RU"/>
        </w:rPr>
        <w:t>, действующ</w:t>
      </w:r>
      <w:r w:rsidR="003F0D3C" w:rsidRPr="00CE741D">
        <w:rPr>
          <w:sz w:val="20"/>
          <w:szCs w:val="20"/>
          <w:lang w:val="ru-RU"/>
        </w:rPr>
        <w:t>ий</w:t>
      </w:r>
      <w:r w:rsidR="00F0035D" w:rsidRPr="00CE741D">
        <w:rPr>
          <w:sz w:val="20"/>
          <w:szCs w:val="20"/>
          <w:lang w:val="ru-RU"/>
        </w:rPr>
        <w:t xml:space="preserve"> на основании</w:t>
      </w:r>
      <w:r w:rsidR="00E6587E" w:rsidRPr="00CE741D">
        <w:rPr>
          <w:sz w:val="20"/>
          <w:szCs w:val="20"/>
          <w:lang w:val="ru-RU"/>
        </w:rPr>
        <w:t xml:space="preserve"> </w:t>
      </w:r>
      <w:r w:rsidR="003F0D3C" w:rsidRPr="00CE741D">
        <w:rPr>
          <w:sz w:val="20"/>
          <w:szCs w:val="20"/>
          <w:lang w:val="ru-RU"/>
        </w:rPr>
        <w:t>___</w:t>
      </w:r>
      <w:r w:rsidR="00E6587E" w:rsidRPr="00CE741D">
        <w:rPr>
          <w:sz w:val="20"/>
          <w:szCs w:val="20"/>
          <w:lang w:val="ru-RU"/>
        </w:rPr>
        <w:t>_____________</w:t>
      </w:r>
    </w:p>
    <w:p w14:paraId="73ADE1FE" w14:textId="77997A51" w:rsidR="00E6587E" w:rsidRPr="00CE741D" w:rsidRDefault="00E6587E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_____________________________________________________________________________</w:t>
      </w:r>
      <w:r w:rsidR="003F0D3C" w:rsidRPr="00CE741D">
        <w:rPr>
          <w:sz w:val="20"/>
          <w:szCs w:val="20"/>
          <w:lang w:val="ru-RU"/>
        </w:rPr>
        <w:t>________________</w:t>
      </w:r>
    </w:p>
    <w:p w14:paraId="4B6C9AC2" w14:textId="733BC2A9" w:rsidR="00F0035D" w:rsidRPr="00CE741D" w:rsidRDefault="003F0D3C" w:rsidP="00E6587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</w:t>
      </w:r>
      <w:r w:rsidR="00F92E8B" w:rsidRPr="00CE741D">
        <w:rPr>
          <w:sz w:val="20"/>
          <w:szCs w:val="20"/>
          <w:lang w:val="ru-RU"/>
        </w:rPr>
        <w:t>_________</w:t>
      </w:r>
      <w:r w:rsidRPr="00CE741D">
        <w:rPr>
          <w:sz w:val="20"/>
          <w:szCs w:val="20"/>
          <w:lang w:val="ru-RU"/>
        </w:rPr>
        <w:t>___</w:t>
      </w:r>
      <w:r w:rsidR="00617734" w:rsidRPr="00CE741D">
        <w:rPr>
          <w:sz w:val="20"/>
          <w:szCs w:val="20"/>
          <w:lang w:val="ru-RU"/>
        </w:rPr>
        <w:t xml:space="preserve">, </w:t>
      </w:r>
      <w:r w:rsidRPr="00CE741D">
        <w:rPr>
          <w:sz w:val="20"/>
          <w:szCs w:val="20"/>
          <w:lang w:val="ru-RU"/>
        </w:rPr>
        <w:t>адрес местонахождения</w:t>
      </w:r>
      <w:r w:rsidR="00726627" w:rsidRPr="00CE741D">
        <w:rPr>
          <w:sz w:val="20"/>
          <w:szCs w:val="20"/>
          <w:lang w:val="ru-RU"/>
        </w:rPr>
        <w:t xml:space="preserve">: </w:t>
      </w:r>
      <w:r w:rsidRPr="00CE741D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</w:t>
      </w:r>
      <w:r w:rsidR="00F92E8B" w:rsidRPr="00CE741D">
        <w:rPr>
          <w:sz w:val="20"/>
          <w:szCs w:val="20"/>
          <w:lang w:val="ru-RU"/>
        </w:rPr>
        <w:t>_</w:t>
      </w:r>
      <w:r w:rsidR="00F0035D" w:rsidRPr="00CE741D">
        <w:rPr>
          <w:sz w:val="20"/>
          <w:szCs w:val="20"/>
          <w:lang w:val="ru-RU"/>
        </w:rPr>
        <w:t xml:space="preserve">, </w:t>
      </w:r>
      <w:r w:rsidR="00F0035D" w:rsidRPr="00CE741D">
        <w:rPr>
          <w:spacing w:val="1"/>
          <w:sz w:val="20"/>
          <w:szCs w:val="20"/>
          <w:lang w:val="ru-RU"/>
        </w:rPr>
        <w:t xml:space="preserve">именуемый далее «Претендент», </w:t>
      </w:r>
      <w:r w:rsidR="00F0035D" w:rsidRPr="00CE741D">
        <w:rPr>
          <w:sz w:val="20"/>
          <w:szCs w:val="20"/>
          <w:lang w:val="ru-RU"/>
        </w:rPr>
        <w:t xml:space="preserve">с другой стороны, </w:t>
      </w:r>
      <w:r w:rsidR="00F0035D" w:rsidRPr="00CE741D">
        <w:rPr>
          <w:spacing w:val="-1"/>
          <w:sz w:val="20"/>
          <w:szCs w:val="20"/>
          <w:lang w:val="ru-RU"/>
        </w:rPr>
        <w:t>заключили настоящий договор о нижеследующем:</w:t>
      </w:r>
    </w:p>
    <w:p w14:paraId="2079EDE7" w14:textId="77777777" w:rsidR="00F0035D" w:rsidRPr="00CE741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</w:rPr>
      </w:pPr>
    </w:p>
    <w:p w14:paraId="00A88034" w14:textId="77777777" w:rsidR="00F0035D" w:rsidRPr="00CE741D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</w:rPr>
      </w:pPr>
      <w:r w:rsidRPr="00CE741D">
        <w:rPr>
          <w:b/>
          <w:spacing w:val="-2"/>
        </w:rPr>
        <w:t>Предмет договора</w:t>
      </w:r>
    </w:p>
    <w:p w14:paraId="5B4AF0BA" w14:textId="77777777" w:rsidR="00580B30" w:rsidRPr="00CE741D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</w:rPr>
      </w:pPr>
    </w:p>
    <w:p w14:paraId="6502055B" w14:textId="3B7B3167" w:rsidR="00312098" w:rsidRPr="00AC6BEA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CE741D">
        <w:rPr>
          <w:rFonts w:eastAsia="Arial"/>
          <w:bCs/>
          <w:sz w:val="20"/>
          <w:szCs w:val="20"/>
          <w:lang w:val="ru-RU" w:eastAsia="ar-SA"/>
        </w:rPr>
        <w:t>Претендент, в соответствии с информационным сообщением №</w:t>
      </w:r>
      <w:r w:rsidR="008E737B" w:rsidRPr="00CE741D">
        <w:rPr>
          <w:rFonts w:eastAsia="Arial"/>
          <w:bCs/>
          <w:sz w:val="20"/>
          <w:szCs w:val="20"/>
          <w:lang w:val="ru-RU" w:eastAsia="ar-SA"/>
        </w:rPr>
        <w:t>______________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CE741D">
          <w:rPr>
            <w:rFonts w:eastAsia="Arial"/>
            <w:bCs/>
            <w:sz w:val="20"/>
            <w:szCs w:val="20"/>
            <w:u w:val="single"/>
            <w:lang w:val="ru-RU" w:eastAsia="ar-SA"/>
          </w:rPr>
          <w:t>http://www.fedresurs.ru</w:t>
        </w:r>
      </w:hyperlink>
      <w:r w:rsidRPr="00CE741D">
        <w:rPr>
          <w:rFonts w:eastAsia="Arial"/>
          <w:bCs/>
          <w:sz w:val="20"/>
          <w:szCs w:val="20"/>
          <w:lang w:val="ru-RU" w:eastAsia="ar-SA"/>
        </w:rPr>
        <w:t xml:space="preserve">)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 xml:space="preserve">о проведении </w:t>
      </w:r>
      <w:r w:rsidR="00CF78C9" w:rsidRPr="00CE741D">
        <w:rPr>
          <w:rFonts w:eastAsia="Arial"/>
          <w:sz w:val="20"/>
          <w:szCs w:val="20"/>
          <w:lang w:val="ru-RU" w:eastAsia="ar-SA"/>
        </w:rPr>
        <w:t xml:space="preserve">открытых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>торгов</w:t>
      </w:r>
      <w:r w:rsidR="00CF78C9" w:rsidRPr="00CE741D">
        <w:rPr>
          <w:rFonts w:eastAsia="Arial"/>
          <w:sz w:val="20"/>
          <w:szCs w:val="20"/>
          <w:lang w:val="ru-RU" w:eastAsia="ar-SA"/>
        </w:rPr>
        <w:t xml:space="preserve">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>в форме аукциона с отрытой формой подачи предложения о цене по продаже имущества</w:t>
      </w:r>
      <w:r w:rsidR="00025A67">
        <w:rPr>
          <w:rFonts w:eastAsia="Arial"/>
          <w:bCs/>
          <w:sz w:val="20"/>
          <w:szCs w:val="20"/>
          <w:lang w:val="ru-RU" w:eastAsia="ar-SA"/>
        </w:rPr>
        <w:t>, принадлежащего должнику на праве общей собственности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 xml:space="preserve"> должник</w:t>
      </w:r>
      <w:r w:rsidR="00025A67">
        <w:rPr>
          <w:rFonts w:eastAsia="Arial"/>
          <w:bCs/>
          <w:sz w:val="20"/>
          <w:szCs w:val="20"/>
          <w:lang w:val="ru-RU" w:eastAsia="ar-SA"/>
        </w:rPr>
        <w:t>у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CE741D" w:rsidRPr="00CE741D">
        <w:rPr>
          <w:sz w:val="20"/>
          <w:szCs w:val="20"/>
          <w:lang w:val="ru-RU"/>
        </w:rPr>
        <w:t>Ширшиной Ольг</w:t>
      </w:r>
      <w:r w:rsidR="00025A67">
        <w:rPr>
          <w:sz w:val="20"/>
          <w:szCs w:val="20"/>
          <w:lang w:val="ru-RU"/>
        </w:rPr>
        <w:t>е</w:t>
      </w:r>
      <w:r w:rsidR="00CE741D" w:rsidRPr="00CE741D">
        <w:rPr>
          <w:sz w:val="20"/>
          <w:szCs w:val="20"/>
          <w:lang w:val="ru-RU"/>
        </w:rPr>
        <w:t xml:space="preserve"> Александровн</w:t>
      </w:r>
      <w:r w:rsidR="00025A67">
        <w:rPr>
          <w:sz w:val="20"/>
          <w:szCs w:val="20"/>
          <w:lang w:val="ru-RU"/>
        </w:rPr>
        <w:t>е</w:t>
      </w:r>
      <w:r w:rsidR="00CE741D" w:rsidRPr="00CE741D">
        <w:rPr>
          <w:sz w:val="20"/>
          <w:szCs w:val="20"/>
          <w:lang w:val="ru-RU"/>
        </w:rPr>
        <w:t xml:space="preserve">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r w:rsidR="00B55D4D" w:rsidRPr="00CE741D">
        <w:rPr>
          <w:sz w:val="20"/>
          <w:szCs w:val="20"/>
          <w:lang w:val="ru-RU" w:eastAsia="ru-RU"/>
        </w:rPr>
        <w:t>)</w:t>
      </w:r>
      <w:r w:rsidR="00C92897" w:rsidRPr="00CE741D">
        <w:rPr>
          <w:sz w:val="20"/>
          <w:szCs w:val="20"/>
          <w:lang w:val="ru-RU" w:eastAsia="ru-RU"/>
        </w:rPr>
        <w:t>,</w:t>
      </w:r>
      <w:r w:rsidR="00972335" w:rsidRPr="00CE741D">
        <w:rPr>
          <w:sz w:val="20"/>
          <w:szCs w:val="20"/>
          <w:lang w:val="ru-RU" w:eastAsia="ru-RU"/>
        </w:rPr>
        <w:t xml:space="preserve"> в</w:t>
      </w:r>
      <w:r w:rsidRPr="00CE741D">
        <w:rPr>
          <w:rFonts w:eastAsia="Arial"/>
          <w:sz w:val="20"/>
          <w:szCs w:val="20"/>
          <w:lang w:val="ru-RU" w:eastAsia="ar-SA"/>
        </w:rPr>
        <w:t xml:space="preserve"> </w:t>
      </w:r>
      <w:r w:rsidRPr="00CE741D">
        <w:rPr>
          <w:sz w:val="20"/>
          <w:szCs w:val="20"/>
          <w:lang w:val="ru-RU"/>
        </w:rPr>
        <w:t xml:space="preserve">АО Российский аукционный дом (АО РАД, </w:t>
      </w:r>
      <w:hyperlink r:id="rId8" w:history="1">
        <w:r w:rsidRPr="00CE741D">
          <w:rPr>
            <w:rStyle w:val="ab"/>
            <w:sz w:val="20"/>
            <w:szCs w:val="20"/>
            <w:lang w:val="ru-RU"/>
          </w:rPr>
          <w:t>http://lot-online.ru</w:t>
        </w:r>
      </w:hyperlink>
      <w:r w:rsidRPr="00CE741D">
        <w:rPr>
          <w:sz w:val="20"/>
          <w:szCs w:val="20"/>
          <w:lang w:val="ru-RU"/>
        </w:rPr>
        <w:t>)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, </w:t>
      </w:r>
      <w:r w:rsidRPr="00AC6BEA">
        <w:rPr>
          <w:rFonts w:eastAsia="Arial"/>
          <w:bCs/>
          <w:sz w:val="20"/>
          <w:szCs w:val="20"/>
          <w:lang w:val="ru-RU" w:eastAsia="ar-SA"/>
        </w:rPr>
        <w:t>вносит задаток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 xml:space="preserve"> в размере </w:t>
      </w:r>
      <w:r w:rsidR="00312098" w:rsidRPr="00AC6BEA">
        <w:rPr>
          <w:rFonts w:eastAsia="Arial"/>
          <w:b/>
          <w:bCs/>
          <w:sz w:val="20"/>
          <w:szCs w:val="20"/>
          <w:lang w:val="ru-RU" w:eastAsia="ar-SA"/>
        </w:rPr>
        <w:t>10%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 xml:space="preserve"> от начальной цены продажи,</w:t>
      </w:r>
      <w:r w:rsidRPr="00AC6BEA">
        <w:rPr>
          <w:rFonts w:eastAsia="Arial"/>
          <w:bCs/>
          <w:sz w:val="20"/>
          <w:szCs w:val="20"/>
          <w:lang w:val="ru-RU" w:eastAsia="ar-SA"/>
        </w:rPr>
        <w:t xml:space="preserve"> в счет обеспечения оплаты за имущество, составляющее </w:t>
      </w:r>
      <w:r w:rsidRPr="00AC6BEA">
        <w:rPr>
          <w:b/>
          <w:sz w:val="20"/>
          <w:szCs w:val="20"/>
          <w:lang w:val="ru-RU"/>
        </w:rPr>
        <w:t>Лот №</w:t>
      </w:r>
      <w:r w:rsidR="00025A67">
        <w:rPr>
          <w:b/>
          <w:sz w:val="20"/>
          <w:szCs w:val="20"/>
          <w:lang w:val="ru-RU"/>
        </w:rPr>
        <w:t xml:space="preserve"> </w:t>
      </w:r>
      <w:r w:rsidRPr="00AC6BEA">
        <w:rPr>
          <w:b/>
          <w:sz w:val="20"/>
          <w:szCs w:val="20"/>
          <w:lang w:val="ru-RU"/>
        </w:rPr>
        <w:t>1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AC6BEA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Наименование</w:t>
            </w:r>
            <w:r w:rsidR="004F53B8" w:rsidRPr="00AC6BEA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Начальная</w:t>
            </w:r>
            <w:r w:rsidRPr="00AC6BE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C6BEA">
              <w:rPr>
                <w:b/>
                <w:sz w:val="20"/>
                <w:szCs w:val="20"/>
              </w:rPr>
              <w:t>продажная цена, руб.</w:t>
            </w:r>
          </w:p>
        </w:tc>
      </w:tr>
      <w:tr w:rsidR="00AC6BEA" w:rsidRPr="00AC6BEA" w14:paraId="56AB0205" w14:textId="77777777" w:rsidTr="00A06875">
        <w:tc>
          <w:tcPr>
            <w:tcW w:w="846" w:type="dxa"/>
            <w:vAlign w:val="center"/>
          </w:tcPr>
          <w:p w14:paraId="090E1A84" w14:textId="77777777" w:rsidR="00AC6BEA" w:rsidRPr="00AC6BEA" w:rsidRDefault="00AC6BEA" w:rsidP="00AC6BEA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BED93" w14:textId="1C8BC2E3" w:rsidR="00AC6BEA" w:rsidRPr="00AC6BEA" w:rsidRDefault="00AC6BEA" w:rsidP="00AC6BEA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AC6BEA">
              <w:rPr>
                <w:sz w:val="20"/>
                <w:szCs w:val="20"/>
                <w:lang w:val="ru-RU"/>
              </w:rPr>
              <w:t xml:space="preserve">Легковой автомобиль, марка: </w:t>
            </w:r>
            <w:r w:rsidRPr="00AC6BEA">
              <w:rPr>
                <w:sz w:val="20"/>
                <w:szCs w:val="20"/>
              </w:rPr>
              <w:t>VOLKSWAGEN</w:t>
            </w:r>
            <w:r w:rsidRPr="00AC6BEA">
              <w:rPr>
                <w:sz w:val="20"/>
                <w:szCs w:val="20"/>
                <w:lang w:val="ru-RU"/>
              </w:rPr>
              <w:t xml:space="preserve">, модель: </w:t>
            </w:r>
            <w:r w:rsidRPr="00AC6BEA">
              <w:rPr>
                <w:sz w:val="20"/>
                <w:szCs w:val="20"/>
              </w:rPr>
              <w:t>CARAVELLE</w:t>
            </w:r>
            <w:r w:rsidRPr="00AC6BEA">
              <w:rPr>
                <w:sz w:val="20"/>
                <w:szCs w:val="20"/>
                <w:lang w:val="ru-RU"/>
              </w:rPr>
              <w:t xml:space="preserve">, год изготовления: 2008, цвет: Белый, </w:t>
            </w:r>
            <w:r w:rsidRPr="00AC6BEA">
              <w:rPr>
                <w:sz w:val="20"/>
                <w:szCs w:val="20"/>
              </w:rPr>
              <w:t>VIN</w:t>
            </w:r>
            <w:r w:rsidRPr="00AC6BEA">
              <w:rPr>
                <w:sz w:val="20"/>
                <w:szCs w:val="20"/>
                <w:lang w:val="ru-RU"/>
              </w:rPr>
              <w:t xml:space="preserve">: </w:t>
            </w:r>
            <w:r w:rsidRPr="00AC6BEA">
              <w:rPr>
                <w:sz w:val="20"/>
                <w:szCs w:val="20"/>
              </w:rPr>
              <w:t>WV</w:t>
            </w:r>
            <w:r w:rsidRPr="00AC6BEA">
              <w:rPr>
                <w:sz w:val="20"/>
                <w:szCs w:val="20"/>
                <w:lang w:val="ru-RU"/>
              </w:rPr>
              <w:t>2</w:t>
            </w:r>
            <w:r w:rsidRPr="00AC6BEA">
              <w:rPr>
                <w:sz w:val="20"/>
                <w:szCs w:val="20"/>
              </w:rPr>
              <w:t>ZZZ</w:t>
            </w:r>
            <w:r w:rsidRPr="00AC6BEA">
              <w:rPr>
                <w:sz w:val="20"/>
                <w:szCs w:val="20"/>
                <w:lang w:val="ru-RU"/>
              </w:rPr>
              <w:t>7</w:t>
            </w:r>
            <w:r w:rsidRPr="00AC6BEA">
              <w:rPr>
                <w:sz w:val="20"/>
                <w:szCs w:val="20"/>
              </w:rPr>
              <w:t>HZ</w:t>
            </w:r>
            <w:r w:rsidRPr="00AC6BEA">
              <w:rPr>
                <w:sz w:val="20"/>
                <w:szCs w:val="20"/>
                <w:lang w:val="ru-RU"/>
              </w:rPr>
              <w:t>9</w:t>
            </w:r>
            <w:r w:rsidRPr="00AC6BEA">
              <w:rPr>
                <w:sz w:val="20"/>
                <w:szCs w:val="20"/>
              </w:rPr>
              <w:t>H</w:t>
            </w:r>
            <w:r w:rsidRPr="00AC6BEA">
              <w:rPr>
                <w:sz w:val="20"/>
                <w:szCs w:val="20"/>
                <w:lang w:val="ru-RU"/>
              </w:rPr>
              <w:t>055429, ПТС: 36 УС 215187, г/н: А366ВК193, разрешенная максимальная масса 3000 кг, масса без нагрузки 2070 кг (аварийный)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2660" w14:textId="42023824" w:rsidR="00AC6BEA" w:rsidRPr="00AC6BEA" w:rsidRDefault="004D1E79" w:rsidP="00AC6BEA">
            <w:pPr>
              <w:widowControl w:val="0"/>
              <w:ind w:firstLine="4"/>
              <w:jc w:val="center"/>
              <w:rPr>
                <w:bCs/>
                <w:sz w:val="20"/>
                <w:szCs w:val="20"/>
                <w:lang w:val="ru-RU"/>
              </w:rPr>
            </w:pPr>
            <w:r w:rsidRPr="004D1E79">
              <w:rPr>
                <w:sz w:val="20"/>
                <w:szCs w:val="20"/>
              </w:rPr>
              <w:t>557 100</w:t>
            </w:r>
            <w:r w:rsidR="00AC6BEA" w:rsidRPr="00AC6BEA">
              <w:rPr>
                <w:sz w:val="20"/>
                <w:szCs w:val="20"/>
              </w:rPr>
              <w:t>,00</w:t>
            </w:r>
          </w:p>
        </w:tc>
      </w:tr>
    </w:tbl>
    <w:p w14:paraId="3E340267" w14:textId="17D3F7A8" w:rsidR="00844AC0" w:rsidRPr="00AC6BEA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0"/>
          <w:szCs w:val="20"/>
          <w:lang w:val="ru-RU" w:eastAsia="ar-SA"/>
        </w:rPr>
      </w:pPr>
      <w:r w:rsidRPr="00AC6BEA">
        <w:rPr>
          <w:rFonts w:eastAsia="Arial"/>
          <w:bCs/>
          <w:sz w:val="20"/>
          <w:szCs w:val="20"/>
          <w:lang w:val="ru-RU" w:eastAsia="ar-SA"/>
        </w:rPr>
        <w:t>Сумма</w:t>
      </w:r>
      <w:r w:rsidRPr="00AC6BEA">
        <w:rPr>
          <w:rFonts w:eastAsia="Arial"/>
          <w:sz w:val="20"/>
          <w:szCs w:val="20"/>
          <w:lang w:val="ru-RU" w:eastAsia="ar-SA"/>
        </w:rPr>
        <w:t xml:space="preserve"> задатка за </w:t>
      </w:r>
      <w:r w:rsidRPr="00AC6BEA">
        <w:rPr>
          <w:rFonts w:eastAsia="Arial"/>
          <w:b/>
          <w:sz w:val="20"/>
          <w:szCs w:val="20"/>
          <w:lang w:val="ru-RU" w:eastAsia="ar-SA"/>
        </w:rPr>
        <w:t>Лот №</w:t>
      </w:r>
      <w:r w:rsidR="00025A67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Pr="00AC6BEA">
        <w:rPr>
          <w:rFonts w:eastAsia="Arial"/>
          <w:b/>
          <w:sz w:val="20"/>
          <w:szCs w:val="20"/>
          <w:lang w:val="ru-RU" w:eastAsia="ar-SA"/>
        </w:rPr>
        <w:t>1</w:t>
      </w:r>
      <w:r w:rsidRPr="00AC6BEA">
        <w:rPr>
          <w:rFonts w:eastAsia="Arial"/>
          <w:sz w:val="20"/>
          <w:szCs w:val="20"/>
          <w:lang w:val="ru-RU" w:eastAsia="ar-SA"/>
        </w:rPr>
        <w:t xml:space="preserve"> составляет</w:t>
      </w:r>
      <w:r w:rsidRPr="00AC6BEA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AC6BEA">
        <w:rPr>
          <w:rFonts w:eastAsia="Arial"/>
          <w:b/>
          <w:sz w:val="20"/>
          <w:szCs w:val="20"/>
          <w:lang w:val="ru-RU" w:eastAsia="ar-SA"/>
        </w:rPr>
        <w:t xml:space="preserve">10% 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_______________</w:t>
      </w:r>
      <w:r w:rsidR="00CD5753" w:rsidRPr="00AC6BEA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>(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</w:t>
      </w:r>
      <w:r w:rsidR="004C6ACA" w:rsidRPr="00AC6BEA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>) рублей</w:t>
      </w:r>
      <w:r w:rsidR="00637346" w:rsidRPr="00AC6BEA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2272CE" w:rsidRPr="00AC6BEA">
        <w:rPr>
          <w:rFonts w:eastAsia="Arial"/>
          <w:bCs/>
          <w:sz w:val="20"/>
          <w:szCs w:val="20"/>
          <w:lang w:val="ru-RU" w:eastAsia="ar-SA"/>
        </w:rPr>
        <w:t>_____</w:t>
      </w:r>
      <w:r w:rsidR="00637346" w:rsidRPr="00AC6BEA">
        <w:rPr>
          <w:rFonts w:eastAsia="Arial"/>
          <w:bCs/>
          <w:sz w:val="20"/>
          <w:szCs w:val="20"/>
          <w:lang w:val="ru-RU" w:eastAsia="ar-SA"/>
        </w:rPr>
        <w:t xml:space="preserve"> копеек</w:t>
      </w:r>
      <w:r w:rsidR="00585453" w:rsidRPr="00AC6BEA">
        <w:rPr>
          <w:rFonts w:eastAsia="Arial"/>
          <w:bCs/>
          <w:sz w:val="20"/>
          <w:szCs w:val="20"/>
          <w:lang w:val="ru-RU" w:eastAsia="ar-SA"/>
        </w:rPr>
        <w:t>.</w:t>
      </w:r>
    </w:p>
    <w:p w14:paraId="6C4D03B4" w14:textId="77777777" w:rsidR="00844AC0" w:rsidRPr="00CE741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AC6BEA">
        <w:rPr>
          <w:rFonts w:eastAsia="Arial"/>
          <w:bCs/>
          <w:sz w:val="20"/>
          <w:szCs w:val="20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1" w:name="_Hlk5295047"/>
      <w:r w:rsidR="00464C0E" w:rsidRPr="00AC6BEA">
        <w:rPr>
          <w:rFonts w:eastAsia="Arial"/>
          <w:bCs/>
          <w:sz w:val="20"/>
          <w:szCs w:val="20"/>
          <w:lang w:val="ru-RU" w:eastAsia="ar-SA"/>
        </w:rPr>
        <w:t>на специальный</w:t>
      </w:r>
      <w:r w:rsidR="00464C0E" w:rsidRPr="00CE741D">
        <w:rPr>
          <w:rFonts w:eastAsia="Arial"/>
          <w:bCs/>
          <w:sz w:val="20"/>
          <w:szCs w:val="20"/>
          <w:lang w:val="ru-RU" w:eastAsia="ar-SA"/>
        </w:rPr>
        <w:t xml:space="preserve"> банковский счет</w:t>
      </w:r>
      <w:bookmarkEnd w:id="1"/>
      <w:r w:rsidR="00464C0E" w:rsidRPr="00CE741D">
        <w:rPr>
          <w:rFonts w:eastAsia="Arial"/>
          <w:bCs/>
          <w:sz w:val="20"/>
          <w:szCs w:val="20"/>
          <w:lang w:val="ru-RU" w:eastAsia="ar-SA"/>
        </w:rPr>
        <w:t>, указанный в информационном сообщении</w:t>
      </w:r>
      <w:r w:rsidR="00042DAC" w:rsidRPr="00CE741D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Pr="00CE741D">
        <w:rPr>
          <w:rFonts w:eastAsia="Arial"/>
          <w:bCs/>
          <w:sz w:val="20"/>
          <w:szCs w:val="20"/>
          <w:lang w:val="ru-RU" w:eastAsia="ar-SA"/>
        </w:rPr>
        <w:t>Организатор</w:t>
      </w:r>
      <w:r w:rsidR="00042DAC" w:rsidRPr="00CE741D">
        <w:rPr>
          <w:rFonts w:eastAsia="Arial"/>
          <w:bCs/>
          <w:sz w:val="20"/>
          <w:szCs w:val="20"/>
          <w:lang w:val="ru-RU" w:eastAsia="ar-SA"/>
        </w:rPr>
        <w:t>ом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торгов.</w:t>
      </w:r>
    </w:p>
    <w:p w14:paraId="61940BDF" w14:textId="468CFDD1" w:rsidR="00844AC0" w:rsidRPr="00CE741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CE741D">
        <w:rPr>
          <w:bCs/>
          <w:sz w:val="20"/>
          <w:szCs w:val="20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CE741D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0"/>
          <w:szCs w:val="20"/>
          <w:lang w:val="ru-RU"/>
        </w:rPr>
      </w:pPr>
    </w:p>
    <w:p w14:paraId="0798510B" w14:textId="77777777" w:rsidR="00844AC0" w:rsidRPr="00CE741D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</w:rPr>
      </w:pPr>
      <w:r w:rsidRPr="00CE741D">
        <w:rPr>
          <w:b/>
          <w:spacing w:val="-1"/>
        </w:rPr>
        <w:t>Передача задатка</w:t>
      </w:r>
    </w:p>
    <w:p w14:paraId="7969BD1A" w14:textId="77777777" w:rsidR="00580B30" w:rsidRPr="00CE741D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</w:rPr>
      </w:pPr>
    </w:p>
    <w:p w14:paraId="688891CB" w14:textId="77777777" w:rsidR="00844AC0" w:rsidRPr="00426B3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</w:rPr>
      </w:pPr>
      <w:r w:rsidRPr="00426B3E">
        <w:rPr>
          <w:spacing w:val="-1"/>
        </w:rPr>
        <w:t xml:space="preserve">Претендент перечисляет задаток в срок </w:t>
      </w:r>
      <w:r w:rsidRPr="00426B3E">
        <w:t>не позднее окончания срока приема заявок, по следующим реквизитам:</w:t>
      </w:r>
    </w:p>
    <w:p w14:paraId="14CCAC9A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Получатель: Ширшина Ольга Александровна</w:t>
      </w:r>
    </w:p>
    <w:p w14:paraId="0B065C9A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Банк: Краснодарское отделение №8619 ПАО Сбербанк, г. Краснодар</w:t>
      </w:r>
    </w:p>
    <w:p w14:paraId="0E1B2C75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Сч. 40817810330852333852</w:t>
      </w:r>
    </w:p>
    <w:p w14:paraId="438533EF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БИК 040349602</w:t>
      </w:r>
    </w:p>
    <w:p w14:paraId="682630D6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lastRenderedPageBreak/>
        <w:t>К/с 30101810100000000602</w:t>
      </w:r>
    </w:p>
    <w:p w14:paraId="1C2C79DB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ИНН 7707083893</w:t>
      </w:r>
    </w:p>
    <w:p w14:paraId="7EA359EC" w14:textId="754C024A" w:rsidR="00877AA4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КПП 231043001.</w:t>
      </w:r>
    </w:p>
    <w:p w14:paraId="216209BE" w14:textId="5BBDA2D3" w:rsidR="00844AC0" w:rsidRPr="00426B3E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Счет для внесения задатков для участия в торгах</w:t>
      </w:r>
      <w:r w:rsidR="002272CE" w:rsidRPr="00426B3E">
        <w:t>.</w:t>
      </w:r>
    </w:p>
    <w:p w14:paraId="491C8A3A" w14:textId="77777777" w:rsidR="00844AC0" w:rsidRPr="00426B3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</w:rPr>
      </w:pPr>
      <w:r w:rsidRPr="00426B3E">
        <w:rPr>
          <w:spacing w:val="3"/>
        </w:rPr>
        <w:t xml:space="preserve">На денежные средства, переданные в соответствии с настоящим договором, </w:t>
      </w:r>
      <w:r w:rsidRPr="00426B3E">
        <w:rPr>
          <w:spacing w:val="-1"/>
        </w:rPr>
        <w:t>проценты не начисляются.</w:t>
      </w:r>
    </w:p>
    <w:p w14:paraId="66EFA27E" w14:textId="77777777" w:rsidR="00711E60" w:rsidRPr="00426B3E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</w:rPr>
      </w:pPr>
    </w:p>
    <w:p w14:paraId="1239AA4C" w14:textId="77777777" w:rsidR="00844AC0" w:rsidRPr="00426B3E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Возврат задатка</w:t>
      </w:r>
    </w:p>
    <w:p w14:paraId="4946D603" w14:textId="77777777" w:rsidR="00580B30" w:rsidRPr="00426B3E" w:rsidRDefault="00580B30" w:rsidP="00CC68F6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firstLine="567"/>
        <w:contextualSpacing/>
        <w:rPr>
          <w:b/>
          <w:spacing w:val="-1"/>
        </w:rPr>
      </w:pPr>
    </w:p>
    <w:p w14:paraId="7099F73E" w14:textId="27116994" w:rsidR="00CC68F6" w:rsidRPr="00426B3E" w:rsidRDefault="00844AC0" w:rsidP="00CC68F6">
      <w:pPr>
        <w:pStyle w:val="12"/>
        <w:numPr>
          <w:ilvl w:val="1"/>
          <w:numId w:val="13"/>
        </w:numPr>
        <w:shd w:val="clear" w:color="auto" w:fill="FFFFFF"/>
        <w:tabs>
          <w:tab w:val="left" w:pos="1163"/>
        </w:tabs>
        <w:spacing w:line="276" w:lineRule="auto"/>
        <w:ind w:left="0" w:firstLine="567"/>
        <w:contextualSpacing/>
        <w:jc w:val="both"/>
      </w:pPr>
      <w:r w:rsidRPr="00426B3E"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26B3E">
        <w:t>___________________</w:t>
      </w:r>
      <w:r w:rsidR="00CC68F6" w:rsidRPr="00426B3E">
        <w:t>___________________</w:t>
      </w:r>
    </w:p>
    <w:p w14:paraId="3D8D17F8" w14:textId="6AE2BDE5" w:rsidR="00844AC0" w:rsidRPr="00426B3E" w:rsidRDefault="000D236A" w:rsidP="00CC68F6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</w:pPr>
      <w:r w:rsidRPr="00426B3E">
        <w:t>_</w:t>
      </w:r>
      <w:r w:rsidR="00CC68F6" w:rsidRPr="00426B3E">
        <w:t>__________</w:t>
      </w:r>
      <w:r w:rsidRPr="00426B3E">
        <w:t>____________________________</w:t>
      </w:r>
      <w:r w:rsidR="00844AC0" w:rsidRPr="00426B3E">
        <w:t>__________________________________________</w:t>
      </w:r>
      <w:r w:rsidR="004A3668" w:rsidRPr="00426B3E">
        <w:t>_________</w:t>
      </w:r>
      <w:r w:rsidR="00844AC0" w:rsidRPr="00426B3E">
        <w:t>__,</w:t>
      </w:r>
    </w:p>
    <w:p w14:paraId="68DD47A1" w14:textId="77777777" w:rsidR="00844AC0" w:rsidRPr="00426B3E" w:rsidRDefault="00844AC0" w:rsidP="00CC68F6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в следующих случаях и в следующие сроки:</w:t>
      </w:r>
    </w:p>
    <w:p w14:paraId="0C11D0B8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 xml:space="preserve">3.2. Внесенный задаток не возвращается Претенденту в случаях: </w:t>
      </w:r>
    </w:p>
    <w:p w14:paraId="06890DA1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</w:rPr>
      </w:pPr>
      <w:r w:rsidRPr="00426B3E">
        <w:t>При этом Претендент утрачивает право на приобретение выставленного на торги имущества.</w:t>
      </w:r>
    </w:p>
    <w:p w14:paraId="1EB3CE53" w14:textId="77777777" w:rsidR="00844AC0" w:rsidRPr="00426B3E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</w:rPr>
      </w:pPr>
    </w:p>
    <w:p w14:paraId="72FF1220" w14:textId="77777777" w:rsidR="00844AC0" w:rsidRPr="00426B3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Иные условия</w:t>
      </w:r>
    </w:p>
    <w:p w14:paraId="3E675CDF" w14:textId="77777777" w:rsidR="00844AC0" w:rsidRPr="00426B3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p w14:paraId="1E62AB9C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9"/>
        </w:rPr>
        <w:t xml:space="preserve">Настоящий договор вступает в силу с момента его подписания сторонами и </w:t>
      </w:r>
      <w:r w:rsidRPr="00426B3E">
        <w:rPr>
          <w:spacing w:val="-1"/>
        </w:rPr>
        <w:t>прекращает действие надлежащим исполнением.</w:t>
      </w:r>
    </w:p>
    <w:p w14:paraId="4A5E35EB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-1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5"/>
        </w:rPr>
        <w:t>Споры, возникшие в результате действия настоящего договора, разрешаются в у</w:t>
      </w:r>
      <w:r w:rsidRPr="00426B3E">
        <w:t>становленном законом порядке.</w:t>
      </w:r>
    </w:p>
    <w:p w14:paraId="1D1511AB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6"/>
        </w:rPr>
        <w:t xml:space="preserve">Настоящий Договор составлен в 2 (Двух) подлинных экземплярах, имеющих одинаковую </w:t>
      </w:r>
      <w:r w:rsidRPr="00426B3E">
        <w:rPr>
          <w:spacing w:val="7"/>
        </w:rPr>
        <w:t>юридическую силу, причем один экземпляр находятся у Организатора торгов и один у П</w:t>
      </w:r>
      <w:r w:rsidRPr="00426B3E">
        <w:rPr>
          <w:spacing w:val="-2"/>
        </w:rPr>
        <w:t>ретендента.</w:t>
      </w:r>
    </w:p>
    <w:p w14:paraId="4C5382D8" w14:textId="77777777" w:rsidR="00844AC0" w:rsidRPr="00426B3E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</w:rPr>
      </w:pPr>
    </w:p>
    <w:p w14:paraId="3ACF7B60" w14:textId="77777777" w:rsidR="00844AC0" w:rsidRPr="00426B3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Реквизиты сторон</w:t>
      </w:r>
    </w:p>
    <w:p w14:paraId="44BCE2B9" w14:textId="77777777" w:rsidR="00844AC0" w:rsidRPr="00426B3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426B3E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426B3E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</w:rPr>
            </w:pPr>
            <w:r w:rsidRPr="00426B3E">
              <w:rPr>
                <w:b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426B3E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</w:rPr>
            </w:pPr>
            <w:r w:rsidRPr="00426B3E">
              <w:rPr>
                <w:b/>
              </w:rPr>
              <w:t>Претендент</w:t>
            </w:r>
          </w:p>
        </w:tc>
      </w:tr>
      <w:tr w:rsidR="00FB193E" w:rsidRPr="00E6587E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426B3E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7ACF34A5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426B3E">
              <w:rPr>
                <w:b/>
              </w:rPr>
              <w:t xml:space="preserve">Финансовый управляющий </w:t>
            </w:r>
          </w:p>
          <w:p w14:paraId="7A23AA94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426B3E">
              <w:rPr>
                <w:b/>
              </w:rPr>
              <w:t>Баев Иван Александрович</w:t>
            </w:r>
          </w:p>
          <w:p w14:paraId="4553EDB8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FD392B8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2B085BF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907AF41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</w:pPr>
            <w:r w:rsidRPr="00426B3E">
              <w:t>_________________________________</w:t>
            </w:r>
          </w:p>
          <w:p w14:paraId="76DB134C" w14:textId="77777777" w:rsidR="00FB193E" w:rsidRPr="00426B3E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</w:rPr>
            </w:pPr>
            <w:r w:rsidRPr="00426B3E">
              <w:rPr>
                <w:i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426B3E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</w:p>
          <w:p w14:paraId="4BCEB5D0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5421C115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2DF91846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48250082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14:paraId="4E915537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14:paraId="387EFE97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</w:pPr>
            <w:r w:rsidRPr="00426B3E">
              <w:t>_________________________________</w:t>
            </w:r>
          </w:p>
          <w:p w14:paraId="7AF9B800" w14:textId="77777777" w:rsidR="00FB193E" w:rsidRPr="00E6587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</w:rPr>
            </w:pPr>
            <w:r w:rsidRPr="00426B3E">
              <w:rPr>
                <w:i/>
              </w:rPr>
              <w:t>(подпись)</w:t>
            </w:r>
          </w:p>
        </w:tc>
      </w:tr>
    </w:tbl>
    <w:p w14:paraId="0E164778" w14:textId="77777777" w:rsidR="00844AC0" w:rsidRPr="00E6587E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</w:pPr>
    </w:p>
    <w:p w14:paraId="07C0774D" w14:textId="77777777" w:rsidR="003340DC" w:rsidRPr="00E6587E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0"/>
          <w:szCs w:val="20"/>
          <w:lang w:val="ru-RU"/>
        </w:rPr>
      </w:pPr>
    </w:p>
    <w:sectPr w:rsidR="003340DC" w:rsidRPr="00E6587E" w:rsidSect="000C2767">
      <w:headerReference w:type="default" r:id="rId9"/>
      <w:footerReference w:type="even" r:id="rId10"/>
      <w:footerReference w:type="default" r:id="rId11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5C70" w14:textId="77777777" w:rsidR="006233CE" w:rsidRDefault="006233CE">
      <w:r>
        <w:separator/>
      </w:r>
    </w:p>
  </w:endnote>
  <w:endnote w:type="continuationSeparator" w:id="0">
    <w:p w14:paraId="6D28AC6E" w14:textId="77777777" w:rsidR="006233CE" w:rsidRDefault="0062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6FA0" w14:textId="77777777" w:rsidR="006233CE" w:rsidRDefault="006233CE">
      <w:r>
        <w:separator/>
      </w:r>
    </w:p>
  </w:footnote>
  <w:footnote w:type="continuationSeparator" w:id="0">
    <w:p w14:paraId="1B958864" w14:textId="77777777" w:rsidR="006233CE" w:rsidRDefault="0062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17557E7D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221794855">
    <w:abstractNumId w:val="0"/>
  </w:num>
  <w:num w:numId="2" w16cid:durableId="1281303081">
    <w:abstractNumId w:val="1"/>
  </w:num>
  <w:num w:numId="3" w16cid:durableId="942080421">
    <w:abstractNumId w:val="2"/>
  </w:num>
  <w:num w:numId="4" w16cid:durableId="2108647341">
    <w:abstractNumId w:val="3"/>
  </w:num>
  <w:num w:numId="5" w16cid:durableId="337585154">
    <w:abstractNumId w:val="4"/>
  </w:num>
  <w:num w:numId="6" w16cid:durableId="1176115609">
    <w:abstractNumId w:val="5"/>
  </w:num>
  <w:num w:numId="7" w16cid:durableId="347876634">
    <w:abstractNumId w:val="9"/>
  </w:num>
  <w:num w:numId="8" w16cid:durableId="433090588">
    <w:abstractNumId w:val="14"/>
  </w:num>
  <w:num w:numId="9" w16cid:durableId="679545555">
    <w:abstractNumId w:val="6"/>
  </w:num>
  <w:num w:numId="10" w16cid:durableId="1742679616">
    <w:abstractNumId w:val="15"/>
  </w:num>
  <w:num w:numId="11" w16cid:durableId="81801809">
    <w:abstractNumId w:val="12"/>
  </w:num>
  <w:num w:numId="12" w16cid:durableId="850879789">
    <w:abstractNumId w:val="8"/>
  </w:num>
  <w:num w:numId="13" w16cid:durableId="2058965140">
    <w:abstractNumId w:val="13"/>
  </w:num>
  <w:num w:numId="14" w16cid:durableId="939872594">
    <w:abstractNumId w:val="16"/>
  </w:num>
  <w:num w:numId="15" w16cid:durableId="1957372465">
    <w:abstractNumId w:val="10"/>
  </w:num>
  <w:num w:numId="16" w16cid:durableId="1727336110">
    <w:abstractNumId w:val="17"/>
  </w:num>
  <w:num w:numId="17" w16cid:durableId="107358196">
    <w:abstractNumId w:val="7"/>
  </w:num>
  <w:num w:numId="18" w16cid:durableId="442193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05874"/>
    <w:rsid w:val="00010A0D"/>
    <w:rsid w:val="000137E1"/>
    <w:rsid w:val="00020D4C"/>
    <w:rsid w:val="00025A67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4CA3"/>
    <w:rsid w:val="00291AB7"/>
    <w:rsid w:val="002B3AFE"/>
    <w:rsid w:val="002D2078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26B3E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D1E79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78E0"/>
    <w:rsid w:val="00607E97"/>
    <w:rsid w:val="00617734"/>
    <w:rsid w:val="006233CE"/>
    <w:rsid w:val="00635F6D"/>
    <w:rsid w:val="00637346"/>
    <w:rsid w:val="00637575"/>
    <w:rsid w:val="00662081"/>
    <w:rsid w:val="006720C5"/>
    <w:rsid w:val="006744A6"/>
    <w:rsid w:val="006758C7"/>
    <w:rsid w:val="0067620D"/>
    <w:rsid w:val="006A1309"/>
    <w:rsid w:val="006B6D9C"/>
    <w:rsid w:val="006B72D2"/>
    <w:rsid w:val="006C19F4"/>
    <w:rsid w:val="006D4E00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643D6"/>
    <w:rsid w:val="009701FC"/>
    <w:rsid w:val="00972335"/>
    <w:rsid w:val="009A5340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67E82"/>
    <w:rsid w:val="00A73FFB"/>
    <w:rsid w:val="00A869AB"/>
    <w:rsid w:val="00AA1F4E"/>
    <w:rsid w:val="00AA42EF"/>
    <w:rsid w:val="00AC6BEA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180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C68F6"/>
    <w:rsid w:val="00CD5753"/>
    <w:rsid w:val="00CE6911"/>
    <w:rsid w:val="00CE741D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A0375"/>
    <w:rsid w:val="00DB4A29"/>
    <w:rsid w:val="00DE1018"/>
    <w:rsid w:val="00E068FE"/>
    <w:rsid w:val="00E166BE"/>
    <w:rsid w:val="00E22415"/>
    <w:rsid w:val="00E34C2B"/>
    <w:rsid w:val="00E41E5E"/>
    <w:rsid w:val="00E60FB5"/>
    <w:rsid w:val="00E6587E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6028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7</cp:revision>
  <cp:lastPrinted>2019-04-04T14:51:00Z</cp:lastPrinted>
  <dcterms:created xsi:type="dcterms:W3CDTF">2022-10-03T14:46:00Z</dcterms:created>
  <dcterms:modified xsi:type="dcterms:W3CDTF">2022-11-16T13:06:00Z</dcterms:modified>
</cp:coreProperties>
</file>