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153" w14:textId="77777777" w:rsidR="00BA6E94" w:rsidRPr="00344F6C" w:rsidRDefault="00BA6E94" w:rsidP="00BA6E9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344F6C">
        <w:rPr>
          <w:b/>
          <w:bCs/>
          <w:sz w:val="25"/>
          <w:szCs w:val="25"/>
        </w:rPr>
        <w:t>Договор о задатке №____</w:t>
      </w:r>
    </w:p>
    <w:p w14:paraId="0E50B648" w14:textId="1D1350A5" w:rsidR="0058685D" w:rsidRDefault="00BA6E94" w:rsidP="00932F51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344F6C">
        <w:rPr>
          <w:b/>
          <w:bCs/>
          <w:spacing w:val="30"/>
          <w:sz w:val="25"/>
          <w:szCs w:val="25"/>
        </w:rPr>
        <w:t>(договор присоединения)</w:t>
      </w:r>
    </w:p>
    <w:p w14:paraId="0AAC8726" w14:textId="5343335E" w:rsidR="0058685D" w:rsidRPr="0058685D" w:rsidRDefault="0058685D" w:rsidP="0058685D">
      <w:pPr>
        <w:shd w:val="clear" w:color="auto" w:fill="FFFFFF"/>
        <w:tabs>
          <w:tab w:val="left" w:pos="1145"/>
        </w:tabs>
        <w:ind w:left="708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>«___»________ 202 ___ г.</w:t>
      </w:r>
    </w:p>
    <w:p w14:paraId="0EF89205" w14:textId="77777777" w:rsidR="00BA6E94" w:rsidRPr="00344F6C" w:rsidRDefault="00BA6E94" w:rsidP="00BA6E9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12F021F0" w14:textId="77777777" w:rsidR="005C59BF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01.01.2022 № Д-027 и присоединившийся к настоящему Договору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претендент______________________________________________________________________на участие в торгах по продаже ___________ в ходе процедуры банкротства Должника </w:t>
      </w:r>
    </w:p>
    <w:p w14:paraId="7106720D" w14:textId="247A5118" w:rsidR="00BA6E94" w:rsidRDefault="005C59BF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D1C2E">
        <w:rPr>
          <w:rFonts w:ascii="Times New Roman" w:hAnsi="Times New Roman" w:cs="Times New Roman"/>
          <w:b/>
          <w:bCs/>
          <w:sz w:val="25"/>
          <w:szCs w:val="25"/>
          <w:lang w:val="ru-RU"/>
        </w:rPr>
        <w:t>ООО "Э</w:t>
      </w:r>
      <w:r>
        <w:rPr>
          <w:rFonts w:ascii="Times New Roman" w:hAnsi="Times New Roman" w:cs="Times New Roman"/>
          <w:b/>
          <w:bCs/>
          <w:sz w:val="25"/>
          <w:szCs w:val="25"/>
          <w:lang w:val="ru-RU"/>
        </w:rPr>
        <w:t>лектроИнвест</w:t>
      </w:r>
      <w:r w:rsidRPr="00FD1C2E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" </w:t>
      </w:r>
      <w:r w:rsidRPr="00FD1C2E">
        <w:rPr>
          <w:rFonts w:ascii="Times New Roman" w:hAnsi="Times New Roman" w:cs="Times New Roman"/>
          <w:sz w:val="25"/>
          <w:szCs w:val="25"/>
          <w:lang w:val="ru-RU"/>
        </w:rPr>
        <w:t>ИНН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D1C2E">
        <w:rPr>
          <w:rFonts w:ascii="Times New Roman" w:hAnsi="Times New Roman" w:cs="Times New Roman"/>
          <w:sz w:val="25"/>
          <w:szCs w:val="25"/>
          <w:lang w:val="ru-RU"/>
        </w:rPr>
        <w:t xml:space="preserve">7107522027, </w:t>
      </w:r>
      <w:r w:rsidRPr="00256068">
        <w:rPr>
          <w:rFonts w:ascii="Times New Roman" w:hAnsi="Times New Roman" w:cs="Times New Roman"/>
          <w:sz w:val="25"/>
          <w:szCs w:val="25"/>
          <w:lang w:val="ru-RU"/>
        </w:rPr>
        <w:t>КПП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56068">
        <w:rPr>
          <w:rFonts w:ascii="Times New Roman" w:hAnsi="Times New Roman" w:cs="Times New Roman"/>
          <w:sz w:val="25"/>
          <w:szCs w:val="25"/>
          <w:lang w:val="ru-RU"/>
        </w:rPr>
        <w:t>710701001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D1C2E">
        <w:rPr>
          <w:rFonts w:ascii="Times New Roman" w:hAnsi="Times New Roman" w:cs="Times New Roman"/>
          <w:sz w:val="25"/>
          <w:szCs w:val="25"/>
          <w:lang w:val="ru-RU"/>
        </w:rPr>
        <w:t>ОГРН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D1C2E">
        <w:rPr>
          <w:rFonts w:ascii="Times New Roman" w:hAnsi="Times New Roman" w:cs="Times New Roman"/>
          <w:sz w:val="25"/>
          <w:szCs w:val="25"/>
          <w:lang w:val="ru-RU"/>
        </w:rPr>
        <w:t>1107154007432, адрес: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D1C2E">
        <w:rPr>
          <w:rFonts w:ascii="Times New Roman" w:hAnsi="Times New Roman" w:cs="Times New Roman"/>
          <w:sz w:val="25"/>
          <w:szCs w:val="25"/>
          <w:lang w:val="ru-RU"/>
        </w:rPr>
        <w:t>Тульская обл</w:t>
      </w:r>
      <w:r>
        <w:rPr>
          <w:rFonts w:ascii="Times New Roman" w:hAnsi="Times New Roman" w:cs="Times New Roman"/>
          <w:sz w:val="25"/>
          <w:szCs w:val="25"/>
          <w:lang w:val="ru-RU"/>
        </w:rPr>
        <w:t>асть</w:t>
      </w:r>
      <w:r w:rsidRPr="00FD1C2E">
        <w:rPr>
          <w:rFonts w:ascii="Times New Roman" w:hAnsi="Times New Roman" w:cs="Times New Roman"/>
          <w:sz w:val="25"/>
          <w:szCs w:val="25"/>
          <w:lang w:val="ru-RU"/>
        </w:rPr>
        <w:t>, г.</w:t>
      </w:r>
      <w:r w:rsidRPr="00C913C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D1C2E">
        <w:rPr>
          <w:rFonts w:ascii="Times New Roman" w:hAnsi="Times New Roman" w:cs="Times New Roman"/>
          <w:sz w:val="25"/>
          <w:szCs w:val="25"/>
          <w:lang w:val="ru-RU"/>
        </w:rPr>
        <w:t>Тула, ул. Каминского, 31А, офис 71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, </w:t>
      </w:r>
      <w:r w:rsidRPr="0026638A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именуемое в дальнейшем </w:t>
      </w:r>
      <w:r w:rsidRPr="002663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 xml:space="preserve">«Должник», в лице конкурсного управляющего </w:t>
      </w:r>
      <w:r w:rsidRPr="008F534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>Носков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 xml:space="preserve">а </w:t>
      </w:r>
      <w:r w:rsidRPr="008F534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>Серге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 xml:space="preserve">я </w:t>
      </w:r>
      <w:r w:rsidRPr="008F534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>Андреевич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 xml:space="preserve">а </w:t>
      </w:r>
      <w:r w:rsidRPr="008F534A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(ИНН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Pr="008F534A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710500618947 СНИЛС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Pr="008F534A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032-174-930 27, </w:t>
      </w:r>
      <w:r w:rsidRPr="0026638A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действующего на основании </w:t>
      </w:r>
      <w:r w:rsidRPr="00A0327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Решени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я </w:t>
      </w:r>
      <w:r w:rsidRPr="00A0327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Арбитражного суда Тульской области от 27 мая 2014 года по Делу № А68-1689/2014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A6E94"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="00BA6E94" w:rsidRPr="00344F6C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="00BA6E94" w:rsidRPr="00344F6C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F524B52" w14:textId="3E186E13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431FB1">
        <w:rPr>
          <w:rFonts w:ascii="Times New Roman" w:hAnsi="Times New Roman" w:cs="Times New Roman"/>
          <w:b/>
          <w:bCs/>
          <w:sz w:val="25"/>
          <w:szCs w:val="25"/>
          <w:lang w:val="ru-RU"/>
        </w:rPr>
        <w:t>в торгах посредством публичного предложения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___________________ (далее – Имущество</w:t>
      </w:r>
      <w:r>
        <w:rPr>
          <w:rFonts w:ascii="Times New Roman" w:hAnsi="Times New Roman" w:cs="Times New Roman"/>
          <w:sz w:val="25"/>
          <w:szCs w:val="25"/>
          <w:lang w:val="ru-RU"/>
        </w:rPr>
        <w:t>, Лот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), перечисляет денежные средства 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5C59BF">
        <w:rPr>
          <w:rFonts w:ascii="Times New Roman" w:hAnsi="Times New Roman" w:cs="Times New Roman"/>
          <w:b/>
          <w:sz w:val="25"/>
          <w:szCs w:val="25"/>
          <w:lang w:val="ru-RU"/>
        </w:rPr>
        <w:t>2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>0 (</w:t>
      </w:r>
      <w:r w:rsidR="005C59BF" w:rsidRPr="00344F6C">
        <w:rPr>
          <w:rFonts w:ascii="Times New Roman" w:hAnsi="Times New Roman" w:cs="Times New Roman"/>
          <w:b/>
          <w:sz w:val="25"/>
          <w:szCs w:val="25"/>
          <w:lang w:val="ru-RU"/>
        </w:rPr>
        <w:t>д</w:t>
      </w:r>
      <w:r w:rsidR="005C59BF">
        <w:rPr>
          <w:rFonts w:ascii="Times New Roman" w:hAnsi="Times New Roman" w:cs="Times New Roman"/>
          <w:b/>
          <w:sz w:val="25"/>
          <w:szCs w:val="25"/>
          <w:lang w:val="ru-RU"/>
        </w:rPr>
        <w:t>вадцать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% от начальной цены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Имущества</w:t>
      </w:r>
      <w:r w:rsidRPr="00431FB1">
        <w:rPr>
          <w:b/>
          <w:bCs/>
          <w:sz w:val="22"/>
          <w:szCs w:val="22"/>
          <w:lang w:val="ru-RU"/>
        </w:rPr>
        <w:t>,</w:t>
      </w:r>
      <w:r w:rsidRPr="00431FB1">
        <w:rPr>
          <w:bCs/>
          <w:sz w:val="22"/>
          <w:szCs w:val="22"/>
          <w:lang w:val="ru-RU"/>
        </w:rPr>
        <w:t xml:space="preserve"> </w:t>
      </w:r>
      <w:r w:rsidRPr="00431FB1">
        <w:rPr>
          <w:b/>
          <w:sz w:val="22"/>
          <w:szCs w:val="22"/>
          <w:lang w:val="ru-RU"/>
        </w:rPr>
        <w:t>установленной для определенного периода Торгов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344F6C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3320402A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774A47A6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77AB9493" w14:textId="77777777" w:rsidR="00BA6E94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C6FD38D" w14:textId="77777777" w:rsidR="00BA6E94" w:rsidRPr="00C339F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C339FC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137D59" w14:textId="77777777" w:rsidR="00BA6E94" w:rsidRPr="00C339FC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BBC90DB" w14:textId="77777777" w:rsidR="00BA6E94" w:rsidRPr="00344F6C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0DED03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D4A628E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39B3D2F4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2B0ADA9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0F031021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8E6C67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9E1578E" w14:textId="77777777" w:rsidR="00BA6E94" w:rsidRDefault="00BA6E94" w:rsidP="00BA6E9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Pr="00D74EA0">
        <w:rPr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4E8958A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9BD9665" w14:textId="77777777" w:rsidR="00BA6E94" w:rsidRPr="00344F6C" w:rsidRDefault="00BA6E94" w:rsidP="00BA6E9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93F4A34" w14:textId="77777777" w:rsidR="00BA6E94" w:rsidRPr="00344F6C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>Реквизиты сторон:</w:t>
      </w:r>
    </w:p>
    <w:p w14:paraId="1C0E787F" w14:textId="77777777" w:rsidR="00BA6E94" w:rsidRPr="00344F6C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A6E94" w:rsidRPr="00344F6C" w14:paraId="1AA385DA" w14:textId="77777777" w:rsidTr="00D0374E">
        <w:trPr>
          <w:trHeight w:val="3059"/>
        </w:trPr>
        <w:tc>
          <w:tcPr>
            <w:tcW w:w="4786" w:type="dxa"/>
          </w:tcPr>
          <w:p w14:paraId="72315E2D" w14:textId="77777777" w:rsidR="00BA6E94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РГАНИЗАТОР</w:t>
            </w: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: </w:t>
            </w:r>
          </w:p>
          <w:p w14:paraId="6AF6CD78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19356ECE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1E89234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423DA5AA" w14:textId="77777777" w:rsidR="00BA6E94" w:rsidRPr="00344F6C" w:rsidRDefault="00BA6E94" w:rsidP="00D0374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52093D41" w14:textId="77777777" w:rsidR="00BA6E94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1" w:name="_Hlk12535521"/>
          </w:p>
          <w:p w14:paraId="477FBFED" w14:textId="77777777" w:rsidR="00BA6E94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0AF2D4B9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0D766B8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28C6C73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602935D1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1"/>
          </w:p>
        </w:tc>
        <w:tc>
          <w:tcPr>
            <w:tcW w:w="764" w:type="dxa"/>
          </w:tcPr>
          <w:p w14:paraId="28027C0E" w14:textId="77777777" w:rsidR="00BA6E94" w:rsidRPr="00344F6C" w:rsidRDefault="00BA6E94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25DE980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7D380C1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37FF613B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B41DB3D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884A5F4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DF3F9B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97FF78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0305020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87E9193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E52C0AF" w14:textId="77777777" w:rsidR="00BA6E94" w:rsidRPr="00344F6C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17B6ADCD" w14:textId="77777777" w:rsidR="00BA6E94" w:rsidRPr="00344F6C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   От Организатора торгов</w:t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56365C1A" w14:textId="13118489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7348C1C" w14:textId="6CFB20EB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92ABA33" w14:textId="77777777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E7827FC" w14:textId="77777777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62A2E6E1" w14:textId="7F7C14CB" w:rsidR="00BA6E94" w:rsidRPr="00344F6C" w:rsidRDefault="00BA6E94" w:rsidP="00BA6E94">
      <w:pPr>
        <w:rPr>
          <w:rFonts w:ascii="Times New Roman" w:hAnsi="Times New Roman" w:cs="Times New Roman"/>
          <w:sz w:val="25"/>
          <w:szCs w:val="25"/>
        </w:rPr>
      </w:pPr>
      <w:r w:rsidRPr="00344F6C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344F6C">
        <w:rPr>
          <w:rFonts w:ascii="Times New Roman" w:hAnsi="Times New Roman" w:cs="Times New Roman"/>
          <w:sz w:val="25"/>
          <w:szCs w:val="25"/>
        </w:rPr>
        <w:tab/>
        <w:t xml:space="preserve">            _____________________/_________</w:t>
      </w:r>
    </w:p>
    <w:bookmarkEnd w:id="0"/>
    <w:p w14:paraId="561FB75E" w14:textId="664616BD" w:rsidR="001C6027" w:rsidRPr="00CE36F4" w:rsidRDefault="001C6027" w:rsidP="0058685D">
      <w:pPr>
        <w:pStyle w:val="24"/>
        <w:tabs>
          <w:tab w:val="left" w:pos="7740"/>
        </w:tabs>
        <w:spacing w:after="0"/>
        <w:ind w:left="0"/>
      </w:pPr>
    </w:p>
    <w:sectPr w:rsidR="001C6027" w:rsidRPr="00CE36F4" w:rsidSect="0058685D">
      <w:footerReference w:type="default" r:id="rId8"/>
      <w:type w:val="continuous"/>
      <w:pgSz w:w="11906" w:h="16838"/>
      <w:pgMar w:top="851" w:right="849" w:bottom="993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C80" w14:textId="77777777" w:rsidR="000A5D78" w:rsidRDefault="000A5D78" w:rsidP="007836CC">
      <w:r>
        <w:separator/>
      </w:r>
    </w:p>
  </w:endnote>
  <w:endnote w:type="continuationSeparator" w:id="0">
    <w:p w14:paraId="7B9FF593" w14:textId="77777777" w:rsidR="000A5D78" w:rsidRDefault="000A5D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F88" w14:textId="77777777" w:rsidR="000A5D78" w:rsidRDefault="000A5D78" w:rsidP="007836CC">
      <w:r>
        <w:separator/>
      </w:r>
    </w:p>
  </w:footnote>
  <w:footnote w:type="continuationSeparator" w:id="0">
    <w:p w14:paraId="52371ADA" w14:textId="77777777" w:rsidR="000A5D78" w:rsidRDefault="000A5D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5D78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85D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59BF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24A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2F51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1DD5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6E94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720</Words>
  <Characters>5266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11</cp:revision>
  <cp:lastPrinted>2021-09-02T09:23:00Z</cp:lastPrinted>
  <dcterms:created xsi:type="dcterms:W3CDTF">2022-08-31T09:00:00Z</dcterms:created>
  <dcterms:modified xsi:type="dcterms:W3CDTF">2022-12-13T14:37:00Z</dcterms:modified>
</cp:coreProperties>
</file>