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5DE8" w14:textId="77777777" w:rsidR="00330EF9" w:rsidRPr="00FB15CA" w:rsidRDefault="00330EF9" w:rsidP="00330EF9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FB15CA">
        <w:rPr>
          <w:b/>
          <w:bCs/>
          <w:sz w:val="25"/>
          <w:szCs w:val="25"/>
        </w:rPr>
        <w:t>Договор о задатке №____</w:t>
      </w:r>
    </w:p>
    <w:p w14:paraId="5F076EFC" w14:textId="77777777" w:rsidR="00330EF9" w:rsidRPr="00FB15CA" w:rsidRDefault="00330EF9" w:rsidP="00330EF9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FB15CA">
        <w:rPr>
          <w:b/>
          <w:bCs/>
          <w:spacing w:val="30"/>
          <w:sz w:val="25"/>
          <w:szCs w:val="25"/>
        </w:rPr>
        <w:t>(договор присоединения)</w:t>
      </w:r>
    </w:p>
    <w:p w14:paraId="3B39B45B" w14:textId="77777777" w:rsidR="00330EF9" w:rsidRPr="00FB15CA" w:rsidRDefault="00330EF9" w:rsidP="00330EF9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04431AD3" w14:textId="5ED31851" w:rsidR="00FB5D91" w:rsidRPr="00FB15CA" w:rsidRDefault="00330EF9" w:rsidP="00330EF9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01.01.2022 № Д-027 </w:t>
      </w:r>
      <w:r w:rsidR="00FB5D91"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>и присоединившийся к настоящему Договору</w:t>
      </w:r>
      <w:r w:rsidR="00FB5D91"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>претендент</w:t>
      </w:r>
      <w:r w:rsidR="00FB5D91"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 _________________________</w:t>
      </w:r>
    </w:p>
    <w:p w14:paraId="2FC8D5BC" w14:textId="70DE591F" w:rsidR="00330EF9" w:rsidRPr="00FB15CA" w:rsidRDefault="00330EF9" w:rsidP="00330EF9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</w:t>
      </w:r>
      <w:r w:rsidR="00FB5D91" w:rsidRPr="00FB15CA">
        <w:rPr>
          <w:rFonts w:ascii="Times New Roman" w:hAnsi="Times New Roman" w:cs="Times New Roman"/>
          <w:sz w:val="25"/>
          <w:szCs w:val="25"/>
          <w:lang w:val="ru-RU"/>
        </w:rPr>
        <w:t>______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__________на участие в торгах по продаже ___________ в ходе процедуры банкротства Должника </w:t>
      </w:r>
      <w:r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</w:t>
      </w:r>
      <w:r w:rsidR="003B682C"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>Голикова Кирилла Сергеевича</w:t>
      </w:r>
      <w:r w:rsidR="003B682C"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 (дата рождения 18.05.1991, место рождения 194355, Санкт-Петербург, Выборгское ш., д. 15, кв. 321, ИНН 781424639730, </w:t>
      </w:r>
      <w:r w:rsidR="003B682C" w:rsidRPr="00FB15CA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адрес регистрации:  194362, Санкт-Петербург, пос. Парголово, ул. Тросниковая, д.9 лит. А</w:t>
      </w:r>
      <w:r w:rsidR="003B682C"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="003B682C" w:rsidRPr="00FB15CA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именуемый в дальнейшем </w:t>
      </w:r>
      <w:r w:rsidR="003B682C" w:rsidRPr="00FB15CA">
        <w:rPr>
          <w:rFonts w:ascii="Times New Roman" w:hAnsi="Times New Roman" w:cs="Times New Roman"/>
          <w:sz w:val="25"/>
          <w:szCs w:val="25"/>
          <w:lang w:val="ru-RU"/>
        </w:rPr>
        <w:t>«Доверитель», «Должник»,</w:t>
      </w:r>
      <w:r w:rsidR="003B682C"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в лице финансового управляющего </w:t>
      </w:r>
      <w:r w:rsidR="003B682C" w:rsidRPr="00FB15CA">
        <w:rPr>
          <w:rFonts w:ascii="Times New Roman" w:eastAsia="Calibri" w:hAnsi="Times New Roman" w:cs="Times New Roman"/>
          <w:b/>
          <w:bCs/>
          <w:sz w:val="25"/>
          <w:szCs w:val="25"/>
          <w:lang w:val="ru-RU"/>
        </w:rPr>
        <w:t>Чурагулова Вячеслава Игоревича (</w:t>
      </w:r>
      <w:r w:rsidR="003B682C" w:rsidRPr="00FB15CA">
        <w:rPr>
          <w:rFonts w:ascii="Times New Roman" w:eastAsia="Calibri" w:hAnsi="Times New Roman" w:cs="Times New Roman"/>
          <w:sz w:val="25"/>
          <w:szCs w:val="25"/>
          <w:lang w:val="ru-RU"/>
        </w:rPr>
        <w:t>ИНН 780152567274, СНИЛС 00563144312, рег.№ 13925, адрес для корреспонденции: 199155, Санкт-Петербург, а/я 87), член Союза «Саморегулируемая организация арбитражных управляющих</w:t>
      </w:r>
      <w:r w:rsidR="003B682C"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3B682C" w:rsidRPr="00FB15C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Северо-запада»»  ИНН 7825489593, ОГРН 1027809209471, адрес 191015, Санкт-Петербург, Шпалерная,51, литер А, помещение 2-Н), </w:t>
      </w:r>
      <w:r w:rsidR="003B682C"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действующего на основании Определения Арбитражного суда города Санкт-Петербурга и Ленинградской области о признании заявления кредитора обоснованным и введении процедуры реструктуризации долгов гражданина от 03 февраля 2022 года по делу № А56-57892/2021, 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 w:rsidR="00FB5D91"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другой 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стороны, именуемый в дальнейшем 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6BC5C7F" w14:textId="389CC39A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3B682C" w:rsidRPr="00FB15CA">
        <w:rPr>
          <w:rFonts w:ascii="Times New Roman" w:hAnsi="Times New Roman" w:cs="Times New Roman"/>
          <w:b/>
          <w:sz w:val="25"/>
          <w:szCs w:val="25"/>
          <w:lang w:val="ru-RU"/>
        </w:rPr>
        <w:t>2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>0 (</w:t>
      </w:r>
      <w:r w:rsidR="00FB5D91" w:rsidRPr="00FB15CA">
        <w:rPr>
          <w:rFonts w:ascii="Times New Roman" w:hAnsi="Times New Roman" w:cs="Times New Roman"/>
          <w:b/>
          <w:sz w:val="25"/>
          <w:szCs w:val="25"/>
          <w:lang w:val="ru-RU"/>
        </w:rPr>
        <w:t>д</w:t>
      </w:r>
      <w:r w:rsidR="003B682C" w:rsidRPr="00FB15CA">
        <w:rPr>
          <w:rFonts w:ascii="Times New Roman" w:hAnsi="Times New Roman" w:cs="Times New Roman"/>
          <w:b/>
          <w:sz w:val="25"/>
          <w:szCs w:val="25"/>
          <w:lang w:val="ru-RU"/>
        </w:rPr>
        <w:t>вадцать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% от начальной цены </w:t>
      </w:r>
      <w:r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Имущества 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FB15C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6EF4A1E1" w14:textId="0EE39C05" w:rsidR="00330EF9" w:rsidRPr="00FB15CA" w:rsidRDefault="00330EF9" w:rsidP="002911F7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 р/с № 40702810355000036459 в СЕВЕРО-ЗАПАДНЫЙ БАНК ПАО СБЕРБАНК,</w:t>
      </w:r>
      <w:r w:rsidR="002911F7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39F31A7E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не позднее даты, указанной в сообщении о продаже 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E4C2106" w14:textId="77777777" w:rsidR="00330EF9" w:rsidRPr="00FB15CA" w:rsidRDefault="00330EF9" w:rsidP="00330E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99BC770" w14:textId="77777777" w:rsidR="00330EF9" w:rsidRPr="00FB15CA" w:rsidRDefault="00330EF9" w:rsidP="00330E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83EC883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FB15CA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FB15CA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B9F259A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FB15CA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037260E3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55FB9312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2F45F2A1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979E335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40E1E21" w14:textId="77777777" w:rsidR="00330EF9" w:rsidRPr="00FB15CA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B15CA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6CA6A277" w14:textId="77777777" w:rsidR="00330EF9" w:rsidRPr="00B820D5" w:rsidRDefault="00330EF9" w:rsidP="00330EF9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FB39E33" w14:textId="575A949E" w:rsidR="00330EF9" w:rsidRDefault="00330EF9" w:rsidP="00330EF9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</w:rPr>
        <w:t>Реквизиты сторон:</w:t>
      </w:r>
    </w:p>
    <w:p w14:paraId="49044A90" w14:textId="77777777" w:rsidR="00FB15CA" w:rsidRPr="00B820D5" w:rsidRDefault="00FB15CA" w:rsidP="00330EF9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330EF9" w:rsidRPr="00B820D5" w14:paraId="2E4DE2AB" w14:textId="77777777" w:rsidTr="007921A8">
        <w:trPr>
          <w:trHeight w:val="3059"/>
        </w:trPr>
        <w:tc>
          <w:tcPr>
            <w:tcW w:w="4786" w:type="dxa"/>
          </w:tcPr>
          <w:p w14:paraId="38C8E4D1" w14:textId="77777777" w:rsidR="00330EF9" w:rsidRPr="00B820D5" w:rsidRDefault="00330EF9" w:rsidP="007921A8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0DFEFB0C" w14:textId="77777777" w:rsidR="00330EF9" w:rsidRPr="00B820D5" w:rsidRDefault="00330EF9" w:rsidP="007921A8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09F1BC07" w14:textId="77777777" w:rsidR="00330EF9" w:rsidRPr="00B820D5" w:rsidRDefault="00330EF9" w:rsidP="007921A8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19C702A8" w14:textId="77777777" w:rsidR="00330EF9" w:rsidRPr="00B820D5" w:rsidRDefault="00330EF9" w:rsidP="007921A8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02BD9DA8" w14:textId="77777777" w:rsidR="00330EF9" w:rsidRPr="00B820D5" w:rsidRDefault="00330EF9" w:rsidP="007921A8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  <w:bookmarkStart w:id="0" w:name="_Hlk12535521"/>
          </w:p>
          <w:p w14:paraId="3F55F978" w14:textId="77777777" w:rsidR="00330EF9" w:rsidRPr="00B820D5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6050365A" w14:textId="77777777" w:rsidR="00330EF9" w:rsidRPr="00B820D5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0420FAA" w14:textId="77777777" w:rsidR="00330EF9" w:rsidRPr="00B820D5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015F8EA1" w14:textId="77777777" w:rsidR="00330EF9" w:rsidRPr="00B820D5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0"/>
          </w:p>
        </w:tc>
        <w:tc>
          <w:tcPr>
            <w:tcW w:w="764" w:type="dxa"/>
          </w:tcPr>
          <w:p w14:paraId="49EF6DDD" w14:textId="77777777" w:rsidR="00330EF9" w:rsidRPr="00B820D5" w:rsidRDefault="00330EF9" w:rsidP="007921A8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156820E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B820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EC805CF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0A93D548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469EC91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EA56678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3A58E3BC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F256A7A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972B996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146A5A8" w14:textId="77777777" w:rsidR="00330EF9" w:rsidRPr="00B820D5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CFD7C48" w14:textId="1770E380" w:rsidR="00330EF9" w:rsidRDefault="00330EF9" w:rsidP="00330EF9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60D46962" w14:textId="77777777" w:rsidR="00FB15CA" w:rsidRPr="00B820D5" w:rsidRDefault="00FB15CA" w:rsidP="00330EF9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2395BEE8" w14:textId="77777777" w:rsidR="00330EF9" w:rsidRPr="00B820D5" w:rsidRDefault="00330EF9" w:rsidP="00330EF9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2AEA8A36" w14:textId="769E135F" w:rsidR="00FB15CA" w:rsidRDefault="00FB15CA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95A2C68" w14:textId="5087DC28" w:rsidR="00FB15CA" w:rsidRDefault="00FB15CA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0715C220" w14:textId="77777777" w:rsidR="00FB15CA" w:rsidRPr="00B820D5" w:rsidRDefault="00FB15CA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4C4E0F12" w14:textId="77777777" w:rsidR="00330EF9" w:rsidRPr="00B820D5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9A50FB6" w14:textId="6242AC41" w:rsidR="00330EF9" w:rsidRPr="00B820D5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_____________________/ Е.В. Канцерова/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____________________/_________</w:t>
      </w:r>
    </w:p>
    <w:p w14:paraId="13796B19" w14:textId="77777777" w:rsidR="00330EF9" w:rsidRPr="00B820D5" w:rsidRDefault="00330EF9" w:rsidP="00067909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A990FD1" w14:textId="2DA30E42" w:rsidR="00906FB8" w:rsidRPr="00993B15" w:rsidRDefault="00906FB8" w:rsidP="00FB15CA">
      <w:pPr>
        <w:pStyle w:val="ConsPlusNormal"/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06FB8" w:rsidRPr="00993B15" w:rsidSect="00FB15CA">
      <w:footerReference w:type="default" r:id="rId8"/>
      <w:type w:val="continuous"/>
      <w:pgSz w:w="11906" w:h="16838"/>
      <w:pgMar w:top="851" w:right="991" w:bottom="709" w:left="1276" w:header="709" w:footer="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369C" w14:textId="77777777" w:rsidR="008974A3" w:rsidRDefault="008974A3" w:rsidP="007836CC">
      <w:r>
        <w:separator/>
      </w:r>
    </w:p>
  </w:endnote>
  <w:endnote w:type="continuationSeparator" w:id="0">
    <w:p w14:paraId="422CDFE2" w14:textId="77777777" w:rsidR="008974A3" w:rsidRDefault="008974A3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197700"/>
      <w:docPartObj>
        <w:docPartGallery w:val="Page Numbers (Bottom of Page)"/>
        <w:docPartUnique/>
      </w:docPartObj>
    </w:sdtPr>
    <w:sdtEndPr/>
    <w:sdtContent>
      <w:p w14:paraId="6F42043B" w14:textId="71A34A51" w:rsidR="00980511" w:rsidRDefault="0098051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63EA865" w14:textId="77777777" w:rsidR="00106E33" w:rsidRDefault="00106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E12" w14:textId="77777777" w:rsidR="008974A3" w:rsidRDefault="008974A3" w:rsidP="007836CC">
      <w:r>
        <w:separator/>
      </w:r>
    </w:p>
  </w:footnote>
  <w:footnote w:type="continuationSeparator" w:id="0">
    <w:p w14:paraId="3B8EB62B" w14:textId="77777777" w:rsidR="008974A3" w:rsidRDefault="008974A3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3" style="width:11.2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BF6AF4"/>
    <w:multiLevelType w:val="multilevel"/>
    <w:tmpl w:val="6BD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0ED36653"/>
    <w:multiLevelType w:val="hybridMultilevel"/>
    <w:tmpl w:val="A48C1F96"/>
    <w:lvl w:ilvl="0" w:tplc="8F402DE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B4C58"/>
    <w:multiLevelType w:val="hybridMultilevel"/>
    <w:tmpl w:val="0206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C1BD6"/>
    <w:multiLevelType w:val="multilevel"/>
    <w:tmpl w:val="B77CA42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9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F50C2"/>
    <w:multiLevelType w:val="hybridMultilevel"/>
    <w:tmpl w:val="62083F36"/>
    <w:lvl w:ilvl="0" w:tplc="8F402D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4" w15:restartNumberingAfterBreak="0">
    <w:nsid w:val="74FF1F64"/>
    <w:multiLevelType w:val="hybridMultilevel"/>
    <w:tmpl w:val="C976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72012627">
    <w:abstractNumId w:val="13"/>
  </w:num>
  <w:num w:numId="2" w16cid:durableId="1003434841">
    <w:abstractNumId w:val="23"/>
  </w:num>
  <w:num w:numId="3" w16cid:durableId="1635331086">
    <w:abstractNumId w:val="18"/>
  </w:num>
  <w:num w:numId="4" w16cid:durableId="981883749">
    <w:abstractNumId w:val="25"/>
  </w:num>
  <w:num w:numId="5" w16cid:durableId="635528015">
    <w:abstractNumId w:val="9"/>
  </w:num>
  <w:num w:numId="6" w16cid:durableId="1311903441">
    <w:abstractNumId w:val="17"/>
  </w:num>
  <w:num w:numId="7" w16cid:durableId="2058772544">
    <w:abstractNumId w:val="21"/>
  </w:num>
  <w:num w:numId="8" w16cid:durableId="725690898">
    <w:abstractNumId w:val="22"/>
  </w:num>
  <w:num w:numId="9" w16cid:durableId="1675843742">
    <w:abstractNumId w:val="7"/>
  </w:num>
  <w:num w:numId="10" w16cid:durableId="1189222675">
    <w:abstractNumId w:val="11"/>
  </w:num>
  <w:num w:numId="11" w16cid:durableId="303895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404194">
    <w:abstractNumId w:val="8"/>
  </w:num>
  <w:num w:numId="13" w16cid:durableId="924655957">
    <w:abstractNumId w:val="12"/>
  </w:num>
  <w:num w:numId="14" w16cid:durableId="352344091">
    <w:abstractNumId w:val="15"/>
  </w:num>
  <w:num w:numId="15" w16cid:durableId="1724325362">
    <w:abstractNumId w:val="10"/>
  </w:num>
  <w:num w:numId="16" w16cid:durableId="1667930">
    <w:abstractNumId w:val="19"/>
  </w:num>
  <w:num w:numId="17" w16cid:durableId="51257296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7855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7291468">
    <w:abstractNumId w:val="24"/>
  </w:num>
  <w:num w:numId="20" w16cid:durableId="505290261">
    <w:abstractNumId w:val="20"/>
  </w:num>
  <w:num w:numId="21" w16cid:durableId="250234881">
    <w:abstractNumId w:val="6"/>
  </w:num>
  <w:num w:numId="22" w16cid:durableId="1471745809">
    <w:abstractNumId w:val="14"/>
  </w:num>
  <w:num w:numId="23" w16cid:durableId="150354703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7709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38E"/>
    <w:rsid w:val="000009D3"/>
    <w:rsid w:val="00001EA0"/>
    <w:rsid w:val="00001FD0"/>
    <w:rsid w:val="00004D99"/>
    <w:rsid w:val="00004E26"/>
    <w:rsid w:val="0000564D"/>
    <w:rsid w:val="00010E11"/>
    <w:rsid w:val="0001167F"/>
    <w:rsid w:val="00011714"/>
    <w:rsid w:val="00013061"/>
    <w:rsid w:val="000169E2"/>
    <w:rsid w:val="00020964"/>
    <w:rsid w:val="00020F34"/>
    <w:rsid w:val="0002167D"/>
    <w:rsid w:val="00022173"/>
    <w:rsid w:val="00022C3A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C40"/>
    <w:rsid w:val="00034F0C"/>
    <w:rsid w:val="0003542A"/>
    <w:rsid w:val="0003608B"/>
    <w:rsid w:val="000400C0"/>
    <w:rsid w:val="00040846"/>
    <w:rsid w:val="00040CE1"/>
    <w:rsid w:val="0004158D"/>
    <w:rsid w:val="00041770"/>
    <w:rsid w:val="00041F1E"/>
    <w:rsid w:val="000420D5"/>
    <w:rsid w:val="000443D5"/>
    <w:rsid w:val="0004462E"/>
    <w:rsid w:val="00045194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2DAC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B79E7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0139"/>
    <w:rsid w:val="000D122C"/>
    <w:rsid w:val="000D1413"/>
    <w:rsid w:val="000D1F1A"/>
    <w:rsid w:val="000D26A5"/>
    <w:rsid w:val="000D2DB1"/>
    <w:rsid w:val="000D3A6D"/>
    <w:rsid w:val="000D53A3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5109"/>
    <w:rsid w:val="00101ED5"/>
    <w:rsid w:val="00103167"/>
    <w:rsid w:val="00106E33"/>
    <w:rsid w:val="00107F51"/>
    <w:rsid w:val="00107F88"/>
    <w:rsid w:val="00112510"/>
    <w:rsid w:val="00112B10"/>
    <w:rsid w:val="001147C5"/>
    <w:rsid w:val="00114CA5"/>
    <w:rsid w:val="00114CB5"/>
    <w:rsid w:val="0011525F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4351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3F4F"/>
    <w:rsid w:val="00135834"/>
    <w:rsid w:val="00135B52"/>
    <w:rsid w:val="00135C52"/>
    <w:rsid w:val="00135DCC"/>
    <w:rsid w:val="00136802"/>
    <w:rsid w:val="00137582"/>
    <w:rsid w:val="00137B66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39E6"/>
    <w:rsid w:val="00155189"/>
    <w:rsid w:val="00160851"/>
    <w:rsid w:val="0016247F"/>
    <w:rsid w:val="001627A4"/>
    <w:rsid w:val="00163F77"/>
    <w:rsid w:val="0016507C"/>
    <w:rsid w:val="001650E3"/>
    <w:rsid w:val="0016538D"/>
    <w:rsid w:val="00165632"/>
    <w:rsid w:val="0016714F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53F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9B4"/>
    <w:rsid w:val="001A6D80"/>
    <w:rsid w:val="001A7EAC"/>
    <w:rsid w:val="001A7F3C"/>
    <w:rsid w:val="001B0CC9"/>
    <w:rsid w:val="001B0FDD"/>
    <w:rsid w:val="001B1335"/>
    <w:rsid w:val="001B2CD6"/>
    <w:rsid w:val="001B2E22"/>
    <w:rsid w:val="001B2F52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21B7"/>
    <w:rsid w:val="001D347E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0EAA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5D23"/>
    <w:rsid w:val="0020607A"/>
    <w:rsid w:val="00207FA3"/>
    <w:rsid w:val="002103B8"/>
    <w:rsid w:val="002104DC"/>
    <w:rsid w:val="00210E9E"/>
    <w:rsid w:val="00211F91"/>
    <w:rsid w:val="00213397"/>
    <w:rsid w:val="00214908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103D"/>
    <w:rsid w:val="00253597"/>
    <w:rsid w:val="002537F6"/>
    <w:rsid w:val="00254097"/>
    <w:rsid w:val="00255A2F"/>
    <w:rsid w:val="00255AD9"/>
    <w:rsid w:val="00256982"/>
    <w:rsid w:val="00256B56"/>
    <w:rsid w:val="00260253"/>
    <w:rsid w:val="002611BF"/>
    <w:rsid w:val="00261C92"/>
    <w:rsid w:val="00262788"/>
    <w:rsid w:val="00262E5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11F7"/>
    <w:rsid w:val="00292E6A"/>
    <w:rsid w:val="00293529"/>
    <w:rsid w:val="00293B41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CEE"/>
    <w:rsid w:val="002C3D73"/>
    <w:rsid w:val="002C4C08"/>
    <w:rsid w:val="002C4C56"/>
    <w:rsid w:val="002C4E82"/>
    <w:rsid w:val="002C5DAF"/>
    <w:rsid w:val="002C5FD5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3BF8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EF9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1AF"/>
    <w:rsid w:val="003379B6"/>
    <w:rsid w:val="00337F09"/>
    <w:rsid w:val="003438F5"/>
    <w:rsid w:val="00344A8B"/>
    <w:rsid w:val="00347EE9"/>
    <w:rsid w:val="00347F2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5787A"/>
    <w:rsid w:val="00357CDA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66C0E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4385"/>
    <w:rsid w:val="003A5003"/>
    <w:rsid w:val="003A51EC"/>
    <w:rsid w:val="003A6295"/>
    <w:rsid w:val="003A6493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682C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C7C51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31BF"/>
    <w:rsid w:val="003E4337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2389"/>
    <w:rsid w:val="00432C71"/>
    <w:rsid w:val="00433DA7"/>
    <w:rsid w:val="004353AF"/>
    <w:rsid w:val="0043640D"/>
    <w:rsid w:val="00437906"/>
    <w:rsid w:val="00440A19"/>
    <w:rsid w:val="00441902"/>
    <w:rsid w:val="00442769"/>
    <w:rsid w:val="00442BB6"/>
    <w:rsid w:val="00443A84"/>
    <w:rsid w:val="00444BEA"/>
    <w:rsid w:val="0044531F"/>
    <w:rsid w:val="004458C5"/>
    <w:rsid w:val="00445CE3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55B6"/>
    <w:rsid w:val="00457919"/>
    <w:rsid w:val="0046073A"/>
    <w:rsid w:val="00460799"/>
    <w:rsid w:val="00461397"/>
    <w:rsid w:val="00461D1B"/>
    <w:rsid w:val="00462AF5"/>
    <w:rsid w:val="004636B7"/>
    <w:rsid w:val="00463F25"/>
    <w:rsid w:val="0046653E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487C"/>
    <w:rsid w:val="00494EB6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EA6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76B"/>
    <w:rsid w:val="004C5C1C"/>
    <w:rsid w:val="004C621D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9FA"/>
    <w:rsid w:val="004E2F2D"/>
    <w:rsid w:val="004E3A34"/>
    <w:rsid w:val="004E5249"/>
    <w:rsid w:val="004E729F"/>
    <w:rsid w:val="004E76AE"/>
    <w:rsid w:val="004E7C1F"/>
    <w:rsid w:val="004F0533"/>
    <w:rsid w:val="004F14F4"/>
    <w:rsid w:val="004F1626"/>
    <w:rsid w:val="004F283B"/>
    <w:rsid w:val="004F369C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28C"/>
    <w:rsid w:val="0050684B"/>
    <w:rsid w:val="00507772"/>
    <w:rsid w:val="00507E74"/>
    <w:rsid w:val="00513393"/>
    <w:rsid w:val="00514082"/>
    <w:rsid w:val="005141A5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1C7A"/>
    <w:rsid w:val="005425F1"/>
    <w:rsid w:val="00543319"/>
    <w:rsid w:val="0054360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3BDF"/>
    <w:rsid w:val="0055414E"/>
    <w:rsid w:val="00555199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2E6A"/>
    <w:rsid w:val="005631C0"/>
    <w:rsid w:val="005632B8"/>
    <w:rsid w:val="005637B5"/>
    <w:rsid w:val="00564458"/>
    <w:rsid w:val="00564EDC"/>
    <w:rsid w:val="0056542B"/>
    <w:rsid w:val="00565498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46B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860"/>
    <w:rsid w:val="005A7E9E"/>
    <w:rsid w:val="005B064E"/>
    <w:rsid w:val="005B29C1"/>
    <w:rsid w:val="005B3865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2412"/>
    <w:rsid w:val="0060278C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3740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1EBF"/>
    <w:rsid w:val="0063294A"/>
    <w:rsid w:val="00632F19"/>
    <w:rsid w:val="0063489B"/>
    <w:rsid w:val="00635154"/>
    <w:rsid w:val="00635EA4"/>
    <w:rsid w:val="0063788C"/>
    <w:rsid w:val="006379D5"/>
    <w:rsid w:val="006400D6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DD"/>
    <w:rsid w:val="006663E9"/>
    <w:rsid w:val="00666620"/>
    <w:rsid w:val="006674AB"/>
    <w:rsid w:val="00667936"/>
    <w:rsid w:val="00667CD0"/>
    <w:rsid w:val="0067036D"/>
    <w:rsid w:val="006723FB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889"/>
    <w:rsid w:val="00690B01"/>
    <w:rsid w:val="00690FD5"/>
    <w:rsid w:val="00692A67"/>
    <w:rsid w:val="006949B4"/>
    <w:rsid w:val="00694B35"/>
    <w:rsid w:val="006956AB"/>
    <w:rsid w:val="00695AA6"/>
    <w:rsid w:val="006A147C"/>
    <w:rsid w:val="006A2FAF"/>
    <w:rsid w:val="006A4755"/>
    <w:rsid w:val="006A63EE"/>
    <w:rsid w:val="006A6756"/>
    <w:rsid w:val="006B0A47"/>
    <w:rsid w:val="006B0A94"/>
    <w:rsid w:val="006B0B3E"/>
    <w:rsid w:val="006B3161"/>
    <w:rsid w:val="006B3266"/>
    <w:rsid w:val="006B4219"/>
    <w:rsid w:val="006B45D7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034"/>
    <w:rsid w:val="006D7A34"/>
    <w:rsid w:val="006D7FE8"/>
    <w:rsid w:val="006E0371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5BB"/>
    <w:rsid w:val="006F6DD8"/>
    <w:rsid w:val="006F783C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5E3"/>
    <w:rsid w:val="00743927"/>
    <w:rsid w:val="0074422D"/>
    <w:rsid w:val="007465DE"/>
    <w:rsid w:val="00746CD9"/>
    <w:rsid w:val="0074748A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C66"/>
    <w:rsid w:val="007971C1"/>
    <w:rsid w:val="0079781D"/>
    <w:rsid w:val="00797944"/>
    <w:rsid w:val="007A00A9"/>
    <w:rsid w:val="007A1732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6FF"/>
    <w:rsid w:val="007C097B"/>
    <w:rsid w:val="007C0B17"/>
    <w:rsid w:val="007C1360"/>
    <w:rsid w:val="007C351D"/>
    <w:rsid w:val="007C3A27"/>
    <w:rsid w:val="007C3EE1"/>
    <w:rsid w:val="007C5282"/>
    <w:rsid w:val="007C5D48"/>
    <w:rsid w:val="007C668E"/>
    <w:rsid w:val="007D0326"/>
    <w:rsid w:val="007D08FC"/>
    <w:rsid w:val="007D106C"/>
    <w:rsid w:val="007D34D1"/>
    <w:rsid w:val="007D3975"/>
    <w:rsid w:val="007D3978"/>
    <w:rsid w:val="007D3B57"/>
    <w:rsid w:val="007D3B81"/>
    <w:rsid w:val="007E142F"/>
    <w:rsid w:val="007E234A"/>
    <w:rsid w:val="007E4D11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5"/>
    <w:rsid w:val="0080460B"/>
    <w:rsid w:val="00804C7F"/>
    <w:rsid w:val="00804FAC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635"/>
    <w:rsid w:val="00827B96"/>
    <w:rsid w:val="0083016A"/>
    <w:rsid w:val="0083267D"/>
    <w:rsid w:val="00832E22"/>
    <w:rsid w:val="008333F4"/>
    <w:rsid w:val="008338B3"/>
    <w:rsid w:val="0083401C"/>
    <w:rsid w:val="00834A2E"/>
    <w:rsid w:val="00836707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0BC"/>
    <w:rsid w:val="008551EF"/>
    <w:rsid w:val="008553B5"/>
    <w:rsid w:val="00855A6E"/>
    <w:rsid w:val="00855FD0"/>
    <w:rsid w:val="008566AF"/>
    <w:rsid w:val="00857512"/>
    <w:rsid w:val="008575DC"/>
    <w:rsid w:val="008576A6"/>
    <w:rsid w:val="00857C5C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5EE4"/>
    <w:rsid w:val="008771AB"/>
    <w:rsid w:val="00877DB8"/>
    <w:rsid w:val="00880F2A"/>
    <w:rsid w:val="00881841"/>
    <w:rsid w:val="008819C6"/>
    <w:rsid w:val="00881CF5"/>
    <w:rsid w:val="00883228"/>
    <w:rsid w:val="0088374D"/>
    <w:rsid w:val="00883ACA"/>
    <w:rsid w:val="00883C41"/>
    <w:rsid w:val="00885C20"/>
    <w:rsid w:val="00886B7E"/>
    <w:rsid w:val="008908FF"/>
    <w:rsid w:val="008937B6"/>
    <w:rsid w:val="0089506A"/>
    <w:rsid w:val="00897374"/>
    <w:rsid w:val="008974A3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5CC"/>
    <w:rsid w:val="008B394D"/>
    <w:rsid w:val="008B66E4"/>
    <w:rsid w:val="008B6AA5"/>
    <w:rsid w:val="008C0092"/>
    <w:rsid w:val="008C04A0"/>
    <w:rsid w:val="008C0705"/>
    <w:rsid w:val="008C1A7A"/>
    <w:rsid w:val="008C273E"/>
    <w:rsid w:val="008C4015"/>
    <w:rsid w:val="008C471E"/>
    <w:rsid w:val="008C47C2"/>
    <w:rsid w:val="008C5B5E"/>
    <w:rsid w:val="008C680B"/>
    <w:rsid w:val="008C75BF"/>
    <w:rsid w:val="008C7940"/>
    <w:rsid w:val="008C7954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3518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464"/>
    <w:rsid w:val="00941867"/>
    <w:rsid w:val="00941C2F"/>
    <w:rsid w:val="00941F94"/>
    <w:rsid w:val="00942C8A"/>
    <w:rsid w:val="00944D6F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5C6E"/>
    <w:rsid w:val="009668B3"/>
    <w:rsid w:val="00970323"/>
    <w:rsid w:val="00972432"/>
    <w:rsid w:val="00972B2E"/>
    <w:rsid w:val="009747B5"/>
    <w:rsid w:val="00975414"/>
    <w:rsid w:val="00977D06"/>
    <w:rsid w:val="00980444"/>
    <w:rsid w:val="00980511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47F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0CE0"/>
    <w:rsid w:val="009E134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9F78F2"/>
    <w:rsid w:val="00A013E9"/>
    <w:rsid w:val="00A01DE4"/>
    <w:rsid w:val="00A02459"/>
    <w:rsid w:val="00A0338A"/>
    <w:rsid w:val="00A03397"/>
    <w:rsid w:val="00A03FA5"/>
    <w:rsid w:val="00A04336"/>
    <w:rsid w:val="00A05145"/>
    <w:rsid w:val="00A05890"/>
    <w:rsid w:val="00A05967"/>
    <w:rsid w:val="00A06316"/>
    <w:rsid w:val="00A06BF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23F7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4138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163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3BB"/>
    <w:rsid w:val="00A92C0A"/>
    <w:rsid w:val="00A92D61"/>
    <w:rsid w:val="00A94BFE"/>
    <w:rsid w:val="00A9667A"/>
    <w:rsid w:val="00AA04B0"/>
    <w:rsid w:val="00AA0FB6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2899"/>
    <w:rsid w:val="00AD5AA6"/>
    <w:rsid w:val="00AD5BA0"/>
    <w:rsid w:val="00AD5F70"/>
    <w:rsid w:val="00AD7DA0"/>
    <w:rsid w:val="00AE26B9"/>
    <w:rsid w:val="00AE2D70"/>
    <w:rsid w:val="00AE3DCD"/>
    <w:rsid w:val="00AE527E"/>
    <w:rsid w:val="00AE6A5F"/>
    <w:rsid w:val="00AE6AC3"/>
    <w:rsid w:val="00AE75FD"/>
    <w:rsid w:val="00AF01E0"/>
    <w:rsid w:val="00AF08DF"/>
    <w:rsid w:val="00AF11C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6D1B"/>
    <w:rsid w:val="00B07A89"/>
    <w:rsid w:val="00B10073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1FB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61EA6"/>
    <w:rsid w:val="00B62C89"/>
    <w:rsid w:val="00B635A8"/>
    <w:rsid w:val="00B63927"/>
    <w:rsid w:val="00B65432"/>
    <w:rsid w:val="00B6567D"/>
    <w:rsid w:val="00B66E29"/>
    <w:rsid w:val="00B671ED"/>
    <w:rsid w:val="00B671F7"/>
    <w:rsid w:val="00B67F45"/>
    <w:rsid w:val="00B70ACE"/>
    <w:rsid w:val="00B74CFA"/>
    <w:rsid w:val="00B75013"/>
    <w:rsid w:val="00B753E6"/>
    <w:rsid w:val="00B75792"/>
    <w:rsid w:val="00B76950"/>
    <w:rsid w:val="00B76D27"/>
    <w:rsid w:val="00B820D5"/>
    <w:rsid w:val="00B833B9"/>
    <w:rsid w:val="00B837AE"/>
    <w:rsid w:val="00B84095"/>
    <w:rsid w:val="00B84F1F"/>
    <w:rsid w:val="00B85AC9"/>
    <w:rsid w:val="00B86108"/>
    <w:rsid w:val="00B8778E"/>
    <w:rsid w:val="00B87F0C"/>
    <w:rsid w:val="00B87FAF"/>
    <w:rsid w:val="00B94782"/>
    <w:rsid w:val="00B95B84"/>
    <w:rsid w:val="00B966CC"/>
    <w:rsid w:val="00B96ED5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A6CCF"/>
    <w:rsid w:val="00BA705E"/>
    <w:rsid w:val="00BB132D"/>
    <w:rsid w:val="00BB141A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5FEB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2F"/>
    <w:rsid w:val="00C23A4A"/>
    <w:rsid w:val="00C2486B"/>
    <w:rsid w:val="00C25178"/>
    <w:rsid w:val="00C26732"/>
    <w:rsid w:val="00C2789F"/>
    <w:rsid w:val="00C27A2D"/>
    <w:rsid w:val="00C3033B"/>
    <w:rsid w:val="00C30443"/>
    <w:rsid w:val="00C30EF8"/>
    <w:rsid w:val="00C3130E"/>
    <w:rsid w:val="00C318BA"/>
    <w:rsid w:val="00C32FA9"/>
    <w:rsid w:val="00C33BD6"/>
    <w:rsid w:val="00C34EA1"/>
    <w:rsid w:val="00C42188"/>
    <w:rsid w:val="00C425EB"/>
    <w:rsid w:val="00C42BAD"/>
    <w:rsid w:val="00C42CEA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0974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5A98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1AB"/>
    <w:rsid w:val="00D222C9"/>
    <w:rsid w:val="00D22C79"/>
    <w:rsid w:val="00D22CD4"/>
    <w:rsid w:val="00D24B28"/>
    <w:rsid w:val="00D25747"/>
    <w:rsid w:val="00D2687F"/>
    <w:rsid w:val="00D272C6"/>
    <w:rsid w:val="00D27FB5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10E4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A6F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5BC8"/>
    <w:rsid w:val="00D75BCD"/>
    <w:rsid w:val="00D766C9"/>
    <w:rsid w:val="00D77705"/>
    <w:rsid w:val="00D779F1"/>
    <w:rsid w:val="00D77F1A"/>
    <w:rsid w:val="00D804AC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358B"/>
    <w:rsid w:val="00D937B8"/>
    <w:rsid w:val="00D93A99"/>
    <w:rsid w:val="00D9459A"/>
    <w:rsid w:val="00D94879"/>
    <w:rsid w:val="00D94E77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A7410"/>
    <w:rsid w:val="00DB0586"/>
    <w:rsid w:val="00DB1019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5E6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BD3"/>
    <w:rsid w:val="00DD5E27"/>
    <w:rsid w:val="00DD65F9"/>
    <w:rsid w:val="00DD66D5"/>
    <w:rsid w:val="00DD7570"/>
    <w:rsid w:val="00DE17A1"/>
    <w:rsid w:val="00DE2AF4"/>
    <w:rsid w:val="00DE2F8E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0330"/>
    <w:rsid w:val="00E1174E"/>
    <w:rsid w:val="00E1259C"/>
    <w:rsid w:val="00E12D21"/>
    <w:rsid w:val="00E137EF"/>
    <w:rsid w:val="00E13C3C"/>
    <w:rsid w:val="00E14EC8"/>
    <w:rsid w:val="00E170B8"/>
    <w:rsid w:val="00E1762F"/>
    <w:rsid w:val="00E177EE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02BE"/>
    <w:rsid w:val="00E44CA9"/>
    <w:rsid w:val="00E4540A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51D1"/>
    <w:rsid w:val="00E56939"/>
    <w:rsid w:val="00E56A42"/>
    <w:rsid w:val="00E57752"/>
    <w:rsid w:val="00E57B37"/>
    <w:rsid w:val="00E6000F"/>
    <w:rsid w:val="00E604B2"/>
    <w:rsid w:val="00E62A2F"/>
    <w:rsid w:val="00E63258"/>
    <w:rsid w:val="00E63E77"/>
    <w:rsid w:val="00E63F6B"/>
    <w:rsid w:val="00E6448A"/>
    <w:rsid w:val="00E64693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96197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4D7F"/>
    <w:rsid w:val="00EC5C17"/>
    <w:rsid w:val="00EC5E2A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71A4"/>
    <w:rsid w:val="00F371AC"/>
    <w:rsid w:val="00F3741E"/>
    <w:rsid w:val="00F37C65"/>
    <w:rsid w:val="00F41626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50188"/>
    <w:rsid w:val="00F50617"/>
    <w:rsid w:val="00F52339"/>
    <w:rsid w:val="00F52A30"/>
    <w:rsid w:val="00F5320C"/>
    <w:rsid w:val="00F545E1"/>
    <w:rsid w:val="00F56CC8"/>
    <w:rsid w:val="00F60FF1"/>
    <w:rsid w:val="00F613BF"/>
    <w:rsid w:val="00F623D8"/>
    <w:rsid w:val="00F62ADE"/>
    <w:rsid w:val="00F62BF6"/>
    <w:rsid w:val="00F62E8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041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D3F"/>
    <w:rsid w:val="00F97743"/>
    <w:rsid w:val="00FA0D8D"/>
    <w:rsid w:val="00FA2258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5CA"/>
    <w:rsid w:val="00FB1684"/>
    <w:rsid w:val="00FB234C"/>
    <w:rsid w:val="00FB2714"/>
    <w:rsid w:val="00FB2C56"/>
    <w:rsid w:val="00FB2EBC"/>
    <w:rsid w:val="00FB4597"/>
    <w:rsid w:val="00FB54E5"/>
    <w:rsid w:val="00FB5D91"/>
    <w:rsid w:val="00FB5E5D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DD8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63F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D58-3E0D-BA4A-ADB1-9937B86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714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14</cp:revision>
  <cp:lastPrinted>2022-12-23T11:34:00Z</cp:lastPrinted>
  <dcterms:created xsi:type="dcterms:W3CDTF">2022-12-19T12:48:00Z</dcterms:created>
  <dcterms:modified xsi:type="dcterms:W3CDTF">2023-01-09T12:54:00Z</dcterms:modified>
</cp:coreProperties>
</file>