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43491A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43491A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43491A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1D3F0354" w:rsidR="00F0035D" w:rsidRPr="0043491A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43491A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43491A">
        <w:rPr>
          <w:spacing w:val="-4"/>
          <w:sz w:val="22"/>
          <w:szCs w:val="22"/>
        </w:rPr>
        <w:t xml:space="preserve">   </w:t>
      </w:r>
      <w:r w:rsidR="00F71BE7" w:rsidRPr="0043491A">
        <w:rPr>
          <w:spacing w:val="-4"/>
          <w:sz w:val="22"/>
          <w:szCs w:val="22"/>
        </w:rPr>
        <w:t xml:space="preserve">        </w:t>
      </w:r>
      <w:r w:rsidR="001343FD" w:rsidRPr="0043491A">
        <w:rPr>
          <w:spacing w:val="-4"/>
          <w:sz w:val="22"/>
          <w:szCs w:val="22"/>
        </w:rPr>
        <w:t xml:space="preserve">    </w:t>
      </w:r>
      <w:r w:rsidRPr="0043491A">
        <w:rPr>
          <w:spacing w:val="-4"/>
          <w:sz w:val="22"/>
          <w:szCs w:val="22"/>
        </w:rPr>
        <w:t xml:space="preserve">      </w:t>
      </w:r>
      <w:proofErr w:type="gramStart"/>
      <w:r w:rsidRPr="0043491A">
        <w:rPr>
          <w:spacing w:val="-4"/>
          <w:sz w:val="22"/>
          <w:szCs w:val="22"/>
        </w:rPr>
        <w:t xml:space="preserve">   </w:t>
      </w:r>
      <w:r w:rsidR="00F71BE7" w:rsidRPr="0043491A">
        <w:rPr>
          <w:spacing w:val="-4"/>
          <w:sz w:val="22"/>
          <w:szCs w:val="22"/>
        </w:rPr>
        <w:t>«</w:t>
      </w:r>
      <w:proofErr w:type="gramEnd"/>
      <w:r w:rsidR="00F71BE7" w:rsidRPr="0043491A">
        <w:rPr>
          <w:spacing w:val="-4"/>
          <w:sz w:val="22"/>
          <w:szCs w:val="22"/>
        </w:rPr>
        <w:t xml:space="preserve">____» __________________ </w:t>
      </w:r>
      <w:r w:rsidR="00881659" w:rsidRPr="0043491A">
        <w:rPr>
          <w:spacing w:val="-4"/>
          <w:sz w:val="22"/>
          <w:szCs w:val="22"/>
        </w:rPr>
        <w:t>202</w:t>
      </w:r>
      <w:r w:rsidR="00693465" w:rsidRPr="0043491A">
        <w:rPr>
          <w:spacing w:val="-4"/>
          <w:sz w:val="22"/>
          <w:szCs w:val="22"/>
        </w:rPr>
        <w:t>3</w:t>
      </w:r>
      <w:r w:rsidRPr="0043491A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43491A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28984F49" w:rsidR="002272CE" w:rsidRPr="0043491A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43491A">
        <w:rPr>
          <w:sz w:val="22"/>
          <w:szCs w:val="22"/>
          <w:lang w:val="ru-RU"/>
        </w:rPr>
        <w:t>Финансовый управляющий</w:t>
      </w:r>
      <w:r w:rsidR="00C64D31" w:rsidRPr="0043491A">
        <w:rPr>
          <w:sz w:val="22"/>
          <w:szCs w:val="22"/>
          <w:lang w:val="ru-RU"/>
        </w:rPr>
        <w:t xml:space="preserve"> </w:t>
      </w:r>
      <w:bookmarkStart w:id="0" w:name="_Hlk69982135"/>
      <w:bookmarkStart w:id="1" w:name="_Hlk120537949"/>
      <w:bookmarkStart w:id="2" w:name="_Hlk142664989"/>
      <w:proofErr w:type="spellStart"/>
      <w:r w:rsidR="0043491A" w:rsidRPr="0043491A">
        <w:rPr>
          <w:sz w:val="22"/>
          <w:szCs w:val="22"/>
          <w:lang w:val="ru-RU"/>
        </w:rPr>
        <w:t>Юзбаева</w:t>
      </w:r>
      <w:proofErr w:type="spellEnd"/>
      <w:r w:rsidR="0043491A" w:rsidRPr="0043491A">
        <w:rPr>
          <w:sz w:val="22"/>
          <w:szCs w:val="22"/>
          <w:lang w:val="ru-RU"/>
        </w:rPr>
        <w:t xml:space="preserve"> Геннадия </w:t>
      </w:r>
      <w:proofErr w:type="spellStart"/>
      <w:r w:rsidR="0043491A" w:rsidRPr="0043491A">
        <w:rPr>
          <w:sz w:val="22"/>
          <w:szCs w:val="22"/>
          <w:lang w:val="ru-RU"/>
        </w:rPr>
        <w:t>Арахметулловича</w:t>
      </w:r>
      <w:proofErr w:type="spellEnd"/>
      <w:r w:rsidR="0043491A" w:rsidRPr="0043491A">
        <w:rPr>
          <w:sz w:val="22"/>
          <w:szCs w:val="22"/>
          <w:lang w:val="ru-RU"/>
        </w:rPr>
        <w:t xml:space="preserve"> (дата рождения: 12.01.1961, место рождения: с. Червленое Светлоярского р-на Волгоградской обл., СНИЛС 127-690-843 89, ИНН 344800914420, регистрация по месту жительства: 404185, Волгоградская область, Светлоярский район, п. </w:t>
      </w:r>
      <w:proofErr w:type="spellStart"/>
      <w:r w:rsidR="0043491A" w:rsidRPr="0043491A">
        <w:rPr>
          <w:sz w:val="22"/>
          <w:szCs w:val="22"/>
          <w:lang w:val="ru-RU"/>
        </w:rPr>
        <w:t>Прудовый</w:t>
      </w:r>
      <w:proofErr w:type="spellEnd"/>
      <w:r w:rsidR="0043491A" w:rsidRPr="0043491A">
        <w:rPr>
          <w:sz w:val="22"/>
          <w:szCs w:val="22"/>
          <w:lang w:val="ru-RU"/>
        </w:rPr>
        <w:t>, ул. Садовая, д. 3</w:t>
      </w:r>
      <w:bookmarkEnd w:id="2"/>
      <w:r w:rsidR="0043491A" w:rsidRPr="0043491A">
        <w:rPr>
          <w:sz w:val="22"/>
          <w:szCs w:val="22"/>
          <w:lang w:val="ru-RU"/>
        </w:rPr>
        <w:t>)</w:t>
      </w:r>
      <w:bookmarkEnd w:id="0"/>
      <w:r w:rsidR="00844AC0" w:rsidRPr="0043491A">
        <w:rPr>
          <w:noProof/>
          <w:sz w:val="22"/>
          <w:szCs w:val="22"/>
          <w:lang w:val="ru-RU"/>
        </w:rPr>
        <w:t xml:space="preserve"> </w:t>
      </w:r>
      <w:r w:rsidR="00D572F2" w:rsidRPr="0043491A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43491A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1"/>
      <w:r w:rsidR="00283A4F" w:rsidRPr="0043491A">
        <w:rPr>
          <w:noProof/>
          <w:sz w:val="22"/>
          <w:szCs w:val="22"/>
          <w:lang w:val="ru-RU"/>
        </w:rPr>
        <w:t>),</w:t>
      </w:r>
      <w:r w:rsidR="00B60501" w:rsidRPr="0043491A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43491A" w:rsidRPr="0043491A">
        <w:rPr>
          <w:noProof/>
          <w:sz w:val="22"/>
          <w:szCs w:val="22"/>
          <w:lang w:val="ru-RU"/>
        </w:rPr>
        <w:t>Волгоградской области</w:t>
      </w:r>
      <w:r w:rsidR="00B60501" w:rsidRPr="0043491A">
        <w:rPr>
          <w:noProof/>
          <w:sz w:val="22"/>
          <w:szCs w:val="22"/>
          <w:lang w:val="ru-RU"/>
        </w:rPr>
        <w:t xml:space="preserve"> </w:t>
      </w:r>
      <w:r w:rsidR="00D572F2" w:rsidRPr="0043491A">
        <w:rPr>
          <w:noProof/>
          <w:sz w:val="22"/>
          <w:szCs w:val="22"/>
          <w:lang w:val="ru-RU"/>
        </w:rPr>
        <w:t>№</w:t>
      </w:r>
      <w:r w:rsidR="002272CE" w:rsidRPr="0043491A">
        <w:rPr>
          <w:noProof/>
          <w:sz w:val="22"/>
          <w:szCs w:val="22"/>
          <w:lang w:val="ru-RU"/>
        </w:rPr>
        <w:t xml:space="preserve"> </w:t>
      </w:r>
      <w:r w:rsidR="0043491A" w:rsidRPr="0043491A">
        <w:rPr>
          <w:noProof/>
          <w:sz w:val="22"/>
          <w:szCs w:val="22"/>
          <w:lang w:val="ru-RU"/>
        </w:rPr>
        <w:t xml:space="preserve">А12-30293/2022 </w:t>
      </w:r>
      <w:r w:rsidR="00B55D4D" w:rsidRPr="0043491A">
        <w:rPr>
          <w:noProof/>
          <w:sz w:val="22"/>
          <w:szCs w:val="22"/>
          <w:lang w:val="ru-RU"/>
        </w:rPr>
        <w:t xml:space="preserve">от </w:t>
      </w:r>
      <w:r w:rsidR="0043491A" w:rsidRPr="0043491A">
        <w:rPr>
          <w:noProof/>
          <w:sz w:val="22"/>
          <w:szCs w:val="22"/>
          <w:lang w:val="ru-RU"/>
        </w:rPr>
        <w:t>27.12</w:t>
      </w:r>
      <w:r w:rsidR="00283A4F" w:rsidRPr="0043491A">
        <w:rPr>
          <w:noProof/>
          <w:sz w:val="22"/>
          <w:szCs w:val="22"/>
          <w:lang w:val="ru-RU"/>
        </w:rPr>
        <w:t>.2022</w:t>
      </w:r>
      <w:r w:rsidR="00B55D4D" w:rsidRPr="0043491A">
        <w:rPr>
          <w:noProof/>
          <w:sz w:val="22"/>
          <w:szCs w:val="22"/>
          <w:lang w:val="ru-RU"/>
        </w:rPr>
        <w:t xml:space="preserve"> г.</w:t>
      </w:r>
      <w:r w:rsidRPr="0043491A">
        <w:rPr>
          <w:noProof/>
          <w:sz w:val="22"/>
          <w:szCs w:val="22"/>
          <w:lang w:val="ru-RU"/>
        </w:rPr>
        <w:t>,</w:t>
      </w:r>
      <w:r w:rsidRPr="0043491A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43491A">
        <w:rPr>
          <w:sz w:val="22"/>
          <w:szCs w:val="22"/>
          <w:lang w:val="ru-RU"/>
        </w:rPr>
        <w:t>»</w:t>
      </w:r>
      <w:r w:rsidRPr="0043491A">
        <w:rPr>
          <w:sz w:val="22"/>
          <w:szCs w:val="22"/>
          <w:lang w:val="ru-RU"/>
        </w:rPr>
        <w:t>, с одной стороны, и</w:t>
      </w:r>
      <w:r w:rsidR="002272CE" w:rsidRPr="0043491A">
        <w:rPr>
          <w:sz w:val="22"/>
          <w:szCs w:val="22"/>
          <w:lang w:val="ru-RU"/>
        </w:rPr>
        <w:t xml:space="preserve"> </w:t>
      </w:r>
      <w:r w:rsidR="00844AC0" w:rsidRPr="0043491A">
        <w:rPr>
          <w:sz w:val="22"/>
          <w:szCs w:val="22"/>
          <w:lang w:val="ru-RU"/>
        </w:rPr>
        <w:t>__</w:t>
      </w:r>
      <w:r w:rsidR="00B60501" w:rsidRPr="0043491A">
        <w:rPr>
          <w:sz w:val="22"/>
          <w:szCs w:val="22"/>
          <w:lang w:val="ru-RU"/>
        </w:rPr>
        <w:t>_____________</w:t>
      </w:r>
      <w:r w:rsidR="002272CE" w:rsidRPr="0043491A">
        <w:rPr>
          <w:sz w:val="22"/>
          <w:szCs w:val="22"/>
          <w:lang w:val="ru-RU"/>
        </w:rPr>
        <w:t>_____________________________________________</w:t>
      </w:r>
      <w:r w:rsidR="00020D4C" w:rsidRPr="0043491A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43491A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43491A">
        <w:rPr>
          <w:sz w:val="22"/>
          <w:szCs w:val="22"/>
          <w:lang w:val="ru-RU"/>
        </w:rPr>
        <w:t>__________</w:t>
      </w:r>
      <w:r w:rsidR="00844AC0" w:rsidRPr="0043491A">
        <w:rPr>
          <w:sz w:val="22"/>
          <w:szCs w:val="22"/>
          <w:lang w:val="ru-RU"/>
        </w:rPr>
        <w:t>____________________________</w:t>
      </w:r>
      <w:r w:rsidR="003F0D3C" w:rsidRPr="0043491A">
        <w:rPr>
          <w:sz w:val="22"/>
          <w:szCs w:val="22"/>
          <w:lang w:val="ru-RU"/>
        </w:rPr>
        <w:t>_____________________________________________________________________</w:t>
      </w:r>
      <w:r w:rsidR="002272CE" w:rsidRPr="0043491A">
        <w:rPr>
          <w:sz w:val="22"/>
          <w:szCs w:val="22"/>
          <w:lang w:val="ru-RU"/>
        </w:rPr>
        <w:t>_________________</w:t>
      </w:r>
      <w:r w:rsidR="003F0D3C" w:rsidRPr="0043491A">
        <w:rPr>
          <w:sz w:val="22"/>
          <w:szCs w:val="22"/>
          <w:lang w:val="ru-RU"/>
        </w:rPr>
        <w:t>_ (ФИО, наименование)</w:t>
      </w:r>
      <w:r w:rsidR="00F0035D" w:rsidRPr="0043491A">
        <w:rPr>
          <w:sz w:val="22"/>
          <w:szCs w:val="22"/>
          <w:lang w:val="ru-RU"/>
        </w:rPr>
        <w:t>, действующ</w:t>
      </w:r>
      <w:r w:rsidR="003F0D3C" w:rsidRPr="0043491A">
        <w:rPr>
          <w:sz w:val="22"/>
          <w:szCs w:val="22"/>
          <w:lang w:val="ru-RU"/>
        </w:rPr>
        <w:t>ий</w:t>
      </w:r>
      <w:r w:rsidR="00F0035D" w:rsidRPr="0043491A">
        <w:rPr>
          <w:sz w:val="22"/>
          <w:szCs w:val="22"/>
          <w:lang w:val="ru-RU"/>
        </w:rPr>
        <w:t xml:space="preserve"> на основании</w:t>
      </w:r>
      <w:r w:rsidR="008C5CE1" w:rsidRPr="0043491A">
        <w:rPr>
          <w:sz w:val="22"/>
          <w:szCs w:val="22"/>
          <w:lang w:val="ru-RU"/>
        </w:rPr>
        <w:t xml:space="preserve"> </w:t>
      </w:r>
      <w:r w:rsidR="003F0D3C" w:rsidRPr="0043491A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43491A">
        <w:rPr>
          <w:sz w:val="22"/>
          <w:szCs w:val="22"/>
          <w:lang w:val="ru-RU"/>
        </w:rPr>
        <w:t>_________</w:t>
      </w:r>
      <w:r w:rsidR="003F0D3C" w:rsidRPr="0043491A">
        <w:rPr>
          <w:sz w:val="22"/>
          <w:szCs w:val="22"/>
          <w:lang w:val="ru-RU"/>
        </w:rPr>
        <w:t>___</w:t>
      </w:r>
      <w:r w:rsidR="00617734" w:rsidRPr="0043491A">
        <w:rPr>
          <w:sz w:val="22"/>
          <w:szCs w:val="22"/>
          <w:lang w:val="ru-RU"/>
        </w:rPr>
        <w:t xml:space="preserve">, </w:t>
      </w:r>
      <w:r w:rsidR="003F0D3C" w:rsidRPr="0043491A">
        <w:rPr>
          <w:sz w:val="22"/>
          <w:szCs w:val="22"/>
          <w:lang w:val="ru-RU"/>
        </w:rPr>
        <w:t>адрес местонахождения</w:t>
      </w:r>
      <w:r w:rsidR="00726627" w:rsidRPr="0043491A">
        <w:rPr>
          <w:sz w:val="22"/>
          <w:szCs w:val="22"/>
          <w:lang w:val="ru-RU"/>
        </w:rPr>
        <w:t xml:space="preserve">: </w:t>
      </w:r>
      <w:r w:rsidR="003F0D3C" w:rsidRPr="0043491A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43491A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43491A">
        <w:rPr>
          <w:sz w:val="22"/>
          <w:szCs w:val="22"/>
        </w:rPr>
        <w:t>___________________________________________________________________________________</w:t>
      </w:r>
      <w:r w:rsidR="00F92E8B" w:rsidRPr="0043491A">
        <w:rPr>
          <w:sz w:val="22"/>
          <w:szCs w:val="22"/>
        </w:rPr>
        <w:t>_</w:t>
      </w:r>
      <w:r w:rsidR="00F0035D" w:rsidRPr="0043491A">
        <w:rPr>
          <w:sz w:val="22"/>
          <w:szCs w:val="22"/>
        </w:rPr>
        <w:t xml:space="preserve">, </w:t>
      </w:r>
      <w:r w:rsidR="00F0035D" w:rsidRPr="0043491A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43491A">
        <w:rPr>
          <w:sz w:val="22"/>
          <w:szCs w:val="22"/>
        </w:rPr>
        <w:t xml:space="preserve">с другой стороны, </w:t>
      </w:r>
      <w:r w:rsidR="00F0035D" w:rsidRPr="0043491A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43491A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43491A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43491A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43491A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58CF9C31" w:rsidR="00312098" w:rsidRPr="00C25214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C25214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C25214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C25214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C25214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C25214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C25214">
        <w:rPr>
          <w:rFonts w:eastAsia="Arial"/>
          <w:bCs/>
          <w:sz w:val="22"/>
          <w:szCs w:val="22"/>
          <w:lang w:val="ru-RU" w:eastAsia="ar-SA"/>
        </w:rPr>
        <w:t>о проведении торгов</w:t>
      </w:r>
      <w:r w:rsidR="00CF78C9" w:rsidRPr="00C25214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C25214">
        <w:rPr>
          <w:rFonts w:eastAsia="Arial"/>
          <w:bCs/>
          <w:sz w:val="22"/>
          <w:szCs w:val="22"/>
          <w:lang w:val="ru-RU" w:eastAsia="ar-SA"/>
        </w:rPr>
        <w:t xml:space="preserve">в </w:t>
      </w:r>
      <w:r w:rsidR="00C25214" w:rsidRPr="00C25214">
        <w:rPr>
          <w:rFonts w:eastAsia="Arial"/>
          <w:bCs/>
          <w:sz w:val="22"/>
          <w:szCs w:val="22"/>
          <w:lang w:val="ru-RU" w:eastAsia="ar-SA"/>
        </w:rPr>
        <w:t>закрытого публичного предложения</w:t>
      </w:r>
      <w:r w:rsidR="00CF78C9" w:rsidRPr="00C25214">
        <w:rPr>
          <w:rFonts w:eastAsia="Arial"/>
          <w:bCs/>
          <w:sz w:val="22"/>
          <w:szCs w:val="22"/>
          <w:lang w:val="ru-RU" w:eastAsia="ar-SA"/>
        </w:rPr>
        <w:t xml:space="preserve"> с </w:t>
      </w:r>
      <w:r w:rsidR="00C25214" w:rsidRPr="00C25214">
        <w:rPr>
          <w:rFonts w:eastAsia="Arial"/>
          <w:bCs/>
          <w:sz w:val="22"/>
          <w:szCs w:val="22"/>
          <w:lang w:val="ru-RU" w:eastAsia="ar-SA"/>
        </w:rPr>
        <w:t>закрытой</w:t>
      </w:r>
      <w:r w:rsidR="00CF78C9" w:rsidRPr="00C25214">
        <w:rPr>
          <w:rFonts w:eastAsia="Arial"/>
          <w:bCs/>
          <w:sz w:val="22"/>
          <w:szCs w:val="22"/>
          <w:lang w:val="ru-RU" w:eastAsia="ar-SA"/>
        </w:rPr>
        <w:t xml:space="preserve"> формой подачи предложения о цене по продаже имущества должника</w:t>
      </w:r>
      <w:r w:rsidRPr="00C25214">
        <w:rPr>
          <w:rFonts w:eastAsia="Arial"/>
          <w:bCs/>
          <w:sz w:val="22"/>
          <w:szCs w:val="22"/>
          <w:lang w:val="ru-RU" w:eastAsia="ar-SA"/>
        </w:rPr>
        <w:t xml:space="preserve"> </w:t>
      </w:r>
      <w:proofErr w:type="spellStart"/>
      <w:r w:rsidR="00C25214" w:rsidRPr="00C25214">
        <w:rPr>
          <w:sz w:val="22"/>
          <w:szCs w:val="22"/>
          <w:lang w:val="ru-RU"/>
        </w:rPr>
        <w:t>Юзбаева</w:t>
      </w:r>
      <w:proofErr w:type="spellEnd"/>
      <w:r w:rsidR="00C25214" w:rsidRPr="00C25214">
        <w:rPr>
          <w:sz w:val="22"/>
          <w:szCs w:val="22"/>
          <w:lang w:val="ru-RU"/>
        </w:rPr>
        <w:t xml:space="preserve"> Геннадия </w:t>
      </w:r>
      <w:proofErr w:type="spellStart"/>
      <w:r w:rsidR="00C25214" w:rsidRPr="00C25214">
        <w:rPr>
          <w:sz w:val="22"/>
          <w:szCs w:val="22"/>
          <w:lang w:val="ru-RU"/>
        </w:rPr>
        <w:t>Арахметулловича</w:t>
      </w:r>
      <w:proofErr w:type="spellEnd"/>
      <w:r w:rsidR="00C25214" w:rsidRPr="00C25214">
        <w:rPr>
          <w:sz w:val="22"/>
          <w:szCs w:val="22"/>
          <w:lang w:val="ru-RU"/>
        </w:rPr>
        <w:t xml:space="preserve"> (дата рождения: 12.01.1961, место рождения: с. Червленое Светлоярского р-на Волгоградской обл., СНИЛС 127-690-843 89, ИНН 344800914420, регистрация по месту жительства: 404185, Волгоградская область, Светлоярский район, п. </w:t>
      </w:r>
      <w:proofErr w:type="spellStart"/>
      <w:r w:rsidR="00C25214" w:rsidRPr="00C25214">
        <w:rPr>
          <w:sz w:val="22"/>
          <w:szCs w:val="22"/>
          <w:lang w:val="ru-RU"/>
        </w:rPr>
        <w:t>Прудовый</w:t>
      </w:r>
      <w:proofErr w:type="spellEnd"/>
      <w:r w:rsidR="00C25214" w:rsidRPr="00C25214">
        <w:rPr>
          <w:sz w:val="22"/>
          <w:szCs w:val="22"/>
          <w:lang w:val="ru-RU"/>
        </w:rPr>
        <w:t>, ул. Садовая, д. 3</w:t>
      </w:r>
      <w:r w:rsidR="00B55D4D" w:rsidRPr="00C25214">
        <w:rPr>
          <w:sz w:val="22"/>
          <w:szCs w:val="22"/>
          <w:lang w:val="ru-RU" w:eastAsia="ru-RU"/>
        </w:rPr>
        <w:t>)</w:t>
      </w:r>
      <w:r w:rsidR="00C25214" w:rsidRPr="00C25214">
        <w:rPr>
          <w:sz w:val="22"/>
          <w:szCs w:val="22"/>
          <w:lang w:val="ru-RU" w:eastAsia="ru-RU"/>
        </w:rPr>
        <w:t>, принадлежащего на праве общей долевой собственности</w:t>
      </w:r>
      <w:r w:rsidR="00C92897" w:rsidRPr="00C25214">
        <w:rPr>
          <w:sz w:val="22"/>
          <w:szCs w:val="22"/>
          <w:lang w:val="ru-RU" w:eastAsia="ru-RU"/>
        </w:rPr>
        <w:t>,</w:t>
      </w:r>
      <w:r w:rsidR="00972335" w:rsidRPr="00C25214">
        <w:rPr>
          <w:sz w:val="22"/>
          <w:szCs w:val="22"/>
          <w:lang w:val="ru-RU" w:eastAsia="ru-RU"/>
        </w:rPr>
        <w:t xml:space="preserve"> в</w:t>
      </w:r>
      <w:r w:rsidRPr="00C25214">
        <w:rPr>
          <w:rFonts w:eastAsia="Arial"/>
          <w:sz w:val="22"/>
          <w:szCs w:val="22"/>
          <w:lang w:val="ru-RU" w:eastAsia="ar-SA"/>
        </w:rPr>
        <w:t xml:space="preserve"> </w:t>
      </w:r>
      <w:r w:rsidRPr="00C25214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C25214">
          <w:rPr>
            <w:rStyle w:val="ab"/>
            <w:sz w:val="22"/>
            <w:szCs w:val="22"/>
            <w:lang w:val="ru-RU"/>
          </w:rPr>
          <w:t>http://lot-online.ru</w:t>
        </w:r>
      </w:hyperlink>
      <w:r w:rsidRPr="00C25214">
        <w:rPr>
          <w:sz w:val="22"/>
          <w:szCs w:val="22"/>
          <w:lang w:val="ru-RU"/>
        </w:rPr>
        <w:t>)</w:t>
      </w:r>
      <w:r w:rsidRPr="00C25214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C25214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C25214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C25214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C25214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C25214">
        <w:rPr>
          <w:b/>
          <w:sz w:val="22"/>
          <w:szCs w:val="22"/>
          <w:lang w:val="ru-RU"/>
        </w:rPr>
        <w:t>Лот №1</w:t>
      </w:r>
      <w:r w:rsidR="00312098" w:rsidRPr="00C25214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C25214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C2521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C25214">
              <w:rPr>
                <w:b/>
                <w:sz w:val="22"/>
                <w:szCs w:val="22"/>
              </w:rPr>
              <w:t>№</w:t>
            </w:r>
            <w:r w:rsidRPr="00C2521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25214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C2521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C25214">
              <w:rPr>
                <w:b/>
                <w:sz w:val="22"/>
                <w:szCs w:val="22"/>
              </w:rPr>
              <w:t>Наименование</w:t>
            </w:r>
            <w:r w:rsidR="004F53B8" w:rsidRPr="00C25214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C2521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C25214">
              <w:rPr>
                <w:b/>
                <w:sz w:val="22"/>
                <w:szCs w:val="22"/>
              </w:rPr>
              <w:t>Начальная</w:t>
            </w:r>
            <w:r w:rsidRPr="00C2521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25214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C25214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C25214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C25214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026BE8C5" w:rsidR="00881659" w:rsidRPr="00C25214" w:rsidRDefault="00C25214" w:rsidP="00283A4F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C25214">
              <w:rPr>
                <w:sz w:val="22"/>
                <w:szCs w:val="22"/>
                <w:lang w:val="ru-RU"/>
              </w:rPr>
              <w:t xml:space="preserve">10/165 доли в праве общей долевой собственности на земельный участок, площадь 870750 +/- 1 кв. м., категория земель: для сельскохозяйственного использования, адрес (местонахождение): Волгоградская обл., Светлоярский район, участок расположен в административных границах Наримановского сельского поселения, примерно в 4,0 км по направлению на юго-запад от п. </w:t>
            </w:r>
            <w:proofErr w:type="spellStart"/>
            <w:r w:rsidRPr="00C25214">
              <w:rPr>
                <w:sz w:val="22"/>
                <w:szCs w:val="22"/>
                <w:lang w:val="ru-RU"/>
              </w:rPr>
              <w:t>Прудовый</w:t>
            </w:r>
            <w:proofErr w:type="spellEnd"/>
            <w:r w:rsidRPr="00C25214">
              <w:rPr>
                <w:sz w:val="22"/>
                <w:szCs w:val="22"/>
                <w:lang w:val="ru-RU"/>
              </w:rPr>
              <w:t xml:space="preserve"> (без выделения земельного участка в счет земельной доли).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0C1567F0" w:rsidR="00881659" w:rsidRPr="00C25214" w:rsidRDefault="00881659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</w:tbl>
    <w:p w14:paraId="14E55D2B" w14:textId="77777777" w:rsidR="00881659" w:rsidRPr="00C25214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C25214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C25214">
        <w:rPr>
          <w:rFonts w:eastAsia="Arial"/>
          <w:bCs/>
          <w:sz w:val="22"/>
          <w:szCs w:val="22"/>
          <w:lang w:val="ru-RU" w:eastAsia="ar-SA"/>
        </w:rPr>
        <w:t>Сумма</w:t>
      </w:r>
      <w:r w:rsidRPr="00C25214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C25214">
        <w:rPr>
          <w:rFonts w:eastAsia="Arial"/>
          <w:b/>
          <w:sz w:val="22"/>
          <w:szCs w:val="22"/>
          <w:lang w:val="ru-RU" w:eastAsia="ar-SA"/>
        </w:rPr>
        <w:t>Лот №1</w:t>
      </w:r>
      <w:r w:rsidRPr="00C25214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C25214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C25214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C25214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C25214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C25214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C25214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C25214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C25214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C25214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C25214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C25214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C25214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C25214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C25214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C25214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C25214">
        <w:rPr>
          <w:rFonts w:eastAsia="Arial"/>
          <w:bCs/>
          <w:sz w:val="22"/>
          <w:szCs w:val="22"/>
          <w:lang w:val="ru-RU" w:eastAsia="ar-SA"/>
        </w:rPr>
        <w:lastRenderedPageBreak/>
        <w:t xml:space="preserve">Задаток считается внесенным по факту поступления денежных средств </w:t>
      </w:r>
      <w:bookmarkStart w:id="3" w:name="_Hlk5295047"/>
      <w:r w:rsidR="00464C0E" w:rsidRPr="00C25214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3"/>
      <w:r w:rsidR="00464C0E" w:rsidRPr="00C25214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C25214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C25214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C25214">
        <w:rPr>
          <w:rFonts w:eastAsia="Arial"/>
          <w:bCs/>
          <w:sz w:val="22"/>
          <w:szCs w:val="22"/>
          <w:lang w:val="ru-RU" w:eastAsia="ar-SA"/>
        </w:rPr>
        <w:t>ом</w:t>
      </w:r>
      <w:r w:rsidRPr="00C25214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C25214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C25214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C25214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C25214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C25214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C25214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C25214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C25214">
        <w:rPr>
          <w:spacing w:val="-1"/>
          <w:sz w:val="22"/>
          <w:szCs w:val="22"/>
        </w:rPr>
        <w:t xml:space="preserve">Претендент перечисляет задаток в срок </w:t>
      </w:r>
      <w:r w:rsidRPr="00C25214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2AA725A2" w14:textId="77777777" w:rsidR="00C25214" w:rsidRPr="00C25214" w:rsidRDefault="00C25214" w:rsidP="00C2521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Получатель: Юзбаев Геннадий Арахметуллович</w:t>
      </w:r>
    </w:p>
    <w:p w14:paraId="695B7B82" w14:textId="77777777" w:rsidR="00C25214" w:rsidRPr="00C25214" w:rsidRDefault="00C25214" w:rsidP="00C2521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Банк: Краснодарское отделение № 8619 ПАО Сбербанк</w:t>
      </w:r>
    </w:p>
    <w:p w14:paraId="759E2B40" w14:textId="77777777" w:rsidR="00C25214" w:rsidRPr="00C25214" w:rsidRDefault="00C25214" w:rsidP="00C2521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ИНН 7707083893</w:t>
      </w:r>
    </w:p>
    <w:p w14:paraId="4FEE2E36" w14:textId="77777777" w:rsidR="00C25214" w:rsidRPr="00C25214" w:rsidRDefault="00C25214" w:rsidP="00C2521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КПП 231043001</w:t>
      </w:r>
    </w:p>
    <w:p w14:paraId="7F6FA01C" w14:textId="77777777" w:rsidR="00C25214" w:rsidRPr="00C25214" w:rsidRDefault="00C25214" w:rsidP="00C2521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БИК 040349602</w:t>
      </w:r>
    </w:p>
    <w:p w14:paraId="785E51D9" w14:textId="77777777" w:rsidR="00C25214" w:rsidRPr="00C25214" w:rsidRDefault="00C25214" w:rsidP="00C2521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К/с 30101810100000000602</w:t>
      </w:r>
    </w:p>
    <w:p w14:paraId="050852B0" w14:textId="5576DF73" w:rsidR="00283A4F" w:rsidRPr="00C25214" w:rsidRDefault="00C25214" w:rsidP="00C2521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C25214">
        <w:rPr>
          <w:sz w:val="22"/>
          <w:szCs w:val="22"/>
        </w:rPr>
        <w:t>Сч</w:t>
      </w:r>
      <w:proofErr w:type="spellEnd"/>
      <w:r w:rsidRPr="00C25214">
        <w:rPr>
          <w:sz w:val="22"/>
          <w:szCs w:val="22"/>
        </w:rPr>
        <w:t>. 40817810630853381901</w:t>
      </w:r>
    </w:p>
    <w:p w14:paraId="216209BE" w14:textId="09785119" w:rsidR="00844AC0" w:rsidRPr="00C25214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C25214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C25214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C25214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C25214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C25214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C25214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C25214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pacing w:val="-8"/>
          <w:sz w:val="22"/>
          <w:szCs w:val="22"/>
        </w:rPr>
        <w:t xml:space="preserve">3.1. </w:t>
      </w:r>
      <w:r w:rsidRPr="00C25214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C25214">
        <w:rPr>
          <w:sz w:val="22"/>
          <w:szCs w:val="22"/>
        </w:rPr>
        <w:t xml:space="preserve">______________________ </w:t>
      </w:r>
      <w:r w:rsidRPr="00C25214">
        <w:rPr>
          <w:sz w:val="22"/>
          <w:szCs w:val="22"/>
        </w:rPr>
        <w:t>_</w:t>
      </w:r>
      <w:r w:rsidR="000D236A" w:rsidRPr="00C25214">
        <w:rPr>
          <w:sz w:val="22"/>
          <w:szCs w:val="22"/>
        </w:rPr>
        <w:t>______________________________</w:t>
      </w:r>
      <w:r w:rsidRPr="00C25214">
        <w:rPr>
          <w:sz w:val="22"/>
          <w:szCs w:val="22"/>
        </w:rPr>
        <w:t>__________________________________________</w:t>
      </w:r>
      <w:r w:rsidR="004A3668" w:rsidRPr="00C25214">
        <w:rPr>
          <w:sz w:val="22"/>
          <w:szCs w:val="22"/>
        </w:rPr>
        <w:t>_________</w:t>
      </w:r>
      <w:r w:rsidRPr="00C25214">
        <w:rPr>
          <w:sz w:val="22"/>
          <w:szCs w:val="22"/>
        </w:rPr>
        <w:t>__,</w:t>
      </w:r>
    </w:p>
    <w:p w14:paraId="68DD47A1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C25214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C2521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C25214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C25214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C25214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C25214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C25214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C25214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C2521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C25214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C25214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C2521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C25214">
        <w:rPr>
          <w:spacing w:val="-1"/>
          <w:sz w:val="22"/>
          <w:szCs w:val="22"/>
        </w:rPr>
        <w:t xml:space="preserve">Настоящий договор прекращается вследствие невозможности исполнения (п. 1 ст. 281, </w:t>
      </w:r>
      <w:r w:rsidRPr="00C25214">
        <w:rPr>
          <w:spacing w:val="-1"/>
          <w:sz w:val="22"/>
          <w:szCs w:val="22"/>
        </w:rPr>
        <w:lastRenderedPageBreak/>
        <w:t>ст. 416 ГК РФ).</w:t>
      </w:r>
    </w:p>
    <w:p w14:paraId="1B4765B2" w14:textId="77777777" w:rsidR="00844AC0" w:rsidRPr="00C2521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C25214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C25214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C2521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C25214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C25214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C25214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C25214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C25214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C25214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C25214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C25214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C25214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C25214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C25214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C25214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C25214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C25214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C25214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C25214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C25214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C2521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C25214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C25214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C25214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C25214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C2521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C25214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C25214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FA4F" w14:textId="77777777" w:rsidR="002C5019" w:rsidRDefault="002C5019">
      <w:r>
        <w:separator/>
      </w:r>
    </w:p>
  </w:endnote>
  <w:endnote w:type="continuationSeparator" w:id="0">
    <w:p w14:paraId="7312EC8E" w14:textId="77777777" w:rsidR="002C5019" w:rsidRDefault="002C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7734" w14:textId="77777777" w:rsidR="002C5019" w:rsidRDefault="002C5019">
      <w:r>
        <w:separator/>
      </w:r>
    </w:p>
  </w:footnote>
  <w:footnote w:type="continuationSeparator" w:id="0">
    <w:p w14:paraId="40EF9415" w14:textId="77777777" w:rsidR="002C5019" w:rsidRDefault="002C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C5019"/>
    <w:rsid w:val="002E5E8F"/>
    <w:rsid w:val="0030271A"/>
    <w:rsid w:val="00312098"/>
    <w:rsid w:val="00327743"/>
    <w:rsid w:val="003340DC"/>
    <w:rsid w:val="00342493"/>
    <w:rsid w:val="00343189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491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A5C7E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A4416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25214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40CF4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6093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67</cp:revision>
  <cp:lastPrinted>2019-04-04T14:51:00Z</cp:lastPrinted>
  <dcterms:created xsi:type="dcterms:W3CDTF">2019-01-31T15:02:00Z</dcterms:created>
  <dcterms:modified xsi:type="dcterms:W3CDTF">2023-08-11T13:50:00Z</dcterms:modified>
</cp:coreProperties>
</file>