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6BEF" w14:textId="77777777" w:rsidR="0046653E" w:rsidRPr="0046653E" w:rsidRDefault="0046653E" w:rsidP="0046653E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</w:pPr>
      <w:bookmarkStart w:id="0" w:name="_Hlk53733737"/>
      <w:r w:rsidRPr="0046653E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ПРОЕКТ</w:t>
      </w:r>
    </w:p>
    <w:p w14:paraId="03359B90" w14:textId="77777777" w:rsidR="00164EE8" w:rsidRPr="00AD3371" w:rsidRDefault="00164EE8" w:rsidP="00164EE8">
      <w:pPr>
        <w:widowControl w:val="0"/>
        <w:ind w:firstLine="567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b/>
          <w:sz w:val="25"/>
          <w:szCs w:val="25"/>
          <w:lang w:val="ru-RU"/>
        </w:rPr>
        <w:t>ДОГОВОР</w:t>
      </w:r>
    </w:p>
    <w:p w14:paraId="3A9DA76C" w14:textId="77777777" w:rsidR="00164EE8" w:rsidRPr="00AD3371" w:rsidRDefault="00164EE8" w:rsidP="00164EE8">
      <w:pPr>
        <w:widowControl w:val="0"/>
        <w:ind w:firstLine="567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b/>
          <w:sz w:val="25"/>
          <w:szCs w:val="25"/>
          <w:lang w:val="ru-RU"/>
        </w:rPr>
        <w:t>купли-продажи транспортного средства</w:t>
      </w:r>
    </w:p>
    <w:p w14:paraId="4D2CB859" w14:textId="77777777" w:rsidR="00164EE8" w:rsidRPr="00AD3371" w:rsidRDefault="00164EE8" w:rsidP="00164EE8">
      <w:pPr>
        <w:widowControl w:val="0"/>
        <w:ind w:firstLine="567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47A8FE35" w14:textId="1B3815A4" w:rsidR="00164EE8" w:rsidRPr="00AD3371" w:rsidRDefault="00164EE8" w:rsidP="00164EE8">
      <w:pPr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  <w:sectPr w:rsidR="00164EE8" w:rsidRPr="00AD3371" w:rsidSect="00AD3371">
          <w:footerReference w:type="default" r:id="rId8"/>
          <w:type w:val="continuous"/>
          <w:pgSz w:w="11906" w:h="16838"/>
          <w:pgMar w:top="567" w:right="707" w:bottom="1134" w:left="1134" w:header="708" w:footer="268" w:gutter="0"/>
          <w:cols w:space="708"/>
          <w:docGrid w:linePitch="360"/>
        </w:sectPr>
      </w:pPr>
      <w:r w:rsidRPr="00AD3371">
        <w:rPr>
          <w:rStyle w:val="paragraph"/>
          <w:rFonts w:ascii="Times New Roman" w:hAnsi="Times New Roman" w:cs="Times New Roman"/>
          <w:sz w:val="25"/>
          <w:szCs w:val="25"/>
          <w:lang w:val="ru-RU"/>
        </w:rPr>
        <w:t>г._______________</w:t>
      </w:r>
      <w:r w:rsidRPr="00AD3371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            </w:t>
      </w:r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            </w:t>
      </w:r>
      <w:proofErr w:type="gramStart"/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   «</w:t>
      </w:r>
      <w:proofErr w:type="gramEnd"/>
      <w:r w:rsidRPr="00AD3371">
        <w:rPr>
          <w:rFonts w:ascii="Times New Roman" w:hAnsi="Times New Roman" w:cs="Times New Roman"/>
          <w:sz w:val="25"/>
          <w:szCs w:val="25"/>
          <w:lang w:val="ru-RU"/>
        </w:rPr>
        <w:t>__» ________ 2023 г</w:t>
      </w:r>
    </w:p>
    <w:p w14:paraId="392D02DB" w14:textId="77777777" w:rsidR="00164EE8" w:rsidRPr="00AD3371" w:rsidRDefault="00164EE8" w:rsidP="00164EE8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0ED36FF7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noProof/>
          <w:sz w:val="25"/>
          <w:szCs w:val="25"/>
          <w:lang w:val="ru-RU"/>
        </w:rPr>
        <w:t>__________________________________</w:t>
      </w:r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, именуемый (-ая)  в дальнейшем «Продавец», в лице финансового управляющего </w:t>
      </w:r>
      <w:r w:rsidRPr="00AD3371">
        <w:rPr>
          <w:rFonts w:ascii="Times New Roman" w:hAnsi="Times New Roman" w:cs="Times New Roman"/>
          <w:noProof/>
          <w:sz w:val="25"/>
          <w:szCs w:val="25"/>
          <w:lang w:val="ru-RU"/>
        </w:rPr>
        <w:t>Живалковской Ирины Вячеславовны</w:t>
      </w:r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, действующего на основании </w:t>
      </w:r>
      <w:r w:rsidRPr="00AD3371">
        <w:rPr>
          <w:rFonts w:ascii="Times New Roman" w:hAnsi="Times New Roman" w:cs="Times New Roman"/>
          <w:noProof/>
          <w:sz w:val="25"/>
          <w:szCs w:val="25"/>
          <w:lang w:val="ru-RU"/>
        </w:rPr>
        <w:t>решения Арбитражного суда по делу о несостоятельности (банкротстве)</w:t>
      </w:r>
      <w:r w:rsidRPr="00AD3371">
        <w:rPr>
          <w:rFonts w:ascii="Times New Roman" w:hAnsi="Times New Roman" w:cs="Times New Roman"/>
          <w:sz w:val="25"/>
          <w:szCs w:val="25"/>
          <w:lang w:val="ru-RU"/>
        </w:rPr>
        <w:t>, с одной стороны, и _________________, именуемое (-</w:t>
      </w:r>
      <w:proofErr w:type="spellStart"/>
      <w:r w:rsidRPr="00AD3371">
        <w:rPr>
          <w:rFonts w:ascii="Times New Roman" w:hAnsi="Times New Roman" w:cs="Times New Roman"/>
          <w:sz w:val="25"/>
          <w:szCs w:val="25"/>
          <w:lang w:val="ru-RU"/>
        </w:rPr>
        <w:t>ый</w:t>
      </w:r>
      <w:proofErr w:type="spellEnd"/>
      <w:r w:rsidRPr="00AD3371">
        <w:rPr>
          <w:rFonts w:ascii="Times New Roman" w:hAnsi="Times New Roman" w:cs="Times New Roman"/>
          <w:sz w:val="25"/>
          <w:szCs w:val="25"/>
          <w:lang w:val="ru-RU"/>
        </w:rPr>
        <w:t>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607B197D" w14:textId="77777777" w:rsidR="00164EE8" w:rsidRPr="00AD3371" w:rsidRDefault="00164EE8" w:rsidP="00164EE8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6D8DCA8A" w14:textId="77777777" w:rsidR="00164EE8" w:rsidRPr="00AD3371" w:rsidRDefault="00164EE8" w:rsidP="00164EE8">
      <w:pPr>
        <w:pStyle w:val="af3"/>
        <w:numPr>
          <w:ilvl w:val="0"/>
          <w:numId w:val="7"/>
        </w:numPr>
        <w:spacing w:after="20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AD3371">
        <w:rPr>
          <w:rFonts w:ascii="Times New Roman" w:hAnsi="Times New Roman" w:cs="Times New Roman"/>
          <w:b/>
          <w:sz w:val="25"/>
          <w:szCs w:val="25"/>
        </w:rPr>
        <w:t>Предмет</w:t>
      </w:r>
      <w:proofErr w:type="spellEnd"/>
      <w:r w:rsidRPr="00AD337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AD3371">
        <w:rPr>
          <w:rFonts w:ascii="Times New Roman" w:hAnsi="Times New Roman" w:cs="Times New Roman"/>
          <w:b/>
          <w:sz w:val="25"/>
          <w:szCs w:val="25"/>
        </w:rPr>
        <w:t>договора</w:t>
      </w:r>
      <w:proofErr w:type="spellEnd"/>
    </w:p>
    <w:p w14:paraId="73A0132E" w14:textId="77777777" w:rsidR="00164EE8" w:rsidRPr="00AD3371" w:rsidRDefault="00164EE8" w:rsidP="00164EE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proofErr w:type="gramStart"/>
      <w:r w:rsidRPr="00AD3371">
        <w:rPr>
          <w:rFonts w:ascii="Times New Roman" w:hAnsi="Times New Roman" w:cs="Times New Roman"/>
          <w:sz w:val="25"/>
          <w:szCs w:val="25"/>
          <w:lang w:val="ru-RU"/>
        </w:rPr>
        <w:t>):_</w:t>
      </w:r>
      <w:proofErr w:type="gramEnd"/>
      <w:r w:rsidRPr="00AD3371">
        <w:rPr>
          <w:rFonts w:ascii="Times New Roman" w:hAnsi="Times New Roman" w:cs="Times New Roman"/>
          <w:sz w:val="25"/>
          <w:szCs w:val="25"/>
          <w:lang w:val="ru-RU"/>
        </w:rPr>
        <w:t>______.</w:t>
      </w:r>
    </w:p>
    <w:p w14:paraId="5F0CC013" w14:textId="77777777" w:rsidR="00164EE8" w:rsidRPr="00AD3371" w:rsidRDefault="00164EE8" w:rsidP="00164EE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Продавец гарантирует, что указанное в п. 1.1. настоящего договора Имущество </w:t>
      </w:r>
      <w:r w:rsidRPr="00AD3371">
        <w:rPr>
          <w:rFonts w:ascii="Times New Roman" w:hAnsi="Times New Roman" w:cs="Times New Roman"/>
          <w:bCs/>
          <w:sz w:val="25"/>
          <w:szCs w:val="25"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07317631" w14:textId="77777777" w:rsidR="00164EE8" w:rsidRPr="00AD3371" w:rsidRDefault="00164EE8" w:rsidP="00164EE8">
      <w:pPr>
        <w:pStyle w:val="af3"/>
        <w:ind w:left="0" w:firstLine="709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Или</w:t>
      </w:r>
    </w:p>
    <w:p w14:paraId="0F8FEEC0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1.2. На Имущество зарегистрировано ограничение (обременение) </w:t>
      </w:r>
      <w:proofErr w:type="gramStart"/>
      <w:r w:rsidRPr="00AD3371">
        <w:rPr>
          <w:rFonts w:ascii="Times New Roman" w:hAnsi="Times New Roman" w:cs="Times New Roman"/>
          <w:sz w:val="25"/>
          <w:szCs w:val="25"/>
          <w:lang w:val="ru-RU"/>
        </w:rPr>
        <w:t>права:_</w:t>
      </w:r>
      <w:proofErr w:type="gramEnd"/>
      <w:r w:rsidRPr="00AD3371">
        <w:rPr>
          <w:rFonts w:ascii="Times New Roman" w:hAnsi="Times New Roman" w:cs="Times New Roman"/>
          <w:sz w:val="25"/>
          <w:szCs w:val="25"/>
          <w:lang w:val="ru-RU"/>
        </w:rPr>
        <w:t>______________.</w:t>
      </w:r>
    </w:p>
    <w:p w14:paraId="1FC6F107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1.3. Настоящий договор заключается Сторонами в порядке, установленном Федеральным законом от 26.10.2002 </w:t>
      </w:r>
      <w:r w:rsidRPr="00AD3371">
        <w:rPr>
          <w:rFonts w:ascii="Times New Roman" w:hAnsi="Times New Roman" w:cs="Times New Roman"/>
          <w:sz w:val="25"/>
          <w:szCs w:val="25"/>
        </w:rPr>
        <w:t>N</w:t>
      </w:r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2E1952A4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1C8420CB" w14:textId="77777777" w:rsidR="00164EE8" w:rsidRPr="00AD3371" w:rsidRDefault="00164EE8" w:rsidP="00164EE8">
      <w:pPr>
        <w:pStyle w:val="af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AD3371">
        <w:rPr>
          <w:rFonts w:ascii="Times New Roman" w:hAnsi="Times New Roman" w:cs="Times New Roman"/>
          <w:b/>
          <w:sz w:val="25"/>
          <w:szCs w:val="25"/>
        </w:rPr>
        <w:t>Права</w:t>
      </w:r>
      <w:proofErr w:type="spellEnd"/>
      <w:r w:rsidRPr="00AD3371">
        <w:rPr>
          <w:rFonts w:ascii="Times New Roman" w:hAnsi="Times New Roman" w:cs="Times New Roman"/>
          <w:b/>
          <w:sz w:val="25"/>
          <w:szCs w:val="25"/>
        </w:rPr>
        <w:t xml:space="preserve"> и </w:t>
      </w:r>
      <w:proofErr w:type="spellStart"/>
      <w:r w:rsidRPr="00AD3371">
        <w:rPr>
          <w:rFonts w:ascii="Times New Roman" w:hAnsi="Times New Roman" w:cs="Times New Roman"/>
          <w:b/>
          <w:sz w:val="25"/>
          <w:szCs w:val="25"/>
        </w:rPr>
        <w:t>обязанности</w:t>
      </w:r>
      <w:proofErr w:type="spellEnd"/>
      <w:r w:rsidRPr="00AD337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AD3371">
        <w:rPr>
          <w:rFonts w:ascii="Times New Roman" w:hAnsi="Times New Roman" w:cs="Times New Roman"/>
          <w:b/>
          <w:sz w:val="25"/>
          <w:szCs w:val="25"/>
        </w:rPr>
        <w:t>Сторон</w:t>
      </w:r>
      <w:proofErr w:type="spellEnd"/>
    </w:p>
    <w:p w14:paraId="13EABC9A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D3371">
        <w:rPr>
          <w:rFonts w:ascii="Times New Roman" w:hAnsi="Times New Roman" w:cs="Times New Roman"/>
          <w:sz w:val="25"/>
          <w:szCs w:val="25"/>
        </w:rPr>
        <w:t xml:space="preserve">2.1. </w:t>
      </w:r>
      <w:proofErr w:type="spellStart"/>
      <w:r w:rsidRPr="00AD3371">
        <w:rPr>
          <w:rFonts w:ascii="Times New Roman" w:hAnsi="Times New Roman" w:cs="Times New Roman"/>
          <w:sz w:val="25"/>
          <w:szCs w:val="25"/>
        </w:rPr>
        <w:t>Продавец</w:t>
      </w:r>
      <w:proofErr w:type="spellEnd"/>
      <w:r w:rsidRPr="00AD337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D3371">
        <w:rPr>
          <w:rFonts w:ascii="Times New Roman" w:hAnsi="Times New Roman" w:cs="Times New Roman"/>
          <w:sz w:val="25"/>
          <w:szCs w:val="25"/>
        </w:rPr>
        <w:t>обязан</w:t>
      </w:r>
      <w:proofErr w:type="spellEnd"/>
      <w:r w:rsidRPr="00AD3371">
        <w:rPr>
          <w:rFonts w:ascii="Times New Roman" w:hAnsi="Times New Roman" w:cs="Times New Roman"/>
          <w:sz w:val="25"/>
          <w:szCs w:val="25"/>
        </w:rPr>
        <w:t>:</w:t>
      </w:r>
    </w:p>
    <w:p w14:paraId="2F5223E8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7D384B73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2.1.2. Передать Покупателю Имущество по акту в срок, установленный п. 4.2. настоящего договора.</w:t>
      </w:r>
    </w:p>
    <w:p w14:paraId="73B3889D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2.2. Покупатель обязан:</w:t>
      </w:r>
    </w:p>
    <w:p w14:paraId="498CE965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2.2.1. Оплатить цену, указанную в п. 3.1. настоящего договора, в порядке, предусмотренном настоящим договором.</w:t>
      </w:r>
    </w:p>
    <w:p w14:paraId="3DE292FF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382E092B" w14:textId="77777777" w:rsidR="00164EE8" w:rsidRPr="00AD3371" w:rsidRDefault="00164EE8" w:rsidP="00164EE8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592289DD" w14:textId="77777777" w:rsidR="00164EE8" w:rsidRPr="00AD3371" w:rsidRDefault="00164EE8" w:rsidP="00164EE8">
      <w:pPr>
        <w:pStyle w:val="af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b/>
          <w:sz w:val="25"/>
          <w:szCs w:val="25"/>
          <w:lang w:val="ru-RU"/>
        </w:rPr>
        <w:t>Стоимость Имущества и порядок его оплаты</w:t>
      </w:r>
    </w:p>
    <w:p w14:paraId="1D0FDBEC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3.1. Общая стоимость Имущества составляет ________ (______________) руб. __ коп.</w:t>
      </w:r>
      <w:r w:rsidRPr="00AD3371">
        <w:rPr>
          <w:rFonts w:ascii="Times New Roman" w:hAnsi="Times New Roman" w:cs="Times New Roman"/>
          <w:sz w:val="25"/>
          <w:szCs w:val="25"/>
          <w:lang w:val="ru-RU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474B126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0BBCAC11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6021B08F" w14:textId="77777777" w:rsidR="00164EE8" w:rsidRPr="00AD3371" w:rsidRDefault="00164EE8" w:rsidP="00164EE8">
      <w:pPr>
        <w:pStyle w:val="af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AD3371">
        <w:rPr>
          <w:rFonts w:ascii="Times New Roman" w:hAnsi="Times New Roman" w:cs="Times New Roman"/>
          <w:b/>
          <w:sz w:val="25"/>
          <w:szCs w:val="25"/>
        </w:rPr>
        <w:t>Передача</w:t>
      </w:r>
      <w:proofErr w:type="spellEnd"/>
      <w:r w:rsidRPr="00AD337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AD3371">
        <w:rPr>
          <w:rFonts w:ascii="Times New Roman" w:hAnsi="Times New Roman" w:cs="Times New Roman"/>
          <w:b/>
          <w:sz w:val="25"/>
          <w:szCs w:val="25"/>
        </w:rPr>
        <w:t>Имущества</w:t>
      </w:r>
      <w:proofErr w:type="spellEnd"/>
    </w:p>
    <w:p w14:paraId="077F5A7C" w14:textId="77777777" w:rsidR="00164EE8" w:rsidRPr="00AD3371" w:rsidRDefault="00164EE8" w:rsidP="00164EE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3BBEF62D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27F6FFDB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49C2306D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39C8A475" w14:textId="77777777" w:rsidR="00164EE8" w:rsidRPr="00AD3371" w:rsidRDefault="00164EE8" w:rsidP="00164EE8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6159F4B1" w14:textId="77777777" w:rsidR="00164EE8" w:rsidRPr="00AD3371" w:rsidRDefault="00164EE8" w:rsidP="00164EE8">
      <w:pPr>
        <w:pStyle w:val="af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AD3371">
        <w:rPr>
          <w:rFonts w:ascii="Times New Roman" w:hAnsi="Times New Roman" w:cs="Times New Roman"/>
          <w:b/>
          <w:sz w:val="25"/>
          <w:szCs w:val="25"/>
        </w:rPr>
        <w:t>Ответственность</w:t>
      </w:r>
      <w:proofErr w:type="spellEnd"/>
      <w:r w:rsidRPr="00AD337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AD3371">
        <w:rPr>
          <w:rFonts w:ascii="Times New Roman" w:hAnsi="Times New Roman" w:cs="Times New Roman"/>
          <w:b/>
          <w:sz w:val="25"/>
          <w:szCs w:val="25"/>
        </w:rPr>
        <w:t>Сторон</w:t>
      </w:r>
      <w:proofErr w:type="spellEnd"/>
    </w:p>
    <w:p w14:paraId="530D227C" w14:textId="77777777" w:rsidR="00164EE8" w:rsidRPr="00AD3371" w:rsidRDefault="00164EE8" w:rsidP="00164EE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9F0D660" w14:textId="77777777" w:rsidR="00164EE8" w:rsidRPr="00AD3371" w:rsidRDefault="00164EE8" w:rsidP="00164EE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75CE6DB" w14:textId="77777777" w:rsidR="00164EE8" w:rsidRPr="00AD3371" w:rsidRDefault="00164EE8" w:rsidP="00164EE8">
      <w:pPr>
        <w:pStyle w:val="af3"/>
        <w:ind w:left="0"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211526C" w14:textId="77777777" w:rsidR="00164EE8" w:rsidRPr="00AD3371" w:rsidRDefault="00164EE8" w:rsidP="00164EE8">
      <w:pPr>
        <w:pStyle w:val="af3"/>
        <w:ind w:left="0"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1D93E489" w14:textId="77777777" w:rsidR="00164EE8" w:rsidRPr="00AD3371" w:rsidRDefault="00164EE8" w:rsidP="00164EE8">
      <w:pPr>
        <w:pStyle w:val="af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AD3371">
        <w:rPr>
          <w:rFonts w:ascii="Times New Roman" w:hAnsi="Times New Roman" w:cs="Times New Roman"/>
          <w:b/>
          <w:sz w:val="25"/>
          <w:szCs w:val="25"/>
        </w:rPr>
        <w:t>Заключительные</w:t>
      </w:r>
      <w:proofErr w:type="spellEnd"/>
      <w:r w:rsidRPr="00AD337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AD3371">
        <w:rPr>
          <w:rFonts w:ascii="Times New Roman" w:hAnsi="Times New Roman" w:cs="Times New Roman"/>
          <w:b/>
          <w:sz w:val="25"/>
          <w:szCs w:val="25"/>
        </w:rPr>
        <w:t>положения</w:t>
      </w:r>
      <w:proofErr w:type="spellEnd"/>
    </w:p>
    <w:p w14:paraId="4DB31371" w14:textId="77777777" w:rsidR="00164EE8" w:rsidRPr="00AD3371" w:rsidRDefault="00164EE8" w:rsidP="00164EE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69FDAE50" w14:textId="77777777" w:rsidR="00164EE8" w:rsidRPr="00AD3371" w:rsidRDefault="00164EE8" w:rsidP="00164EE8">
      <w:pPr>
        <w:pStyle w:val="af3"/>
        <w:ind w:left="0"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- надлежащем исполнении Сторонами своих обязательств;</w:t>
      </w:r>
    </w:p>
    <w:p w14:paraId="44153237" w14:textId="77777777" w:rsidR="00164EE8" w:rsidRPr="00AD3371" w:rsidRDefault="00164EE8" w:rsidP="00164EE8">
      <w:pPr>
        <w:pStyle w:val="af3"/>
        <w:ind w:left="0"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7C344B2F" w14:textId="77777777" w:rsidR="00164EE8" w:rsidRPr="00AD3371" w:rsidRDefault="00164EE8" w:rsidP="00164EE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AD3371">
        <w:rPr>
          <w:rFonts w:ascii="Times New Roman" w:hAnsi="Times New Roman" w:cs="Times New Roman"/>
          <w:sz w:val="25"/>
          <w:szCs w:val="25"/>
          <w:lang w:val="ru-RU"/>
        </w:rPr>
        <w:t>не достижении</w:t>
      </w:r>
      <w:proofErr w:type="gramEnd"/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 согласия споры и разногласия подлежат рассмотрению в </w:t>
      </w:r>
      <w:r w:rsidRPr="00AD3371">
        <w:rPr>
          <w:rFonts w:ascii="Times New Roman" w:hAnsi="Times New Roman" w:cs="Times New Roman"/>
          <w:noProof/>
          <w:sz w:val="25"/>
          <w:szCs w:val="25"/>
          <w:lang w:val="ru-RU"/>
        </w:rPr>
        <w:t>Арбитражном суде Калужской области</w:t>
      </w:r>
      <w:r w:rsidRPr="00AD337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7D3536CB" w14:textId="77777777" w:rsidR="00164EE8" w:rsidRPr="00AD3371" w:rsidRDefault="00164EE8" w:rsidP="00164EE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D83F929" w14:textId="77777777" w:rsidR="00164EE8" w:rsidRPr="00AD3371" w:rsidRDefault="00164EE8" w:rsidP="00164EE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D3371">
        <w:rPr>
          <w:rFonts w:ascii="Times New Roman" w:hAnsi="Times New Roman" w:cs="Times New Roman"/>
          <w:sz w:val="25"/>
          <w:szCs w:val="25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AFA9DFE" w14:textId="77777777" w:rsidR="00164EE8" w:rsidRPr="00AD3371" w:rsidRDefault="00164EE8" w:rsidP="00164EE8">
      <w:pPr>
        <w:pStyle w:val="af3"/>
        <w:ind w:left="1418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0B8BFC1B" w14:textId="77777777" w:rsidR="00164EE8" w:rsidRPr="00AD3371" w:rsidRDefault="00164EE8" w:rsidP="00164EE8">
      <w:pPr>
        <w:pStyle w:val="af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AD3371">
        <w:rPr>
          <w:rFonts w:ascii="Times New Roman" w:hAnsi="Times New Roman" w:cs="Times New Roman"/>
          <w:b/>
          <w:sz w:val="25"/>
          <w:szCs w:val="25"/>
        </w:rPr>
        <w:t>Реквизиты</w:t>
      </w:r>
      <w:proofErr w:type="spellEnd"/>
      <w:r w:rsidRPr="00AD337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AD3371">
        <w:rPr>
          <w:rFonts w:ascii="Times New Roman" w:hAnsi="Times New Roman" w:cs="Times New Roman"/>
          <w:b/>
          <w:sz w:val="25"/>
          <w:szCs w:val="25"/>
        </w:rPr>
        <w:t>сторон</w:t>
      </w:r>
      <w:proofErr w:type="spellEnd"/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164EE8" w:rsidRPr="00AD3371" w14:paraId="2E843B80" w14:textId="77777777" w:rsidTr="000C4E7F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361B1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D337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5"/>
                <w:szCs w:val="25"/>
              </w:rPr>
              <w:t>Продавец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77A85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D337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5"/>
                <w:szCs w:val="25"/>
              </w:rPr>
              <w:t>Покупатель</w:t>
            </w:r>
            <w:proofErr w:type="spellEnd"/>
          </w:p>
        </w:tc>
      </w:tr>
      <w:tr w:rsidR="00164EE8" w:rsidRPr="00AD3371" w14:paraId="1DD0689D" w14:textId="77777777" w:rsidTr="000C4E7F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B68A8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AAFA0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64EE8" w:rsidRPr="00AD3371" w14:paraId="07EE1EDF" w14:textId="77777777" w:rsidTr="000C4E7F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A208E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5"/>
                <w:szCs w:val="25"/>
              </w:rPr>
            </w:pPr>
            <w:r w:rsidRPr="00AD3371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Финансовый управляющий </w:t>
            </w:r>
          </w:p>
          <w:p w14:paraId="39CFD967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5D41AE2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3371">
              <w:rPr>
                <w:rFonts w:ascii="Times New Roman" w:hAnsi="Times New Roman" w:cs="Times New Roman"/>
                <w:sz w:val="25"/>
                <w:szCs w:val="25"/>
              </w:rPr>
              <w:t>_____________________</w:t>
            </w:r>
            <w:proofErr w:type="gramStart"/>
            <w:r w:rsidRPr="00AD3371">
              <w:rPr>
                <w:rFonts w:ascii="Times New Roman" w:hAnsi="Times New Roman" w:cs="Times New Roman"/>
                <w:sz w:val="25"/>
                <w:szCs w:val="25"/>
              </w:rPr>
              <w:t xml:space="preserve">_  </w:t>
            </w:r>
            <w:r w:rsidRPr="00AD3371">
              <w:rPr>
                <w:rFonts w:ascii="Times New Roman" w:hAnsi="Times New Roman" w:cs="Times New Roman"/>
                <w:noProof/>
                <w:sz w:val="25"/>
                <w:szCs w:val="25"/>
              </w:rPr>
              <w:t>И.В.</w:t>
            </w:r>
            <w:proofErr w:type="gramEnd"/>
            <w:r w:rsidRPr="00AD3371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Живалковская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84177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5"/>
                <w:szCs w:val="25"/>
              </w:rPr>
            </w:pPr>
          </w:p>
          <w:p w14:paraId="6E946BB0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5"/>
                <w:szCs w:val="25"/>
              </w:rPr>
            </w:pPr>
          </w:p>
          <w:p w14:paraId="4EF429A3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5"/>
                <w:szCs w:val="25"/>
              </w:rPr>
            </w:pPr>
            <w:r w:rsidRPr="00AD3371">
              <w:rPr>
                <w:rFonts w:ascii="Times New Roman" w:hAnsi="Times New Roman" w:cs="Times New Roman"/>
                <w:color w:val="000000"/>
                <w:spacing w:val="-2"/>
                <w:sz w:val="25"/>
                <w:szCs w:val="25"/>
              </w:rPr>
              <w:t>____________________ _______________</w:t>
            </w:r>
          </w:p>
        </w:tc>
      </w:tr>
    </w:tbl>
    <w:p w14:paraId="46E68520" w14:textId="77777777" w:rsidR="00164EE8" w:rsidRDefault="00164EE8" w:rsidP="00164EE8">
      <w:pPr>
        <w:autoSpaceDE w:val="0"/>
        <w:autoSpaceDN w:val="0"/>
        <w:jc w:val="center"/>
        <w:rPr>
          <w:rFonts w:ascii="Times New Roman" w:hAnsi="Times New Roman"/>
          <w:b/>
          <w:sz w:val="25"/>
          <w:szCs w:val="25"/>
        </w:rPr>
      </w:pPr>
    </w:p>
    <w:p w14:paraId="6E3A94B9" w14:textId="77777777" w:rsidR="00164EE8" w:rsidRDefault="00164EE8" w:rsidP="00164EE8">
      <w:pPr>
        <w:autoSpaceDE w:val="0"/>
        <w:autoSpaceDN w:val="0"/>
        <w:jc w:val="center"/>
        <w:rPr>
          <w:rFonts w:ascii="Times New Roman" w:hAnsi="Times New Roman"/>
          <w:b/>
          <w:sz w:val="25"/>
          <w:szCs w:val="25"/>
        </w:rPr>
      </w:pPr>
    </w:p>
    <w:p w14:paraId="5522FD85" w14:textId="29319555" w:rsidR="00164EE8" w:rsidRPr="00164EE8" w:rsidRDefault="00164EE8" w:rsidP="00164EE8">
      <w:pPr>
        <w:autoSpaceDE w:val="0"/>
        <w:autoSpaceDN w:val="0"/>
        <w:jc w:val="center"/>
        <w:rPr>
          <w:rFonts w:ascii="Times New Roman" w:hAnsi="Times New Roman"/>
          <w:b/>
          <w:sz w:val="25"/>
          <w:szCs w:val="25"/>
          <w:lang w:val="ru-RU"/>
        </w:rPr>
      </w:pPr>
      <w:r w:rsidRPr="00164EE8">
        <w:rPr>
          <w:rFonts w:ascii="Times New Roman" w:hAnsi="Times New Roman"/>
          <w:b/>
          <w:sz w:val="25"/>
          <w:szCs w:val="25"/>
          <w:lang w:val="ru-RU"/>
        </w:rPr>
        <w:lastRenderedPageBreak/>
        <w:t>АКТ ПРИЁМА-ПЕРЕДАЧИ</w:t>
      </w:r>
    </w:p>
    <w:p w14:paraId="3A64AD1C" w14:textId="77777777" w:rsidR="00164EE8" w:rsidRPr="00164EE8" w:rsidRDefault="00164EE8" w:rsidP="00164EE8">
      <w:pPr>
        <w:autoSpaceDE w:val="0"/>
        <w:autoSpaceDN w:val="0"/>
        <w:ind w:firstLine="720"/>
        <w:jc w:val="center"/>
        <w:rPr>
          <w:rFonts w:ascii="Times New Roman" w:hAnsi="Times New Roman"/>
          <w:color w:val="FF0000"/>
          <w:sz w:val="25"/>
          <w:szCs w:val="25"/>
          <w:lang w:val="ru-RU"/>
        </w:rPr>
      </w:pPr>
    </w:p>
    <w:p w14:paraId="4351E430" w14:textId="77777777" w:rsidR="00164EE8" w:rsidRPr="00164EE8" w:rsidRDefault="00164EE8" w:rsidP="00164EE8">
      <w:pPr>
        <w:rPr>
          <w:rFonts w:ascii="Times New Roman" w:hAnsi="Times New Roman"/>
          <w:sz w:val="25"/>
          <w:szCs w:val="25"/>
          <w:lang w:val="ru-RU"/>
        </w:rPr>
        <w:sectPr w:rsidR="00164EE8" w:rsidRPr="00164EE8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ABD72F" w14:textId="77777777" w:rsidR="00164EE8" w:rsidRPr="00164EE8" w:rsidRDefault="00164EE8" w:rsidP="00164EE8">
      <w:pPr>
        <w:rPr>
          <w:rFonts w:ascii="Times New Roman" w:hAnsi="Times New Roman"/>
          <w:sz w:val="25"/>
          <w:szCs w:val="25"/>
          <w:lang w:val="ru-RU"/>
        </w:rPr>
      </w:pPr>
      <w:r w:rsidRPr="00AD3371">
        <w:rPr>
          <w:rStyle w:val="paragraph"/>
          <w:rFonts w:ascii="Times New Roman" w:hAnsi="Times New Roman" w:cs="Times New Roman"/>
          <w:sz w:val="25"/>
          <w:szCs w:val="25"/>
          <w:lang w:val="ru-RU"/>
        </w:rPr>
        <w:t>г._______________</w:t>
      </w:r>
      <w:r w:rsidRPr="00AD3371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                                                         </w:t>
      </w:r>
      <w:proofErr w:type="gramStart"/>
      <w:r w:rsidRPr="00AD3371">
        <w:rPr>
          <w:rFonts w:ascii="Times New Roman" w:hAnsi="Times New Roman" w:cs="Times New Roman"/>
          <w:sz w:val="25"/>
          <w:szCs w:val="25"/>
          <w:lang w:val="ru-RU"/>
        </w:rPr>
        <w:t xml:space="preserve">   «</w:t>
      </w:r>
      <w:proofErr w:type="gramEnd"/>
      <w:r w:rsidRPr="00AD3371">
        <w:rPr>
          <w:rFonts w:ascii="Times New Roman" w:hAnsi="Times New Roman" w:cs="Times New Roman"/>
          <w:sz w:val="25"/>
          <w:szCs w:val="25"/>
          <w:lang w:val="ru-RU"/>
        </w:rPr>
        <w:t>__» ________ 2023 г</w:t>
      </w:r>
    </w:p>
    <w:p w14:paraId="566B066E" w14:textId="77777777" w:rsidR="00164EE8" w:rsidRPr="00164EE8" w:rsidRDefault="00164EE8" w:rsidP="00164EE8">
      <w:pPr>
        <w:jc w:val="both"/>
        <w:rPr>
          <w:rFonts w:ascii="Times New Roman" w:hAnsi="Times New Roman"/>
          <w:sz w:val="25"/>
          <w:szCs w:val="25"/>
          <w:lang w:val="ru-RU"/>
        </w:rPr>
      </w:pPr>
    </w:p>
    <w:p w14:paraId="62E29A6D" w14:textId="77777777" w:rsidR="00164EE8" w:rsidRPr="00AD3371" w:rsidRDefault="00164EE8" w:rsidP="00164EE8">
      <w:pPr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AD3371">
        <w:rPr>
          <w:rFonts w:ascii="Times New Roman" w:hAnsi="Times New Roman"/>
          <w:noProof/>
          <w:sz w:val="25"/>
          <w:szCs w:val="25"/>
          <w:lang w:val="ru-RU"/>
        </w:rPr>
        <w:t>__________________________________</w:t>
      </w:r>
      <w:r w:rsidRPr="00AD3371">
        <w:rPr>
          <w:rFonts w:ascii="Times New Roman" w:hAnsi="Times New Roman"/>
          <w:sz w:val="25"/>
          <w:szCs w:val="25"/>
          <w:lang w:val="ru-RU"/>
        </w:rPr>
        <w:t xml:space="preserve">, именуемый (-ая)  в дальнейшем «Продавец», в лице финансового управляющего </w:t>
      </w:r>
      <w:r w:rsidRPr="00AD3371">
        <w:rPr>
          <w:rFonts w:ascii="Times New Roman" w:hAnsi="Times New Roman"/>
          <w:noProof/>
          <w:sz w:val="25"/>
          <w:szCs w:val="25"/>
          <w:lang w:val="ru-RU"/>
        </w:rPr>
        <w:t>Живалковской Ирины Вячеславовны</w:t>
      </w:r>
      <w:r w:rsidRPr="00AD3371">
        <w:rPr>
          <w:rFonts w:ascii="Times New Roman" w:hAnsi="Times New Roman"/>
          <w:sz w:val="25"/>
          <w:szCs w:val="25"/>
          <w:lang w:val="ru-RU"/>
        </w:rPr>
        <w:t xml:space="preserve">, действующего на основании </w:t>
      </w:r>
      <w:r w:rsidRPr="00AD3371">
        <w:rPr>
          <w:rFonts w:ascii="Times New Roman" w:hAnsi="Times New Roman"/>
          <w:noProof/>
          <w:sz w:val="25"/>
          <w:szCs w:val="25"/>
          <w:lang w:val="ru-RU"/>
        </w:rPr>
        <w:t>решения Арбитражного суда по делу о несостоятельности (банкротстве)</w:t>
      </w:r>
      <w:r w:rsidRPr="00AD3371">
        <w:rPr>
          <w:rFonts w:ascii="Times New Roman" w:hAnsi="Times New Roman"/>
          <w:sz w:val="25"/>
          <w:szCs w:val="25"/>
          <w:lang w:val="ru-RU"/>
        </w:rPr>
        <w:t>, с одной стороны, и _________________, именуемое (-</w:t>
      </w:r>
      <w:proofErr w:type="spellStart"/>
      <w:r w:rsidRPr="00AD3371">
        <w:rPr>
          <w:rFonts w:ascii="Times New Roman" w:hAnsi="Times New Roman"/>
          <w:sz w:val="25"/>
          <w:szCs w:val="25"/>
          <w:lang w:val="ru-RU"/>
        </w:rPr>
        <w:t>ый</w:t>
      </w:r>
      <w:proofErr w:type="spellEnd"/>
      <w:r w:rsidRPr="00AD3371">
        <w:rPr>
          <w:rFonts w:ascii="Times New Roman" w:hAnsi="Times New Roman"/>
          <w:sz w:val="25"/>
          <w:szCs w:val="25"/>
          <w:lang w:val="ru-RU"/>
        </w:rPr>
        <w:t>, -ая) в дальнейшем «Покупатель», в лице __________, действующего на основании __________, с другой стороны, вместе именуемые «Стороны»,, заключили настоящий Акт о нижеследующем:</w:t>
      </w:r>
    </w:p>
    <w:p w14:paraId="2A4B3A17" w14:textId="77777777" w:rsidR="00164EE8" w:rsidRPr="00AD3371" w:rsidRDefault="00164EE8" w:rsidP="00164EE8">
      <w:pPr>
        <w:pStyle w:val="af3"/>
        <w:ind w:left="0" w:firstLine="709"/>
        <w:jc w:val="both"/>
        <w:rPr>
          <w:rFonts w:ascii="Times New Roman" w:hAnsi="Times New Roman"/>
          <w:sz w:val="25"/>
          <w:szCs w:val="25"/>
          <w:lang w:val="ru-RU"/>
        </w:rPr>
      </w:pPr>
    </w:p>
    <w:p w14:paraId="23004CD0" w14:textId="77777777" w:rsidR="00164EE8" w:rsidRPr="00AD3371" w:rsidRDefault="00164EE8" w:rsidP="00164EE8">
      <w:pPr>
        <w:pStyle w:val="af3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/>
          <w:sz w:val="25"/>
          <w:szCs w:val="25"/>
          <w:lang w:val="ru-RU"/>
        </w:rPr>
      </w:pPr>
      <w:r w:rsidRPr="00AD3371">
        <w:rPr>
          <w:rFonts w:ascii="Times New Roman" w:hAnsi="Times New Roman"/>
          <w:sz w:val="25"/>
          <w:szCs w:val="25"/>
          <w:lang w:val="ru-RU"/>
        </w:rPr>
        <w:t>Во исполнение п. 2.1.2. Договора купли продажи от _</w:t>
      </w:r>
      <w:proofErr w:type="gramStart"/>
      <w:r w:rsidRPr="00AD3371">
        <w:rPr>
          <w:rFonts w:ascii="Times New Roman" w:hAnsi="Times New Roman"/>
          <w:sz w:val="25"/>
          <w:szCs w:val="25"/>
          <w:lang w:val="ru-RU"/>
        </w:rPr>
        <w:t>_._</w:t>
      </w:r>
      <w:proofErr w:type="gramEnd"/>
      <w:r w:rsidRPr="00AD3371">
        <w:rPr>
          <w:rFonts w:ascii="Times New Roman" w:hAnsi="Times New Roman"/>
          <w:sz w:val="25"/>
          <w:szCs w:val="25"/>
          <w:lang w:val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5D8F93D7" w14:textId="77777777" w:rsidR="00164EE8" w:rsidRPr="00AD3371" w:rsidRDefault="00164EE8" w:rsidP="00164EE8">
      <w:pPr>
        <w:pStyle w:val="af3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/>
          <w:sz w:val="25"/>
          <w:szCs w:val="25"/>
          <w:lang w:val="ru-RU"/>
        </w:rPr>
      </w:pPr>
      <w:r w:rsidRPr="00AD3371">
        <w:rPr>
          <w:rFonts w:ascii="Times New Roman" w:hAnsi="Times New Roman"/>
          <w:sz w:val="25"/>
          <w:szCs w:val="25"/>
          <w:lang w:val="ru-RU"/>
        </w:rPr>
        <w:t>Претензий к состоянию передаваемого Имущества Покупатель не имеет.</w:t>
      </w:r>
    </w:p>
    <w:p w14:paraId="6827757F" w14:textId="77777777" w:rsidR="00164EE8" w:rsidRPr="00AD3371" w:rsidRDefault="00164EE8" w:rsidP="00164EE8">
      <w:pPr>
        <w:pStyle w:val="af3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/>
          <w:sz w:val="25"/>
          <w:szCs w:val="25"/>
          <w:lang w:val="ru-RU"/>
        </w:rPr>
      </w:pPr>
      <w:r w:rsidRPr="00AD3371">
        <w:rPr>
          <w:rFonts w:ascii="Times New Roman" w:hAnsi="Times New Roman"/>
          <w:sz w:val="25"/>
          <w:szCs w:val="25"/>
          <w:lang w:val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AD3371">
        <w:rPr>
          <w:rFonts w:ascii="Times New Roman" w:hAnsi="Times New Roman"/>
          <w:sz w:val="25"/>
          <w:szCs w:val="25"/>
          <w:lang w:val="ru-RU"/>
        </w:rPr>
        <w:t>сторонами  настоящего</w:t>
      </w:r>
      <w:proofErr w:type="gramEnd"/>
      <w:r w:rsidRPr="00AD3371">
        <w:rPr>
          <w:rFonts w:ascii="Times New Roman" w:hAnsi="Times New Roman"/>
          <w:sz w:val="25"/>
          <w:szCs w:val="25"/>
          <w:lang w:val="ru-RU"/>
        </w:rPr>
        <w:t xml:space="preserve"> акта.</w:t>
      </w:r>
    </w:p>
    <w:p w14:paraId="4CD37389" w14:textId="77777777" w:rsidR="00164EE8" w:rsidRPr="00AD3371" w:rsidRDefault="00164EE8" w:rsidP="00164EE8">
      <w:pPr>
        <w:pStyle w:val="af3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/>
          <w:sz w:val="25"/>
          <w:szCs w:val="25"/>
          <w:lang w:val="ru-RU"/>
        </w:rPr>
      </w:pPr>
      <w:r w:rsidRPr="00AD3371">
        <w:rPr>
          <w:rFonts w:ascii="Times New Roman" w:hAnsi="Times New Roman"/>
          <w:sz w:val="25"/>
          <w:szCs w:val="25"/>
          <w:lang w:val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670425E9" w14:textId="77777777" w:rsidR="00164EE8" w:rsidRPr="00AD3371" w:rsidRDefault="00164EE8" w:rsidP="00164EE8">
      <w:pPr>
        <w:pStyle w:val="af3"/>
        <w:ind w:left="709"/>
        <w:jc w:val="both"/>
        <w:outlineLvl w:val="0"/>
        <w:rPr>
          <w:rFonts w:ascii="Times New Roman" w:hAnsi="Times New Roman"/>
          <w:sz w:val="25"/>
          <w:szCs w:val="25"/>
          <w:lang w:val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164EE8" w:rsidRPr="00AD3371" w14:paraId="6AD49F58" w14:textId="77777777" w:rsidTr="000C4E7F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F3F00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D3371">
              <w:rPr>
                <w:rFonts w:ascii="Times New Roman" w:hAnsi="Times New Roman"/>
                <w:b/>
                <w:bCs/>
                <w:color w:val="000000"/>
                <w:spacing w:val="-2"/>
                <w:sz w:val="25"/>
                <w:szCs w:val="25"/>
              </w:rPr>
              <w:t>Продавец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0B74C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D3371">
              <w:rPr>
                <w:rFonts w:ascii="Times New Roman" w:hAnsi="Times New Roman"/>
                <w:b/>
                <w:bCs/>
                <w:color w:val="000000"/>
                <w:spacing w:val="-1"/>
                <w:sz w:val="25"/>
                <w:szCs w:val="25"/>
              </w:rPr>
              <w:t>Покупатель</w:t>
            </w:r>
            <w:proofErr w:type="spellEnd"/>
          </w:p>
        </w:tc>
      </w:tr>
      <w:tr w:rsidR="00164EE8" w:rsidRPr="00AD3371" w14:paraId="365D99DE" w14:textId="77777777" w:rsidTr="000C4E7F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1F0C5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EB4DE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</w:tr>
      <w:tr w:rsidR="00164EE8" w:rsidRPr="00AD3371" w14:paraId="6980F468" w14:textId="77777777" w:rsidTr="000C4E7F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49EBC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5"/>
                <w:szCs w:val="25"/>
                <w:lang w:val="ru-RU"/>
              </w:rPr>
            </w:pPr>
            <w:r w:rsidRPr="00AD3371">
              <w:rPr>
                <w:rFonts w:ascii="Times New Roman" w:hAnsi="Times New Roman"/>
                <w:noProof/>
                <w:sz w:val="25"/>
                <w:szCs w:val="25"/>
                <w:lang w:val="ru-RU"/>
              </w:rPr>
              <w:t xml:space="preserve">Финансовый управляющий </w:t>
            </w:r>
          </w:p>
          <w:p w14:paraId="40AA57E8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  <w:p w14:paraId="61FB2F4E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D3371">
              <w:rPr>
                <w:rFonts w:ascii="Times New Roman" w:hAnsi="Times New Roman"/>
                <w:sz w:val="25"/>
                <w:szCs w:val="25"/>
                <w:lang w:val="ru-RU"/>
              </w:rPr>
              <w:t>_____________________</w:t>
            </w:r>
            <w:proofErr w:type="gramStart"/>
            <w:r w:rsidRPr="00AD3371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_  </w:t>
            </w:r>
            <w:r w:rsidRPr="00AD3371">
              <w:rPr>
                <w:rFonts w:ascii="Times New Roman" w:hAnsi="Times New Roman"/>
                <w:noProof/>
                <w:sz w:val="25"/>
                <w:szCs w:val="25"/>
                <w:lang w:val="ru-RU"/>
              </w:rPr>
              <w:t>И.В.</w:t>
            </w:r>
            <w:proofErr w:type="gramEnd"/>
            <w:r w:rsidRPr="00AD3371">
              <w:rPr>
                <w:rFonts w:ascii="Times New Roman" w:hAnsi="Times New Roman"/>
                <w:noProof/>
                <w:sz w:val="25"/>
                <w:szCs w:val="25"/>
                <w:lang w:val="ru-RU"/>
              </w:rPr>
              <w:t xml:space="preserve"> Живалковская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29CDF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5"/>
                <w:szCs w:val="25"/>
                <w:lang w:val="ru-RU"/>
              </w:rPr>
            </w:pPr>
          </w:p>
          <w:p w14:paraId="0859198A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5"/>
                <w:szCs w:val="25"/>
                <w:lang w:val="ru-RU"/>
              </w:rPr>
            </w:pPr>
          </w:p>
          <w:p w14:paraId="5D3586CB" w14:textId="77777777" w:rsidR="00164EE8" w:rsidRPr="00AD3371" w:rsidRDefault="00164EE8" w:rsidP="000C4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5"/>
                <w:szCs w:val="25"/>
              </w:rPr>
            </w:pPr>
            <w:r w:rsidRPr="00AD3371">
              <w:rPr>
                <w:rFonts w:ascii="Times New Roman" w:hAnsi="Times New Roman"/>
                <w:color w:val="000000"/>
                <w:spacing w:val="-2"/>
                <w:sz w:val="25"/>
                <w:szCs w:val="25"/>
              </w:rPr>
              <w:t>____________________ _______________</w:t>
            </w:r>
          </w:p>
        </w:tc>
      </w:tr>
    </w:tbl>
    <w:p w14:paraId="132D31BF" w14:textId="77777777" w:rsidR="00164EE8" w:rsidRPr="00430767" w:rsidRDefault="00164EE8" w:rsidP="00164EE8">
      <w:pPr>
        <w:pStyle w:val="af3"/>
        <w:jc w:val="both"/>
        <w:rPr>
          <w:rFonts w:ascii="Times New Roman" w:hAnsi="Times New Roman"/>
        </w:rPr>
      </w:pPr>
    </w:p>
    <w:bookmarkEnd w:id="0"/>
    <w:p w14:paraId="67117ACE" w14:textId="77777777" w:rsidR="008F2F96" w:rsidRDefault="008F2F96" w:rsidP="0046653E">
      <w:pPr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14:paraId="7A990FD1" w14:textId="2F5DCFC1" w:rsidR="00906FB8" w:rsidRPr="008F2F96" w:rsidRDefault="0046653E" w:rsidP="008F2F96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F2F96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ВНИМАНИЕ:</w:t>
      </w:r>
      <w:r w:rsidR="008F2F96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 xml:space="preserve"> </w:t>
      </w:r>
      <w:r w:rsidRPr="0046653E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Данный проект является предварительной редакцией документа.</w:t>
      </w:r>
      <w:r w:rsidR="008F2F96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 xml:space="preserve"> </w:t>
      </w:r>
      <w:r w:rsidRPr="0046653E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sectPr w:rsidR="00906FB8" w:rsidRPr="008F2F96" w:rsidSect="006D36B7">
      <w:footerReference w:type="default" r:id="rId9"/>
      <w:type w:val="continuous"/>
      <w:pgSz w:w="11906" w:h="16838"/>
      <w:pgMar w:top="709" w:right="567" w:bottom="709" w:left="993" w:header="709" w:footer="13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0A26" w14:textId="77777777" w:rsidR="000A76C4" w:rsidRDefault="000A76C4" w:rsidP="007836CC">
      <w:r>
        <w:separator/>
      </w:r>
    </w:p>
  </w:endnote>
  <w:endnote w:type="continuationSeparator" w:id="0">
    <w:p w14:paraId="49C57B0C" w14:textId="77777777" w:rsidR="000A76C4" w:rsidRDefault="000A76C4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8868"/>
      <w:docPartObj>
        <w:docPartGallery w:val="Page Numbers (Bottom of Page)"/>
        <w:docPartUnique/>
      </w:docPartObj>
    </w:sdtPr>
    <w:sdtContent>
      <w:p w14:paraId="47DA1872" w14:textId="77777777" w:rsidR="00164EE8" w:rsidRDefault="00164EE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E89FC3" w14:textId="77777777" w:rsidR="00164EE8" w:rsidRDefault="00164EE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163345"/>
      <w:docPartObj>
        <w:docPartGallery w:val="Page Numbers (Bottom of Page)"/>
        <w:docPartUnique/>
      </w:docPartObj>
    </w:sdtPr>
    <w:sdtEndPr/>
    <w:sdtContent>
      <w:p w14:paraId="14F80A90" w14:textId="77777777" w:rsidR="00823459" w:rsidRDefault="00823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D6" w:rsidRPr="008149D6">
          <w:rPr>
            <w:noProof/>
            <w:lang w:val="ru-RU"/>
          </w:rPr>
          <w:t>11</w:t>
        </w:r>
        <w:r>
          <w:fldChar w:fldCharType="end"/>
        </w:r>
      </w:p>
    </w:sdtContent>
  </w:sdt>
  <w:p w14:paraId="0ABA0631" w14:textId="77777777" w:rsidR="00823459" w:rsidRDefault="0082345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0CE9" w14:textId="77777777" w:rsidR="000A76C4" w:rsidRDefault="000A76C4" w:rsidP="007836CC">
      <w:r>
        <w:separator/>
      </w:r>
    </w:p>
  </w:footnote>
  <w:footnote w:type="continuationSeparator" w:id="0">
    <w:p w14:paraId="66BF5364" w14:textId="77777777" w:rsidR="000A76C4" w:rsidRDefault="000A76C4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8" style="width:11.25pt;height:6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BF6AF4"/>
    <w:multiLevelType w:val="multilevel"/>
    <w:tmpl w:val="6BDC4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254D0"/>
    <w:multiLevelType w:val="multilevel"/>
    <w:tmpl w:val="DAAE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4B1402CF"/>
    <w:multiLevelType w:val="hybridMultilevel"/>
    <w:tmpl w:val="345E6BFA"/>
    <w:lvl w:ilvl="0" w:tplc="90B6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72012627">
    <w:abstractNumId w:val="12"/>
  </w:num>
  <w:num w:numId="2" w16cid:durableId="1003434841">
    <w:abstractNumId w:val="20"/>
  </w:num>
  <w:num w:numId="3" w16cid:durableId="1635331086">
    <w:abstractNumId w:val="16"/>
  </w:num>
  <w:num w:numId="4" w16cid:durableId="981883749">
    <w:abstractNumId w:val="21"/>
  </w:num>
  <w:num w:numId="5" w16cid:durableId="635528015">
    <w:abstractNumId w:val="8"/>
  </w:num>
  <w:num w:numId="6" w16cid:durableId="1311903441">
    <w:abstractNumId w:val="15"/>
  </w:num>
  <w:num w:numId="7" w16cid:durableId="2058772544">
    <w:abstractNumId w:val="18"/>
  </w:num>
  <w:num w:numId="8" w16cid:durableId="725690898">
    <w:abstractNumId w:val="19"/>
  </w:num>
  <w:num w:numId="9" w16cid:durableId="1675843742">
    <w:abstractNumId w:val="6"/>
  </w:num>
  <w:num w:numId="10" w16cid:durableId="1189222675">
    <w:abstractNumId w:val="10"/>
  </w:num>
  <w:num w:numId="11" w16cid:durableId="303895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8404194">
    <w:abstractNumId w:val="7"/>
  </w:num>
  <w:num w:numId="13" w16cid:durableId="924655957">
    <w:abstractNumId w:val="11"/>
  </w:num>
  <w:num w:numId="14" w16cid:durableId="352344091">
    <w:abstractNumId w:val="14"/>
  </w:num>
  <w:num w:numId="15" w16cid:durableId="1724325362">
    <w:abstractNumId w:val="9"/>
  </w:num>
  <w:num w:numId="16" w16cid:durableId="1667930">
    <w:abstractNumId w:val="17"/>
  </w:num>
  <w:num w:numId="17" w16cid:durableId="51257296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76300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E11"/>
    <w:rsid w:val="0001167F"/>
    <w:rsid w:val="00011714"/>
    <w:rsid w:val="00011E53"/>
    <w:rsid w:val="00013061"/>
    <w:rsid w:val="000169E2"/>
    <w:rsid w:val="00020964"/>
    <w:rsid w:val="00020F34"/>
    <w:rsid w:val="0002167D"/>
    <w:rsid w:val="00022173"/>
    <w:rsid w:val="00022C3A"/>
    <w:rsid w:val="000236D1"/>
    <w:rsid w:val="000246FD"/>
    <w:rsid w:val="00024EBC"/>
    <w:rsid w:val="000256CD"/>
    <w:rsid w:val="000263EB"/>
    <w:rsid w:val="00027587"/>
    <w:rsid w:val="00032EFF"/>
    <w:rsid w:val="0003305A"/>
    <w:rsid w:val="00033D2F"/>
    <w:rsid w:val="00033F31"/>
    <w:rsid w:val="00034F0C"/>
    <w:rsid w:val="0003542A"/>
    <w:rsid w:val="0003608B"/>
    <w:rsid w:val="00040846"/>
    <w:rsid w:val="00040CE1"/>
    <w:rsid w:val="0004158D"/>
    <w:rsid w:val="00041770"/>
    <w:rsid w:val="00041F1E"/>
    <w:rsid w:val="000420D5"/>
    <w:rsid w:val="000443D5"/>
    <w:rsid w:val="0004462E"/>
    <w:rsid w:val="00045194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2F4C"/>
    <w:rsid w:val="00063FDC"/>
    <w:rsid w:val="000640F7"/>
    <w:rsid w:val="00067909"/>
    <w:rsid w:val="00071D62"/>
    <w:rsid w:val="00072178"/>
    <w:rsid w:val="000736CB"/>
    <w:rsid w:val="00074AE4"/>
    <w:rsid w:val="000755A0"/>
    <w:rsid w:val="00075A44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1FCE"/>
    <w:rsid w:val="0009213D"/>
    <w:rsid w:val="00092B31"/>
    <w:rsid w:val="00093E48"/>
    <w:rsid w:val="00094EC5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473B"/>
    <w:rsid w:val="000A547A"/>
    <w:rsid w:val="000A558B"/>
    <w:rsid w:val="000A68AB"/>
    <w:rsid w:val="000A73AB"/>
    <w:rsid w:val="000A76C4"/>
    <w:rsid w:val="000B01EA"/>
    <w:rsid w:val="000B0527"/>
    <w:rsid w:val="000B153B"/>
    <w:rsid w:val="000B177E"/>
    <w:rsid w:val="000B295C"/>
    <w:rsid w:val="000B4B42"/>
    <w:rsid w:val="000B62C5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1F1A"/>
    <w:rsid w:val="000D26A5"/>
    <w:rsid w:val="000D2DB1"/>
    <w:rsid w:val="000D3A6D"/>
    <w:rsid w:val="000D53A3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38F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8A6"/>
    <w:rsid w:val="000F49B1"/>
    <w:rsid w:val="000F5109"/>
    <w:rsid w:val="00101ED5"/>
    <w:rsid w:val="00103167"/>
    <w:rsid w:val="00107F51"/>
    <w:rsid w:val="00107F88"/>
    <w:rsid w:val="00111FB3"/>
    <w:rsid w:val="00112510"/>
    <w:rsid w:val="00112B10"/>
    <w:rsid w:val="001147C5"/>
    <w:rsid w:val="00114CA5"/>
    <w:rsid w:val="00114CB5"/>
    <w:rsid w:val="001154A1"/>
    <w:rsid w:val="0011562C"/>
    <w:rsid w:val="001156EA"/>
    <w:rsid w:val="00115E01"/>
    <w:rsid w:val="00116ACA"/>
    <w:rsid w:val="00120591"/>
    <w:rsid w:val="001211E8"/>
    <w:rsid w:val="001225AB"/>
    <w:rsid w:val="001226AD"/>
    <w:rsid w:val="00123564"/>
    <w:rsid w:val="00124351"/>
    <w:rsid w:val="00126E27"/>
    <w:rsid w:val="001300DD"/>
    <w:rsid w:val="001301B7"/>
    <w:rsid w:val="001303CE"/>
    <w:rsid w:val="00130A84"/>
    <w:rsid w:val="00130B37"/>
    <w:rsid w:val="00130E96"/>
    <w:rsid w:val="00133A31"/>
    <w:rsid w:val="00133A6A"/>
    <w:rsid w:val="00135834"/>
    <w:rsid w:val="00135B52"/>
    <w:rsid w:val="00135C52"/>
    <w:rsid w:val="00135DCC"/>
    <w:rsid w:val="00136802"/>
    <w:rsid w:val="00137582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7F6"/>
    <w:rsid w:val="00152F1D"/>
    <w:rsid w:val="00155189"/>
    <w:rsid w:val="00160851"/>
    <w:rsid w:val="0016247F"/>
    <w:rsid w:val="001627A4"/>
    <w:rsid w:val="00164EE8"/>
    <w:rsid w:val="0016507C"/>
    <w:rsid w:val="0016538D"/>
    <w:rsid w:val="00165632"/>
    <w:rsid w:val="00167A88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2F6"/>
    <w:rsid w:val="001A37F0"/>
    <w:rsid w:val="001A4DE3"/>
    <w:rsid w:val="001A507F"/>
    <w:rsid w:val="001A5366"/>
    <w:rsid w:val="001A59B4"/>
    <w:rsid w:val="001A6D80"/>
    <w:rsid w:val="001A7EAC"/>
    <w:rsid w:val="001A7F3C"/>
    <w:rsid w:val="001B0CC9"/>
    <w:rsid w:val="001B0FDD"/>
    <w:rsid w:val="001B1335"/>
    <w:rsid w:val="001B2E22"/>
    <w:rsid w:val="001B2F52"/>
    <w:rsid w:val="001B3084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3FA1"/>
    <w:rsid w:val="001C4470"/>
    <w:rsid w:val="001C4AFF"/>
    <w:rsid w:val="001C4F16"/>
    <w:rsid w:val="001C6F12"/>
    <w:rsid w:val="001C74E5"/>
    <w:rsid w:val="001C7E30"/>
    <w:rsid w:val="001D0CA9"/>
    <w:rsid w:val="001D1141"/>
    <w:rsid w:val="001D149B"/>
    <w:rsid w:val="001D21B7"/>
    <w:rsid w:val="001D3A95"/>
    <w:rsid w:val="001D43ED"/>
    <w:rsid w:val="001D576C"/>
    <w:rsid w:val="001D5970"/>
    <w:rsid w:val="001D5B9E"/>
    <w:rsid w:val="001D6638"/>
    <w:rsid w:val="001D6763"/>
    <w:rsid w:val="001D718A"/>
    <w:rsid w:val="001D7A55"/>
    <w:rsid w:val="001E085E"/>
    <w:rsid w:val="001E0E69"/>
    <w:rsid w:val="001E1B84"/>
    <w:rsid w:val="001E242B"/>
    <w:rsid w:val="001E2DED"/>
    <w:rsid w:val="001E3F44"/>
    <w:rsid w:val="001E3FEA"/>
    <w:rsid w:val="001E4399"/>
    <w:rsid w:val="001E6951"/>
    <w:rsid w:val="001F2906"/>
    <w:rsid w:val="001F4F67"/>
    <w:rsid w:val="001F5B27"/>
    <w:rsid w:val="001F61D0"/>
    <w:rsid w:val="001F6693"/>
    <w:rsid w:val="001F6C3A"/>
    <w:rsid w:val="001F7185"/>
    <w:rsid w:val="001F72A8"/>
    <w:rsid w:val="001F7F71"/>
    <w:rsid w:val="00200CFC"/>
    <w:rsid w:val="0020161F"/>
    <w:rsid w:val="0020170B"/>
    <w:rsid w:val="002018E6"/>
    <w:rsid w:val="00202CFC"/>
    <w:rsid w:val="00202F7F"/>
    <w:rsid w:val="00203E96"/>
    <w:rsid w:val="0020607A"/>
    <w:rsid w:val="00207FA3"/>
    <w:rsid w:val="002104DC"/>
    <w:rsid w:val="00210E9E"/>
    <w:rsid w:val="00211F91"/>
    <w:rsid w:val="00213397"/>
    <w:rsid w:val="00214908"/>
    <w:rsid w:val="00214ECC"/>
    <w:rsid w:val="00215256"/>
    <w:rsid w:val="00216A4B"/>
    <w:rsid w:val="00216C6A"/>
    <w:rsid w:val="00217871"/>
    <w:rsid w:val="00217C61"/>
    <w:rsid w:val="00217F5D"/>
    <w:rsid w:val="00221A0E"/>
    <w:rsid w:val="00221CA2"/>
    <w:rsid w:val="00221F48"/>
    <w:rsid w:val="00221FA7"/>
    <w:rsid w:val="00222099"/>
    <w:rsid w:val="00222374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73BB"/>
    <w:rsid w:val="00240606"/>
    <w:rsid w:val="00241924"/>
    <w:rsid w:val="002421CE"/>
    <w:rsid w:val="0024264F"/>
    <w:rsid w:val="00242E68"/>
    <w:rsid w:val="00243C24"/>
    <w:rsid w:val="0024440A"/>
    <w:rsid w:val="00253597"/>
    <w:rsid w:val="002537F6"/>
    <w:rsid w:val="00254097"/>
    <w:rsid w:val="00255A2F"/>
    <w:rsid w:val="00255AD9"/>
    <w:rsid w:val="00256982"/>
    <w:rsid w:val="00256B56"/>
    <w:rsid w:val="00260253"/>
    <w:rsid w:val="002611BF"/>
    <w:rsid w:val="00261C92"/>
    <w:rsid w:val="00262E5F"/>
    <w:rsid w:val="00263A48"/>
    <w:rsid w:val="0026678A"/>
    <w:rsid w:val="00266AA8"/>
    <w:rsid w:val="00267016"/>
    <w:rsid w:val="0026709E"/>
    <w:rsid w:val="00267D9D"/>
    <w:rsid w:val="0027053F"/>
    <w:rsid w:val="002731C0"/>
    <w:rsid w:val="00274480"/>
    <w:rsid w:val="002744F0"/>
    <w:rsid w:val="00277A23"/>
    <w:rsid w:val="00280E09"/>
    <w:rsid w:val="00281619"/>
    <w:rsid w:val="002819BB"/>
    <w:rsid w:val="0028451C"/>
    <w:rsid w:val="00292E6A"/>
    <w:rsid w:val="00293529"/>
    <w:rsid w:val="00293B41"/>
    <w:rsid w:val="0029699C"/>
    <w:rsid w:val="00296DAD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5CBE"/>
    <w:rsid w:val="002B61D1"/>
    <w:rsid w:val="002B6A85"/>
    <w:rsid w:val="002B74F0"/>
    <w:rsid w:val="002C042A"/>
    <w:rsid w:val="002C0B50"/>
    <w:rsid w:val="002C0E58"/>
    <w:rsid w:val="002C1823"/>
    <w:rsid w:val="002C1E6F"/>
    <w:rsid w:val="002C3CEE"/>
    <w:rsid w:val="002C3D73"/>
    <w:rsid w:val="002C4C08"/>
    <w:rsid w:val="002C4C56"/>
    <w:rsid w:val="002C4E82"/>
    <w:rsid w:val="002C5DAF"/>
    <w:rsid w:val="002C616D"/>
    <w:rsid w:val="002C632C"/>
    <w:rsid w:val="002C689D"/>
    <w:rsid w:val="002C705D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09F9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07704"/>
    <w:rsid w:val="00311815"/>
    <w:rsid w:val="00311A25"/>
    <w:rsid w:val="00311C46"/>
    <w:rsid w:val="003125A2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EF9"/>
    <w:rsid w:val="00330FDC"/>
    <w:rsid w:val="003313EB"/>
    <w:rsid w:val="003317F6"/>
    <w:rsid w:val="0033349B"/>
    <w:rsid w:val="003334E3"/>
    <w:rsid w:val="00333977"/>
    <w:rsid w:val="00335628"/>
    <w:rsid w:val="00335CF0"/>
    <w:rsid w:val="00335EAA"/>
    <w:rsid w:val="003367EF"/>
    <w:rsid w:val="00336B18"/>
    <w:rsid w:val="00337045"/>
    <w:rsid w:val="003371AF"/>
    <w:rsid w:val="003379B6"/>
    <w:rsid w:val="00337F09"/>
    <w:rsid w:val="003438F5"/>
    <w:rsid w:val="00344A8B"/>
    <w:rsid w:val="00347EE9"/>
    <w:rsid w:val="00347F26"/>
    <w:rsid w:val="0035089E"/>
    <w:rsid w:val="003521C3"/>
    <w:rsid w:val="00352CC8"/>
    <w:rsid w:val="0035323F"/>
    <w:rsid w:val="00353840"/>
    <w:rsid w:val="003538A8"/>
    <w:rsid w:val="00354A9C"/>
    <w:rsid w:val="0035571B"/>
    <w:rsid w:val="003557B7"/>
    <w:rsid w:val="0035677F"/>
    <w:rsid w:val="003572FB"/>
    <w:rsid w:val="003603B8"/>
    <w:rsid w:val="003606A3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3AC7"/>
    <w:rsid w:val="00373EE4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707D"/>
    <w:rsid w:val="00387722"/>
    <w:rsid w:val="00387F6A"/>
    <w:rsid w:val="003904D6"/>
    <w:rsid w:val="00390ABD"/>
    <w:rsid w:val="00392440"/>
    <w:rsid w:val="00393BA4"/>
    <w:rsid w:val="00393D57"/>
    <w:rsid w:val="00395E18"/>
    <w:rsid w:val="00395E9A"/>
    <w:rsid w:val="0039699C"/>
    <w:rsid w:val="003A09DB"/>
    <w:rsid w:val="003A0F2A"/>
    <w:rsid w:val="003A0F6D"/>
    <w:rsid w:val="003A16B9"/>
    <w:rsid w:val="003A290E"/>
    <w:rsid w:val="003A3948"/>
    <w:rsid w:val="003A3D61"/>
    <w:rsid w:val="003A42DE"/>
    <w:rsid w:val="003A5003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B61A6"/>
    <w:rsid w:val="003B71C0"/>
    <w:rsid w:val="003B76AB"/>
    <w:rsid w:val="003C0A7D"/>
    <w:rsid w:val="003C194D"/>
    <w:rsid w:val="003C1EDB"/>
    <w:rsid w:val="003C5036"/>
    <w:rsid w:val="003C57F6"/>
    <w:rsid w:val="003C6309"/>
    <w:rsid w:val="003C6BBA"/>
    <w:rsid w:val="003C74F0"/>
    <w:rsid w:val="003D1277"/>
    <w:rsid w:val="003D41A7"/>
    <w:rsid w:val="003D49F1"/>
    <w:rsid w:val="003D5056"/>
    <w:rsid w:val="003D5702"/>
    <w:rsid w:val="003D6B8C"/>
    <w:rsid w:val="003D6DCD"/>
    <w:rsid w:val="003D72E4"/>
    <w:rsid w:val="003D74A2"/>
    <w:rsid w:val="003D7D5C"/>
    <w:rsid w:val="003E0430"/>
    <w:rsid w:val="003E0A61"/>
    <w:rsid w:val="003E31BF"/>
    <w:rsid w:val="003E4337"/>
    <w:rsid w:val="003E58E7"/>
    <w:rsid w:val="003F0251"/>
    <w:rsid w:val="003F02BE"/>
    <w:rsid w:val="003F03F5"/>
    <w:rsid w:val="003F078F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706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0F7E"/>
    <w:rsid w:val="00421BC7"/>
    <w:rsid w:val="004231B4"/>
    <w:rsid w:val="0042338D"/>
    <w:rsid w:val="00423A50"/>
    <w:rsid w:val="00423B68"/>
    <w:rsid w:val="004258D8"/>
    <w:rsid w:val="00425B75"/>
    <w:rsid w:val="00427477"/>
    <w:rsid w:val="00427F1B"/>
    <w:rsid w:val="004303BB"/>
    <w:rsid w:val="00430853"/>
    <w:rsid w:val="00430C37"/>
    <w:rsid w:val="00431B85"/>
    <w:rsid w:val="00432389"/>
    <w:rsid w:val="00432C71"/>
    <w:rsid w:val="00433DA7"/>
    <w:rsid w:val="004353AF"/>
    <w:rsid w:val="0043640D"/>
    <w:rsid w:val="00440A19"/>
    <w:rsid w:val="00441902"/>
    <w:rsid w:val="00442769"/>
    <w:rsid w:val="00442BB6"/>
    <w:rsid w:val="00443A84"/>
    <w:rsid w:val="00444BEA"/>
    <w:rsid w:val="0044531F"/>
    <w:rsid w:val="004458C5"/>
    <w:rsid w:val="00445CE3"/>
    <w:rsid w:val="00446EFE"/>
    <w:rsid w:val="00452DED"/>
    <w:rsid w:val="004531A5"/>
    <w:rsid w:val="00453A8A"/>
    <w:rsid w:val="00453C87"/>
    <w:rsid w:val="00453D12"/>
    <w:rsid w:val="004542DC"/>
    <w:rsid w:val="00454910"/>
    <w:rsid w:val="00454ECD"/>
    <w:rsid w:val="00457919"/>
    <w:rsid w:val="0046073A"/>
    <w:rsid w:val="00460799"/>
    <w:rsid w:val="00461397"/>
    <w:rsid w:val="00461D1B"/>
    <w:rsid w:val="00462AF5"/>
    <w:rsid w:val="004636B7"/>
    <w:rsid w:val="00463F25"/>
    <w:rsid w:val="0046653E"/>
    <w:rsid w:val="00470157"/>
    <w:rsid w:val="0047088C"/>
    <w:rsid w:val="00470DD4"/>
    <w:rsid w:val="0047149D"/>
    <w:rsid w:val="00472B4C"/>
    <w:rsid w:val="0047417F"/>
    <w:rsid w:val="00475473"/>
    <w:rsid w:val="004762FD"/>
    <w:rsid w:val="0047630C"/>
    <w:rsid w:val="00477FED"/>
    <w:rsid w:val="004806CA"/>
    <w:rsid w:val="00480AC5"/>
    <w:rsid w:val="00481987"/>
    <w:rsid w:val="00482D5B"/>
    <w:rsid w:val="00482E3B"/>
    <w:rsid w:val="00483770"/>
    <w:rsid w:val="00483DAB"/>
    <w:rsid w:val="00484A3C"/>
    <w:rsid w:val="00484AB9"/>
    <w:rsid w:val="00485CFD"/>
    <w:rsid w:val="0048688A"/>
    <w:rsid w:val="004879F6"/>
    <w:rsid w:val="004903A2"/>
    <w:rsid w:val="0049073E"/>
    <w:rsid w:val="00490E6F"/>
    <w:rsid w:val="00491C12"/>
    <w:rsid w:val="0049487C"/>
    <w:rsid w:val="00494EB6"/>
    <w:rsid w:val="00495554"/>
    <w:rsid w:val="0049565D"/>
    <w:rsid w:val="00495F18"/>
    <w:rsid w:val="004967C9"/>
    <w:rsid w:val="004979DA"/>
    <w:rsid w:val="004A1E21"/>
    <w:rsid w:val="004A267E"/>
    <w:rsid w:val="004A357A"/>
    <w:rsid w:val="004A467C"/>
    <w:rsid w:val="004A4694"/>
    <w:rsid w:val="004A5331"/>
    <w:rsid w:val="004A58F1"/>
    <w:rsid w:val="004A5FA3"/>
    <w:rsid w:val="004A63BF"/>
    <w:rsid w:val="004B0FAF"/>
    <w:rsid w:val="004B1432"/>
    <w:rsid w:val="004B1670"/>
    <w:rsid w:val="004B3B7A"/>
    <w:rsid w:val="004B3CF7"/>
    <w:rsid w:val="004B3CF9"/>
    <w:rsid w:val="004B604E"/>
    <w:rsid w:val="004B64E1"/>
    <w:rsid w:val="004B6D52"/>
    <w:rsid w:val="004B6D84"/>
    <w:rsid w:val="004B7073"/>
    <w:rsid w:val="004B7B3B"/>
    <w:rsid w:val="004C0709"/>
    <w:rsid w:val="004C0A2A"/>
    <w:rsid w:val="004C3721"/>
    <w:rsid w:val="004C3C95"/>
    <w:rsid w:val="004C4204"/>
    <w:rsid w:val="004C4F26"/>
    <w:rsid w:val="004C5C1C"/>
    <w:rsid w:val="004C621D"/>
    <w:rsid w:val="004C6E1C"/>
    <w:rsid w:val="004C77C2"/>
    <w:rsid w:val="004D0003"/>
    <w:rsid w:val="004D04CF"/>
    <w:rsid w:val="004D0B01"/>
    <w:rsid w:val="004D0BC4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59F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4F6513"/>
    <w:rsid w:val="00501011"/>
    <w:rsid w:val="005015EC"/>
    <w:rsid w:val="00501887"/>
    <w:rsid w:val="00501BB8"/>
    <w:rsid w:val="00501DE6"/>
    <w:rsid w:val="00502749"/>
    <w:rsid w:val="005040B1"/>
    <w:rsid w:val="00505380"/>
    <w:rsid w:val="0050684B"/>
    <w:rsid w:val="00507772"/>
    <w:rsid w:val="00507E74"/>
    <w:rsid w:val="00513393"/>
    <w:rsid w:val="00514082"/>
    <w:rsid w:val="005141A5"/>
    <w:rsid w:val="005167E1"/>
    <w:rsid w:val="00516B8C"/>
    <w:rsid w:val="005170A2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7558"/>
    <w:rsid w:val="005278CD"/>
    <w:rsid w:val="00527AD0"/>
    <w:rsid w:val="005310F4"/>
    <w:rsid w:val="0053205E"/>
    <w:rsid w:val="00532210"/>
    <w:rsid w:val="00533FDA"/>
    <w:rsid w:val="0053458B"/>
    <w:rsid w:val="00535861"/>
    <w:rsid w:val="00536188"/>
    <w:rsid w:val="00537123"/>
    <w:rsid w:val="005375F6"/>
    <w:rsid w:val="00537D5C"/>
    <w:rsid w:val="00540189"/>
    <w:rsid w:val="005401CA"/>
    <w:rsid w:val="00540CFE"/>
    <w:rsid w:val="00540F1D"/>
    <w:rsid w:val="00541389"/>
    <w:rsid w:val="0054190B"/>
    <w:rsid w:val="00541C7A"/>
    <w:rsid w:val="005425F1"/>
    <w:rsid w:val="00543319"/>
    <w:rsid w:val="00543C22"/>
    <w:rsid w:val="00544E28"/>
    <w:rsid w:val="005472C5"/>
    <w:rsid w:val="005475A3"/>
    <w:rsid w:val="00547E8C"/>
    <w:rsid w:val="00550564"/>
    <w:rsid w:val="00552D20"/>
    <w:rsid w:val="00552D56"/>
    <w:rsid w:val="005530FD"/>
    <w:rsid w:val="0055414E"/>
    <w:rsid w:val="00555199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37B5"/>
    <w:rsid w:val="00564458"/>
    <w:rsid w:val="00564EDC"/>
    <w:rsid w:val="0056542B"/>
    <w:rsid w:val="00565498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185C"/>
    <w:rsid w:val="00575561"/>
    <w:rsid w:val="0057613B"/>
    <w:rsid w:val="00580024"/>
    <w:rsid w:val="00581956"/>
    <w:rsid w:val="00581B70"/>
    <w:rsid w:val="00582A9B"/>
    <w:rsid w:val="00583C03"/>
    <w:rsid w:val="005858D6"/>
    <w:rsid w:val="00585940"/>
    <w:rsid w:val="00586327"/>
    <w:rsid w:val="0058646B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27B"/>
    <w:rsid w:val="005A24B9"/>
    <w:rsid w:val="005A2506"/>
    <w:rsid w:val="005A433D"/>
    <w:rsid w:val="005A4C36"/>
    <w:rsid w:val="005A4CA7"/>
    <w:rsid w:val="005A7251"/>
    <w:rsid w:val="005A7684"/>
    <w:rsid w:val="005A7E9E"/>
    <w:rsid w:val="005B064E"/>
    <w:rsid w:val="005B29C1"/>
    <w:rsid w:val="005B3865"/>
    <w:rsid w:val="005B3EEE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6CA2"/>
    <w:rsid w:val="005E0165"/>
    <w:rsid w:val="005E0178"/>
    <w:rsid w:val="005E1D83"/>
    <w:rsid w:val="005E23EC"/>
    <w:rsid w:val="005E2887"/>
    <w:rsid w:val="005E4AC5"/>
    <w:rsid w:val="005E4FFD"/>
    <w:rsid w:val="005E54FB"/>
    <w:rsid w:val="005E553F"/>
    <w:rsid w:val="005E6C8D"/>
    <w:rsid w:val="005F0F26"/>
    <w:rsid w:val="005F1815"/>
    <w:rsid w:val="005F2046"/>
    <w:rsid w:val="005F2C1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1420"/>
    <w:rsid w:val="00612532"/>
    <w:rsid w:val="00613001"/>
    <w:rsid w:val="00613740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301"/>
    <w:rsid w:val="00625951"/>
    <w:rsid w:val="00626DB8"/>
    <w:rsid w:val="006302C1"/>
    <w:rsid w:val="00630553"/>
    <w:rsid w:val="0063294A"/>
    <w:rsid w:val="00632F19"/>
    <w:rsid w:val="0063489B"/>
    <w:rsid w:val="00635154"/>
    <w:rsid w:val="00635EA4"/>
    <w:rsid w:val="0063788C"/>
    <w:rsid w:val="006379D5"/>
    <w:rsid w:val="006427B0"/>
    <w:rsid w:val="00643BE3"/>
    <w:rsid w:val="00644F48"/>
    <w:rsid w:val="00646B04"/>
    <w:rsid w:val="0064712C"/>
    <w:rsid w:val="00650135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2FAC"/>
    <w:rsid w:val="006655DD"/>
    <w:rsid w:val="006663E9"/>
    <w:rsid w:val="00666620"/>
    <w:rsid w:val="006674AB"/>
    <w:rsid w:val="00667936"/>
    <w:rsid w:val="00667CD0"/>
    <w:rsid w:val="0067036D"/>
    <w:rsid w:val="006723FB"/>
    <w:rsid w:val="00673545"/>
    <w:rsid w:val="00674B47"/>
    <w:rsid w:val="00680DAA"/>
    <w:rsid w:val="006816E6"/>
    <w:rsid w:val="006833C0"/>
    <w:rsid w:val="00683B2D"/>
    <w:rsid w:val="00684188"/>
    <w:rsid w:val="006848F7"/>
    <w:rsid w:val="00684B29"/>
    <w:rsid w:val="006854C3"/>
    <w:rsid w:val="0068696C"/>
    <w:rsid w:val="00687150"/>
    <w:rsid w:val="00687B86"/>
    <w:rsid w:val="006905B9"/>
    <w:rsid w:val="00690889"/>
    <w:rsid w:val="00690B01"/>
    <w:rsid w:val="00690FD5"/>
    <w:rsid w:val="006949B4"/>
    <w:rsid w:val="006956AB"/>
    <w:rsid w:val="00695AA6"/>
    <w:rsid w:val="006A147C"/>
    <w:rsid w:val="006A2FAF"/>
    <w:rsid w:val="006A4755"/>
    <w:rsid w:val="006A6756"/>
    <w:rsid w:val="006B0A47"/>
    <w:rsid w:val="006B0A94"/>
    <w:rsid w:val="006B0B3E"/>
    <w:rsid w:val="006B3161"/>
    <w:rsid w:val="006B3266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6B7"/>
    <w:rsid w:val="006D3D44"/>
    <w:rsid w:val="006D4286"/>
    <w:rsid w:val="006D4C8C"/>
    <w:rsid w:val="006D7A34"/>
    <w:rsid w:val="006D7FE8"/>
    <w:rsid w:val="006E07CB"/>
    <w:rsid w:val="006E1335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3204"/>
    <w:rsid w:val="006F58CC"/>
    <w:rsid w:val="006F6DD8"/>
    <w:rsid w:val="006F7876"/>
    <w:rsid w:val="006F7933"/>
    <w:rsid w:val="00700DE8"/>
    <w:rsid w:val="007015EC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07CBE"/>
    <w:rsid w:val="00710BF0"/>
    <w:rsid w:val="00713C2B"/>
    <w:rsid w:val="00714DA4"/>
    <w:rsid w:val="0071591D"/>
    <w:rsid w:val="007166BF"/>
    <w:rsid w:val="00716E88"/>
    <w:rsid w:val="00722187"/>
    <w:rsid w:val="00722D7E"/>
    <w:rsid w:val="00725393"/>
    <w:rsid w:val="00725C77"/>
    <w:rsid w:val="00730F06"/>
    <w:rsid w:val="00731327"/>
    <w:rsid w:val="007323F5"/>
    <w:rsid w:val="007327CF"/>
    <w:rsid w:val="00733C65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6CD9"/>
    <w:rsid w:val="007478EB"/>
    <w:rsid w:val="007522A2"/>
    <w:rsid w:val="00752631"/>
    <w:rsid w:val="00754352"/>
    <w:rsid w:val="00754780"/>
    <w:rsid w:val="007548D9"/>
    <w:rsid w:val="00755BE3"/>
    <w:rsid w:val="0075685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CC4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5E86"/>
    <w:rsid w:val="007B6529"/>
    <w:rsid w:val="007C0037"/>
    <w:rsid w:val="007C097B"/>
    <w:rsid w:val="007C0B17"/>
    <w:rsid w:val="007C1360"/>
    <w:rsid w:val="007C351D"/>
    <w:rsid w:val="007C3A27"/>
    <w:rsid w:val="007C3EE1"/>
    <w:rsid w:val="007C5282"/>
    <w:rsid w:val="007C5D48"/>
    <w:rsid w:val="007C668E"/>
    <w:rsid w:val="007D0326"/>
    <w:rsid w:val="007D08FC"/>
    <w:rsid w:val="007D106C"/>
    <w:rsid w:val="007D34D1"/>
    <w:rsid w:val="007D3975"/>
    <w:rsid w:val="007D3978"/>
    <w:rsid w:val="007D3B57"/>
    <w:rsid w:val="007D3B81"/>
    <w:rsid w:val="007E142F"/>
    <w:rsid w:val="007E4D11"/>
    <w:rsid w:val="007F04B5"/>
    <w:rsid w:val="007F18DF"/>
    <w:rsid w:val="007F33C2"/>
    <w:rsid w:val="007F341C"/>
    <w:rsid w:val="007F3776"/>
    <w:rsid w:val="007F3CE1"/>
    <w:rsid w:val="007F4056"/>
    <w:rsid w:val="007F6129"/>
    <w:rsid w:val="007F6AD2"/>
    <w:rsid w:val="007F6F89"/>
    <w:rsid w:val="007F7629"/>
    <w:rsid w:val="008006EF"/>
    <w:rsid w:val="00802AA5"/>
    <w:rsid w:val="008035A8"/>
    <w:rsid w:val="0080460B"/>
    <w:rsid w:val="00804C7F"/>
    <w:rsid w:val="00805320"/>
    <w:rsid w:val="008054D4"/>
    <w:rsid w:val="00807327"/>
    <w:rsid w:val="00807E35"/>
    <w:rsid w:val="00810620"/>
    <w:rsid w:val="00810F9C"/>
    <w:rsid w:val="00811BC6"/>
    <w:rsid w:val="00812E62"/>
    <w:rsid w:val="008132B4"/>
    <w:rsid w:val="008138F3"/>
    <w:rsid w:val="008141AB"/>
    <w:rsid w:val="008149D6"/>
    <w:rsid w:val="00815C36"/>
    <w:rsid w:val="00815DD0"/>
    <w:rsid w:val="008178AA"/>
    <w:rsid w:val="00817C92"/>
    <w:rsid w:val="0082011F"/>
    <w:rsid w:val="00821495"/>
    <w:rsid w:val="00823459"/>
    <w:rsid w:val="00823772"/>
    <w:rsid w:val="00824F7E"/>
    <w:rsid w:val="00824F85"/>
    <w:rsid w:val="0082531A"/>
    <w:rsid w:val="008256AD"/>
    <w:rsid w:val="0082726B"/>
    <w:rsid w:val="00827B96"/>
    <w:rsid w:val="0083016A"/>
    <w:rsid w:val="0083267D"/>
    <w:rsid w:val="00832E22"/>
    <w:rsid w:val="008333F4"/>
    <w:rsid w:val="008338B3"/>
    <w:rsid w:val="0083401C"/>
    <w:rsid w:val="00834A2E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51EF"/>
    <w:rsid w:val="008553B5"/>
    <w:rsid w:val="00855A6E"/>
    <w:rsid w:val="00855FD0"/>
    <w:rsid w:val="008566AF"/>
    <w:rsid w:val="00857512"/>
    <w:rsid w:val="008575DC"/>
    <w:rsid w:val="008576A6"/>
    <w:rsid w:val="00857C5C"/>
    <w:rsid w:val="00860119"/>
    <w:rsid w:val="0086123D"/>
    <w:rsid w:val="0086282B"/>
    <w:rsid w:val="008636CD"/>
    <w:rsid w:val="00863D59"/>
    <w:rsid w:val="008640F7"/>
    <w:rsid w:val="0086692C"/>
    <w:rsid w:val="0086703D"/>
    <w:rsid w:val="00867497"/>
    <w:rsid w:val="008679F0"/>
    <w:rsid w:val="0087040B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1CF5"/>
    <w:rsid w:val="00883228"/>
    <w:rsid w:val="0088374D"/>
    <w:rsid w:val="00883C41"/>
    <w:rsid w:val="00885C20"/>
    <w:rsid w:val="00886B7E"/>
    <w:rsid w:val="008908FF"/>
    <w:rsid w:val="008937B6"/>
    <w:rsid w:val="0089506A"/>
    <w:rsid w:val="0089616C"/>
    <w:rsid w:val="00897374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5B51"/>
    <w:rsid w:val="008B66E4"/>
    <w:rsid w:val="008B6AA5"/>
    <w:rsid w:val="008C0092"/>
    <w:rsid w:val="008C04A0"/>
    <w:rsid w:val="008C0705"/>
    <w:rsid w:val="008C1A7A"/>
    <w:rsid w:val="008C273E"/>
    <w:rsid w:val="008C471E"/>
    <w:rsid w:val="008C47C2"/>
    <w:rsid w:val="008C5B5E"/>
    <w:rsid w:val="008C680B"/>
    <w:rsid w:val="008C75BF"/>
    <w:rsid w:val="008C7940"/>
    <w:rsid w:val="008C79E4"/>
    <w:rsid w:val="008D1530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30F4"/>
    <w:rsid w:val="008E3C74"/>
    <w:rsid w:val="008E4181"/>
    <w:rsid w:val="008E4632"/>
    <w:rsid w:val="008E5E48"/>
    <w:rsid w:val="008E6A61"/>
    <w:rsid w:val="008E71EE"/>
    <w:rsid w:val="008F0DAC"/>
    <w:rsid w:val="008F2F96"/>
    <w:rsid w:val="008F3B9C"/>
    <w:rsid w:val="008F4BE1"/>
    <w:rsid w:val="008F5721"/>
    <w:rsid w:val="008F6DE5"/>
    <w:rsid w:val="008F7D5E"/>
    <w:rsid w:val="00901120"/>
    <w:rsid w:val="00901B59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C22"/>
    <w:rsid w:val="00911DF5"/>
    <w:rsid w:val="009127F2"/>
    <w:rsid w:val="00912E8A"/>
    <w:rsid w:val="00913518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600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BD3"/>
    <w:rsid w:val="00934C3F"/>
    <w:rsid w:val="00934F34"/>
    <w:rsid w:val="00936CA3"/>
    <w:rsid w:val="00937120"/>
    <w:rsid w:val="009377C8"/>
    <w:rsid w:val="0093796B"/>
    <w:rsid w:val="00941867"/>
    <w:rsid w:val="00941C2F"/>
    <w:rsid w:val="00941F94"/>
    <w:rsid w:val="00942C8A"/>
    <w:rsid w:val="009450C1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282"/>
    <w:rsid w:val="00964924"/>
    <w:rsid w:val="00964CD0"/>
    <w:rsid w:val="00965894"/>
    <w:rsid w:val="00965A1B"/>
    <w:rsid w:val="009668B3"/>
    <w:rsid w:val="00970323"/>
    <w:rsid w:val="00972432"/>
    <w:rsid w:val="00972B2E"/>
    <w:rsid w:val="009747B5"/>
    <w:rsid w:val="00977D06"/>
    <w:rsid w:val="00980444"/>
    <w:rsid w:val="0098128E"/>
    <w:rsid w:val="0098191E"/>
    <w:rsid w:val="00982649"/>
    <w:rsid w:val="00982938"/>
    <w:rsid w:val="00982BEF"/>
    <w:rsid w:val="0098324E"/>
    <w:rsid w:val="009836A8"/>
    <w:rsid w:val="00984C1E"/>
    <w:rsid w:val="009877FA"/>
    <w:rsid w:val="00991629"/>
    <w:rsid w:val="00991865"/>
    <w:rsid w:val="00991AE4"/>
    <w:rsid w:val="00992F5D"/>
    <w:rsid w:val="00993B15"/>
    <w:rsid w:val="00995394"/>
    <w:rsid w:val="0099556F"/>
    <w:rsid w:val="0099637A"/>
    <w:rsid w:val="00997AFC"/>
    <w:rsid w:val="00997BE7"/>
    <w:rsid w:val="009A0C3E"/>
    <w:rsid w:val="009A27D0"/>
    <w:rsid w:val="009A6D70"/>
    <w:rsid w:val="009B0D60"/>
    <w:rsid w:val="009B2AA2"/>
    <w:rsid w:val="009B3ED3"/>
    <w:rsid w:val="009B40F0"/>
    <w:rsid w:val="009B4357"/>
    <w:rsid w:val="009B4374"/>
    <w:rsid w:val="009B4A59"/>
    <w:rsid w:val="009B6387"/>
    <w:rsid w:val="009B6844"/>
    <w:rsid w:val="009B68BE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321D"/>
    <w:rsid w:val="009D3773"/>
    <w:rsid w:val="009D3C34"/>
    <w:rsid w:val="009D4011"/>
    <w:rsid w:val="009D4152"/>
    <w:rsid w:val="009D4446"/>
    <w:rsid w:val="009D4501"/>
    <w:rsid w:val="009D4532"/>
    <w:rsid w:val="009D6193"/>
    <w:rsid w:val="009D6552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9F78F2"/>
    <w:rsid w:val="00A013E9"/>
    <w:rsid w:val="00A02459"/>
    <w:rsid w:val="00A03397"/>
    <w:rsid w:val="00A03FA5"/>
    <w:rsid w:val="00A05145"/>
    <w:rsid w:val="00A05890"/>
    <w:rsid w:val="00A05967"/>
    <w:rsid w:val="00A06316"/>
    <w:rsid w:val="00A11696"/>
    <w:rsid w:val="00A11CC8"/>
    <w:rsid w:val="00A125D4"/>
    <w:rsid w:val="00A12BB2"/>
    <w:rsid w:val="00A12EDB"/>
    <w:rsid w:val="00A14391"/>
    <w:rsid w:val="00A16DBB"/>
    <w:rsid w:val="00A17639"/>
    <w:rsid w:val="00A210AD"/>
    <w:rsid w:val="00A2252C"/>
    <w:rsid w:val="00A23069"/>
    <w:rsid w:val="00A23424"/>
    <w:rsid w:val="00A239DE"/>
    <w:rsid w:val="00A24B97"/>
    <w:rsid w:val="00A25BEA"/>
    <w:rsid w:val="00A26158"/>
    <w:rsid w:val="00A2657D"/>
    <w:rsid w:val="00A3160D"/>
    <w:rsid w:val="00A31C3A"/>
    <w:rsid w:val="00A332AF"/>
    <w:rsid w:val="00A339AB"/>
    <w:rsid w:val="00A34D0B"/>
    <w:rsid w:val="00A3645B"/>
    <w:rsid w:val="00A36807"/>
    <w:rsid w:val="00A36908"/>
    <w:rsid w:val="00A37A54"/>
    <w:rsid w:val="00A41354"/>
    <w:rsid w:val="00A435B1"/>
    <w:rsid w:val="00A43BAD"/>
    <w:rsid w:val="00A446CA"/>
    <w:rsid w:val="00A47FC6"/>
    <w:rsid w:val="00A53E9F"/>
    <w:rsid w:val="00A56A13"/>
    <w:rsid w:val="00A57F4C"/>
    <w:rsid w:val="00A61FE8"/>
    <w:rsid w:val="00A62597"/>
    <w:rsid w:val="00A630F5"/>
    <w:rsid w:val="00A63BCF"/>
    <w:rsid w:val="00A66701"/>
    <w:rsid w:val="00A66CDC"/>
    <w:rsid w:val="00A675B9"/>
    <w:rsid w:val="00A67977"/>
    <w:rsid w:val="00A7028A"/>
    <w:rsid w:val="00A7083F"/>
    <w:rsid w:val="00A71066"/>
    <w:rsid w:val="00A71DFA"/>
    <w:rsid w:val="00A723BC"/>
    <w:rsid w:val="00A72A4A"/>
    <w:rsid w:val="00A73090"/>
    <w:rsid w:val="00A73A67"/>
    <w:rsid w:val="00A73CF1"/>
    <w:rsid w:val="00A73F4F"/>
    <w:rsid w:val="00A7517E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1309"/>
    <w:rsid w:val="00A92080"/>
    <w:rsid w:val="00A923BB"/>
    <w:rsid w:val="00A92C0A"/>
    <w:rsid w:val="00A92D61"/>
    <w:rsid w:val="00A94BFE"/>
    <w:rsid w:val="00A9667A"/>
    <w:rsid w:val="00AA04B0"/>
    <w:rsid w:val="00AA0FB6"/>
    <w:rsid w:val="00AA1284"/>
    <w:rsid w:val="00AA1550"/>
    <w:rsid w:val="00AA1B6C"/>
    <w:rsid w:val="00AA266A"/>
    <w:rsid w:val="00AA3566"/>
    <w:rsid w:val="00AA3B67"/>
    <w:rsid w:val="00AA3D92"/>
    <w:rsid w:val="00AA7336"/>
    <w:rsid w:val="00AB0E23"/>
    <w:rsid w:val="00AB139F"/>
    <w:rsid w:val="00AB1995"/>
    <w:rsid w:val="00AB1B6F"/>
    <w:rsid w:val="00AB2C74"/>
    <w:rsid w:val="00AB2D48"/>
    <w:rsid w:val="00AB3D76"/>
    <w:rsid w:val="00AB4BE6"/>
    <w:rsid w:val="00AB4ED5"/>
    <w:rsid w:val="00AB58B5"/>
    <w:rsid w:val="00AB65EF"/>
    <w:rsid w:val="00AB697D"/>
    <w:rsid w:val="00AB6DB3"/>
    <w:rsid w:val="00AB6EDD"/>
    <w:rsid w:val="00AB7FA5"/>
    <w:rsid w:val="00AC08F8"/>
    <w:rsid w:val="00AC0F1F"/>
    <w:rsid w:val="00AC0F53"/>
    <w:rsid w:val="00AC1C6D"/>
    <w:rsid w:val="00AC1F1A"/>
    <w:rsid w:val="00AC41D2"/>
    <w:rsid w:val="00AC4685"/>
    <w:rsid w:val="00AC4758"/>
    <w:rsid w:val="00AC56B8"/>
    <w:rsid w:val="00AC76C1"/>
    <w:rsid w:val="00AC7DB7"/>
    <w:rsid w:val="00AD2899"/>
    <w:rsid w:val="00AD5AA6"/>
    <w:rsid w:val="00AD5BA0"/>
    <w:rsid w:val="00AD5F70"/>
    <w:rsid w:val="00AD7DA0"/>
    <w:rsid w:val="00AE26B9"/>
    <w:rsid w:val="00AE2D70"/>
    <w:rsid w:val="00AE3DCD"/>
    <w:rsid w:val="00AE527E"/>
    <w:rsid w:val="00AE6AC3"/>
    <w:rsid w:val="00AE75FD"/>
    <w:rsid w:val="00AF01E0"/>
    <w:rsid w:val="00AF08DF"/>
    <w:rsid w:val="00AF1479"/>
    <w:rsid w:val="00AF1904"/>
    <w:rsid w:val="00AF1D8C"/>
    <w:rsid w:val="00AF5049"/>
    <w:rsid w:val="00AF5F6F"/>
    <w:rsid w:val="00AF6276"/>
    <w:rsid w:val="00AF689A"/>
    <w:rsid w:val="00AF6E1D"/>
    <w:rsid w:val="00AF777A"/>
    <w:rsid w:val="00B00A58"/>
    <w:rsid w:val="00B0112B"/>
    <w:rsid w:val="00B02B99"/>
    <w:rsid w:val="00B033EE"/>
    <w:rsid w:val="00B0429A"/>
    <w:rsid w:val="00B04590"/>
    <w:rsid w:val="00B06D1B"/>
    <w:rsid w:val="00B07A89"/>
    <w:rsid w:val="00B10073"/>
    <w:rsid w:val="00B11D61"/>
    <w:rsid w:val="00B120C5"/>
    <w:rsid w:val="00B129D5"/>
    <w:rsid w:val="00B130E0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797"/>
    <w:rsid w:val="00B41EDC"/>
    <w:rsid w:val="00B4268D"/>
    <w:rsid w:val="00B426D9"/>
    <w:rsid w:val="00B439F5"/>
    <w:rsid w:val="00B44CE5"/>
    <w:rsid w:val="00B45BAA"/>
    <w:rsid w:val="00B465AA"/>
    <w:rsid w:val="00B54C24"/>
    <w:rsid w:val="00B54FFD"/>
    <w:rsid w:val="00B55534"/>
    <w:rsid w:val="00B5588E"/>
    <w:rsid w:val="00B55D42"/>
    <w:rsid w:val="00B61EA6"/>
    <w:rsid w:val="00B62C89"/>
    <w:rsid w:val="00B635A8"/>
    <w:rsid w:val="00B63927"/>
    <w:rsid w:val="00B65432"/>
    <w:rsid w:val="00B6567D"/>
    <w:rsid w:val="00B66E29"/>
    <w:rsid w:val="00B671ED"/>
    <w:rsid w:val="00B671F7"/>
    <w:rsid w:val="00B67F45"/>
    <w:rsid w:val="00B70ACE"/>
    <w:rsid w:val="00B74CFA"/>
    <w:rsid w:val="00B75013"/>
    <w:rsid w:val="00B753E6"/>
    <w:rsid w:val="00B75792"/>
    <w:rsid w:val="00B76950"/>
    <w:rsid w:val="00B76D27"/>
    <w:rsid w:val="00B833B9"/>
    <w:rsid w:val="00B837AE"/>
    <w:rsid w:val="00B84F1F"/>
    <w:rsid w:val="00B85AC9"/>
    <w:rsid w:val="00B86108"/>
    <w:rsid w:val="00B8778E"/>
    <w:rsid w:val="00B87F0C"/>
    <w:rsid w:val="00B87FAF"/>
    <w:rsid w:val="00B94782"/>
    <w:rsid w:val="00B95B84"/>
    <w:rsid w:val="00B966CC"/>
    <w:rsid w:val="00B96ED5"/>
    <w:rsid w:val="00BA027F"/>
    <w:rsid w:val="00BA0792"/>
    <w:rsid w:val="00BA2427"/>
    <w:rsid w:val="00BA2F0F"/>
    <w:rsid w:val="00BA3928"/>
    <w:rsid w:val="00BA3ADD"/>
    <w:rsid w:val="00BA4139"/>
    <w:rsid w:val="00BA60A0"/>
    <w:rsid w:val="00BA64B9"/>
    <w:rsid w:val="00BA705E"/>
    <w:rsid w:val="00BB132D"/>
    <w:rsid w:val="00BB1743"/>
    <w:rsid w:val="00BB29A9"/>
    <w:rsid w:val="00BB2C12"/>
    <w:rsid w:val="00BB3E4B"/>
    <w:rsid w:val="00BB6A57"/>
    <w:rsid w:val="00BB6DCC"/>
    <w:rsid w:val="00BB7E6A"/>
    <w:rsid w:val="00BC17AA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2229"/>
    <w:rsid w:val="00BD31B4"/>
    <w:rsid w:val="00BD55C6"/>
    <w:rsid w:val="00BD5AC5"/>
    <w:rsid w:val="00BD68F3"/>
    <w:rsid w:val="00BD6E7C"/>
    <w:rsid w:val="00BD6EF2"/>
    <w:rsid w:val="00BE0457"/>
    <w:rsid w:val="00BE082B"/>
    <w:rsid w:val="00BE1434"/>
    <w:rsid w:val="00BE3DB8"/>
    <w:rsid w:val="00BE41DD"/>
    <w:rsid w:val="00BE4307"/>
    <w:rsid w:val="00BE5463"/>
    <w:rsid w:val="00BE63AA"/>
    <w:rsid w:val="00BF00D8"/>
    <w:rsid w:val="00BF013C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910"/>
    <w:rsid w:val="00BF2BDF"/>
    <w:rsid w:val="00BF369E"/>
    <w:rsid w:val="00BF41B1"/>
    <w:rsid w:val="00BF7F8F"/>
    <w:rsid w:val="00C011BA"/>
    <w:rsid w:val="00C02125"/>
    <w:rsid w:val="00C02564"/>
    <w:rsid w:val="00C02CC8"/>
    <w:rsid w:val="00C033BE"/>
    <w:rsid w:val="00C05B3D"/>
    <w:rsid w:val="00C05D23"/>
    <w:rsid w:val="00C0651C"/>
    <w:rsid w:val="00C06E37"/>
    <w:rsid w:val="00C07CA2"/>
    <w:rsid w:val="00C105C1"/>
    <w:rsid w:val="00C110E1"/>
    <w:rsid w:val="00C11121"/>
    <w:rsid w:val="00C112A0"/>
    <w:rsid w:val="00C1133A"/>
    <w:rsid w:val="00C1137C"/>
    <w:rsid w:val="00C12F86"/>
    <w:rsid w:val="00C12FE4"/>
    <w:rsid w:val="00C13683"/>
    <w:rsid w:val="00C13C05"/>
    <w:rsid w:val="00C14451"/>
    <w:rsid w:val="00C14559"/>
    <w:rsid w:val="00C161F9"/>
    <w:rsid w:val="00C17B90"/>
    <w:rsid w:val="00C21568"/>
    <w:rsid w:val="00C22D5F"/>
    <w:rsid w:val="00C23A2F"/>
    <w:rsid w:val="00C23A4A"/>
    <w:rsid w:val="00C2486B"/>
    <w:rsid w:val="00C25178"/>
    <w:rsid w:val="00C26732"/>
    <w:rsid w:val="00C2789F"/>
    <w:rsid w:val="00C27A2D"/>
    <w:rsid w:val="00C30053"/>
    <w:rsid w:val="00C3033B"/>
    <w:rsid w:val="00C30443"/>
    <w:rsid w:val="00C30EF8"/>
    <w:rsid w:val="00C3130E"/>
    <w:rsid w:val="00C318BA"/>
    <w:rsid w:val="00C32FA9"/>
    <w:rsid w:val="00C33BD6"/>
    <w:rsid w:val="00C42188"/>
    <w:rsid w:val="00C425EB"/>
    <w:rsid w:val="00C42BAD"/>
    <w:rsid w:val="00C42CEA"/>
    <w:rsid w:val="00C45762"/>
    <w:rsid w:val="00C46686"/>
    <w:rsid w:val="00C467BE"/>
    <w:rsid w:val="00C47794"/>
    <w:rsid w:val="00C47CF4"/>
    <w:rsid w:val="00C50ED6"/>
    <w:rsid w:val="00C525BD"/>
    <w:rsid w:val="00C5310D"/>
    <w:rsid w:val="00C53151"/>
    <w:rsid w:val="00C54331"/>
    <w:rsid w:val="00C545C6"/>
    <w:rsid w:val="00C5535F"/>
    <w:rsid w:val="00C561D3"/>
    <w:rsid w:val="00C57844"/>
    <w:rsid w:val="00C578AC"/>
    <w:rsid w:val="00C60823"/>
    <w:rsid w:val="00C610E4"/>
    <w:rsid w:val="00C61BB3"/>
    <w:rsid w:val="00C62086"/>
    <w:rsid w:val="00C6311B"/>
    <w:rsid w:val="00C633EA"/>
    <w:rsid w:val="00C63E48"/>
    <w:rsid w:val="00C645E5"/>
    <w:rsid w:val="00C64BA0"/>
    <w:rsid w:val="00C654CC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988"/>
    <w:rsid w:val="00C94B23"/>
    <w:rsid w:val="00C9637D"/>
    <w:rsid w:val="00C96BD6"/>
    <w:rsid w:val="00CA49C5"/>
    <w:rsid w:val="00CA6A91"/>
    <w:rsid w:val="00CA75F3"/>
    <w:rsid w:val="00CA7783"/>
    <w:rsid w:val="00CB201D"/>
    <w:rsid w:val="00CB27FB"/>
    <w:rsid w:val="00CB3571"/>
    <w:rsid w:val="00CB4814"/>
    <w:rsid w:val="00CB4E6F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855"/>
    <w:rsid w:val="00CC720D"/>
    <w:rsid w:val="00CC7FF7"/>
    <w:rsid w:val="00CD0BE5"/>
    <w:rsid w:val="00CD11F4"/>
    <w:rsid w:val="00CD2C8C"/>
    <w:rsid w:val="00CD4958"/>
    <w:rsid w:val="00CD5D42"/>
    <w:rsid w:val="00CD61A0"/>
    <w:rsid w:val="00CD6AAD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006"/>
    <w:rsid w:val="00CE6BEA"/>
    <w:rsid w:val="00CF108C"/>
    <w:rsid w:val="00CF6399"/>
    <w:rsid w:val="00CF75DE"/>
    <w:rsid w:val="00D00AD9"/>
    <w:rsid w:val="00D0209C"/>
    <w:rsid w:val="00D02482"/>
    <w:rsid w:val="00D02BCE"/>
    <w:rsid w:val="00D04A78"/>
    <w:rsid w:val="00D04DB3"/>
    <w:rsid w:val="00D05EE1"/>
    <w:rsid w:val="00D06647"/>
    <w:rsid w:val="00D06A65"/>
    <w:rsid w:val="00D06EB6"/>
    <w:rsid w:val="00D0750D"/>
    <w:rsid w:val="00D115C3"/>
    <w:rsid w:val="00D12794"/>
    <w:rsid w:val="00D12B5B"/>
    <w:rsid w:val="00D134C9"/>
    <w:rsid w:val="00D14339"/>
    <w:rsid w:val="00D155E0"/>
    <w:rsid w:val="00D15FA4"/>
    <w:rsid w:val="00D1626F"/>
    <w:rsid w:val="00D169AB"/>
    <w:rsid w:val="00D221AB"/>
    <w:rsid w:val="00D222C9"/>
    <w:rsid w:val="00D22C79"/>
    <w:rsid w:val="00D22CD4"/>
    <w:rsid w:val="00D24B28"/>
    <w:rsid w:val="00D25747"/>
    <w:rsid w:val="00D2687F"/>
    <w:rsid w:val="00D272C6"/>
    <w:rsid w:val="00D3054F"/>
    <w:rsid w:val="00D313AE"/>
    <w:rsid w:val="00D323A1"/>
    <w:rsid w:val="00D32E80"/>
    <w:rsid w:val="00D341B1"/>
    <w:rsid w:val="00D35E4D"/>
    <w:rsid w:val="00D36484"/>
    <w:rsid w:val="00D37BC8"/>
    <w:rsid w:val="00D37FA5"/>
    <w:rsid w:val="00D42608"/>
    <w:rsid w:val="00D4269B"/>
    <w:rsid w:val="00D4365A"/>
    <w:rsid w:val="00D43D2E"/>
    <w:rsid w:val="00D444D1"/>
    <w:rsid w:val="00D44BC2"/>
    <w:rsid w:val="00D45CAC"/>
    <w:rsid w:val="00D51212"/>
    <w:rsid w:val="00D525DD"/>
    <w:rsid w:val="00D53582"/>
    <w:rsid w:val="00D53A6F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B23"/>
    <w:rsid w:val="00D63FD8"/>
    <w:rsid w:val="00D65EB1"/>
    <w:rsid w:val="00D667D3"/>
    <w:rsid w:val="00D66813"/>
    <w:rsid w:val="00D66DC7"/>
    <w:rsid w:val="00D71128"/>
    <w:rsid w:val="00D71DDC"/>
    <w:rsid w:val="00D72FA6"/>
    <w:rsid w:val="00D72FBA"/>
    <w:rsid w:val="00D75BC8"/>
    <w:rsid w:val="00D75BCD"/>
    <w:rsid w:val="00D766C9"/>
    <w:rsid w:val="00D77705"/>
    <w:rsid w:val="00D779F1"/>
    <w:rsid w:val="00D77F1A"/>
    <w:rsid w:val="00D8096D"/>
    <w:rsid w:val="00D81924"/>
    <w:rsid w:val="00D81B88"/>
    <w:rsid w:val="00D82063"/>
    <w:rsid w:val="00D82717"/>
    <w:rsid w:val="00D86073"/>
    <w:rsid w:val="00D86379"/>
    <w:rsid w:val="00D86686"/>
    <w:rsid w:val="00D90528"/>
    <w:rsid w:val="00D91E4B"/>
    <w:rsid w:val="00D92714"/>
    <w:rsid w:val="00D9358B"/>
    <w:rsid w:val="00D937B8"/>
    <w:rsid w:val="00D93A99"/>
    <w:rsid w:val="00D9459A"/>
    <w:rsid w:val="00D94879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B0586"/>
    <w:rsid w:val="00DB1019"/>
    <w:rsid w:val="00DB1A09"/>
    <w:rsid w:val="00DB20E1"/>
    <w:rsid w:val="00DB2DB0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0C1"/>
    <w:rsid w:val="00DC0587"/>
    <w:rsid w:val="00DC2A05"/>
    <w:rsid w:val="00DC3085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7F3"/>
    <w:rsid w:val="00E05FEE"/>
    <w:rsid w:val="00E10330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6D8"/>
    <w:rsid w:val="00E24594"/>
    <w:rsid w:val="00E26367"/>
    <w:rsid w:val="00E27FAF"/>
    <w:rsid w:val="00E30C26"/>
    <w:rsid w:val="00E30DE1"/>
    <w:rsid w:val="00E31517"/>
    <w:rsid w:val="00E31917"/>
    <w:rsid w:val="00E32026"/>
    <w:rsid w:val="00E322BE"/>
    <w:rsid w:val="00E33D96"/>
    <w:rsid w:val="00E349A2"/>
    <w:rsid w:val="00E37880"/>
    <w:rsid w:val="00E402BE"/>
    <w:rsid w:val="00E44CA9"/>
    <w:rsid w:val="00E4540A"/>
    <w:rsid w:val="00E45A63"/>
    <w:rsid w:val="00E45C42"/>
    <w:rsid w:val="00E46AFA"/>
    <w:rsid w:val="00E47E45"/>
    <w:rsid w:val="00E5174A"/>
    <w:rsid w:val="00E5191B"/>
    <w:rsid w:val="00E53101"/>
    <w:rsid w:val="00E549A3"/>
    <w:rsid w:val="00E54FC9"/>
    <w:rsid w:val="00E54FFF"/>
    <w:rsid w:val="00E56939"/>
    <w:rsid w:val="00E56A42"/>
    <w:rsid w:val="00E57752"/>
    <w:rsid w:val="00E57B37"/>
    <w:rsid w:val="00E6000F"/>
    <w:rsid w:val="00E604B2"/>
    <w:rsid w:val="00E61CCE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67E06"/>
    <w:rsid w:val="00E70571"/>
    <w:rsid w:val="00E709C8"/>
    <w:rsid w:val="00E72803"/>
    <w:rsid w:val="00E73098"/>
    <w:rsid w:val="00E73287"/>
    <w:rsid w:val="00E73DE3"/>
    <w:rsid w:val="00E74AD7"/>
    <w:rsid w:val="00E763D9"/>
    <w:rsid w:val="00E76804"/>
    <w:rsid w:val="00E80633"/>
    <w:rsid w:val="00E806EE"/>
    <w:rsid w:val="00E80D43"/>
    <w:rsid w:val="00E8229A"/>
    <w:rsid w:val="00E82AE2"/>
    <w:rsid w:val="00E8315A"/>
    <w:rsid w:val="00E850D4"/>
    <w:rsid w:val="00E854DC"/>
    <w:rsid w:val="00E87172"/>
    <w:rsid w:val="00E916A4"/>
    <w:rsid w:val="00E92443"/>
    <w:rsid w:val="00E927A5"/>
    <w:rsid w:val="00E931CB"/>
    <w:rsid w:val="00E95ABB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E8D"/>
    <w:rsid w:val="00EB32C2"/>
    <w:rsid w:val="00EB3AD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5E2A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68FF"/>
    <w:rsid w:val="00EE06D8"/>
    <w:rsid w:val="00EE0D13"/>
    <w:rsid w:val="00EE0F05"/>
    <w:rsid w:val="00EE2F55"/>
    <w:rsid w:val="00EE32D0"/>
    <w:rsid w:val="00EE471E"/>
    <w:rsid w:val="00EE564F"/>
    <w:rsid w:val="00EE60FC"/>
    <w:rsid w:val="00EE64FF"/>
    <w:rsid w:val="00EF0086"/>
    <w:rsid w:val="00EF03AE"/>
    <w:rsid w:val="00EF0F19"/>
    <w:rsid w:val="00EF2AA4"/>
    <w:rsid w:val="00EF2E7B"/>
    <w:rsid w:val="00EF32E9"/>
    <w:rsid w:val="00EF6357"/>
    <w:rsid w:val="00EF6859"/>
    <w:rsid w:val="00EF700C"/>
    <w:rsid w:val="00F00B39"/>
    <w:rsid w:val="00F00D99"/>
    <w:rsid w:val="00F025C9"/>
    <w:rsid w:val="00F029C6"/>
    <w:rsid w:val="00F02EBF"/>
    <w:rsid w:val="00F02F28"/>
    <w:rsid w:val="00F038D9"/>
    <w:rsid w:val="00F05BB7"/>
    <w:rsid w:val="00F1002C"/>
    <w:rsid w:val="00F11326"/>
    <w:rsid w:val="00F118D8"/>
    <w:rsid w:val="00F12690"/>
    <w:rsid w:val="00F14021"/>
    <w:rsid w:val="00F149DB"/>
    <w:rsid w:val="00F15F66"/>
    <w:rsid w:val="00F16068"/>
    <w:rsid w:val="00F1692B"/>
    <w:rsid w:val="00F17076"/>
    <w:rsid w:val="00F17BB7"/>
    <w:rsid w:val="00F209AC"/>
    <w:rsid w:val="00F2354E"/>
    <w:rsid w:val="00F23B8A"/>
    <w:rsid w:val="00F240A6"/>
    <w:rsid w:val="00F24779"/>
    <w:rsid w:val="00F24896"/>
    <w:rsid w:val="00F257FC"/>
    <w:rsid w:val="00F25B10"/>
    <w:rsid w:val="00F26374"/>
    <w:rsid w:val="00F3134C"/>
    <w:rsid w:val="00F35B4D"/>
    <w:rsid w:val="00F35ED1"/>
    <w:rsid w:val="00F371A4"/>
    <w:rsid w:val="00F371AC"/>
    <w:rsid w:val="00F3741E"/>
    <w:rsid w:val="00F37C65"/>
    <w:rsid w:val="00F419F9"/>
    <w:rsid w:val="00F42C49"/>
    <w:rsid w:val="00F42D8F"/>
    <w:rsid w:val="00F430CA"/>
    <w:rsid w:val="00F439CD"/>
    <w:rsid w:val="00F441C6"/>
    <w:rsid w:val="00F4439F"/>
    <w:rsid w:val="00F44BBA"/>
    <w:rsid w:val="00F45BD2"/>
    <w:rsid w:val="00F4661C"/>
    <w:rsid w:val="00F46D7C"/>
    <w:rsid w:val="00F46F16"/>
    <w:rsid w:val="00F47185"/>
    <w:rsid w:val="00F47C34"/>
    <w:rsid w:val="00F50188"/>
    <w:rsid w:val="00F50617"/>
    <w:rsid w:val="00F52339"/>
    <w:rsid w:val="00F52A30"/>
    <w:rsid w:val="00F545E1"/>
    <w:rsid w:val="00F56CC8"/>
    <w:rsid w:val="00F60FF1"/>
    <w:rsid w:val="00F613BF"/>
    <w:rsid w:val="00F62ADE"/>
    <w:rsid w:val="00F62BF6"/>
    <w:rsid w:val="00F62E8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29"/>
    <w:rsid w:val="00F81107"/>
    <w:rsid w:val="00F8114A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5488"/>
    <w:rsid w:val="00F96713"/>
    <w:rsid w:val="00F96D3F"/>
    <w:rsid w:val="00FA0D8D"/>
    <w:rsid w:val="00FA2258"/>
    <w:rsid w:val="00FA2425"/>
    <w:rsid w:val="00FA455C"/>
    <w:rsid w:val="00FA528E"/>
    <w:rsid w:val="00FA5A75"/>
    <w:rsid w:val="00FA5A7E"/>
    <w:rsid w:val="00FA5D73"/>
    <w:rsid w:val="00FA65BA"/>
    <w:rsid w:val="00FA6793"/>
    <w:rsid w:val="00FA6D0E"/>
    <w:rsid w:val="00FA75F2"/>
    <w:rsid w:val="00FA7639"/>
    <w:rsid w:val="00FA76D1"/>
    <w:rsid w:val="00FB1684"/>
    <w:rsid w:val="00FB234C"/>
    <w:rsid w:val="00FB2714"/>
    <w:rsid w:val="00FB2C56"/>
    <w:rsid w:val="00FB2EBC"/>
    <w:rsid w:val="00FB4597"/>
    <w:rsid w:val="00FB54E5"/>
    <w:rsid w:val="00FB5E5D"/>
    <w:rsid w:val="00FC0E72"/>
    <w:rsid w:val="00FC1A84"/>
    <w:rsid w:val="00FC2F34"/>
    <w:rsid w:val="00FC4006"/>
    <w:rsid w:val="00FC44D5"/>
    <w:rsid w:val="00FC4958"/>
    <w:rsid w:val="00FC5238"/>
    <w:rsid w:val="00FC5660"/>
    <w:rsid w:val="00FC568F"/>
    <w:rsid w:val="00FC6332"/>
    <w:rsid w:val="00FC7954"/>
    <w:rsid w:val="00FD1509"/>
    <w:rsid w:val="00FD1FF3"/>
    <w:rsid w:val="00FD212F"/>
    <w:rsid w:val="00FD283B"/>
    <w:rsid w:val="00FD2B85"/>
    <w:rsid w:val="00FD2EE4"/>
    <w:rsid w:val="00FD2FFB"/>
    <w:rsid w:val="00FD41F9"/>
    <w:rsid w:val="00FD4D33"/>
    <w:rsid w:val="00FD5394"/>
    <w:rsid w:val="00FD63FC"/>
    <w:rsid w:val="00FE0EED"/>
    <w:rsid w:val="00FE100F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0D8B4B77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76A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uiPriority w:val="99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styleId="afff2">
    <w:name w:val="Unresolved Mention"/>
    <w:basedOn w:val="a1"/>
    <w:uiPriority w:val="99"/>
    <w:semiHidden/>
    <w:unhideWhenUsed/>
    <w:rsid w:val="001B0FDD"/>
    <w:rPr>
      <w:color w:val="605E5C"/>
      <w:shd w:val="clear" w:color="auto" w:fill="E1DFDD"/>
    </w:rPr>
  </w:style>
  <w:style w:type="paragraph" w:customStyle="1" w:styleId="17">
    <w:name w:val="Основной текст1"/>
    <w:basedOn w:val="a0"/>
    <w:rsid w:val="0003305A"/>
    <w:pPr>
      <w:shd w:val="clear" w:color="auto" w:fill="FFFFFF"/>
      <w:spacing w:before="60" w:line="0" w:lineRule="atLeast"/>
      <w:ind w:hanging="380"/>
    </w:pPr>
    <w:rPr>
      <w:rFonts w:ascii="Times New Roman" w:hAnsi="Times New Roman" w:cs="Times New Roman"/>
      <w:sz w:val="23"/>
      <w:szCs w:val="23"/>
      <w:lang w:val="ru"/>
    </w:rPr>
  </w:style>
  <w:style w:type="paragraph" w:customStyle="1" w:styleId="2c">
    <w:name w:val="Текст2"/>
    <w:basedOn w:val="a0"/>
    <w:rsid w:val="003B76AB"/>
    <w:pPr>
      <w:suppressAutoHyphens/>
    </w:pPr>
    <w:rPr>
      <w:rFonts w:ascii="Courier New" w:hAnsi="Courier New" w:cs="Courier New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4D58-3E0D-BA4A-ADB1-9937B868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6</cp:revision>
  <cp:lastPrinted>2023-03-06T14:38:00Z</cp:lastPrinted>
  <dcterms:created xsi:type="dcterms:W3CDTF">2023-03-06T15:04:00Z</dcterms:created>
  <dcterms:modified xsi:type="dcterms:W3CDTF">2023-07-06T07:08:00Z</dcterms:modified>
</cp:coreProperties>
</file>