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C1" w:rsidRPr="0053205E" w:rsidRDefault="00AC76C1" w:rsidP="00E67CB3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40CA1" w:rsidRDefault="00F40CA1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AC76C1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ДОГОВОР N __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купли-продажи имущества</w:t>
      </w:r>
    </w:p>
    <w:p w:rsidR="00AC76C1" w:rsidRPr="0053205E" w:rsidRDefault="00AC76C1" w:rsidP="00C6629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г. </w:t>
      </w:r>
      <w:r w:rsidR="00D127DD">
        <w:rPr>
          <w:rFonts w:ascii="Times New Roman" w:hAnsi="Times New Roman" w:cs="Times New Roman"/>
          <w:sz w:val="22"/>
          <w:szCs w:val="22"/>
        </w:rPr>
        <w:t>Краснодар</w:t>
      </w:r>
      <w:r w:rsidRPr="0053205E">
        <w:rPr>
          <w:rFonts w:ascii="Times New Roman" w:hAnsi="Times New Roman" w:cs="Times New Roman"/>
          <w:sz w:val="22"/>
          <w:szCs w:val="22"/>
        </w:rPr>
        <w:tab/>
      </w:r>
      <w:r w:rsidRPr="0053205E">
        <w:rPr>
          <w:rFonts w:ascii="Times New Roman" w:hAnsi="Times New Roman" w:cs="Times New Roman"/>
          <w:sz w:val="22"/>
          <w:szCs w:val="22"/>
        </w:rPr>
        <w:tab/>
      </w:r>
      <w:r w:rsidRPr="0053205E">
        <w:rPr>
          <w:rFonts w:ascii="Times New Roman" w:hAnsi="Times New Roman" w:cs="Times New Roman"/>
          <w:sz w:val="22"/>
          <w:szCs w:val="22"/>
        </w:rPr>
        <w:tab/>
      </w:r>
      <w:r w:rsidR="00323888">
        <w:rPr>
          <w:rFonts w:ascii="Times New Roman" w:hAnsi="Times New Roman" w:cs="Times New Roman"/>
          <w:sz w:val="22"/>
          <w:szCs w:val="22"/>
        </w:rPr>
        <w:tab/>
      </w:r>
      <w:r w:rsidR="00323888">
        <w:rPr>
          <w:rFonts w:ascii="Times New Roman" w:hAnsi="Times New Roman" w:cs="Times New Roman"/>
          <w:sz w:val="22"/>
          <w:szCs w:val="22"/>
        </w:rPr>
        <w:tab/>
      </w:r>
      <w:r w:rsidR="00323888">
        <w:rPr>
          <w:rFonts w:ascii="Times New Roman" w:hAnsi="Times New Roman" w:cs="Times New Roman"/>
          <w:sz w:val="22"/>
          <w:szCs w:val="22"/>
        </w:rPr>
        <w:tab/>
      </w:r>
      <w:r w:rsidR="00323888">
        <w:rPr>
          <w:rFonts w:ascii="Times New Roman" w:hAnsi="Times New Roman" w:cs="Times New Roman"/>
          <w:sz w:val="22"/>
          <w:szCs w:val="22"/>
        </w:rPr>
        <w:tab/>
      </w:r>
      <w:r w:rsidR="00323888">
        <w:rPr>
          <w:rFonts w:ascii="Times New Roman" w:hAnsi="Times New Roman" w:cs="Times New Roman"/>
          <w:sz w:val="22"/>
          <w:szCs w:val="22"/>
        </w:rPr>
        <w:tab/>
      </w:r>
      <w:r w:rsidR="00323888">
        <w:rPr>
          <w:rFonts w:ascii="Times New Roman" w:hAnsi="Times New Roman" w:cs="Times New Roman"/>
          <w:sz w:val="22"/>
          <w:szCs w:val="22"/>
        </w:rPr>
        <w:tab/>
      </w:r>
      <w:r w:rsidR="00323888">
        <w:rPr>
          <w:rFonts w:ascii="Times New Roman" w:hAnsi="Times New Roman" w:cs="Times New Roman"/>
          <w:sz w:val="22"/>
          <w:szCs w:val="22"/>
        </w:rPr>
        <w:tab/>
        <w:t>«___» _________ 20</w:t>
      </w:r>
      <w:r w:rsidR="00D30ABF">
        <w:rPr>
          <w:rFonts w:ascii="Times New Roman" w:hAnsi="Times New Roman" w:cs="Times New Roman"/>
          <w:sz w:val="22"/>
          <w:szCs w:val="22"/>
        </w:rPr>
        <w:t>2</w:t>
      </w:r>
      <w:r w:rsidR="00FC7128">
        <w:rPr>
          <w:rFonts w:ascii="Times New Roman" w:hAnsi="Times New Roman" w:cs="Times New Roman"/>
          <w:sz w:val="22"/>
          <w:szCs w:val="22"/>
          <w:lang w:val="en-US"/>
        </w:rPr>
        <w:t>2</w:t>
      </w:r>
      <w:bookmarkStart w:id="0" w:name="_GoBack"/>
      <w:bookmarkEnd w:id="0"/>
      <w:r w:rsidR="00D30ABF" w:rsidRPr="00487F75">
        <w:rPr>
          <w:rFonts w:ascii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hAnsi="Times New Roman" w:cs="Times New Roman"/>
          <w:sz w:val="22"/>
          <w:szCs w:val="22"/>
        </w:rPr>
        <w:t>г.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117D4" w:rsidRPr="00587CA8" w:rsidRDefault="00CC1DEE" w:rsidP="009117D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softHyphen/>
        <w:t>_______________________________________________________________</w:t>
      </w:r>
      <w:r w:rsidR="00680F05" w:rsidRPr="00680F05">
        <w:rPr>
          <w:rFonts w:ascii="Times New Roman" w:hAnsi="Times New Roman"/>
          <w:color w:val="000000" w:themeColor="text1"/>
          <w:sz w:val="22"/>
          <w:szCs w:val="22"/>
          <w:lang w:val="ru-RU"/>
        </w:rPr>
        <w:t>в лице финансового управляющего Кучерявенко Антона Анатольевича, действующего на основании Решения Арбитражного суда Краснодарского края от ¬¬¬¬¬¬¬¬¬¬¬¬¬¬¬¬¬¬¬¬¬¬¬¬¬¬¬¬¬¬¬¬-_______________ г. по делу _________________________________</w:t>
      </w:r>
      <w:r w:rsidR="009117D4" w:rsidRPr="00587CA8">
        <w:rPr>
          <w:rFonts w:ascii="Times New Roman" w:hAnsi="Times New Roman" w:cs="Times New Roman"/>
          <w:sz w:val="22"/>
          <w:szCs w:val="22"/>
          <w:lang w:val="ru-RU"/>
        </w:rPr>
        <w:t>с одной стороны, и _______________, именуемое в дальнейшем «Покупатель», в лице _____________________, действующего на основании _______, с другой стороны, вместе именуемые в дальнейшем «Стороны», в соответствии с Протоколом __________________ заключили настоящий договор о нижеследующем (далее – Договор).</w:t>
      </w:r>
    </w:p>
    <w:p w:rsidR="00AC76C1" w:rsidRPr="0053205E" w:rsidRDefault="00AC76C1" w:rsidP="00C6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94988" w:rsidRPr="0053205E" w:rsidRDefault="00AC76C1" w:rsidP="00C94988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 по продаже имущества Продавца, проведенных в форме 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в электронной форме по итогам которых на основании п. 3 ст. 139 и п. 17 ст. 110 Федерального закона от 26.10.2002 № 127-ФЗ «О несостоятельности (банкротстве)», Протокола о проведения торгов от ____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_ (код лота на электронной торговой площадке ____), Продавец </w:t>
      </w:r>
      <w:r w:rsidR="00C94988" w:rsidRPr="0053205E">
        <w:rPr>
          <w:rFonts w:ascii="Times New Roman" w:hAnsi="Times New Roman" w:cs="Times New Roman"/>
          <w:sz w:val="22"/>
          <w:szCs w:val="22"/>
          <w:lang w:val="ru-RU"/>
        </w:rPr>
        <w:t>обязуется передать в собственность Покупателя, а Покупатель обязуется принять и оплатить по це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 xml:space="preserve">не и на условиях Договора следующее </w:t>
      </w:r>
      <w:r w:rsidR="004E2DC0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</w:t>
      </w:r>
      <w:r w:rsidR="00C94988"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(далее – Имущество): </w:t>
      </w:r>
    </w:p>
    <w:p w:rsidR="00FC568F" w:rsidRDefault="00932425" w:rsidP="00932425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090" w:rsidRPr="00FC568F" w:rsidRDefault="00A73090" w:rsidP="00FC568F">
      <w:pPr>
        <w:pStyle w:val="af2"/>
        <w:tabs>
          <w:tab w:val="left" w:pos="-426"/>
        </w:tabs>
        <w:ind w:left="120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C76C1" w:rsidRPr="0053205E" w:rsidRDefault="00C94988" w:rsidP="00C9498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>Имущество, указанное в п. 1.</w:t>
      </w:r>
      <w:r w:rsidR="00932425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AC76C1" w:rsidRPr="0053205E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принадлежит П</w:t>
      </w:r>
      <w:r w:rsidR="00562E1F">
        <w:rPr>
          <w:rFonts w:ascii="Times New Roman" w:hAnsi="Times New Roman" w:cs="Times New Roman"/>
          <w:sz w:val="22"/>
          <w:szCs w:val="22"/>
          <w:lang w:val="ru-RU"/>
        </w:rPr>
        <w:t>родавцу на праве собственности.</w:t>
      </w:r>
    </w:p>
    <w:p w:rsidR="00AC76C1" w:rsidRPr="0053205E" w:rsidRDefault="00AC76C1" w:rsidP="00941F9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HTML"/>
        <w:widowControl w:val="0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AC76C1" w:rsidRPr="0053205E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Покупатель обязан оп</w:t>
      </w:r>
      <w:r w:rsidR="0053205E">
        <w:rPr>
          <w:rFonts w:ascii="Times New Roman" w:hAnsi="Times New Roman" w:cs="Times New Roman"/>
          <w:sz w:val="22"/>
          <w:szCs w:val="22"/>
        </w:rPr>
        <w:t>латить приобретаемое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мущество в соответствии с </w:t>
      </w:r>
      <w:r w:rsidR="00932425">
        <w:rPr>
          <w:rFonts w:ascii="Times New Roman" w:hAnsi="Times New Roman" w:cs="Times New Roman"/>
          <w:sz w:val="22"/>
          <w:szCs w:val="22"/>
        </w:rPr>
        <w:t>абз. 3 настоящего</w:t>
      </w:r>
      <w:r w:rsidRPr="0053205E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32425">
        <w:rPr>
          <w:rFonts w:ascii="Times New Roman" w:hAnsi="Times New Roman" w:cs="Times New Roman"/>
          <w:sz w:val="22"/>
          <w:szCs w:val="22"/>
        </w:rPr>
        <w:t>а</w:t>
      </w:r>
      <w:r w:rsidRPr="0053205E">
        <w:rPr>
          <w:rFonts w:ascii="Times New Roman" w:hAnsi="Times New Roman" w:cs="Times New Roman"/>
          <w:sz w:val="22"/>
          <w:szCs w:val="22"/>
        </w:rPr>
        <w:t>.</w:t>
      </w:r>
    </w:p>
    <w:p w:rsidR="00AC76C1" w:rsidRPr="0053205E" w:rsidRDefault="00AC76C1" w:rsidP="00C66292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Стороны обязаны в течение 5 </w:t>
      </w:r>
      <w:r w:rsidR="00C94988" w:rsidRPr="0053205E">
        <w:rPr>
          <w:rFonts w:ascii="Times New Roman" w:hAnsi="Times New Roman" w:cs="Times New Roman"/>
          <w:sz w:val="22"/>
          <w:szCs w:val="22"/>
        </w:rPr>
        <w:t xml:space="preserve">(пяти) </w:t>
      </w:r>
      <w:r w:rsidRPr="0053205E">
        <w:rPr>
          <w:rFonts w:ascii="Times New Roman" w:hAnsi="Times New Roman" w:cs="Times New Roman"/>
          <w:sz w:val="22"/>
          <w:szCs w:val="22"/>
        </w:rPr>
        <w:t>рабочих дней с момен</w:t>
      </w:r>
      <w:r w:rsidR="0053205E">
        <w:rPr>
          <w:rFonts w:ascii="Times New Roman" w:hAnsi="Times New Roman" w:cs="Times New Roman"/>
          <w:sz w:val="22"/>
          <w:szCs w:val="22"/>
        </w:rPr>
        <w:t>та полной оплаты по настоящему Д</w:t>
      </w:r>
      <w:r w:rsidRPr="0053205E">
        <w:rPr>
          <w:rFonts w:ascii="Times New Roman" w:hAnsi="Times New Roman" w:cs="Times New Roman"/>
          <w:sz w:val="22"/>
          <w:szCs w:val="22"/>
        </w:rPr>
        <w:t>оговору об</w:t>
      </w:r>
      <w:r w:rsidR="00EC3299">
        <w:rPr>
          <w:rFonts w:ascii="Times New Roman" w:hAnsi="Times New Roman" w:cs="Times New Roman"/>
          <w:sz w:val="22"/>
          <w:szCs w:val="22"/>
        </w:rPr>
        <w:t>еспечить передачу продаваемого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мущества </w:t>
      </w:r>
      <w:r w:rsidR="00EC3299">
        <w:rPr>
          <w:rFonts w:ascii="Times New Roman" w:hAnsi="Times New Roman" w:cs="Times New Roman"/>
          <w:sz w:val="22"/>
          <w:szCs w:val="22"/>
        </w:rPr>
        <w:t xml:space="preserve">и необходимых документов к нему </w:t>
      </w:r>
      <w:r w:rsidRPr="0053205E">
        <w:rPr>
          <w:rFonts w:ascii="Times New Roman" w:hAnsi="Times New Roman" w:cs="Times New Roman"/>
          <w:sz w:val="22"/>
          <w:szCs w:val="22"/>
        </w:rPr>
        <w:t xml:space="preserve">от Продавца </w:t>
      </w:r>
      <w:r w:rsidR="00C94988" w:rsidRPr="0053205E">
        <w:rPr>
          <w:rFonts w:ascii="Times New Roman" w:hAnsi="Times New Roman" w:cs="Times New Roman"/>
          <w:sz w:val="22"/>
          <w:szCs w:val="22"/>
        </w:rPr>
        <w:t>к</w:t>
      </w:r>
      <w:r w:rsidRPr="0053205E">
        <w:rPr>
          <w:rFonts w:ascii="Times New Roman" w:hAnsi="Times New Roman" w:cs="Times New Roman"/>
          <w:sz w:val="22"/>
          <w:szCs w:val="22"/>
        </w:rPr>
        <w:t xml:space="preserve"> Пок</w:t>
      </w:r>
      <w:r w:rsidR="0053205E">
        <w:rPr>
          <w:rFonts w:ascii="Times New Roman" w:hAnsi="Times New Roman" w:cs="Times New Roman"/>
          <w:sz w:val="22"/>
          <w:szCs w:val="22"/>
        </w:rPr>
        <w:t>упателю, оформив и подписав акт приема-передачи И</w:t>
      </w:r>
      <w:r w:rsidRPr="0053205E">
        <w:rPr>
          <w:rFonts w:ascii="Times New Roman" w:hAnsi="Times New Roman" w:cs="Times New Roman"/>
          <w:sz w:val="22"/>
          <w:szCs w:val="22"/>
        </w:rPr>
        <w:t>мущества.</w:t>
      </w:r>
    </w:p>
    <w:p w:rsidR="00AC76C1" w:rsidRPr="0053205E" w:rsidRDefault="00C94988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2.3.</w:t>
      </w:r>
      <w:r w:rsidR="00AC76C1" w:rsidRPr="0053205E">
        <w:rPr>
          <w:rFonts w:ascii="Times New Roman" w:hAnsi="Times New Roman" w:cs="Times New Roman"/>
          <w:sz w:val="22"/>
          <w:szCs w:val="22"/>
        </w:rPr>
        <w:t xml:space="preserve"> Продавец не несет ответственно</w:t>
      </w:r>
      <w:r w:rsidR="0053205E">
        <w:rPr>
          <w:rFonts w:ascii="Times New Roman" w:hAnsi="Times New Roman" w:cs="Times New Roman"/>
          <w:sz w:val="22"/>
          <w:szCs w:val="22"/>
        </w:rPr>
        <w:t>сти за сохранность переданного И</w:t>
      </w:r>
      <w:r w:rsidR="00AC76C1" w:rsidRPr="0053205E">
        <w:rPr>
          <w:rFonts w:ascii="Times New Roman" w:hAnsi="Times New Roman" w:cs="Times New Roman"/>
          <w:sz w:val="22"/>
          <w:szCs w:val="22"/>
        </w:rPr>
        <w:t xml:space="preserve">мущества с момента подписания передаточного акта. </w:t>
      </w:r>
    </w:p>
    <w:p w:rsidR="00AC76C1" w:rsidRPr="008C273E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2.4. Расходы </w:t>
      </w:r>
      <w:r w:rsidR="00A12BB2">
        <w:rPr>
          <w:rFonts w:ascii="Times New Roman" w:hAnsi="Times New Roman" w:cs="Times New Roman"/>
          <w:sz w:val="22"/>
          <w:szCs w:val="22"/>
        </w:rPr>
        <w:t>на проведение необходимых регист</w:t>
      </w:r>
      <w:r w:rsidR="00932425">
        <w:rPr>
          <w:rFonts w:ascii="Times New Roman" w:hAnsi="Times New Roman" w:cs="Times New Roman"/>
          <w:sz w:val="22"/>
          <w:szCs w:val="22"/>
        </w:rPr>
        <w:t xml:space="preserve">рационных действий в отношении </w:t>
      </w:r>
      <w:r w:rsidR="00F02EBF" w:rsidRPr="0053205E">
        <w:rPr>
          <w:rFonts w:ascii="Times New Roman" w:hAnsi="Times New Roman" w:cs="Times New Roman"/>
          <w:sz w:val="22"/>
          <w:szCs w:val="22"/>
        </w:rPr>
        <w:t xml:space="preserve">Имущества в </w:t>
      </w:r>
      <w:r w:rsidR="00A12BB2">
        <w:rPr>
          <w:rFonts w:ascii="Times New Roman" w:hAnsi="Times New Roman" w:cs="Times New Roman"/>
          <w:sz w:val="22"/>
          <w:szCs w:val="22"/>
        </w:rPr>
        <w:t>орган</w:t>
      </w:r>
      <w:r w:rsidR="004E2DC0">
        <w:rPr>
          <w:rFonts w:ascii="Times New Roman" w:hAnsi="Times New Roman" w:cs="Times New Roman"/>
          <w:sz w:val="22"/>
          <w:szCs w:val="22"/>
        </w:rPr>
        <w:t>е</w:t>
      </w:r>
      <w:r w:rsidR="00A12BB2">
        <w:rPr>
          <w:rFonts w:ascii="Times New Roman" w:hAnsi="Times New Roman" w:cs="Times New Roman"/>
          <w:sz w:val="22"/>
          <w:szCs w:val="22"/>
        </w:rPr>
        <w:t xml:space="preserve"> </w:t>
      </w:r>
      <w:r w:rsidR="004E2DC0" w:rsidRPr="00042EDE">
        <w:rPr>
          <w:rFonts w:ascii="Times New Roman" w:hAnsi="Times New Roman" w:cs="Times New Roman"/>
          <w:sz w:val="24"/>
          <w:szCs w:val="24"/>
        </w:rPr>
        <w:t>осуществляющ</w:t>
      </w:r>
      <w:r w:rsidR="004E2DC0">
        <w:rPr>
          <w:rFonts w:ascii="Times New Roman" w:hAnsi="Times New Roman" w:cs="Times New Roman"/>
          <w:sz w:val="24"/>
          <w:szCs w:val="24"/>
        </w:rPr>
        <w:t>ем</w:t>
      </w:r>
      <w:r w:rsidR="004E2DC0" w:rsidRPr="00042EDE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прав на недвижимое имущество и сделок с ним</w:t>
      </w:r>
      <w:r w:rsidR="00F02EBF" w:rsidRPr="0053205E">
        <w:rPr>
          <w:rFonts w:ascii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hAnsi="Times New Roman" w:cs="Times New Roman"/>
          <w:sz w:val="22"/>
          <w:szCs w:val="22"/>
        </w:rPr>
        <w:t>несет Покупатель.</w:t>
      </w:r>
    </w:p>
    <w:p w:rsidR="00F02EBF" w:rsidRPr="0053205E" w:rsidRDefault="00F02EBF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932425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="00AC76C1" w:rsidRPr="0053205E">
        <w:rPr>
          <w:rFonts w:ascii="Times New Roman" w:hAnsi="Times New Roman" w:cs="Times New Roman"/>
          <w:b/>
          <w:bCs/>
          <w:sz w:val="22"/>
          <w:szCs w:val="22"/>
        </w:rPr>
        <w:t xml:space="preserve"> ЦЕНА ЗА ИМУЩЕСТВО И ПОРЯДОК РАСЧЕТОВ</w:t>
      </w:r>
    </w:p>
    <w:p w:rsidR="00AC76C1" w:rsidRPr="0053205E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3366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3.1. Цена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соответствии с протоколом </w:t>
      </w:r>
      <w:r w:rsidR="00932425">
        <w:rPr>
          <w:rFonts w:ascii="Times New Roman" w:hAnsi="Times New Roman" w:cs="Times New Roman"/>
          <w:sz w:val="22"/>
          <w:szCs w:val="22"/>
          <w:lang w:val="ru-RU" w:eastAsia="ar-SA"/>
        </w:rPr>
        <w:t>______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____________ составляет ___</w:t>
      </w:r>
      <w:r w:rsidR="00932425">
        <w:rPr>
          <w:rFonts w:ascii="Times New Roman" w:hAnsi="Times New Roman" w:cs="Times New Roman"/>
          <w:sz w:val="22"/>
          <w:szCs w:val="22"/>
          <w:lang w:val="ru-RU" w:eastAsia="ar-SA"/>
        </w:rPr>
        <w:t>____________ рублей_____ копеек.</w:t>
      </w:r>
    </w:p>
    <w:p w:rsidR="000F3366" w:rsidRPr="000F3366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3.2. Внесенный Покупателем на расчетный счет задаток (реквизиты договора о задатке либо платежного документа) для участия в торгах по продаже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сумме ___________ рубля засчитывается в счёт оплаты приобретаемого по настоящему Договору </w:t>
      </w:r>
      <w:r w:rsidR="00760BC9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="00B74915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(в соответстви</w:t>
      </w:r>
      <w:r w:rsidR="00591491">
        <w:rPr>
          <w:rFonts w:ascii="Times New Roman" w:hAnsi="Times New Roman" w:cs="Times New Roman"/>
          <w:sz w:val="22"/>
          <w:szCs w:val="22"/>
          <w:lang w:val="ru-RU" w:eastAsia="ar-SA"/>
        </w:rPr>
        <w:t>и с частью 4 статьи 448 ГК РФ).</w:t>
      </w:r>
    </w:p>
    <w:p w:rsidR="000F3366" w:rsidRPr="000F3366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3.3. Поку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патель обязуется в течение </w:t>
      </w:r>
      <w:r w:rsidR="004E6173">
        <w:rPr>
          <w:rFonts w:ascii="Times New Roman" w:hAnsi="Times New Roman" w:cs="Times New Roman"/>
          <w:sz w:val="22"/>
          <w:szCs w:val="22"/>
          <w:lang w:val="ru-RU" w:eastAsia="ar-SA"/>
        </w:rPr>
        <w:t>15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календарных дней с момента подписания настоящего Договора оплатить оставшуюся Цену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размере _____________ рублей путем перечисления денежных средств на расчётный счет Продавца, </w:t>
      </w:r>
      <w:r w:rsidR="00932425">
        <w:rPr>
          <w:rFonts w:ascii="Times New Roman" w:hAnsi="Times New Roman" w:cs="Times New Roman"/>
          <w:sz w:val="22"/>
          <w:szCs w:val="22"/>
          <w:lang w:val="ru-RU" w:eastAsia="ar-SA"/>
        </w:rPr>
        <w:t>указанный в настоящем Договоре.</w:t>
      </w:r>
    </w:p>
    <w:p w:rsidR="000F3366" w:rsidRPr="000F3366" w:rsidRDefault="000F3366" w:rsidP="000F3366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3.4.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Цена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Имущества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является твердой и окончательной. Никакие обстоятельства (включая выявление недостатков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не могут быть основанием для предъявления Покупателем требования о пересмотре цены продажи </w:t>
      </w: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Имущества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.</w:t>
      </w:r>
    </w:p>
    <w:p w:rsidR="000F3366" w:rsidRPr="000F3366" w:rsidRDefault="000F3366" w:rsidP="000F3366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3.5.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Обязательства Покупателя по оплате цены продажи </w:t>
      </w:r>
      <w:r w:rsidR="00F02EBF" w:rsidRPr="0053205E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Имущества </w:t>
      </w:r>
      <w:r w:rsidRPr="000F3366">
        <w:rPr>
          <w:rFonts w:ascii="Times New Roman" w:hAnsi="Times New Roman" w:cs="Times New Roman"/>
          <w:sz w:val="22"/>
          <w:szCs w:val="22"/>
          <w:lang w:val="ru-RU" w:eastAsia="ar-SA"/>
        </w:rPr>
        <w:t>считаются выполненными с момента зачисления подлежащей оплате суммы в полном объеме на счет Продавца.</w:t>
      </w:r>
    </w:p>
    <w:p w:rsidR="00AC76C1" w:rsidRPr="0053205E" w:rsidRDefault="00AC76C1" w:rsidP="00C66292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C76C1" w:rsidRPr="0053205E" w:rsidRDefault="00AC76C1" w:rsidP="00C66292">
      <w:pPr>
        <w:pStyle w:val="ConsPlu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ВОЗНИКНОВЕНИЕ ПРАВА СОБСТВЕННОСТИ</w:t>
      </w:r>
    </w:p>
    <w:p w:rsidR="00AC76C1" w:rsidRPr="0053205E" w:rsidRDefault="00AC76C1" w:rsidP="00C6629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205E">
        <w:rPr>
          <w:rFonts w:ascii="Times New Roman" w:eastAsia="Times New Roman" w:hAnsi="Times New Roman" w:cs="Times New Roman"/>
          <w:sz w:val="22"/>
          <w:szCs w:val="22"/>
        </w:rPr>
        <w:t>Продавец</w:t>
      </w:r>
      <w:r w:rsidRPr="0053205E">
        <w:rPr>
          <w:rFonts w:ascii="Times New Roman" w:hAnsi="Times New Roman" w:cs="Times New Roman"/>
          <w:sz w:val="22"/>
          <w:szCs w:val="22"/>
        </w:rPr>
        <w:t xml:space="preserve"> обязуется не позднее </w:t>
      </w:r>
      <w:r w:rsidR="00F02EBF" w:rsidRPr="0053205E">
        <w:rPr>
          <w:rFonts w:ascii="Times New Roman" w:hAnsi="Times New Roman" w:cs="Times New Roman"/>
          <w:sz w:val="22"/>
          <w:szCs w:val="22"/>
        </w:rPr>
        <w:t>5 (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пяти</w:t>
      </w:r>
      <w:r w:rsidR="00F02EBF" w:rsidRPr="0053205E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3205E">
        <w:rPr>
          <w:rFonts w:ascii="Times New Roman" w:hAnsi="Times New Roman" w:cs="Times New Roman"/>
          <w:sz w:val="22"/>
          <w:szCs w:val="22"/>
        </w:rPr>
        <w:t xml:space="preserve"> дней с момента полной оплаты по настоящему договору п</w:t>
      </w:r>
      <w:r w:rsidR="00EC3299">
        <w:rPr>
          <w:rFonts w:ascii="Times New Roman" w:hAnsi="Times New Roman" w:cs="Times New Roman"/>
          <w:sz w:val="22"/>
          <w:szCs w:val="22"/>
        </w:rPr>
        <w:t>ередать Покупателю И</w:t>
      </w:r>
      <w:r w:rsidRPr="0053205E">
        <w:rPr>
          <w:rFonts w:ascii="Times New Roman" w:hAnsi="Times New Roman" w:cs="Times New Roman"/>
          <w:sz w:val="22"/>
          <w:szCs w:val="22"/>
        </w:rPr>
        <w:t>мущество по акту приема-передачи (передаточному акту)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C76C1" w:rsidRPr="0053205E" w:rsidRDefault="00AC76C1" w:rsidP="00C6629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205E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E957D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Право</w:t>
      </w:r>
      <w:r w:rsidR="0093242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C3299">
        <w:rPr>
          <w:rFonts w:ascii="Times New Roman" w:hAnsi="Times New Roman" w:cs="Times New Roman"/>
          <w:sz w:val="22"/>
          <w:szCs w:val="22"/>
        </w:rPr>
        <w:t>собственности на приобретаемое И</w:t>
      </w:r>
      <w:r w:rsidRPr="0053205E">
        <w:rPr>
          <w:rFonts w:ascii="Times New Roman" w:hAnsi="Times New Roman" w:cs="Times New Roman"/>
          <w:sz w:val="22"/>
          <w:szCs w:val="22"/>
        </w:rPr>
        <w:t xml:space="preserve">мущество возникает у Покупателя с момента полной оплаты по договору </w:t>
      </w:r>
      <w:r w:rsidRPr="0053205E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53205E">
        <w:rPr>
          <w:rFonts w:ascii="Times New Roman" w:hAnsi="Times New Roman" w:cs="Times New Roman"/>
          <w:sz w:val="22"/>
          <w:szCs w:val="22"/>
        </w:rPr>
        <w:t xml:space="preserve"> подписания акта</w:t>
      </w:r>
      <w:r w:rsidR="00E957D6">
        <w:rPr>
          <w:rFonts w:ascii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hAnsi="Times New Roman" w:cs="Times New Roman"/>
          <w:sz w:val="22"/>
          <w:szCs w:val="22"/>
        </w:rPr>
        <w:t>при</w:t>
      </w:r>
      <w:r w:rsidR="0053205E">
        <w:rPr>
          <w:rFonts w:ascii="Times New Roman" w:hAnsi="Times New Roman" w:cs="Times New Roman"/>
          <w:sz w:val="22"/>
          <w:szCs w:val="22"/>
        </w:rPr>
        <w:t xml:space="preserve">ема-передачи (передаточного </w:t>
      </w:r>
      <w:r w:rsidRPr="0053205E">
        <w:rPr>
          <w:rFonts w:ascii="Times New Roman" w:hAnsi="Times New Roman" w:cs="Times New Roman"/>
          <w:sz w:val="22"/>
          <w:szCs w:val="22"/>
        </w:rPr>
        <w:t>акта</w:t>
      </w:r>
      <w:r w:rsidR="0053205E">
        <w:rPr>
          <w:rFonts w:ascii="Times New Roman" w:hAnsi="Times New Roman" w:cs="Times New Roman"/>
          <w:sz w:val="22"/>
          <w:szCs w:val="22"/>
        </w:rPr>
        <w:t>)</w:t>
      </w:r>
      <w:r w:rsidR="00EC3299">
        <w:rPr>
          <w:rFonts w:ascii="Times New Roman" w:hAnsi="Times New Roman" w:cs="Times New Roman"/>
          <w:sz w:val="22"/>
          <w:szCs w:val="22"/>
        </w:rPr>
        <w:t>.</w:t>
      </w:r>
      <w:r w:rsidR="00562E1F" w:rsidRPr="00562E1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62E1F" w:rsidRPr="0053205E">
        <w:rPr>
          <w:rFonts w:ascii="Times New Roman" w:eastAsia="Times New Roman" w:hAnsi="Times New Roman" w:cs="Times New Roman"/>
          <w:sz w:val="22"/>
          <w:szCs w:val="22"/>
        </w:rPr>
        <w:t>Право</w:t>
      </w:r>
      <w:r w:rsidR="00562E1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62E1F">
        <w:rPr>
          <w:rFonts w:ascii="Times New Roman" w:hAnsi="Times New Roman" w:cs="Times New Roman"/>
          <w:sz w:val="22"/>
          <w:szCs w:val="22"/>
        </w:rPr>
        <w:t xml:space="preserve">собственности на недвижимое имущество возникает с момента его государственной регистрации. </w:t>
      </w:r>
    </w:p>
    <w:p w:rsidR="00F02EBF" w:rsidRPr="0053205E" w:rsidRDefault="00F02EBF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E957D6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AC76C1" w:rsidRPr="0053205E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AC76C1" w:rsidRPr="0053205E" w:rsidRDefault="00AC76C1" w:rsidP="00C66292">
      <w:pPr>
        <w:pStyle w:val="ConsPlusNormal"/>
        <w:widowControl/>
        <w:numPr>
          <w:ilvl w:val="1"/>
          <w:numId w:val="15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AC76C1" w:rsidRPr="0053205E" w:rsidRDefault="00AC76C1" w:rsidP="00C66292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:rsidR="00AC76C1" w:rsidRPr="0053205E" w:rsidRDefault="00AC76C1" w:rsidP="00C66292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ИЗМЕНЕНИЕ УСЛОВИЙ И РАСТОРЖЕНИЕ ДОГОВОРА</w:t>
      </w:r>
    </w:p>
    <w:p w:rsidR="00AC76C1" w:rsidRPr="0053205E" w:rsidRDefault="00AC76C1" w:rsidP="00C6629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numPr>
          <w:ilvl w:val="1"/>
          <w:numId w:val="16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Изменение условий настоящего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AC76C1" w:rsidRPr="0053205E" w:rsidRDefault="00AC76C1" w:rsidP="00C6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7. ПОРЯДОК РАЗРЕШЕНИЯ СПОРОВ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60CB" w:rsidRPr="0053205E" w:rsidRDefault="00AC76C1" w:rsidP="00EC3299">
      <w:pPr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C3299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="00DF60CB" w:rsidRPr="0053205E">
        <w:rPr>
          <w:rFonts w:ascii="Times New Roman" w:hAnsi="Times New Roman" w:cs="Times New Roman"/>
          <w:sz w:val="22"/>
          <w:szCs w:val="22"/>
          <w:lang w:val="ru-RU" w:eastAsia="ar-SA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DF60CB" w:rsidRPr="00DF60CB" w:rsidRDefault="00DF60CB" w:rsidP="00EC3299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53205E">
        <w:rPr>
          <w:rFonts w:ascii="Times New Roman" w:hAnsi="Times New Roman" w:cs="Times New Roman"/>
          <w:sz w:val="22"/>
          <w:szCs w:val="22"/>
          <w:lang w:val="ru-RU" w:eastAsia="ar-SA"/>
        </w:rPr>
        <w:t>7</w:t>
      </w:r>
      <w:r w:rsidRPr="00DF60CB">
        <w:rPr>
          <w:rFonts w:ascii="Times New Roman" w:hAnsi="Times New Roman" w:cs="Times New Roman"/>
          <w:sz w:val="22"/>
          <w:szCs w:val="22"/>
          <w:lang w:val="ru-RU" w:eastAsia="ar-SA"/>
        </w:rPr>
        <w:t>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8. ЗАКЛЮЧИТЕЛЬНЫЕ ПОЛОЖЕНИЯ</w:t>
      </w:r>
    </w:p>
    <w:p w:rsidR="00AC76C1" w:rsidRPr="0053205E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53205E" w:rsidRDefault="00932425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</w:t>
      </w:r>
      <w:r w:rsidR="00AC76C1" w:rsidRPr="0053205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AC76C1" w:rsidRPr="0053205E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AC76C1" w:rsidRPr="0053205E" w:rsidRDefault="00AC76C1" w:rsidP="00591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8.3. </w:t>
      </w:r>
      <w:r w:rsidR="00591491" w:rsidRPr="00591491">
        <w:rPr>
          <w:rFonts w:ascii="Times New Roman" w:hAnsi="Times New Roman" w:cs="Times New Roman"/>
          <w:sz w:val="22"/>
          <w:szCs w:val="22"/>
        </w:rPr>
        <w:t>Настоящий Договор составлен в 3 (трех) экземплярах, один из которых: - для органа, осуществляющего государственную регистрацию прав на недвижимое имущество и сделок с ним, один - для Продавца, один - для Покупателя. Все экземпляры Договора идентичны и имеют равную юридическую силу</w:t>
      </w:r>
      <w:r w:rsidR="00591491">
        <w:rPr>
          <w:rFonts w:ascii="Times New Roman" w:hAnsi="Times New Roman" w:cs="Times New Roman"/>
          <w:sz w:val="22"/>
          <w:szCs w:val="22"/>
        </w:rPr>
        <w:t>.</w:t>
      </w:r>
    </w:p>
    <w:p w:rsidR="00DF60CB" w:rsidRPr="0053205E" w:rsidRDefault="00DF60CB" w:rsidP="00C662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C76C1" w:rsidRPr="0053205E" w:rsidRDefault="00591491" w:rsidP="00C6629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РЕКВИЗИТЫ, ПОДПИСИ </w:t>
      </w:r>
      <w:r w:rsidR="00AC76C1" w:rsidRPr="0053205E">
        <w:rPr>
          <w:rFonts w:ascii="Times New Roman" w:hAnsi="Times New Roman" w:cs="Times New Roman"/>
          <w:b/>
          <w:bCs/>
          <w:sz w:val="22"/>
          <w:szCs w:val="22"/>
        </w:rPr>
        <w:t>СТОРОН</w:t>
      </w:r>
    </w:p>
    <w:p w:rsidR="00AC76C1" w:rsidRPr="000A3B67" w:rsidRDefault="00AC76C1" w:rsidP="00C6629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48"/>
        <w:gridCol w:w="3547"/>
      </w:tblGrid>
      <w:tr w:rsidR="00932425" w:rsidRPr="00F40CA1" w:rsidTr="00CC1DEE">
        <w:tc>
          <w:tcPr>
            <w:tcW w:w="4957" w:type="dxa"/>
          </w:tcPr>
          <w:p w:rsidR="00932425" w:rsidRPr="00F40CA1" w:rsidRDefault="00932425" w:rsidP="00D8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40CA1"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</w:tc>
        <w:tc>
          <w:tcPr>
            <w:tcW w:w="5238" w:type="dxa"/>
          </w:tcPr>
          <w:p w:rsidR="00932425" w:rsidRPr="00F40CA1" w:rsidRDefault="00932425" w:rsidP="00D8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40CA1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</w:tr>
      <w:tr w:rsidR="009117D4" w:rsidRPr="00042EDE" w:rsidTr="00CC1DEE">
        <w:trPr>
          <w:trHeight w:val="5090"/>
        </w:trPr>
        <w:tc>
          <w:tcPr>
            <w:tcW w:w="4957" w:type="dxa"/>
          </w:tcPr>
          <w:p w:rsidR="00521449" w:rsidRPr="00680F05" w:rsidRDefault="00CC1DEE" w:rsidP="00FE7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_____________________________________________________________________________</w:t>
            </w:r>
            <w:r w:rsidR="00680F05" w:rsidRPr="00680F05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лице финансового управляющего Кучерявенко Антона Анатольевича, действующего на основании Решения Арбитражного суда Краснодарского края от ¬¬¬¬¬¬¬¬¬¬¬¬¬¬¬¬¬¬¬¬¬¬¬¬¬¬¬¬¬¬¬¬-_______________ г. по делу _________________________________</w:t>
            </w:r>
          </w:p>
          <w:p w:rsidR="00562E1F" w:rsidRDefault="00562E1F" w:rsidP="00FE73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Финансовый управляющий </w:t>
            </w:r>
          </w:p>
          <w:p w:rsidR="009117D4" w:rsidRPr="00F40CA1" w:rsidRDefault="00562E1F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___________________Кучерявенко А.А. </w:t>
            </w:r>
          </w:p>
          <w:p w:rsidR="009117D4" w:rsidRPr="00562E1F" w:rsidRDefault="009117D4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2E1F">
              <w:rPr>
                <w:rFonts w:ascii="Times New Roman" w:hAnsi="Times New Roman" w:cs="Times New Roman"/>
                <w:color w:val="000000"/>
                <w:lang w:val="ru-RU"/>
              </w:rPr>
              <w:t>М.П.</w:t>
            </w:r>
          </w:p>
        </w:tc>
        <w:tc>
          <w:tcPr>
            <w:tcW w:w="5238" w:type="dxa"/>
          </w:tcPr>
          <w:p w:rsidR="009117D4" w:rsidRPr="00F40CA1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  <w:r w:rsidRPr="00F40CA1">
              <w:rPr>
                <w:rFonts w:ascii="Times New Roman" w:hAnsi="Times New Roman" w:cs="Times New Roman"/>
                <w:lang w:val="ru-RU"/>
              </w:rPr>
              <w:t>_____________________________________</w:t>
            </w:r>
          </w:p>
          <w:p w:rsidR="009117D4" w:rsidRPr="00F40CA1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  <w:r w:rsidRPr="00F40CA1">
              <w:rPr>
                <w:rFonts w:ascii="Times New Roman" w:hAnsi="Times New Roman" w:cs="Times New Roman"/>
                <w:lang w:val="ru-RU"/>
              </w:rPr>
              <w:t>_____________________________________</w:t>
            </w:r>
          </w:p>
          <w:p w:rsidR="009117D4" w:rsidRPr="00F40CA1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</w:p>
          <w:p w:rsidR="009117D4" w:rsidRPr="00F40CA1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</w:p>
          <w:p w:rsidR="009117D4" w:rsidRPr="00F40CA1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</w:p>
          <w:p w:rsidR="009117D4" w:rsidRPr="00F40CA1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</w:p>
          <w:p w:rsidR="009117D4" w:rsidRPr="00F40CA1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9117D4" w:rsidRPr="00F40CA1" w:rsidRDefault="009117D4" w:rsidP="00F40CA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  <w:r w:rsidRPr="00F40CA1">
              <w:rPr>
                <w:rFonts w:ascii="Times New Roman" w:hAnsi="Times New Roman" w:cs="Times New Roman"/>
              </w:rPr>
              <w:t>_________________________/</w:t>
            </w:r>
            <w:r w:rsidRPr="00F40CA1">
              <w:rPr>
                <w:rFonts w:ascii="Times New Roman" w:hAnsi="Times New Roman" w:cs="Times New Roman"/>
                <w:lang w:val="ru-RU"/>
              </w:rPr>
              <w:t>________/</w:t>
            </w:r>
          </w:p>
        </w:tc>
      </w:tr>
    </w:tbl>
    <w:p w:rsidR="00AC76C1" w:rsidRPr="0053205E" w:rsidRDefault="00AC76C1" w:rsidP="00E67CB3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AC76C1" w:rsidRPr="0053205E" w:rsidSect="00F40CA1">
      <w:footerReference w:type="default" r:id="rId8"/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7A" w:rsidRDefault="007A437A" w:rsidP="00F40CA1">
      <w:r>
        <w:separator/>
      </w:r>
    </w:p>
  </w:endnote>
  <w:endnote w:type="continuationSeparator" w:id="0">
    <w:p w:rsidR="007A437A" w:rsidRDefault="007A437A" w:rsidP="00F4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634064"/>
      <w:docPartObj>
        <w:docPartGallery w:val="Page Numbers (Bottom of Page)"/>
        <w:docPartUnique/>
      </w:docPartObj>
    </w:sdtPr>
    <w:sdtEndPr/>
    <w:sdtContent>
      <w:p w:rsidR="00F40CA1" w:rsidRDefault="000B4B5F">
        <w:pPr>
          <w:pStyle w:val="af6"/>
          <w:jc w:val="right"/>
        </w:pPr>
        <w:r>
          <w:fldChar w:fldCharType="begin"/>
        </w:r>
        <w:r w:rsidR="004B01FA">
          <w:instrText xml:space="preserve"> PAGE   \* MERGEFORMAT </w:instrText>
        </w:r>
        <w:r>
          <w:fldChar w:fldCharType="separate"/>
        </w:r>
        <w:r w:rsidR="007A43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7A" w:rsidRDefault="007A437A" w:rsidP="00F40CA1">
      <w:r>
        <w:separator/>
      </w:r>
    </w:p>
  </w:footnote>
  <w:footnote w:type="continuationSeparator" w:id="0">
    <w:p w:rsidR="007A437A" w:rsidRDefault="007A437A" w:rsidP="00F4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4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4D99"/>
    <w:rsid w:val="0000564D"/>
    <w:rsid w:val="00016A81"/>
    <w:rsid w:val="00020F34"/>
    <w:rsid w:val="0002167D"/>
    <w:rsid w:val="00022173"/>
    <w:rsid w:val="00024EBC"/>
    <w:rsid w:val="000369D9"/>
    <w:rsid w:val="00040CE1"/>
    <w:rsid w:val="0004673E"/>
    <w:rsid w:val="00054C27"/>
    <w:rsid w:val="000576A8"/>
    <w:rsid w:val="00062D1A"/>
    <w:rsid w:val="00071D62"/>
    <w:rsid w:val="0007558E"/>
    <w:rsid w:val="000755A0"/>
    <w:rsid w:val="00080B9B"/>
    <w:rsid w:val="000836B1"/>
    <w:rsid w:val="00083AB9"/>
    <w:rsid w:val="00083E95"/>
    <w:rsid w:val="000851D0"/>
    <w:rsid w:val="00090D63"/>
    <w:rsid w:val="00095EEA"/>
    <w:rsid w:val="000A150D"/>
    <w:rsid w:val="000A153B"/>
    <w:rsid w:val="000A1D02"/>
    <w:rsid w:val="000A3B67"/>
    <w:rsid w:val="000A3CF1"/>
    <w:rsid w:val="000A41DD"/>
    <w:rsid w:val="000A4544"/>
    <w:rsid w:val="000A558B"/>
    <w:rsid w:val="000A68AB"/>
    <w:rsid w:val="000B01EA"/>
    <w:rsid w:val="000B153B"/>
    <w:rsid w:val="000B4B42"/>
    <w:rsid w:val="000B4B5F"/>
    <w:rsid w:val="000B7134"/>
    <w:rsid w:val="000C2E79"/>
    <w:rsid w:val="000C4135"/>
    <w:rsid w:val="000C4962"/>
    <w:rsid w:val="000C4EC3"/>
    <w:rsid w:val="000C62AF"/>
    <w:rsid w:val="000D122C"/>
    <w:rsid w:val="000D1413"/>
    <w:rsid w:val="000D26A5"/>
    <w:rsid w:val="000D2DB1"/>
    <w:rsid w:val="000E1397"/>
    <w:rsid w:val="000E1402"/>
    <w:rsid w:val="000E1FE2"/>
    <w:rsid w:val="000E5AC3"/>
    <w:rsid w:val="000E735E"/>
    <w:rsid w:val="000E762D"/>
    <w:rsid w:val="000F3366"/>
    <w:rsid w:val="000F3ED5"/>
    <w:rsid w:val="000F5109"/>
    <w:rsid w:val="00101ED5"/>
    <w:rsid w:val="00105112"/>
    <w:rsid w:val="00107F51"/>
    <w:rsid w:val="001154A1"/>
    <w:rsid w:val="00116ACA"/>
    <w:rsid w:val="001226AD"/>
    <w:rsid w:val="00123564"/>
    <w:rsid w:val="00125286"/>
    <w:rsid w:val="001301B7"/>
    <w:rsid w:val="001303CE"/>
    <w:rsid w:val="00130A84"/>
    <w:rsid w:val="00133A31"/>
    <w:rsid w:val="00133A6A"/>
    <w:rsid w:val="00135834"/>
    <w:rsid w:val="00135DCC"/>
    <w:rsid w:val="00141F4A"/>
    <w:rsid w:val="00144094"/>
    <w:rsid w:val="0014462B"/>
    <w:rsid w:val="0014548A"/>
    <w:rsid w:val="00145553"/>
    <w:rsid w:val="00145DA9"/>
    <w:rsid w:val="001464FB"/>
    <w:rsid w:val="001474E7"/>
    <w:rsid w:val="00152F1D"/>
    <w:rsid w:val="00155189"/>
    <w:rsid w:val="00160851"/>
    <w:rsid w:val="0016247F"/>
    <w:rsid w:val="00165D4E"/>
    <w:rsid w:val="00167A88"/>
    <w:rsid w:val="001710C3"/>
    <w:rsid w:val="00172DAA"/>
    <w:rsid w:val="00173EA6"/>
    <w:rsid w:val="00177A5E"/>
    <w:rsid w:val="001821E1"/>
    <w:rsid w:val="0018487B"/>
    <w:rsid w:val="00185948"/>
    <w:rsid w:val="0018740D"/>
    <w:rsid w:val="00192DF8"/>
    <w:rsid w:val="00194269"/>
    <w:rsid w:val="00196AC8"/>
    <w:rsid w:val="0019737E"/>
    <w:rsid w:val="0019775A"/>
    <w:rsid w:val="001A0D66"/>
    <w:rsid w:val="001A2965"/>
    <w:rsid w:val="001A507F"/>
    <w:rsid w:val="001A5319"/>
    <w:rsid w:val="001A5366"/>
    <w:rsid w:val="001A6D80"/>
    <w:rsid w:val="001A7EAC"/>
    <w:rsid w:val="001A7F3C"/>
    <w:rsid w:val="001B0CC9"/>
    <w:rsid w:val="001B2E22"/>
    <w:rsid w:val="001B376F"/>
    <w:rsid w:val="001B4638"/>
    <w:rsid w:val="001B5BB7"/>
    <w:rsid w:val="001B60E9"/>
    <w:rsid w:val="001B75CA"/>
    <w:rsid w:val="001C4AFF"/>
    <w:rsid w:val="001C4F16"/>
    <w:rsid w:val="001C6F12"/>
    <w:rsid w:val="001D0CA9"/>
    <w:rsid w:val="001D1141"/>
    <w:rsid w:val="001D3854"/>
    <w:rsid w:val="001D576C"/>
    <w:rsid w:val="001D6638"/>
    <w:rsid w:val="001E2DED"/>
    <w:rsid w:val="001F1833"/>
    <w:rsid w:val="001F6693"/>
    <w:rsid w:val="001F72A8"/>
    <w:rsid w:val="0020161F"/>
    <w:rsid w:val="0020170B"/>
    <w:rsid w:val="00202CFC"/>
    <w:rsid w:val="00203A8E"/>
    <w:rsid w:val="00204DE1"/>
    <w:rsid w:val="0020607A"/>
    <w:rsid w:val="00207FA3"/>
    <w:rsid w:val="00210E9E"/>
    <w:rsid w:val="00213397"/>
    <w:rsid w:val="00214ECC"/>
    <w:rsid w:val="00215256"/>
    <w:rsid w:val="00216A4B"/>
    <w:rsid w:val="00217C61"/>
    <w:rsid w:val="00217F5D"/>
    <w:rsid w:val="00221CA2"/>
    <w:rsid w:val="00221F48"/>
    <w:rsid w:val="002302D8"/>
    <w:rsid w:val="00230527"/>
    <w:rsid w:val="002421CE"/>
    <w:rsid w:val="00242E68"/>
    <w:rsid w:val="00243C24"/>
    <w:rsid w:val="00253597"/>
    <w:rsid w:val="0025515B"/>
    <w:rsid w:val="00256B56"/>
    <w:rsid w:val="00260253"/>
    <w:rsid w:val="00266AA8"/>
    <w:rsid w:val="00267016"/>
    <w:rsid w:val="0027053F"/>
    <w:rsid w:val="00270821"/>
    <w:rsid w:val="00277A23"/>
    <w:rsid w:val="00280E09"/>
    <w:rsid w:val="00281619"/>
    <w:rsid w:val="002819BB"/>
    <w:rsid w:val="00287BB6"/>
    <w:rsid w:val="0029428B"/>
    <w:rsid w:val="0029796A"/>
    <w:rsid w:val="002A0126"/>
    <w:rsid w:val="002A0ADD"/>
    <w:rsid w:val="002A2C10"/>
    <w:rsid w:val="002A4290"/>
    <w:rsid w:val="002A4FFC"/>
    <w:rsid w:val="002B31BD"/>
    <w:rsid w:val="002B3F52"/>
    <w:rsid w:val="002B473B"/>
    <w:rsid w:val="002B74F0"/>
    <w:rsid w:val="002C042A"/>
    <w:rsid w:val="002C0BF0"/>
    <w:rsid w:val="002C1823"/>
    <w:rsid w:val="002C1E6F"/>
    <w:rsid w:val="002C4C56"/>
    <w:rsid w:val="002C4E82"/>
    <w:rsid w:val="002D09D3"/>
    <w:rsid w:val="002D3B93"/>
    <w:rsid w:val="002D6C79"/>
    <w:rsid w:val="002E1A3E"/>
    <w:rsid w:val="002F1D61"/>
    <w:rsid w:val="002F2BB1"/>
    <w:rsid w:val="002F3D46"/>
    <w:rsid w:val="002F5966"/>
    <w:rsid w:val="002F7D28"/>
    <w:rsid w:val="00301E4F"/>
    <w:rsid w:val="003038B7"/>
    <w:rsid w:val="003039AB"/>
    <w:rsid w:val="00305683"/>
    <w:rsid w:val="00311815"/>
    <w:rsid w:val="00311C46"/>
    <w:rsid w:val="003128B7"/>
    <w:rsid w:val="00314875"/>
    <w:rsid w:val="00320540"/>
    <w:rsid w:val="00323888"/>
    <w:rsid w:val="00324158"/>
    <w:rsid w:val="00324197"/>
    <w:rsid w:val="00327C10"/>
    <w:rsid w:val="00330FDC"/>
    <w:rsid w:val="00337F09"/>
    <w:rsid w:val="00364A2C"/>
    <w:rsid w:val="00365135"/>
    <w:rsid w:val="003716F6"/>
    <w:rsid w:val="00373AC7"/>
    <w:rsid w:val="00373FA7"/>
    <w:rsid w:val="003741D6"/>
    <w:rsid w:val="00377271"/>
    <w:rsid w:val="00380E68"/>
    <w:rsid w:val="00382FAE"/>
    <w:rsid w:val="003904D6"/>
    <w:rsid w:val="00392440"/>
    <w:rsid w:val="003A0F6D"/>
    <w:rsid w:val="003A51EC"/>
    <w:rsid w:val="003A7CB1"/>
    <w:rsid w:val="003A7F38"/>
    <w:rsid w:val="003B1B92"/>
    <w:rsid w:val="003B1F99"/>
    <w:rsid w:val="003C5036"/>
    <w:rsid w:val="003C57F6"/>
    <w:rsid w:val="003C6309"/>
    <w:rsid w:val="003C7C3A"/>
    <w:rsid w:val="003D41A7"/>
    <w:rsid w:val="003D5F97"/>
    <w:rsid w:val="003E0430"/>
    <w:rsid w:val="003E0A61"/>
    <w:rsid w:val="003F0251"/>
    <w:rsid w:val="003F2875"/>
    <w:rsid w:val="003F4E75"/>
    <w:rsid w:val="003F5B59"/>
    <w:rsid w:val="003F6BB0"/>
    <w:rsid w:val="00401A30"/>
    <w:rsid w:val="004048C1"/>
    <w:rsid w:val="00405DC8"/>
    <w:rsid w:val="00406AE4"/>
    <w:rsid w:val="00407C82"/>
    <w:rsid w:val="004116B5"/>
    <w:rsid w:val="00414405"/>
    <w:rsid w:val="00423A50"/>
    <w:rsid w:val="00431B85"/>
    <w:rsid w:val="00434404"/>
    <w:rsid w:val="004353AF"/>
    <w:rsid w:val="00440A19"/>
    <w:rsid w:val="00442BB6"/>
    <w:rsid w:val="00443A84"/>
    <w:rsid w:val="004443BE"/>
    <w:rsid w:val="00452DED"/>
    <w:rsid w:val="00453A8A"/>
    <w:rsid w:val="00453D12"/>
    <w:rsid w:val="00457919"/>
    <w:rsid w:val="00461397"/>
    <w:rsid w:val="00470157"/>
    <w:rsid w:val="0047088C"/>
    <w:rsid w:val="00472B4C"/>
    <w:rsid w:val="00474EB0"/>
    <w:rsid w:val="00480AC5"/>
    <w:rsid w:val="004820B0"/>
    <w:rsid w:val="004822A6"/>
    <w:rsid w:val="00482D5B"/>
    <w:rsid w:val="00483DAB"/>
    <w:rsid w:val="00485CFD"/>
    <w:rsid w:val="0048688A"/>
    <w:rsid w:val="004879F6"/>
    <w:rsid w:val="00487F75"/>
    <w:rsid w:val="004967C9"/>
    <w:rsid w:val="004A467C"/>
    <w:rsid w:val="004A58F1"/>
    <w:rsid w:val="004A5FA3"/>
    <w:rsid w:val="004B01FA"/>
    <w:rsid w:val="004B3CA9"/>
    <w:rsid w:val="004B3CF7"/>
    <w:rsid w:val="004B3CF9"/>
    <w:rsid w:val="004B7B3B"/>
    <w:rsid w:val="004C0A2A"/>
    <w:rsid w:val="004C4204"/>
    <w:rsid w:val="004C4F26"/>
    <w:rsid w:val="004C621D"/>
    <w:rsid w:val="004C68CC"/>
    <w:rsid w:val="004D04CF"/>
    <w:rsid w:val="004D2AEC"/>
    <w:rsid w:val="004D35D8"/>
    <w:rsid w:val="004D3DC3"/>
    <w:rsid w:val="004D4D25"/>
    <w:rsid w:val="004D53C3"/>
    <w:rsid w:val="004D66B2"/>
    <w:rsid w:val="004E2DC0"/>
    <w:rsid w:val="004E3A34"/>
    <w:rsid w:val="004E5249"/>
    <w:rsid w:val="004E6173"/>
    <w:rsid w:val="004F1626"/>
    <w:rsid w:val="004F283B"/>
    <w:rsid w:val="00501011"/>
    <w:rsid w:val="005015EC"/>
    <w:rsid w:val="00501DE6"/>
    <w:rsid w:val="005051C9"/>
    <w:rsid w:val="00507772"/>
    <w:rsid w:val="005167E1"/>
    <w:rsid w:val="00517FE7"/>
    <w:rsid w:val="00521219"/>
    <w:rsid w:val="00521366"/>
    <w:rsid w:val="00521449"/>
    <w:rsid w:val="00521CD0"/>
    <w:rsid w:val="00522B99"/>
    <w:rsid w:val="005231AA"/>
    <w:rsid w:val="00524792"/>
    <w:rsid w:val="005255E2"/>
    <w:rsid w:val="0053205E"/>
    <w:rsid w:val="00532210"/>
    <w:rsid w:val="0053458B"/>
    <w:rsid w:val="00537123"/>
    <w:rsid w:val="00537D5C"/>
    <w:rsid w:val="00540CFE"/>
    <w:rsid w:val="00541389"/>
    <w:rsid w:val="0054190B"/>
    <w:rsid w:val="00544E28"/>
    <w:rsid w:val="005475A3"/>
    <w:rsid w:val="00555C15"/>
    <w:rsid w:val="005574F6"/>
    <w:rsid w:val="0055760A"/>
    <w:rsid w:val="005576EA"/>
    <w:rsid w:val="005616C0"/>
    <w:rsid w:val="00562031"/>
    <w:rsid w:val="00562E1F"/>
    <w:rsid w:val="00562E23"/>
    <w:rsid w:val="005631C0"/>
    <w:rsid w:val="0056663A"/>
    <w:rsid w:val="005678D6"/>
    <w:rsid w:val="00575561"/>
    <w:rsid w:val="00581956"/>
    <w:rsid w:val="005844F1"/>
    <w:rsid w:val="00586E1F"/>
    <w:rsid w:val="00587CA8"/>
    <w:rsid w:val="00591491"/>
    <w:rsid w:val="00591968"/>
    <w:rsid w:val="00593EE7"/>
    <w:rsid w:val="00597EC2"/>
    <w:rsid w:val="005A4C36"/>
    <w:rsid w:val="005B064E"/>
    <w:rsid w:val="005B29C1"/>
    <w:rsid w:val="005B3EEE"/>
    <w:rsid w:val="005B5D09"/>
    <w:rsid w:val="005B7BFE"/>
    <w:rsid w:val="005C506B"/>
    <w:rsid w:val="005C58B4"/>
    <w:rsid w:val="005C6745"/>
    <w:rsid w:val="005D00BB"/>
    <w:rsid w:val="005D0D6F"/>
    <w:rsid w:val="005D21B5"/>
    <w:rsid w:val="005D611E"/>
    <w:rsid w:val="005E0178"/>
    <w:rsid w:val="005E23EC"/>
    <w:rsid w:val="005E3D83"/>
    <w:rsid w:val="005E4AC5"/>
    <w:rsid w:val="005E4FFD"/>
    <w:rsid w:val="005E6C8D"/>
    <w:rsid w:val="005F1815"/>
    <w:rsid w:val="005F53F8"/>
    <w:rsid w:val="005F6F3F"/>
    <w:rsid w:val="005F745F"/>
    <w:rsid w:val="005F7E25"/>
    <w:rsid w:val="00602AC8"/>
    <w:rsid w:val="006040F9"/>
    <w:rsid w:val="00604600"/>
    <w:rsid w:val="006052C8"/>
    <w:rsid w:val="0060554A"/>
    <w:rsid w:val="00605ACC"/>
    <w:rsid w:val="0060699A"/>
    <w:rsid w:val="006069C1"/>
    <w:rsid w:val="00607569"/>
    <w:rsid w:val="00611420"/>
    <w:rsid w:val="0061488F"/>
    <w:rsid w:val="00615290"/>
    <w:rsid w:val="00617CE5"/>
    <w:rsid w:val="00617F36"/>
    <w:rsid w:val="00620AFD"/>
    <w:rsid w:val="006241A3"/>
    <w:rsid w:val="00625951"/>
    <w:rsid w:val="00630553"/>
    <w:rsid w:val="00632F19"/>
    <w:rsid w:val="0063489B"/>
    <w:rsid w:val="00635154"/>
    <w:rsid w:val="006447DC"/>
    <w:rsid w:val="00652AF9"/>
    <w:rsid w:val="006555FE"/>
    <w:rsid w:val="0065730A"/>
    <w:rsid w:val="006573BE"/>
    <w:rsid w:val="00657DDD"/>
    <w:rsid w:val="006655DD"/>
    <w:rsid w:val="00666620"/>
    <w:rsid w:val="006723FB"/>
    <w:rsid w:val="00680DAA"/>
    <w:rsid w:val="00680F05"/>
    <w:rsid w:val="00684188"/>
    <w:rsid w:val="00684B29"/>
    <w:rsid w:val="006854C3"/>
    <w:rsid w:val="006905B9"/>
    <w:rsid w:val="00690FD5"/>
    <w:rsid w:val="00691AC9"/>
    <w:rsid w:val="0069691C"/>
    <w:rsid w:val="006A147C"/>
    <w:rsid w:val="006A6756"/>
    <w:rsid w:val="006B0B3E"/>
    <w:rsid w:val="006B4B2F"/>
    <w:rsid w:val="006B727C"/>
    <w:rsid w:val="006C0539"/>
    <w:rsid w:val="006C0C98"/>
    <w:rsid w:val="006C12F9"/>
    <w:rsid w:val="006C192F"/>
    <w:rsid w:val="006C622A"/>
    <w:rsid w:val="006C665C"/>
    <w:rsid w:val="006C6FDE"/>
    <w:rsid w:val="006D0A2C"/>
    <w:rsid w:val="006D3D44"/>
    <w:rsid w:val="006D7FE8"/>
    <w:rsid w:val="006E2425"/>
    <w:rsid w:val="006E2BD2"/>
    <w:rsid w:val="006E4A01"/>
    <w:rsid w:val="006E65A8"/>
    <w:rsid w:val="006E78CA"/>
    <w:rsid w:val="006E7942"/>
    <w:rsid w:val="006F2CF7"/>
    <w:rsid w:val="006F62F0"/>
    <w:rsid w:val="006F6DD8"/>
    <w:rsid w:val="00700DE8"/>
    <w:rsid w:val="0070247A"/>
    <w:rsid w:val="00704A53"/>
    <w:rsid w:val="00706281"/>
    <w:rsid w:val="007068C7"/>
    <w:rsid w:val="00706D34"/>
    <w:rsid w:val="00713C2B"/>
    <w:rsid w:val="007166BF"/>
    <w:rsid w:val="00716E88"/>
    <w:rsid w:val="00725393"/>
    <w:rsid w:val="00725C77"/>
    <w:rsid w:val="00731327"/>
    <w:rsid w:val="00737896"/>
    <w:rsid w:val="007417A9"/>
    <w:rsid w:val="00743556"/>
    <w:rsid w:val="007522A2"/>
    <w:rsid w:val="00753277"/>
    <w:rsid w:val="00754352"/>
    <w:rsid w:val="00754780"/>
    <w:rsid w:val="007548D9"/>
    <w:rsid w:val="007568DB"/>
    <w:rsid w:val="00757565"/>
    <w:rsid w:val="00760BC9"/>
    <w:rsid w:val="00761D6B"/>
    <w:rsid w:val="0076741A"/>
    <w:rsid w:val="0077226A"/>
    <w:rsid w:val="00773966"/>
    <w:rsid w:val="00774224"/>
    <w:rsid w:val="00774959"/>
    <w:rsid w:val="00775EA0"/>
    <w:rsid w:val="00781509"/>
    <w:rsid w:val="007832D0"/>
    <w:rsid w:val="007832EB"/>
    <w:rsid w:val="00784D1F"/>
    <w:rsid w:val="0079101D"/>
    <w:rsid w:val="0079139C"/>
    <w:rsid w:val="0079222B"/>
    <w:rsid w:val="007937BF"/>
    <w:rsid w:val="00793D19"/>
    <w:rsid w:val="00795C66"/>
    <w:rsid w:val="007971C1"/>
    <w:rsid w:val="0079781D"/>
    <w:rsid w:val="007A330C"/>
    <w:rsid w:val="007A437A"/>
    <w:rsid w:val="007A7604"/>
    <w:rsid w:val="007B5D6E"/>
    <w:rsid w:val="007C668E"/>
    <w:rsid w:val="007D106C"/>
    <w:rsid w:val="007D3CD0"/>
    <w:rsid w:val="007E4D11"/>
    <w:rsid w:val="007F3776"/>
    <w:rsid w:val="007F3CE1"/>
    <w:rsid w:val="007F7E08"/>
    <w:rsid w:val="008035A8"/>
    <w:rsid w:val="00805320"/>
    <w:rsid w:val="00807081"/>
    <w:rsid w:val="008132B4"/>
    <w:rsid w:val="0082011F"/>
    <w:rsid w:val="00820C10"/>
    <w:rsid w:val="00824F7E"/>
    <w:rsid w:val="0082531A"/>
    <w:rsid w:val="00827B96"/>
    <w:rsid w:val="00832E22"/>
    <w:rsid w:val="0084154E"/>
    <w:rsid w:val="0084412E"/>
    <w:rsid w:val="00844E59"/>
    <w:rsid w:val="008529E9"/>
    <w:rsid w:val="008553B5"/>
    <w:rsid w:val="0086282B"/>
    <w:rsid w:val="00863D59"/>
    <w:rsid w:val="0086703D"/>
    <w:rsid w:val="0087166B"/>
    <w:rsid w:val="00873A4E"/>
    <w:rsid w:val="008759C0"/>
    <w:rsid w:val="008771AB"/>
    <w:rsid w:val="00880F2A"/>
    <w:rsid w:val="008819C6"/>
    <w:rsid w:val="0088374D"/>
    <w:rsid w:val="00887AAF"/>
    <w:rsid w:val="008A7845"/>
    <w:rsid w:val="008B06AB"/>
    <w:rsid w:val="008B1361"/>
    <w:rsid w:val="008B19B2"/>
    <w:rsid w:val="008B1A65"/>
    <w:rsid w:val="008B1E1F"/>
    <w:rsid w:val="008B211F"/>
    <w:rsid w:val="008B6AA5"/>
    <w:rsid w:val="008B7814"/>
    <w:rsid w:val="008C0092"/>
    <w:rsid w:val="008C273E"/>
    <w:rsid w:val="008C471E"/>
    <w:rsid w:val="008C680B"/>
    <w:rsid w:val="008D17A1"/>
    <w:rsid w:val="008D27BF"/>
    <w:rsid w:val="008D4F45"/>
    <w:rsid w:val="008D69A2"/>
    <w:rsid w:val="008D6B00"/>
    <w:rsid w:val="008E0369"/>
    <w:rsid w:val="008E30F4"/>
    <w:rsid w:val="008E4181"/>
    <w:rsid w:val="008F0DAC"/>
    <w:rsid w:val="008F1394"/>
    <w:rsid w:val="008F5721"/>
    <w:rsid w:val="008F6DE5"/>
    <w:rsid w:val="00901120"/>
    <w:rsid w:val="00907D7C"/>
    <w:rsid w:val="00907E4F"/>
    <w:rsid w:val="009105A7"/>
    <w:rsid w:val="009117D4"/>
    <w:rsid w:val="00912E8A"/>
    <w:rsid w:val="00914DF1"/>
    <w:rsid w:val="00915BA1"/>
    <w:rsid w:val="009171C2"/>
    <w:rsid w:val="00917C84"/>
    <w:rsid w:val="009218B9"/>
    <w:rsid w:val="0092357A"/>
    <w:rsid w:val="00930499"/>
    <w:rsid w:val="00932425"/>
    <w:rsid w:val="00934BD3"/>
    <w:rsid w:val="00936CA3"/>
    <w:rsid w:val="009377C8"/>
    <w:rsid w:val="0093796B"/>
    <w:rsid w:val="009402C3"/>
    <w:rsid w:val="00941F94"/>
    <w:rsid w:val="009450C1"/>
    <w:rsid w:val="00945883"/>
    <w:rsid w:val="00947729"/>
    <w:rsid w:val="00952074"/>
    <w:rsid w:val="00955E62"/>
    <w:rsid w:val="0095616F"/>
    <w:rsid w:val="009631BC"/>
    <w:rsid w:val="00965894"/>
    <w:rsid w:val="00965A1B"/>
    <w:rsid w:val="00970323"/>
    <w:rsid w:val="00972B2E"/>
    <w:rsid w:val="009747B5"/>
    <w:rsid w:val="00980444"/>
    <w:rsid w:val="00991629"/>
    <w:rsid w:val="009974B2"/>
    <w:rsid w:val="009A27D0"/>
    <w:rsid w:val="009B346D"/>
    <w:rsid w:val="009B4357"/>
    <w:rsid w:val="009C02F0"/>
    <w:rsid w:val="009C1C26"/>
    <w:rsid w:val="009C26ED"/>
    <w:rsid w:val="009C4F24"/>
    <w:rsid w:val="009D3C34"/>
    <w:rsid w:val="009D4152"/>
    <w:rsid w:val="009D4446"/>
    <w:rsid w:val="009E4331"/>
    <w:rsid w:val="009E5431"/>
    <w:rsid w:val="009E6ABC"/>
    <w:rsid w:val="009F18C4"/>
    <w:rsid w:val="00A013E9"/>
    <w:rsid w:val="00A03397"/>
    <w:rsid w:val="00A03FA5"/>
    <w:rsid w:val="00A05890"/>
    <w:rsid w:val="00A11696"/>
    <w:rsid w:val="00A12BB2"/>
    <w:rsid w:val="00A17639"/>
    <w:rsid w:val="00A210AD"/>
    <w:rsid w:val="00A23424"/>
    <w:rsid w:val="00A2657D"/>
    <w:rsid w:val="00A36807"/>
    <w:rsid w:val="00A40EEB"/>
    <w:rsid w:val="00A41DC7"/>
    <w:rsid w:val="00A435B1"/>
    <w:rsid w:val="00A47FC6"/>
    <w:rsid w:val="00A50867"/>
    <w:rsid w:val="00A53E9F"/>
    <w:rsid w:val="00A56A13"/>
    <w:rsid w:val="00A57F4C"/>
    <w:rsid w:val="00A624BB"/>
    <w:rsid w:val="00A63BCF"/>
    <w:rsid w:val="00A7083F"/>
    <w:rsid w:val="00A71066"/>
    <w:rsid w:val="00A73090"/>
    <w:rsid w:val="00A73CF1"/>
    <w:rsid w:val="00A76ADF"/>
    <w:rsid w:val="00A80CD7"/>
    <w:rsid w:val="00A9075C"/>
    <w:rsid w:val="00A923BB"/>
    <w:rsid w:val="00A92C0A"/>
    <w:rsid w:val="00AA1284"/>
    <w:rsid w:val="00AA266A"/>
    <w:rsid w:val="00AA3566"/>
    <w:rsid w:val="00AA3D92"/>
    <w:rsid w:val="00AB0E23"/>
    <w:rsid w:val="00AB3D76"/>
    <w:rsid w:val="00AB58B5"/>
    <w:rsid w:val="00AB7FA5"/>
    <w:rsid w:val="00AC08F8"/>
    <w:rsid w:val="00AC1F1A"/>
    <w:rsid w:val="00AC4685"/>
    <w:rsid w:val="00AC76C1"/>
    <w:rsid w:val="00AD5BA0"/>
    <w:rsid w:val="00AE26B9"/>
    <w:rsid w:val="00AE5135"/>
    <w:rsid w:val="00AE6F29"/>
    <w:rsid w:val="00AF08DF"/>
    <w:rsid w:val="00AF1479"/>
    <w:rsid w:val="00AF5049"/>
    <w:rsid w:val="00AF6276"/>
    <w:rsid w:val="00AF6E1D"/>
    <w:rsid w:val="00AF777A"/>
    <w:rsid w:val="00B01094"/>
    <w:rsid w:val="00B10F0B"/>
    <w:rsid w:val="00B129D5"/>
    <w:rsid w:val="00B154D5"/>
    <w:rsid w:val="00B155C5"/>
    <w:rsid w:val="00B22618"/>
    <w:rsid w:val="00B23B26"/>
    <w:rsid w:val="00B273E4"/>
    <w:rsid w:val="00B27F78"/>
    <w:rsid w:val="00B3028E"/>
    <w:rsid w:val="00B3134D"/>
    <w:rsid w:val="00B32CF8"/>
    <w:rsid w:val="00B340AB"/>
    <w:rsid w:val="00B36922"/>
    <w:rsid w:val="00B43725"/>
    <w:rsid w:val="00B44CE5"/>
    <w:rsid w:val="00B471AE"/>
    <w:rsid w:val="00B5588E"/>
    <w:rsid w:val="00B6567D"/>
    <w:rsid w:val="00B671ED"/>
    <w:rsid w:val="00B74915"/>
    <w:rsid w:val="00B7693E"/>
    <w:rsid w:val="00B833B9"/>
    <w:rsid w:val="00B85AC9"/>
    <w:rsid w:val="00B8778E"/>
    <w:rsid w:val="00B94782"/>
    <w:rsid w:val="00BA4139"/>
    <w:rsid w:val="00BA7B83"/>
    <w:rsid w:val="00BB0C97"/>
    <w:rsid w:val="00BB1743"/>
    <w:rsid w:val="00BB6A57"/>
    <w:rsid w:val="00BB6DCC"/>
    <w:rsid w:val="00BC3017"/>
    <w:rsid w:val="00BC3057"/>
    <w:rsid w:val="00BC3DA5"/>
    <w:rsid w:val="00BC4F9B"/>
    <w:rsid w:val="00BC6C93"/>
    <w:rsid w:val="00BD089E"/>
    <w:rsid w:val="00BD2229"/>
    <w:rsid w:val="00BD55C6"/>
    <w:rsid w:val="00BD68F3"/>
    <w:rsid w:val="00BD6EF2"/>
    <w:rsid w:val="00BE0457"/>
    <w:rsid w:val="00BE1434"/>
    <w:rsid w:val="00BE1D5A"/>
    <w:rsid w:val="00BE3DB8"/>
    <w:rsid w:val="00BE41DD"/>
    <w:rsid w:val="00BF188F"/>
    <w:rsid w:val="00BF24C9"/>
    <w:rsid w:val="00BF2D9F"/>
    <w:rsid w:val="00BF41B1"/>
    <w:rsid w:val="00C033BE"/>
    <w:rsid w:val="00C12FE4"/>
    <w:rsid w:val="00C161F9"/>
    <w:rsid w:val="00C17B90"/>
    <w:rsid w:val="00C23A4A"/>
    <w:rsid w:val="00C26732"/>
    <w:rsid w:val="00C30EF8"/>
    <w:rsid w:val="00C318BA"/>
    <w:rsid w:val="00C32C7A"/>
    <w:rsid w:val="00C425EB"/>
    <w:rsid w:val="00C46686"/>
    <w:rsid w:val="00C47302"/>
    <w:rsid w:val="00C47794"/>
    <w:rsid w:val="00C50ED6"/>
    <w:rsid w:val="00C530FE"/>
    <w:rsid w:val="00C53151"/>
    <w:rsid w:val="00C63E48"/>
    <w:rsid w:val="00C645E5"/>
    <w:rsid w:val="00C66292"/>
    <w:rsid w:val="00C72177"/>
    <w:rsid w:val="00C74D53"/>
    <w:rsid w:val="00C757F9"/>
    <w:rsid w:val="00C75F90"/>
    <w:rsid w:val="00C7787F"/>
    <w:rsid w:val="00C81E33"/>
    <w:rsid w:val="00C8323C"/>
    <w:rsid w:val="00C912C1"/>
    <w:rsid w:val="00C92D40"/>
    <w:rsid w:val="00C9395B"/>
    <w:rsid w:val="00C93D11"/>
    <w:rsid w:val="00C94988"/>
    <w:rsid w:val="00C97D48"/>
    <w:rsid w:val="00CA75F3"/>
    <w:rsid w:val="00CB27FB"/>
    <w:rsid w:val="00CB385F"/>
    <w:rsid w:val="00CC1DEE"/>
    <w:rsid w:val="00CC247C"/>
    <w:rsid w:val="00CC54B3"/>
    <w:rsid w:val="00CC6855"/>
    <w:rsid w:val="00CC7FF7"/>
    <w:rsid w:val="00CD61A0"/>
    <w:rsid w:val="00CD6C1F"/>
    <w:rsid w:val="00CE0001"/>
    <w:rsid w:val="00CE0527"/>
    <w:rsid w:val="00CE16C4"/>
    <w:rsid w:val="00CE196D"/>
    <w:rsid w:val="00CE5ABF"/>
    <w:rsid w:val="00CF3592"/>
    <w:rsid w:val="00CF6399"/>
    <w:rsid w:val="00D00AD9"/>
    <w:rsid w:val="00D04A78"/>
    <w:rsid w:val="00D05EE1"/>
    <w:rsid w:val="00D06647"/>
    <w:rsid w:val="00D06A65"/>
    <w:rsid w:val="00D06EB6"/>
    <w:rsid w:val="00D0750D"/>
    <w:rsid w:val="00D11817"/>
    <w:rsid w:val="00D12794"/>
    <w:rsid w:val="00D127DD"/>
    <w:rsid w:val="00D12F53"/>
    <w:rsid w:val="00D14339"/>
    <w:rsid w:val="00D1626F"/>
    <w:rsid w:val="00D169AB"/>
    <w:rsid w:val="00D22C79"/>
    <w:rsid w:val="00D22CD4"/>
    <w:rsid w:val="00D24B28"/>
    <w:rsid w:val="00D2597F"/>
    <w:rsid w:val="00D30ABF"/>
    <w:rsid w:val="00D341B1"/>
    <w:rsid w:val="00D4269B"/>
    <w:rsid w:val="00D45CAC"/>
    <w:rsid w:val="00D55491"/>
    <w:rsid w:val="00D57018"/>
    <w:rsid w:val="00D61F7E"/>
    <w:rsid w:val="00D63FD8"/>
    <w:rsid w:val="00D71DDC"/>
    <w:rsid w:val="00D72FA6"/>
    <w:rsid w:val="00D72FBA"/>
    <w:rsid w:val="00D86073"/>
    <w:rsid w:val="00D86379"/>
    <w:rsid w:val="00D93A99"/>
    <w:rsid w:val="00D951FE"/>
    <w:rsid w:val="00D97E12"/>
    <w:rsid w:val="00DA3384"/>
    <w:rsid w:val="00DA62BC"/>
    <w:rsid w:val="00DB0586"/>
    <w:rsid w:val="00DB3393"/>
    <w:rsid w:val="00DB3D10"/>
    <w:rsid w:val="00DB568E"/>
    <w:rsid w:val="00DB58D5"/>
    <w:rsid w:val="00DB5C08"/>
    <w:rsid w:val="00DB5F1D"/>
    <w:rsid w:val="00DC0587"/>
    <w:rsid w:val="00DC4FBB"/>
    <w:rsid w:val="00DD0EC2"/>
    <w:rsid w:val="00DD12E2"/>
    <w:rsid w:val="00DD1C46"/>
    <w:rsid w:val="00DD581B"/>
    <w:rsid w:val="00DD65F9"/>
    <w:rsid w:val="00DD66D5"/>
    <w:rsid w:val="00DE17A1"/>
    <w:rsid w:val="00DE2AF4"/>
    <w:rsid w:val="00DE3353"/>
    <w:rsid w:val="00DE4B9D"/>
    <w:rsid w:val="00DE6C3A"/>
    <w:rsid w:val="00DF2D05"/>
    <w:rsid w:val="00DF6051"/>
    <w:rsid w:val="00DF60CB"/>
    <w:rsid w:val="00DF69E6"/>
    <w:rsid w:val="00DF6D39"/>
    <w:rsid w:val="00DF7B64"/>
    <w:rsid w:val="00E05FEE"/>
    <w:rsid w:val="00E07D28"/>
    <w:rsid w:val="00E1174E"/>
    <w:rsid w:val="00E137EF"/>
    <w:rsid w:val="00E1762F"/>
    <w:rsid w:val="00E22A53"/>
    <w:rsid w:val="00E24594"/>
    <w:rsid w:val="00E322BE"/>
    <w:rsid w:val="00E349A2"/>
    <w:rsid w:val="00E408C9"/>
    <w:rsid w:val="00E44CA9"/>
    <w:rsid w:val="00E45C42"/>
    <w:rsid w:val="00E46AFA"/>
    <w:rsid w:val="00E5174A"/>
    <w:rsid w:val="00E56939"/>
    <w:rsid w:val="00E57752"/>
    <w:rsid w:val="00E62A2F"/>
    <w:rsid w:val="00E63F6B"/>
    <w:rsid w:val="00E6448A"/>
    <w:rsid w:val="00E64B75"/>
    <w:rsid w:val="00E6680A"/>
    <w:rsid w:val="00E67CB3"/>
    <w:rsid w:val="00E67F72"/>
    <w:rsid w:val="00E70571"/>
    <w:rsid w:val="00E709C8"/>
    <w:rsid w:val="00E73098"/>
    <w:rsid w:val="00E74AD7"/>
    <w:rsid w:val="00E763D9"/>
    <w:rsid w:val="00E806EE"/>
    <w:rsid w:val="00E8229A"/>
    <w:rsid w:val="00E8315A"/>
    <w:rsid w:val="00E850D4"/>
    <w:rsid w:val="00E854DC"/>
    <w:rsid w:val="00E92443"/>
    <w:rsid w:val="00E927A5"/>
    <w:rsid w:val="00E957D6"/>
    <w:rsid w:val="00EA4F70"/>
    <w:rsid w:val="00EA6927"/>
    <w:rsid w:val="00EC14B5"/>
    <w:rsid w:val="00EC3299"/>
    <w:rsid w:val="00EC39AD"/>
    <w:rsid w:val="00EC5C17"/>
    <w:rsid w:val="00EC723E"/>
    <w:rsid w:val="00ED003F"/>
    <w:rsid w:val="00ED5253"/>
    <w:rsid w:val="00ED5798"/>
    <w:rsid w:val="00EE06D8"/>
    <w:rsid w:val="00EE471E"/>
    <w:rsid w:val="00EE64FF"/>
    <w:rsid w:val="00EF03AE"/>
    <w:rsid w:val="00EF2AA4"/>
    <w:rsid w:val="00EF6859"/>
    <w:rsid w:val="00F00B39"/>
    <w:rsid w:val="00F02EBF"/>
    <w:rsid w:val="00F038D9"/>
    <w:rsid w:val="00F04BD7"/>
    <w:rsid w:val="00F118D8"/>
    <w:rsid w:val="00F14021"/>
    <w:rsid w:val="00F149DB"/>
    <w:rsid w:val="00F1541F"/>
    <w:rsid w:val="00F15558"/>
    <w:rsid w:val="00F209AC"/>
    <w:rsid w:val="00F24779"/>
    <w:rsid w:val="00F26374"/>
    <w:rsid w:val="00F371A4"/>
    <w:rsid w:val="00F371AC"/>
    <w:rsid w:val="00F37C65"/>
    <w:rsid w:val="00F40CA1"/>
    <w:rsid w:val="00F419F9"/>
    <w:rsid w:val="00F42D8F"/>
    <w:rsid w:val="00F44BBA"/>
    <w:rsid w:val="00F56CC8"/>
    <w:rsid w:val="00F62742"/>
    <w:rsid w:val="00F62ADE"/>
    <w:rsid w:val="00F67E81"/>
    <w:rsid w:val="00F70125"/>
    <w:rsid w:val="00F711D1"/>
    <w:rsid w:val="00F73622"/>
    <w:rsid w:val="00F750D3"/>
    <w:rsid w:val="00F75D2A"/>
    <w:rsid w:val="00F849BD"/>
    <w:rsid w:val="00F85C83"/>
    <w:rsid w:val="00F87A79"/>
    <w:rsid w:val="00F91BAE"/>
    <w:rsid w:val="00F949A2"/>
    <w:rsid w:val="00F96713"/>
    <w:rsid w:val="00FA0D8D"/>
    <w:rsid w:val="00FA2425"/>
    <w:rsid w:val="00FA455C"/>
    <w:rsid w:val="00FA6D0E"/>
    <w:rsid w:val="00FB1684"/>
    <w:rsid w:val="00FB234C"/>
    <w:rsid w:val="00FB5E5D"/>
    <w:rsid w:val="00FB7BDA"/>
    <w:rsid w:val="00FC0E72"/>
    <w:rsid w:val="00FC2F34"/>
    <w:rsid w:val="00FC4958"/>
    <w:rsid w:val="00FC5660"/>
    <w:rsid w:val="00FC568F"/>
    <w:rsid w:val="00FC6332"/>
    <w:rsid w:val="00FC7128"/>
    <w:rsid w:val="00FD1FF3"/>
    <w:rsid w:val="00FD2FFB"/>
    <w:rsid w:val="00FD41F9"/>
    <w:rsid w:val="00FD4D33"/>
    <w:rsid w:val="00FE68AE"/>
    <w:rsid w:val="00FE70EB"/>
    <w:rsid w:val="00FE7341"/>
    <w:rsid w:val="00FE7408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E23B0"/>
  <w15:docId w15:val="{50633733-6679-4E78-B013-7ABE6DE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6B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373AC7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7D4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D48"/>
    <w:pPr>
      <w:widowControl w:val="0"/>
      <w:spacing w:before="48"/>
      <w:ind w:left="52"/>
    </w:pPr>
    <w:rPr>
      <w:rFonts w:ascii="Times New Roman" w:hAnsi="Times New Roman" w:cs="Times New Roman"/>
      <w:sz w:val="22"/>
      <w:szCs w:val="22"/>
      <w:lang w:eastAsia="en-US"/>
    </w:rPr>
  </w:style>
  <w:style w:type="table" w:styleId="af3">
    <w:name w:val="Table Grid"/>
    <w:basedOn w:val="a1"/>
    <w:uiPriority w:val="59"/>
    <w:rsid w:val="00932425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semiHidden/>
    <w:unhideWhenUsed/>
    <w:rsid w:val="00F40C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F40C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b-articletext">
    <w:name w:val="b-article__text"/>
    <w:basedOn w:val="a"/>
    <w:rsid w:val="00820C1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B74915"/>
  </w:style>
  <w:style w:type="paragraph" w:styleId="af8">
    <w:name w:val="Normal (Web)"/>
    <w:basedOn w:val="a"/>
    <w:uiPriority w:val="99"/>
    <w:semiHidden/>
    <w:unhideWhenUsed/>
    <w:rsid w:val="00562E1F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f9">
    <w:name w:val="No Spacing"/>
    <w:uiPriority w:val="1"/>
    <w:qFormat/>
    <w:rsid w:val="00562E1F"/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BF7B-2A60-4C08-8102-74947896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Антон Кучерявенко</cp:lastModifiedBy>
  <cp:revision>17</cp:revision>
  <cp:lastPrinted>2016-06-02T12:20:00Z</cp:lastPrinted>
  <dcterms:created xsi:type="dcterms:W3CDTF">2020-08-31T21:42:00Z</dcterms:created>
  <dcterms:modified xsi:type="dcterms:W3CDTF">2022-05-30T20:21:00Z</dcterms:modified>
</cp:coreProperties>
</file>