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D9E2" w14:textId="3D5A7AD1" w:rsidR="00DE559B" w:rsidRPr="00EC3376" w:rsidRDefault="003C4BC4" w:rsidP="003C4BC4">
      <w:pPr>
        <w:ind w:right="-5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C3376">
        <w:rPr>
          <w:rFonts w:ascii="Times New Roman" w:hAnsi="Times New Roman" w:cs="Times New Roman"/>
          <w:b/>
          <w:sz w:val="22"/>
          <w:szCs w:val="22"/>
          <w:lang w:val="ru-RU"/>
        </w:rPr>
        <w:t>ПЕРЕЧЕНЬ ИМУЩЕСТВА</w:t>
      </w:r>
    </w:p>
    <w:p w14:paraId="145991A2" w14:textId="77777777" w:rsidR="003C4BC4" w:rsidRPr="00EC3376" w:rsidRDefault="003C4BC4" w:rsidP="003C4BC4">
      <w:pPr>
        <w:ind w:right="-57"/>
        <w:jc w:val="center"/>
        <w:rPr>
          <w:rFonts w:ascii="Times New Roman" w:hAnsi="Times New Roman" w:cs="Times New Roman"/>
          <w:b/>
          <w:sz w:val="10"/>
          <w:szCs w:val="10"/>
          <w:lang w:val="ru-RU"/>
        </w:rPr>
      </w:pPr>
    </w:p>
    <w:tbl>
      <w:tblPr>
        <w:tblW w:w="10217" w:type="dxa"/>
        <w:tblInd w:w="-10" w:type="dxa"/>
        <w:tblLook w:val="04A0" w:firstRow="1" w:lastRow="0" w:firstColumn="1" w:lastColumn="0" w:noHBand="0" w:noVBand="1"/>
      </w:tblPr>
      <w:tblGrid>
        <w:gridCol w:w="1134"/>
        <w:gridCol w:w="9072"/>
        <w:gridCol w:w="11"/>
      </w:tblGrid>
      <w:tr w:rsidR="00EC159A" w:rsidRPr="00EC3376" w14:paraId="48D6657D" w14:textId="77777777" w:rsidTr="0040347B">
        <w:trPr>
          <w:gridAfter w:val="1"/>
          <w:wAfter w:w="11" w:type="dxa"/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DEE6" w14:textId="77777777" w:rsidR="00EC159A" w:rsidRPr="00EC3376" w:rsidRDefault="00EC159A" w:rsidP="003C4BC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  <w:t>Лот №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930EA" w14:textId="6FBA6CC2" w:rsidR="00EC159A" w:rsidRPr="00EC3376" w:rsidRDefault="00EC159A" w:rsidP="003C4BC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  <w:t>Наименование имущества</w:t>
            </w:r>
          </w:p>
        </w:tc>
      </w:tr>
      <w:tr w:rsidR="00EC159A" w:rsidRPr="00EC3376" w14:paraId="579B5456" w14:textId="77777777" w:rsidTr="0041344B">
        <w:trPr>
          <w:gridAfter w:val="1"/>
          <w:wAfter w:w="11" w:type="dxa"/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A8E37" w14:textId="0CD5A094" w:rsidR="00EC159A" w:rsidRPr="00EC3376" w:rsidRDefault="00EC159A" w:rsidP="003C4BC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</w:pPr>
            <w:bookmarkStart w:id="0" w:name="_Hlk139623994"/>
            <w:r w:rsidRPr="00EC3376"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  <w:t>Лот 1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60F5B4" w14:textId="77777777" w:rsidR="00EC159A" w:rsidRPr="00EC3376" w:rsidRDefault="00EC159A" w:rsidP="00CC314C">
            <w:pPr>
              <w:widowControl w:val="0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  <w:t xml:space="preserve">Земельные участки, </w:t>
            </w: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категория земель: земли сельскохозяйственного назначения, виды разрешенного использования: для производства сельхозпродукции, местоположение установлено относительно ориентира, расположенного в границах участка. Почтовый адрес ориентира: обл. Московская, р-н Ступинский, СПК (колхоз) «Новая жизнь».</w:t>
            </w:r>
          </w:p>
          <w:p w14:paraId="2A2E91C7" w14:textId="26BECBD7" w:rsidR="00EC159A" w:rsidRPr="00EC3376" w:rsidRDefault="00EC159A" w:rsidP="003C4BC4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43 единицы</w:t>
            </w:r>
          </w:p>
        </w:tc>
      </w:tr>
      <w:bookmarkEnd w:id="0"/>
      <w:tr w:rsidR="00CC314C" w:rsidRPr="004D257F" w14:paraId="101EE8C8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5453" w14:textId="7A7E0356" w:rsidR="00CC314C" w:rsidRPr="00EC3376" w:rsidRDefault="00CC314C" w:rsidP="003C4BC4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1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3BB6C" w14:textId="19D7993E" w:rsidR="00CC314C" w:rsidRPr="00EC3376" w:rsidRDefault="00CC314C" w:rsidP="00CC314C">
            <w:pPr>
              <w:pStyle w:val="af2"/>
              <w:widowControl w:val="0"/>
              <w:tabs>
                <w:tab w:val="left" w:pos="343"/>
              </w:tabs>
              <w:ind w:left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Земельный участок, общей площадью 295 001 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 №: 50:33:0020418:91.</w:t>
            </w:r>
          </w:p>
          <w:p w14:paraId="75E93EE6" w14:textId="10E93E3E" w:rsidR="00CC314C" w:rsidRPr="00EC3376" w:rsidRDefault="00CC314C" w:rsidP="00CC314C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 гос. регистрации: 50-50-33/062/2011-110 от 16.08.2013,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20.08.2012, срок действия с 10.10.2011 по 31.12.2021, лицо, в пользу которого установлены ограничение прав и обременение объекта недвижимости: ООО «КОМТРЕЙД»</w:t>
            </w:r>
          </w:p>
        </w:tc>
      </w:tr>
      <w:tr w:rsidR="00CC314C" w:rsidRPr="004D257F" w14:paraId="6C5526C8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2200" w14:textId="4F52F593" w:rsidR="00CC314C" w:rsidRPr="00EC3376" w:rsidRDefault="00CC314C" w:rsidP="003C4BC4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2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097C1" w14:textId="0447748B" w:rsidR="00CC314C" w:rsidRPr="00EC3376" w:rsidRDefault="00CC314C" w:rsidP="00CC314C">
            <w:pPr>
              <w:pStyle w:val="af2"/>
              <w:widowControl w:val="0"/>
              <w:tabs>
                <w:tab w:val="left" w:pos="343"/>
              </w:tabs>
              <w:ind w:left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Земельный участок, общей площадью 883 413 +/-1 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 №: 50:33:0020418:92</w:t>
            </w:r>
          </w:p>
          <w:p w14:paraId="1471C9BD" w14:textId="5F0598D4" w:rsidR="00CC314C" w:rsidRPr="00EC3376" w:rsidRDefault="00CC314C" w:rsidP="00CC314C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</w:t>
            </w:r>
            <w:proofErr w:type="spellEnd"/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регистрации: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50-50-33/062/2011-110 от 14.08.2014, срок действия с 10.10.2011 по 13.12.2021, лицо, в пользу которого установлены ограничение прав и обременение объекта недвижимости: ООО «КОМТРЕЙД»</w:t>
            </w:r>
          </w:p>
        </w:tc>
      </w:tr>
      <w:tr w:rsidR="00CC314C" w:rsidRPr="0081500B" w14:paraId="5F0BC178" w14:textId="77777777" w:rsidTr="003B223D">
        <w:trPr>
          <w:trHeight w:val="432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2D4E" w14:textId="3CA3E1A4" w:rsidR="00CC314C" w:rsidRPr="00EC3376" w:rsidRDefault="00CC314C" w:rsidP="003C4BC4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3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39A1A" w14:textId="29335367" w:rsidR="00CC314C" w:rsidRPr="00EC3376" w:rsidRDefault="00CC314C" w:rsidP="00CC314C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Земельный участок, общей площадью 917 030 кв.м., </w:t>
            </w:r>
            <w:proofErr w:type="spellStart"/>
            <w:r w:rsidR="009B3899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9B3899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9B3899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50:33:0020418:93</w:t>
            </w:r>
          </w:p>
        </w:tc>
      </w:tr>
      <w:tr w:rsidR="00CC314C" w:rsidRPr="0081500B" w14:paraId="7746596E" w14:textId="77777777" w:rsidTr="003B223D">
        <w:trPr>
          <w:trHeight w:val="396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1AF2" w14:textId="7614373A" w:rsidR="00CC314C" w:rsidRPr="00EC3376" w:rsidRDefault="00CC314C" w:rsidP="003C4BC4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4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1A00F" w14:textId="318F11F2" w:rsidR="00CC314C" w:rsidRPr="00EC3376" w:rsidRDefault="00CC314C" w:rsidP="00CC314C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Земельный участок, общей площадью 166 521 кв.м., </w:t>
            </w:r>
            <w:proofErr w:type="spellStart"/>
            <w:r w:rsidR="009B3899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9B3899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9B3899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50:33:0020418:94</w:t>
            </w:r>
          </w:p>
        </w:tc>
      </w:tr>
      <w:tr w:rsidR="00CC314C" w:rsidRPr="0081500B" w14:paraId="06B40D32" w14:textId="77777777" w:rsidTr="003B223D">
        <w:trPr>
          <w:trHeight w:val="417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94EC" w14:textId="6E028BAA" w:rsidR="00CC314C" w:rsidRPr="00EC3376" w:rsidRDefault="00CC314C" w:rsidP="003C4BC4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5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1E611" w14:textId="14BE951B" w:rsidR="00CC314C" w:rsidRPr="00EC3376" w:rsidRDefault="009B3899" w:rsidP="00CC314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Земельный участок, общей площадью 295 321 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 №: 50:33:0020564:513</w:t>
            </w:r>
          </w:p>
        </w:tc>
      </w:tr>
      <w:tr w:rsidR="00CC314C" w:rsidRPr="004D257F" w14:paraId="3E6D09A6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4A65" w14:textId="72B4F643" w:rsidR="00CC314C" w:rsidRPr="00EC3376" w:rsidRDefault="00CC314C" w:rsidP="003C4BC4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6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B047D" w14:textId="77777777" w:rsidR="00CC314C" w:rsidRPr="00EC3376" w:rsidRDefault="00AD27D0" w:rsidP="00CC314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Земельный участок, общей площадью 1 922 953 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 №: 50:33:0020564:515.</w:t>
            </w:r>
          </w:p>
          <w:p w14:paraId="50BEAFD9" w14:textId="74C4E1B7" w:rsidR="00AD27D0" w:rsidRPr="00EC3376" w:rsidRDefault="00AD27D0" w:rsidP="00CC314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</w:t>
            </w:r>
            <w:proofErr w:type="spellEnd"/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регистрации: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50-50-33/062/2011-110 от 20.08.2012, срок действия с 10.10.2011 по 31.12.2021, лицо, в пользу которого установлены ограничение прав и обременение объекта недвижимости: ООО «Скотопромышленный комплекс «Машкино»</w:t>
            </w:r>
          </w:p>
        </w:tc>
      </w:tr>
      <w:tr w:rsidR="009F709C" w:rsidRPr="004D257F" w14:paraId="46F7FDE1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A812" w14:textId="3A919241" w:rsidR="009F709C" w:rsidRPr="00EC3376" w:rsidRDefault="00427F34" w:rsidP="003C4BC4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7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F4822" w14:textId="77777777" w:rsidR="009F709C" w:rsidRPr="00EC3376" w:rsidRDefault="009F709C" w:rsidP="00CC314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Земельный участок, общей площадью 1 689 221 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 №: 50:33:0020564:517</w:t>
            </w:r>
          </w:p>
          <w:p w14:paraId="331BA790" w14:textId="40142E7A" w:rsidR="009F709C" w:rsidRPr="00EC3376" w:rsidRDefault="009F709C" w:rsidP="00CC314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гос</w:t>
            </w:r>
            <w:r w:rsidR="00427F34"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регистрации: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50-50-33/062/2011-110 от 20.08.2012, срок действия с 10.10.2011 по 31.12.2021, лицо, в пользу которого установлены ограничение прав и обременение объекта недвижимости: ООО «Скотопромышленный комплекс «Машкино»</w:t>
            </w:r>
          </w:p>
        </w:tc>
      </w:tr>
      <w:tr w:rsidR="009F709C" w:rsidRPr="004D257F" w14:paraId="4881C4C2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137E" w14:textId="7DA49529" w:rsidR="009F709C" w:rsidRPr="00EC3376" w:rsidRDefault="00427F34" w:rsidP="003C4BC4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8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ADF96" w14:textId="77777777" w:rsidR="009F709C" w:rsidRPr="00EC3376" w:rsidRDefault="00427F34" w:rsidP="00CC314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Земельный участок, общей площадью 1 600 548 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 №: 50:33:0020564:518.</w:t>
            </w:r>
          </w:p>
          <w:p w14:paraId="2A3B859E" w14:textId="6147E80B" w:rsidR="00427F34" w:rsidRPr="00EC3376" w:rsidRDefault="00427F34" w:rsidP="00CC314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гос. регистрации: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50-50-33/062/2011-110 от 20.08.2012, срок действия с 10.10.2011 по 31.12.2021, лицо, в пользу которого установлены ограничение прав и обременение объекта недвижимости: ООО «Скотопромышленный комплекс «Машкино»</w:t>
            </w:r>
          </w:p>
        </w:tc>
      </w:tr>
      <w:tr w:rsidR="004919FE" w:rsidRPr="004D257F" w14:paraId="5114EA01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047B" w14:textId="2A6202CE" w:rsidR="004919FE" w:rsidRPr="00EC3376" w:rsidRDefault="004919FE" w:rsidP="003C4BC4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9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440C7" w14:textId="77777777" w:rsidR="004919FE" w:rsidRPr="00EC3376" w:rsidRDefault="004919FE" w:rsidP="00CC314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Земельный участок, общей площадью 346 149 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 №: 50:33:0020564:519.</w:t>
            </w:r>
          </w:p>
          <w:p w14:paraId="6D96E67B" w14:textId="1E9DD327" w:rsidR="004919FE" w:rsidRPr="00EC3376" w:rsidRDefault="004919FE" w:rsidP="00CC314C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гос. регистрации: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50-50-33/062/2011-110 от 20.08.2012, срок действия с 10.10.2011 по 31.12.2021, лицо, в пользу которого установлены ограничение прав и обременение объекта недвижимости: ООО «Скотопромышленный комплекс «Машкино»</w:t>
            </w:r>
          </w:p>
        </w:tc>
      </w:tr>
      <w:tr w:rsidR="005435C6" w:rsidRPr="0081500B" w14:paraId="75E8376D" w14:textId="77777777" w:rsidTr="003B223D">
        <w:trPr>
          <w:trHeight w:val="382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585C" w14:textId="585A8884" w:rsidR="005435C6" w:rsidRPr="00EC3376" w:rsidRDefault="005435C6" w:rsidP="005435C6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10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79411" w14:textId="631661CC" w:rsidR="005435C6" w:rsidRPr="00EC3376" w:rsidRDefault="005435C6" w:rsidP="005435C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Земельный участок, общей площадью 766 435 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 №: 50:33:0020564:520.</w:t>
            </w:r>
          </w:p>
        </w:tc>
      </w:tr>
      <w:tr w:rsidR="00747101" w:rsidRPr="0081500B" w14:paraId="77C6BF74" w14:textId="77777777" w:rsidTr="003B223D">
        <w:trPr>
          <w:trHeight w:val="402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05F0" w14:textId="3D63607A" w:rsidR="00747101" w:rsidRPr="00EC3376" w:rsidRDefault="007C691A" w:rsidP="005435C6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11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F9DD6" w14:textId="081F6926" w:rsidR="00747101" w:rsidRPr="00EC3376" w:rsidRDefault="00747101" w:rsidP="005435C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Земельный участок, общей площадью 1 322 212 кв.м., </w:t>
            </w:r>
            <w:proofErr w:type="spellStart"/>
            <w:r w:rsidR="0028755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28755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28755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50:33:0020564:521</w:t>
            </w:r>
          </w:p>
        </w:tc>
      </w:tr>
      <w:tr w:rsidR="00747101" w:rsidRPr="004D257F" w14:paraId="7138DA16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7448" w14:textId="42E4ECA1" w:rsidR="00747101" w:rsidRPr="00EC3376" w:rsidRDefault="007C691A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12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BF534" w14:textId="77777777" w:rsidR="00747101" w:rsidRPr="00EC3376" w:rsidRDefault="0074710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48</w:t>
            </w:r>
            <w:r w:rsidR="0028755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002</w:t>
            </w:r>
            <w:r w:rsidR="0028755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28755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28755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28755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50:33:0020564:523</w:t>
            </w:r>
          </w:p>
          <w:p w14:paraId="47DFD69B" w14:textId="27BA3AE3" w:rsidR="00935765" w:rsidRPr="00EC3376" w:rsidRDefault="00935765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гос. регистрации: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50-50-33/062/2011-110 от 20.08.2012, срок действия с 10.10.2011 по 31.12.2021, лицо, в пользу которого установлены ограничение прав и обременение объекта недвижимости: ООО «Скотопромышленный комплекс «Машкино»</w:t>
            </w:r>
          </w:p>
        </w:tc>
      </w:tr>
      <w:tr w:rsidR="00747101" w:rsidRPr="004D257F" w14:paraId="3E4674AA" w14:textId="77777777" w:rsidTr="00F96C6A">
        <w:trPr>
          <w:trHeight w:val="269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4727" w14:textId="12555267" w:rsidR="00747101" w:rsidRPr="00EC3376" w:rsidRDefault="007C691A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13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A4F73" w14:textId="77777777" w:rsidR="00747101" w:rsidRPr="00EC3376" w:rsidRDefault="0074710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837</w:t>
            </w:r>
            <w:r w:rsidR="00F23050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701</w:t>
            </w:r>
            <w:r w:rsidR="00F23050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F23050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F23050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F23050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50:33:0020564:524</w:t>
            </w:r>
          </w:p>
          <w:p w14:paraId="475C62C8" w14:textId="2E71E764" w:rsidR="002F5969" w:rsidRPr="00EC3376" w:rsidRDefault="002F5969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гос. регистрации: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50-50-33/062/2011-110 от 20.08.2012, срок действия с 10.10.2011 по 31.12.2021, лицо, в пользу которого установлены ограничение прав и обременение объекта недвижимости: ООО «Скотопромышленный комплекс «Машкино»</w:t>
            </w:r>
          </w:p>
        </w:tc>
      </w:tr>
      <w:tr w:rsidR="00747101" w:rsidRPr="004D257F" w14:paraId="73BA64A3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C537" w14:textId="35285A44" w:rsidR="00747101" w:rsidRPr="00EC3376" w:rsidRDefault="007C691A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14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C3459" w14:textId="77777777" w:rsidR="00747101" w:rsidRPr="00EC3376" w:rsidRDefault="0074710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105</w:t>
            </w:r>
            <w:r w:rsidR="00B76676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675</w:t>
            </w:r>
            <w:r w:rsidR="00B76676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кв.м.,</w:t>
            </w:r>
            <w:r w:rsidR="00B76676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proofErr w:type="spellStart"/>
            <w:r w:rsidR="00B76676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B76676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76676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50:33:0020564:525</w:t>
            </w:r>
          </w:p>
          <w:p w14:paraId="418DB08A" w14:textId="62C6A165" w:rsidR="00B76676" w:rsidRPr="00EC3376" w:rsidRDefault="00B76676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гос. регистрации: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50-50-33/062/2011-110 от 20.08.2012, срок действия с 10.10.2011 по 31.12.2021, лицо, в пользу которого установлены ограничение прав и обременение объекта недвижимости: ООО «Скотопромышленный комплекс «Машкино»</w:t>
            </w:r>
          </w:p>
        </w:tc>
      </w:tr>
      <w:tr w:rsidR="00747101" w:rsidRPr="004D257F" w14:paraId="0FD0C814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D03B" w14:textId="08C14D54" w:rsidR="00747101" w:rsidRPr="00EC3376" w:rsidRDefault="007C691A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15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7C621" w14:textId="77777777" w:rsidR="00747101" w:rsidRPr="00EC3376" w:rsidRDefault="0074710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908</w:t>
            </w:r>
            <w:r w:rsidR="00886FF2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314</w:t>
            </w:r>
            <w:r w:rsidR="00886FF2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886FF2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886FF2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886FF2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50:33:0020564:526</w:t>
            </w:r>
          </w:p>
          <w:p w14:paraId="5AFF50EF" w14:textId="792A9720" w:rsidR="00886FF2" w:rsidRPr="00EC3376" w:rsidRDefault="00886FF2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гос. регистрации: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50-50-33/062/2011-110 от 20.08.2012, срок действия с 10.10.2011 по 31.12.2021, лицо, в пользу которого установлены ограничение прав и обременение объекта недвижимости: ООО «Скотопромышленный комплекс «Машкино»</w:t>
            </w:r>
          </w:p>
        </w:tc>
      </w:tr>
      <w:tr w:rsidR="00747101" w:rsidRPr="004D257F" w14:paraId="41C14806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17A9" w14:textId="3FFBB7BC" w:rsidR="00747101" w:rsidRPr="00EC3376" w:rsidRDefault="007C691A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lastRenderedPageBreak/>
              <w:t>16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A130B" w14:textId="77777777" w:rsidR="00747101" w:rsidRPr="00EC3376" w:rsidRDefault="0074710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260</w:t>
            </w:r>
            <w:r w:rsidR="00D826EE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303</w:t>
            </w:r>
            <w:r w:rsidR="00D826EE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D826EE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D826EE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D826EE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50:33:0020564:527</w:t>
            </w:r>
            <w:r w:rsidR="00D826EE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</w:p>
          <w:p w14:paraId="73027EA4" w14:textId="71F494FE" w:rsidR="00D826EE" w:rsidRPr="00EC3376" w:rsidRDefault="00D826EE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гос. регистрации: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50-50-33/062/2011-110 от 20.08.2012, срок действия с 10.10.2011 по 31.12.2021, лицо, в пользу которого установлены ограничение прав и обременение объекта недвижимости: ООО «Скотопромышленный комплекс «Машкино»</w:t>
            </w:r>
          </w:p>
        </w:tc>
      </w:tr>
      <w:tr w:rsidR="00747101" w:rsidRPr="004D257F" w14:paraId="683E6912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24E4" w14:textId="2B1C7314" w:rsidR="00747101" w:rsidRPr="00EC3376" w:rsidRDefault="007C691A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17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D0336" w14:textId="77777777" w:rsidR="00747101" w:rsidRPr="00EC3376" w:rsidRDefault="0074710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788</w:t>
            </w:r>
            <w:r w:rsidR="007C5E05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147</w:t>
            </w:r>
            <w:r w:rsidR="007C5E05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7C5E05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7C5E05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7C5E05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50:33:0020564:529</w:t>
            </w:r>
            <w:r w:rsidR="007C5E05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</w:p>
          <w:p w14:paraId="26C82BA0" w14:textId="4F04C38B" w:rsidR="007C5E05" w:rsidRPr="00EC3376" w:rsidRDefault="007C5E05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гос. регистрации: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50-50-33/062/2011-110 от 20.08.2012, срок действия с 10.10.2011 по 31.12.2021, лицо, в пользу которого установлены ограничение прав и обременение объекта недвижимости: ООО «Скотопромышленный комплекс «Машкино»</w:t>
            </w:r>
          </w:p>
        </w:tc>
      </w:tr>
      <w:tr w:rsidR="00747101" w:rsidRPr="0081500B" w14:paraId="5F761E44" w14:textId="77777777" w:rsidTr="003B223D">
        <w:trPr>
          <w:trHeight w:val="44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3BD6" w14:textId="6FA2505C" w:rsidR="00747101" w:rsidRPr="00EC3376" w:rsidRDefault="007C691A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18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E56D7" w14:textId="26958B5D" w:rsidR="00747101" w:rsidRPr="00EC3376" w:rsidRDefault="0074710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384</w:t>
            </w:r>
            <w:r w:rsidR="00A57B34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190</w:t>
            </w:r>
            <w:r w:rsidR="00A57B34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A57B34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A57B34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A57B34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50:33:0020564:530</w:t>
            </w:r>
          </w:p>
        </w:tc>
      </w:tr>
      <w:tr w:rsidR="00747101" w:rsidRPr="004D257F" w14:paraId="6881E8D8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0CE2" w14:textId="1753B69A" w:rsidR="00747101" w:rsidRPr="00EC3376" w:rsidRDefault="007C691A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19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4BE9" w14:textId="77777777" w:rsidR="00747101" w:rsidRPr="00EC3376" w:rsidRDefault="0074710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134</w:t>
            </w:r>
            <w:r w:rsidR="00236C4F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334</w:t>
            </w:r>
            <w:r w:rsidR="00236C4F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236C4F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236C4F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236C4F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50:33:0020564:531</w:t>
            </w:r>
            <w:r w:rsidR="00236C4F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</w:p>
          <w:p w14:paraId="4F0E0926" w14:textId="04CE7B4C" w:rsidR="00236C4F" w:rsidRPr="00EC3376" w:rsidRDefault="00236C4F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гос. регистрации: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50-50-33/062/2011-110 от 20.08.2012, срок действия с 10.10.2011 по 31.12.2021, лицо, в пользу которого установлены ограничение прав и обременение объекта недвижимости: ООО «Скотопромышленный комплекс «Машкино»</w:t>
            </w:r>
          </w:p>
        </w:tc>
      </w:tr>
      <w:tr w:rsidR="00747101" w:rsidRPr="004D257F" w14:paraId="26E55D92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E7EB" w14:textId="2FFD438D" w:rsidR="00747101" w:rsidRPr="00EC3376" w:rsidRDefault="007C691A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20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30BE3" w14:textId="77777777" w:rsidR="00747101" w:rsidRPr="00EC3376" w:rsidRDefault="0074710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657</w:t>
            </w:r>
            <w:r w:rsidR="00553F8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080</w:t>
            </w:r>
            <w:r w:rsidR="00553F8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553F8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553F8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553F8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50:33:0020564:532</w:t>
            </w:r>
            <w:r w:rsidR="00553F8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</w:p>
          <w:p w14:paraId="3C2D09FF" w14:textId="005CD73F" w:rsidR="00553F81" w:rsidRPr="00EC3376" w:rsidRDefault="00553F8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гос. регистрации: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50-50-33/062/2011-110 от 20.08.2012, срок действия с 10.10.2011 по 31.12.2021, лицо, в пользу которого установлены ограничение прав и обременение объекта недвижимости: ООО «Скотопромышленный комплекс «Машкино»</w:t>
            </w:r>
          </w:p>
        </w:tc>
      </w:tr>
      <w:tr w:rsidR="00747101" w:rsidRPr="004D257F" w14:paraId="2836C9DA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5A9B" w14:textId="2758E8B8" w:rsidR="00747101" w:rsidRPr="00EC3376" w:rsidRDefault="007C691A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21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772A7" w14:textId="77777777" w:rsidR="00747101" w:rsidRPr="00EC3376" w:rsidRDefault="0074710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94</w:t>
            </w:r>
            <w:r w:rsidR="003D6E2D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007</w:t>
            </w:r>
            <w:r w:rsidR="003D6E2D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="007438B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7438B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50:33:0020564:533</w:t>
            </w:r>
          </w:p>
          <w:p w14:paraId="6061EFBB" w14:textId="04BA4E0D" w:rsidR="003D6E2D" w:rsidRPr="00EC3376" w:rsidRDefault="003D6E2D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гос. регистрации: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50-50-33/062/2011-110 от 20.08.2012, срок действия с 10.10.2011 по 31.12.2021, лицо, в пользу которого установлены ограничение прав и обременение объекта недвижимости: ООО «Скотопромышленный комплекс «Машкино»</w:t>
            </w:r>
          </w:p>
        </w:tc>
      </w:tr>
      <w:tr w:rsidR="00747101" w:rsidRPr="0081500B" w14:paraId="182008E5" w14:textId="77777777" w:rsidTr="003B223D">
        <w:trPr>
          <w:trHeight w:val="42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7D7A" w14:textId="17F32AD3" w:rsidR="00747101" w:rsidRPr="00EC3376" w:rsidRDefault="007C691A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22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67AC0" w14:textId="328E7083" w:rsidR="00747101" w:rsidRPr="00EC3376" w:rsidRDefault="0074710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937</w:t>
            </w:r>
            <w:r w:rsidR="00964BCB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597</w:t>
            </w:r>
            <w:r w:rsidR="00964BCB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="007438B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7438B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50:33:0020564:534</w:t>
            </w:r>
          </w:p>
        </w:tc>
      </w:tr>
      <w:tr w:rsidR="00747101" w:rsidRPr="0081500B" w14:paraId="639144F5" w14:textId="77777777" w:rsidTr="003B223D">
        <w:trPr>
          <w:trHeight w:val="412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1D32" w14:textId="38DC70DF" w:rsidR="00747101" w:rsidRPr="00EC3376" w:rsidRDefault="007C691A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23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1B2B2" w14:textId="0D2C62B0" w:rsidR="00747101" w:rsidRPr="00EC3376" w:rsidRDefault="0074710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297</w:t>
            </w:r>
            <w:r w:rsidR="00964BCB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617</w:t>
            </w:r>
            <w:r w:rsidR="00964BCB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="007438B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7438B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50:33:0020564:535</w:t>
            </w:r>
          </w:p>
        </w:tc>
      </w:tr>
      <w:tr w:rsidR="00747101" w:rsidRPr="004D257F" w14:paraId="580FCE0D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EE29" w14:textId="4BFACAD3" w:rsidR="00747101" w:rsidRPr="00EC3376" w:rsidRDefault="007C691A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24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01F45" w14:textId="77777777" w:rsidR="00747101" w:rsidRPr="00EC3376" w:rsidRDefault="0074710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147</w:t>
            </w:r>
            <w:r w:rsidR="000E168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420</w:t>
            </w:r>
            <w:r w:rsidR="000E168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="007438B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7438B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50:33:0020564:536</w:t>
            </w:r>
          </w:p>
          <w:p w14:paraId="60528045" w14:textId="7A510B1B" w:rsidR="000E1681" w:rsidRPr="00EC3376" w:rsidRDefault="000E168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</w:t>
            </w:r>
            <w:proofErr w:type="spellEnd"/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регистрации: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50-50-33/062/2011-110 от 20.08.2012, срок действия с 10.10.2011 по 31.12.2021, лицо, в пользу которого установлены ограничение прав и обременение объекта недвижимости: ООО «КОМТРЕЙД»</w:t>
            </w:r>
          </w:p>
        </w:tc>
      </w:tr>
      <w:tr w:rsidR="00747101" w:rsidRPr="0081500B" w14:paraId="1E414616" w14:textId="77777777" w:rsidTr="003B223D">
        <w:trPr>
          <w:trHeight w:val="363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AC62" w14:textId="1AA3141E" w:rsidR="00747101" w:rsidRPr="00EC3376" w:rsidRDefault="007C691A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25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50C30" w14:textId="676E4161" w:rsidR="00747101" w:rsidRPr="00EC3376" w:rsidRDefault="0074710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71</w:t>
            </w:r>
            <w:r w:rsidR="00B72E17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150</w:t>
            </w:r>
            <w:r w:rsidR="00B72E17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B72E17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B72E17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72E17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50:33:0020528:21</w:t>
            </w:r>
          </w:p>
        </w:tc>
      </w:tr>
      <w:tr w:rsidR="00747101" w:rsidRPr="004D257F" w14:paraId="560927DE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4FAE" w14:textId="3CFEEB3B" w:rsidR="00747101" w:rsidRPr="00EC3376" w:rsidRDefault="007C691A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26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9404C" w14:textId="77777777" w:rsidR="00747101" w:rsidRPr="00EC3376" w:rsidRDefault="0074710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241</w:t>
            </w:r>
            <w:r w:rsidR="00B72E17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643</w:t>
            </w:r>
            <w:r w:rsidR="00B72E17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B72E17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B72E17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72E17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50:33:0020419:440</w:t>
            </w:r>
            <w:r w:rsidR="001E1A7D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</w:p>
          <w:p w14:paraId="5ACBC31D" w14:textId="122416D7" w:rsidR="001E1A7D" w:rsidRPr="00EC3376" w:rsidRDefault="001E1A7D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 гос. регистрации: 50-50-33/062/2011-110 от 16.08.2013,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20.08.2012, срок действия с 10.10.2011 по 31.12.2021, лицо, в пользу которого установлены ограничение прав и обременение объекта недвижимости: ООО «КОМТРЕЙД»</w:t>
            </w:r>
          </w:p>
        </w:tc>
      </w:tr>
      <w:tr w:rsidR="002647A2" w:rsidRPr="004D257F" w14:paraId="50854B61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E86B" w14:textId="1B87C1C2" w:rsidR="002647A2" w:rsidRPr="00EC3376" w:rsidRDefault="002647A2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27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AA96E" w14:textId="77777777" w:rsidR="002647A2" w:rsidRPr="00EC3376" w:rsidRDefault="002647A2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1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566</w:t>
            </w:r>
            <w:r w:rsidR="004606B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619</w:t>
            </w:r>
            <w:r w:rsidR="004606B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+/- 1 314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50:33:0020419:441</w:t>
            </w:r>
          </w:p>
          <w:p w14:paraId="6810331A" w14:textId="0D8CE563" w:rsidR="004606B1" w:rsidRPr="00EC3376" w:rsidRDefault="004606B1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 гос. регистрации: 50-50-33/062/2011-110 от 16.08.2013,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20.08.2012, срок действия с 10.10.2011 по 31.12.2021, лицо, в пользу которого установлены ограничение прав и обременение объекта недвижимости: ООО «КОМТРЕЙД»</w:t>
            </w:r>
          </w:p>
        </w:tc>
      </w:tr>
      <w:tr w:rsidR="002647A2" w:rsidRPr="004D257F" w14:paraId="1513AEE9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65DA" w14:textId="04C34464" w:rsidR="002647A2" w:rsidRPr="00EC3376" w:rsidRDefault="002647A2" w:rsidP="00747101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28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BD748" w14:textId="77777777" w:rsidR="002647A2" w:rsidRPr="00EC3376" w:rsidRDefault="002647A2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46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220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50:33:0020419:442</w:t>
            </w:r>
            <w:r w:rsidR="0043107C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</w:p>
          <w:p w14:paraId="35F50D80" w14:textId="7148D20A" w:rsidR="0043107C" w:rsidRPr="00EC3376" w:rsidRDefault="0043107C" w:rsidP="0074710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 гос. регистрации: 50-50-33/062/2011-110 от 16.08.2013,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20.08.2012, срок действия с 10.10.2011 по 31.12.2021, лицо, в пользу которого установлены ограничение прав и обременение объекта недвижимости: ООО «КОМТРЕЙД»</w:t>
            </w:r>
          </w:p>
        </w:tc>
      </w:tr>
      <w:tr w:rsidR="002647A2" w:rsidRPr="004D257F" w14:paraId="735DFEAB" w14:textId="77777777" w:rsidTr="00F96C6A">
        <w:trPr>
          <w:trHeight w:val="269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E2F6" w14:textId="33623FE1" w:rsidR="002647A2" w:rsidRPr="00EC3376" w:rsidRDefault="002647A2" w:rsidP="002647A2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29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96FF6" w14:textId="77777777" w:rsidR="002647A2" w:rsidRPr="00EC3376" w:rsidRDefault="002647A2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677</w:t>
            </w:r>
            <w:r w:rsidR="0015537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072</w:t>
            </w:r>
            <w:r w:rsidR="0015537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50:33:0020419:443</w:t>
            </w:r>
            <w:r w:rsidR="0015537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</w:p>
          <w:p w14:paraId="214BC8AB" w14:textId="11AEC9FD" w:rsidR="00155373" w:rsidRPr="00EC3376" w:rsidRDefault="00155373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 гос. регистрации: 50-50-33/062/2011-110 от 16.08.2013,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20.08.2012, срок действия с 10.10.2011 по 31.12.2021, лицо, в пользу которого установлены ограничение прав и обременение объекта недвижимости: ООО «КОМТРЕЙД»</w:t>
            </w:r>
          </w:p>
        </w:tc>
      </w:tr>
      <w:tr w:rsidR="002647A2" w:rsidRPr="004D257F" w14:paraId="2B4CF61E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62DC" w14:textId="44379A96" w:rsidR="002647A2" w:rsidRPr="00EC3376" w:rsidRDefault="002647A2" w:rsidP="002647A2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30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CFDB7" w14:textId="77777777" w:rsidR="002647A2" w:rsidRPr="00EC3376" w:rsidRDefault="002647A2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1</w:t>
            </w:r>
            <w:r w:rsidR="001A4C82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027</w:t>
            </w:r>
            <w:r w:rsidR="001A4C82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685</w:t>
            </w:r>
            <w:r w:rsidR="001A4C82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50:33:0020419:444</w:t>
            </w:r>
            <w:r w:rsidR="001A4C82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</w:p>
          <w:p w14:paraId="2C0A8995" w14:textId="7987A83A" w:rsidR="001A4C82" w:rsidRPr="00EC3376" w:rsidRDefault="001A4C82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 гос. регистрации: 50-50-33/062/2011-110 от 16.08.2013,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20.08.2012, срок действия с 10.10.2011 по 31.12.2021, лицо, в пользу которого установлены ограничение прав и обременение объекта недвижимости: ООО «КОМТРЕЙД»</w:t>
            </w:r>
          </w:p>
        </w:tc>
      </w:tr>
      <w:tr w:rsidR="002647A2" w:rsidRPr="0081500B" w14:paraId="44AD1D36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92EF" w14:textId="3440C9C5" w:rsidR="002647A2" w:rsidRPr="00EC3376" w:rsidRDefault="002647A2" w:rsidP="002647A2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31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39A23" w14:textId="1113F210" w:rsidR="002647A2" w:rsidRPr="00EC3376" w:rsidRDefault="002647A2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592</w:t>
            </w:r>
            <w:r w:rsidR="007A30AA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877</w:t>
            </w:r>
            <w:r w:rsidR="007A30AA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50:33:0020419:445</w:t>
            </w:r>
          </w:p>
        </w:tc>
      </w:tr>
      <w:tr w:rsidR="002647A2" w:rsidRPr="004D257F" w14:paraId="2AC7B043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E51E" w14:textId="12AA8050" w:rsidR="002647A2" w:rsidRPr="00EC3376" w:rsidRDefault="002647A2" w:rsidP="002647A2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32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4FA85" w14:textId="77777777" w:rsidR="002647A2" w:rsidRPr="00EC3376" w:rsidRDefault="002647A2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295</w:t>
            </w:r>
            <w:r w:rsidR="00860287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659 кв.м., </w:t>
            </w:r>
            <w:proofErr w:type="spellStart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50:33:0020419:446</w:t>
            </w:r>
            <w:r w:rsidR="00860287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</w:p>
          <w:p w14:paraId="20D87330" w14:textId="644DB78C" w:rsidR="00860287" w:rsidRPr="00EC3376" w:rsidRDefault="00860287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 гос. регистрации: 50-50-33/062/2011-110 от 16.08.2013,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20.08.2012, срок действия с 10.10.2011 по 31.12.2021, лицо, в пользу которого установлены ограничение прав и обременение объекта недвижимости: ООО «КОМТРЕЙД»</w:t>
            </w:r>
          </w:p>
        </w:tc>
      </w:tr>
      <w:tr w:rsidR="002647A2" w:rsidRPr="004D257F" w14:paraId="50454AC4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35C1" w14:textId="291027D8" w:rsidR="002647A2" w:rsidRPr="00EC3376" w:rsidRDefault="002647A2" w:rsidP="002647A2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lastRenderedPageBreak/>
              <w:t>33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A4447" w14:textId="77777777" w:rsidR="002647A2" w:rsidRPr="00EC3376" w:rsidRDefault="002647A2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63</w:t>
            </w:r>
            <w:r w:rsidR="009B0FDB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418</w:t>
            </w:r>
            <w:r w:rsidR="009B0FDB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кв.м.,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proofErr w:type="spellStart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50:33:0020419:447</w:t>
            </w:r>
            <w:r w:rsidR="009B0FDB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</w:p>
          <w:p w14:paraId="6834E515" w14:textId="14876714" w:rsidR="009B0FDB" w:rsidRPr="00EC3376" w:rsidRDefault="009B0FDB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 гос. регистрации: 50-50-33/062/2011-110 от 16.08.2013,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20.08.2012, срок действия с 10.10.2011 по 31.12.2021, лицо, в пользу которого установлены ограничение прав и обременение объекта недвижимости: ООО «КОМТРЕЙД»</w:t>
            </w:r>
          </w:p>
        </w:tc>
      </w:tr>
      <w:tr w:rsidR="002647A2" w:rsidRPr="004D257F" w14:paraId="23C743C2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45CB" w14:textId="7321CCF3" w:rsidR="002647A2" w:rsidRPr="00EC3376" w:rsidRDefault="002647A2" w:rsidP="002647A2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34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E97B5" w14:textId="77777777" w:rsidR="002647A2" w:rsidRPr="00EC3376" w:rsidRDefault="002647A2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89</w:t>
            </w:r>
            <w:r w:rsidR="008C593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671</w:t>
            </w:r>
            <w:r w:rsidR="008C593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50:33:0020419:448</w:t>
            </w:r>
          </w:p>
          <w:p w14:paraId="1D676CD7" w14:textId="298A2F5A" w:rsidR="008C5931" w:rsidRPr="00EC3376" w:rsidRDefault="008C5931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 гос. регистрации: 50-50-33/062/2011-110 от 16.08.2013,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20.08.2012, срок действия с 10.10.2011 по 31.12.2021, лицо, в пользу которого установлены ограничение прав и обременение объекта недвижимости: ООО «КОМТРЕЙД»</w:t>
            </w:r>
          </w:p>
        </w:tc>
      </w:tr>
      <w:tr w:rsidR="002647A2" w:rsidRPr="0081500B" w14:paraId="27D36CB3" w14:textId="77777777" w:rsidTr="003B223D">
        <w:trPr>
          <w:trHeight w:val="44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85F4" w14:textId="5AC0DECC" w:rsidR="002647A2" w:rsidRPr="00EC3376" w:rsidRDefault="002647A2" w:rsidP="002647A2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35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FE225" w14:textId="2015B8D7" w:rsidR="002647A2" w:rsidRPr="00EC3376" w:rsidRDefault="002647A2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928</w:t>
            </w:r>
            <w:r w:rsidR="007605FE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464</w:t>
            </w:r>
            <w:r w:rsidR="007605FE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50:33:0020419:449</w:t>
            </w:r>
          </w:p>
        </w:tc>
      </w:tr>
      <w:tr w:rsidR="002647A2" w:rsidRPr="0081500B" w14:paraId="70C9EFBC" w14:textId="77777777" w:rsidTr="003B223D">
        <w:trPr>
          <w:trHeight w:val="39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983A" w14:textId="352D11EE" w:rsidR="002647A2" w:rsidRPr="00EC3376" w:rsidRDefault="002647A2" w:rsidP="002647A2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36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4A1A4" w14:textId="4BF6A145" w:rsidR="002647A2" w:rsidRPr="00EC3376" w:rsidRDefault="002647A2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23</w:t>
            </w:r>
            <w:r w:rsidR="007605FE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950</w:t>
            </w:r>
            <w:r w:rsidR="007605FE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50:33:0020419:451</w:t>
            </w:r>
          </w:p>
        </w:tc>
      </w:tr>
      <w:tr w:rsidR="002647A2" w:rsidRPr="004D257F" w14:paraId="19091060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373" w14:textId="4464A25F" w:rsidR="002647A2" w:rsidRPr="00EC3376" w:rsidRDefault="002647A2" w:rsidP="002647A2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37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6AE90" w14:textId="77777777" w:rsidR="002647A2" w:rsidRPr="00EC3376" w:rsidRDefault="002647A2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66</w:t>
            </w:r>
            <w:r w:rsidR="004B1348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193</w:t>
            </w:r>
            <w:r w:rsidR="004B1348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50:33:0020419:452</w:t>
            </w:r>
            <w:r w:rsidR="004B1348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</w:p>
          <w:p w14:paraId="67C5598B" w14:textId="3547554E" w:rsidR="004B1348" w:rsidRPr="00EC3376" w:rsidRDefault="004B1348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 гос. регистрации: 50-50-33/062/2011-110 от 16.08.2013,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20.08.2012, срок действия с 10.10.2011 по 31.12.2021, лицо, в пользу которого установлены ограничение прав и обременение объекта недвижимости: ООО «КОМТРЕЙД»</w:t>
            </w:r>
          </w:p>
        </w:tc>
      </w:tr>
      <w:tr w:rsidR="002647A2" w:rsidRPr="004D257F" w14:paraId="11CF3EC6" w14:textId="77777777" w:rsidTr="00F96C6A">
        <w:trPr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323E" w14:textId="581A041D" w:rsidR="002647A2" w:rsidRPr="00EC3376" w:rsidRDefault="002647A2" w:rsidP="002647A2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38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A1FF8" w14:textId="77777777" w:rsidR="002647A2" w:rsidRPr="00EC3376" w:rsidRDefault="002647A2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888</w:t>
            </w:r>
            <w:r w:rsidR="00E6028A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910</w:t>
            </w:r>
            <w:r w:rsidR="00E6028A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50:33:0020419:453</w:t>
            </w:r>
            <w:r w:rsidR="00E6028A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</w:p>
          <w:p w14:paraId="25463796" w14:textId="0CA0615D" w:rsidR="00E6028A" w:rsidRPr="00EC3376" w:rsidRDefault="00E6028A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Ограничение: аренда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№ гос. регистрации: 50-50-33/062/2011-110 от 16.08.2013,</w:t>
            </w:r>
            <w:r w:rsidRPr="00EC337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20.08.2012, срок действия с 10.10.2011 по 31.12.2021, лицо, в пользу которого установлены ограничение прав и обременение объекта недвижимости: ООО «КОМТРЕЙД»</w:t>
            </w:r>
          </w:p>
        </w:tc>
      </w:tr>
      <w:tr w:rsidR="002647A2" w:rsidRPr="0081500B" w14:paraId="58942ABD" w14:textId="77777777" w:rsidTr="003B223D">
        <w:trPr>
          <w:trHeight w:val="468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D200" w14:textId="5C32D685" w:rsidR="002647A2" w:rsidRPr="00EC3376" w:rsidRDefault="002647A2" w:rsidP="002647A2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39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433B" w14:textId="1747AFD4" w:rsidR="002647A2" w:rsidRPr="00EC3376" w:rsidRDefault="002647A2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183</w:t>
            </w:r>
            <w:r w:rsidR="00C6012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705</w:t>
            </w:r>
            <w:r w:rsidR="00C60121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50:33:0020419:454</w:t>
            </w:r>
          </w:p>
        </w:tc>
      </w:tr>
      <w:tr w:rsidR="002647A2" w:rsidRPr="0081500B" w14:paraId="2B6A807F" w14:textId="77777777" w:rsidTr="003B223D">
        <w:trPr>
          <w:trHeight w:val="40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2E4F" w14:textId="69937E33" w:rsidR="002647A2" w:rsidRPr="00EC3376" w:rsidRDefault="002647A2" w:rsidP="002647A2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40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A7795" w14:textId="3614F6E8" w:rsidR="002647A2" w:rsidRPr="00EC3376" w:rsidRDefault="002647A2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533</w:t>
            </w:r>
            <w:r w:rsidR="003E611F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691</w:t>
            </w:r>
            <w:r w:rsidR="003E611F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50:33:0020419:455</w:t>
            </w:r>
          </w:p>
        </w:tc>
      </w:tr>
      <w:tr w:rsidR="002647A2" w:rsidRPr="0081500B" w14:paraId="1AF696A6" w14:textId="77777777" w:rsidTr="003B223D">
        <w:trPr>
          <w:trHeight w:val="42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6514" w14:textId="4CC31A62" w:rsidR="002647A2" w:rsidRPr="00EC3376" w:rsidRDefault="002647A2" w:rsidP="002647A2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41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D579A" w14:textId="23EA971D" w:rsidR="002647A2" w:rsidRPr="00EC3376" w:rsidRDefault="002647A2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Земельный участок, общей площадью 61 863 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50:33:0020419:456</w:t>
            </w:r>
          </w:p>
        </w:tc>
      </w:tr>
      <w:tr w:rsidR="002647A2" w:rsidRPr="0081500B" w14:paraId="79A84F04" w14:textId="77777777" w:rsidTr="003B223D">
        <w:trPr>
          <w:trHeight w:val="389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8CF3" w14:textId="3DB98809" w:rsidR="002647A2" w:rsidRPr="00EC3376" w:rsidRDefault="002647A2" w:rsidP="002647A2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42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0339A" w14:textId="5C2C591D" w:rsidR="002647A2" w:rsidRPr="00EC3376" w:rsidRDefault="002647A2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140</w:t>
            </w:r>
            <w:r w:rsidR="00E17FAC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561</w:t>
            </w:r>
            <w:r w:rsidR="00E17FAC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50:33:0020419:457</w:t>
            </w:r>
          </w:p>
        </w:tc>
      </w:tr>
      <w:tr w:rsidR="002647A2" w:rsidRPr="0081500B" w14:paraId="5EC6D478" w14:textId="77777777" w:rsidTr="003B223D">
        <w:trPr>
          <w:trHeight w:val="408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7AC4" w14:textId="73F3466D" w:rsidR="002647A2" w:rsidRPr="00EC3376" w:rsidRDefault="002647A2" w:rsidP="002647A2">
            <w:pPr>
              <w:widowControl w:val="0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Cs/>
                <w:color w:val="000000"/>
                <w:sz w:val="22"/>
                <w:szCs w:val="22"/>
                <w:lang w:val="ru-RU" w:bidi="ru-RU"/>
              </w:rPr>
              <w:t>43</w:t>
            </w:r>
          </w:p>
        </w:tc>
        <w:tc>
          <w:tcPr>
            <w:tcW w:w="90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F8C51" w14:textId="5D5CD6B8" w:rsidR="002647A2" w:rsidRPr="00EC3376" w:rsidRDefault="002647A2" w:rsidP="002647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Земельный участок, общей площадью 71</w:t>
            </w:r>
            <w:r w:rsidR="003B5D8A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 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610</w:t>
            </w:r>
            <w:r w:rsidR="003B5D8A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кв.м.,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 </w:t>
            </w:r>
            <w:r w:rsidR="00BB3993"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№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: 50:33:0020523:97</w:t>
            </w:r>
          </w:p>
        </w:tc>
      </w:tr>
      <w:tr w:rsidR="00EC159A" w:rsidRPr="00EC3376" w14:paraId="2985B9BB" w14:textId="77777777" w:rsidTr="00046FF5">
        <w:trPr>
          <w:gridAfter w:val="1"/>
          <w:wAfter w:w="11" w:type="dxa"/>
          <w:trHeight w:val="64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B0488" w14:textId="7C0E289D" w:rsidR="00EC159A" w:rsidRPr="00EC3376" w:rsidRDefault="00EC159A" w:rsidP="009775A6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color w:val="000000"/>
                <w:sz w:val="22"/>
                <w:szCs w:val="22"/>
                <w:lang w:val="ru-RU" w:bidi="ru-RU"/>
              </w:rPr>
              <w:t>Лот 2</w:t>
            </w:r>
          </w:p>
        </w:tc>
        <w:tc>
          <w:tcPr>
            <w:tcW w:w="9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E69241" w14:textId="568DE9FA" w:rsidR="00EC159A" w:rsidRPr="00EC3376" w:rsidRDefault="00EC159A" w:rsidP="009775A6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</w:pPr>
            <w:r w:rsidRPr="00EC3376">
              <w:rPr>
                <w:rFonts w:ascii="Times New Roman" w:eastAsia="Courier New" w:hAnsi="Times New Roman" w:cs="Times New Roman"/>
                <w:b/>
                <w:bCs/>
                <w:color w:val="000000"/>
                <w:sz w:val="22"/>
                <w:szCs w:val="22"/>
                <w:lang w:val="ru-RU" w:bidi="ru-RU"/>
              </w:rPr>
              <w:t>Земельный участок</w:t>
            </w:r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, категория земель: земли населенных пунктов, виды разрешенного использования: для индивидуального жилищного строительства, общей площадью 3 334 +/-11 кв.м., местоположение установлено относительно ориентира, расположенного в границах участка. Почтовый адрес ориентира: город Москва, поселение Сосенское, в районе д.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Зименки</w:t>
            </w:r>
            <w:proofErr w:type="spellEnd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 xml:space="preserve">, уч. №164, </w:t>
            </w:r>
            <w:proofErr w:type="spellStart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кад</w:t>
            </w:r>
            <w:proofErr w:type="spellEnd"/>
            <w:r w:rsidRPr="00EC3376">
              <w:rPr>
                <w:rFonts w:ascii="Times New Roman" w:eastAsia="Courier New" w:hAnsi="Times New Roman" w:cs="Times New Roman"/>
                <w:color w:val="000000"/>
                <w:sz w:val="22"/>
                <w:szCs w:val="22"/>
                <w:lang w:val="ru-RU" w:bidi="ru-RU"/>
              </w:rPr>
              <w:t>. №: 50:21:0120114:645</w:t>
            </w:r>
          </w:p>
        </w:tc>
      </w:tr>
    </w:tbl>
    <w:p w14:paraId="16B04F3A" w14:textId="77777777" w:rsidR="003C4BC4" w:rsidRPr="00EC3376" w:rsidRDefault="003C4BC4" w:rsidP="00EC3040">
      <w:pPr>
        <w:ind w:right="-57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9023617" w14:textId="7B827ECF" w:rsidR="00EC3040" w:rsidRPr="002B50DC" w:rsidRDefault="008A4D80" w:rsidP="002B50DC">
      <w:pPr>
        <w:ind w:right="-57" w:firstLine="708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8A4D80">
        <w:rPr>
          <w:rFonts w:ascii="Times New Roman" w:hAnsi="Times New Roman" w:cs="Times New Roman"/>
          <w:bCs/>
          <w:sz w:val="22"/>
          <w:szCs w:val="22"/>
          <w:lang w:val="ru-RU"/>
        </w:rPr>
        <w:t>По сведениям предоставленным Конкурсным управляющим земельные участки, входящие в состав Лота 1, находятся в аренде по договорам аренды с ООО «Скотопромышленный комплекс «Машкино» и ООО «Сельскохозяйственное предприятие «Родина» (далее – Арендаторы), срок аренды с 01.05.2022 на 11 (одиннадцать) месяцев. Согласно дополнительным соглашениям к договорам аренды</w:t>
      </w:r>
      <w:r w:rsidR="000F2C7F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8A4D8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в случае расторжения договора аренды</w:t>
      </w:r>
      <w:r w:rsidR="009F6058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8A4D8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Арендаторам предоставляется возможность убрать урожай на земельных участках, на которых посеяны сельскохозяйственные культуры в сроки не более 5 месяцев с даты расторжения договора аренды.</w:t>
      </w:r>
    </w:p>
    <w:sectPr w:rsidR="00EC3040" w:rsidRPr="002B50DC" w:rsidSect="003B223D">
      <w:type w:val="continuous"/>
      <w:pgSz w:w="11906" w:h="16838"/>
      <w:pgMar w:top="568" w:right="566" w:bottom="993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B615B" w14:textId="77777777" w:rsidR="000D56FA" w:rsidRDefault="000D56FA" w:rsidP="007836CC">
      <w:r>
        <w:separator/>
      </w:r>
    </w:p>
  </w:endnote>
  <w:endnote w:type="continuationSeparator" w:id="0">
    <w:p w14:paraId="3A55C9EC" w14:textId="77777777" w:rsidR="000D56FA" w:rsidRDefault="000D56FA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D0074" w14:textId="77777777" w:rsidR="000D56FA" w:rsidRDefault="000D56FA" w:rsidP="007836CC">
      <w:r>
        <w:separator/>
      </w:r>
    </w:p>
  </w:footnote>
  <w:footnote w:type="continuationSeparator" w:id="0">
    <w:p w14:paraId="396E3A3D" w14:textId="77777777" w:rsidR="000D56FA" w:rsidRDefault="000D56FA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03753EEA"/>
    <w:multiLevelType w:val="hybridMultilevel"/>
    <w:tmpl w:val="99AA7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985F07"/>
    <w:multiLevelType w:val="hybridMultilevel"/>
    <w:tmpl w:val="B350A886"/>
    <w:lvl w:ilvl="0" w:tplc="2C8A3452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 w15:restartNumberingAfterBreak="0">
    <w:nsid w:val="2B214322"/>
    <w:multiLevelType w:val="hybridMultilevel"/>
    <w:tmpl w:val="2C3A2C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0F384E"/>
    <w:multiLevelType w:val="hybridMultilevel"/>
    <w:tmpl w:val="2C3A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59FE417C"/>
    <w:multiLevelType w:val="hybridMultilevel"/>
    <w:tmpl w:val="684ED37A"/>
    <w:lvl w:ilvl="0" w:tplc="8EB09CBC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2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3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24" w15:restartNumberingAfterBreak="0">
    <w:nsid w:val="65873064"/>
    <w:multiLevelType w:val="hybridMultilevel"/>
    <w:tmpl w:val="2C3A2C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DB0DB3"/>
    <w:multiLevelType w:val="multilevel"/>
    <w:tmpl w:val="50B0FEC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3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0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31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485832">
    <w:abstractNumId w:val="30"/>
  </w:num>
  <w:num w:numId="2" w16cid:durableId="1934317518">
    <w:abstractNumId w:val="22"/>
  </w:num>
  <w:num w:numId="3" w16cid:durableId="1414625733">
    <w:abstractNumId w:val="28"/>
  </w:num>
  <w:num w:numId="4" w16cid:durableId="975061903">
    <w:abstractNumId w:val="11"/>
  </w:num>
  <w:num w:numId="5" w16cid:durableId="372114876">
    <w:abstractNumId w:val="18"/>
  </w:num>
  <w:num w:numId="6" w16cid:durableId="382295722">
    <w:abstractNumId w:val="27"/>
  </w:num>
  <w:num w:numId="7" w16cid:durableId="1603605810">
    <w:abstractNumId w:val="8"/>
  </w:num>
  <w:num w:numId="8" w16cid:durableId="120154854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130662178">
    <w:abstractNumId w:val="25"/>
  </w:num>
  <w:num w:numId="10" w16cid:durableId="884876099">
    <w:abstractNumId w:val="14"/>
  </w:num>
  <w:num w:numId="11" w16cid:durableId="880048895">
    <w:abstractNumId w:val="31"/>
  </w:num>
  <w:num w:numId="12" w16cid:durableId="1978949909">
    <w:abstractNumId w:val="6"/>
  </w:num>
  <w:num w:numId="13" w16cid:durableId="1132989620">
    <w:abstractNumId w:val="23"/>
  </w:num>
  <w:num w:numId="14" w16cid:durableId="1741096260">
    <w:abstractNumId w:val="16"/>
  </w:num>
  <w:num w:numId="15" w16cid:durableId="162207338">
    <w:abstractNumId w:val="32"/>
  </w:num>
  <w:num w:numId="16" w16cid:durableId="1318075910">
    <w:abstractNumId w:val="13"/>
  </w:num>
  <w:num w:numId="17" w16cid:durableId="345058705">
    <w:abstractNumId w:val="26"/>
  </w:num>
  <w:num w:numId="18" w16cid:durableId="480728891">
    <w:abstractNumId w:val="20"/>
  </w:num>
  <w:num w:numId="19" w16cid:durableId="2027363031">
    <w:abstractNumId w:val="29"/>
  </w:num>
  <w:num w:numId="20" w16cid:durableId="2135514982">
    <w:abstractNumId w:val="7"/>
  </w:num>
  <w:num w:numId="21" w16cid:durableId="1654796417">
    <w:abstractNumId w:val="9"/>
  </w:num>
  <w:num w:numId="22" w16cid:durableId="138040862">
    <w:abstractNumId w:val="21"/>
  </w:num>
  <w:num w:numId="23" w16cid:durableId="176580353">
    <w:abstractNumId w:val="19"/>
  </w:num>
  <w:num w:numId="24" w16cid:durableId="177546940">
    <w:abstractNumId w:val="24"/>
  </w:num>
  <w:num w:numId="25" w16cid:durableId="1360929694">
    <w:abstractNumId w:val="10"/>
  </w:num>
  <w:num w:numId="26" w16cid:durableId="183401790">
    <w:abstractNumId w:val="12"/>
  </w:num>
  <w:num w:numId="27" w16cid:durableId="293104287">
    <w:abstractNumId w:val="15"/>
  </w:num>
  <w:num w:numId="28" w16cid:durableId="169437968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9" w16cid:durableId="1280599336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001"/>
    <w:rsid w:val="000011FF"/>
    <w:rsid w:val="00001952"/>
    <w:rsid w:val="00001FD0"/>
    <w:rsid w:val="000033DC"/>
    <w:rsid w:val="000036DB"/>
    <w:rsid w:val="000038F3"/>
    <w:rsid w:val="0000413E"/>
    <w:rsid w:val="00004D99"/>
    <w:rsid w:val="0000564D"/>
    <w:rsid w:val="00007A94"/>
    <w:rsid w:val="00010E11"/>
    <w:rsid w:val="00011BCF"/>
    <w:rsid w:val="00015969"/>
    <w:rsid w:val="00016B1F"/>
    <w:rsid w:val="00017E7C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7587"/>
    <w:rsid w:val="00032413"/>
    <w:rsid w:val="00034F0C"/>
    <w:rsid w:val="0003542A"/>
    <w:rsid w:val="0003608B"/>
    <w:rsid w:val="000364C9"/>
    <w:rsid w:val="000369CE"/>
    <w:rsid w:val="000372E7"/>
    <w:rsid w:val="00040CE1"/>
    <w:rsid w:val="00041949"/>
    <w:rsid w:val="00042293"/>
    <w:rsid w:val="00043FB5"/>
    <w:rsid w:val="00044DF7"/>
    <w:rsid w:val="00045835"/>
    <w:rsid w:val="0004673E"/>
    <w:rsid w:val="000512B4"/>
    <w:rsid w:val="000518D3"/>
    <w:rsid w:val="00054C27"/>
    <w:rsid w:val="00055D5E"/>
    <w:rsid w:val="00056425"/>
    <w:rsid w:val="0005751F"/>
    <w:rsid w:val="000576A8"/>
    <w:rsid w:val="000607A2"/>
    <w:rsid w:val="00060CDD"/>
    <w:rsid w:val="000621F9"/>
    <w:rsid w:val="00062D1A"/>
    <w:rsid w:val="0006391B"/>
    <w:rsid w:val="0006431B"/>
    <w:rsid w:val="00071095"/>
    <w:rsid w:val="000716B0"/>
    <w:rsid w:val="00071D62"/>
    <w:rsid w:val="000723A4"/>
    <w:rsid w:val="00073B05"/>
    <w:rsid w:val="00073EE1"/>
    <w:rsid w:val="000755A0"/>
    <w:rsid w:val="000760F1"/>
    <w:rsid w:val="0007667D"/>
    <w:rsid w:val="00081498"/>
    <w:rsid w:val="00082557"/>
    <w:rsid w:val="00082E68"/>
    <w:rsid w:val="000836B1"/>
    <w:rsid w:val="000838B7"/>
    <w:rsid w:val="00083AB9"/>
    <w:rsid w:val="00083E95"/>
    <w:rsid w:val="000851D0"/>
    <w:rsid w:val="000852C0"/>
    <w:rsid w:val="00085A29"/>
    <w:rsid w:val="00090456"/>
    <w:rsid w:val="00090AFC"/>
    <w:rsid w:val="00090D63"/>
    <w:rsid w:val="00090F4F"/>
    <w:rsid w:val="0009107D"/>
    <w:rsid w:val="00093280"/>
    <w:rsid w:val="00093E48"/>
    <w:rsid w:val="0009420E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8B"/>
    <w:rsid w:val="000A66D5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3211"/>
    <w:rsid w:val="000B3C18"/>
    <w:rsid w:val="000B43A5"/>
    <w:rsid w:val="000B464D"/>
    <w:rsid w:val="000B4B42"/>
    <w:rsid w:val="000B515D"/>
    <w:rsid w:val="000B5E89"/>
    <w:rsid w:val="000B7134"/>
    <w:rsid w:val="000C13E4"/>
    <w:rsid w:val="000C2E79"/>
    <w:rsid w:val="000C2E87"/>
    <w:rsid w:val="000C3B63"/>
    <w:rsid w:val="000C4135"/>
    <w:rsid w:val="000C4962"/>
    <w:rsid w:val="000C4A93"/>
    <w:rsid w:val="000C4EC3"/>
    <w:rsid w:val="000C5DC3"/>
    <w:rsid w:val="000C62AF"/>
    <w:rsid w:val="000D07E2"/>
    <w:rsid w:val="000D122C"/>
    <w:rsid w:val="000D1413"/>
    <w:rsid w:val="000D1546"/>
    <w:rsid w:val="000D26A5"/>
    <w:rsid w:val="000D2DB1"/>
    <w:rsid w:val="000D56FA"/>
    <w:rsid w:val="000E10F0"/>
    <w:rsid w:val="000E1397"/>
    <w:rsid w:val="000E1402"/>
    <w:rsid w:val="000E1681"/>
    <w:rsid w:val="000E1DEA"/>
    <w:rsid w:val="000E1FE2"/>
    <w:rsid w:val="000E5AC3"/>
    <w:rsid w:val="000E5D1A"/>
    <w:rsid w:val="000E649B"/>
    <w:rsid w:val="000E735E"/>
    <w:rsid w:val="000E73DB"/>
    <w:rsid w:val="000E741C"/>
    <w:rsid w:val="000E7619"/>
    <w:rsid w:val="000E762D"/>
    <w:rsid w:val="000E7A75"/>
    <w:rsid w:val="000E7F23"/>
    <w:rsid w:val="000F0062"/>
    <w:rsid w:val="000F054C"/>
    <w:rsid w:val="000F1E20"/>
    <w:rsid w:val="000F29A2"/>
    <w:rsid w:val="000F2C7F"/>
    <w:rsid w:val="000F3154"/>
    <w:rsid w:val="000F3366"/>
    <w:rsid w:val="000F371A"/>
    <w:rsid w:val="000F38F2"/>
    <w:rsid w:val="000F3A71"/>
    <w:rsid w:val="000F3ED5"/>
    <w:rsid w:val="000F3F36"/>
    <w:rsid w:val="000F4075"/>
    <w:rsid w:val="000F40B5"/>
    <w:rsid w:val="000F5109"/>
    <w:rsid w:val="000F5E11"/>
    <w:rsid w:val="000F66B5"/>
    <w:rsid w:val="000F6EC2"/>
    <w:rsid w:val="0010073A"/>
    <w:rsid w:val="00100AB8"/>
    <w:rsid w:val="001011BB"/>
    <w:rsid w:val="001019C2"/>
    <w:rsid w:val="00101ED5"/>
    <w:rsid w:val="0010370E"/>
    <w:rsid w:val="00107F51"/>
    <w:rsid w:val="00112036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FC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B78"/>
    <w:rsid w:val="00135834"/>
    <w:rsid w:val="00135DCC"/>
    <w:rsid w:val="00140415"/>
    <w:rsid w:val="001405B5"/>
    <w:rsid w:val="001411EE"/>
    <w:rsid w:val="00141F4A"/>
    <w:rsid w:val="00142BA5"/>
    <w:rsid w:val="001430E7"/>
    <w:rsid w:val="0014404C"/>
    <w:rsid w:val="00144094"/>
    <w:rsid w:val="0014462B"/>
    <w:rsid w:val="00144A41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13AF"/>
    <w:rsid w:val="001517CE"/>
    <w:rsid w:val="001527DB"/>
    <w:rsid w:val="00152F1D"/>
    <w:rsid w:val="00155189"/>
    <w:rsid w:val="00155373"/>
    <w:rsid w:val="00155629"/>
    <w:rsid w:val="00157CE9"/>
    <w:rsid w:val="00160851"/>
    <w:rsid w:val="0016247F"/>
    <w:rsid w:val="0016432A"/>
    <w:rsid w:val="0016507C"/>
    <w:rsid w:val="0016551D"/>
    <w:rsid w:val="00167A88"/>
    <w:rsid w:val="0017082E"/>
    <w:rsid w:val="001710C3"/>
    <w:rsid w:val="00171643"/>
    <w:rsid w:val="00172DAA"/>
    <w:rsid w:val="001733EF"/>
    <w:rsid w:val="00173EA6"/>
    <w:rsid w:val="0017514A"/>
    <w:rsid w:val="00177689"/>
    <w:rsid w:val="00177776"/>
    <w:rsid w:val="00177A5E"/>
    <w:rsid w:val="00180D69"/>
    <w:rsid w:val="00181B0A"/>
    <w:rsid w:val="001821E1"/>
    <w:rsid w:val="00183527"/>
    <w:rsid w:val="00184390"/>
    <w:rsid w:val="0018487B"/>
    <w:rsid w:val="0018513C"/>
    <w:rsid w:val="00185734"/>
    <w:rsid w:val="00185948"/>
    <w:rsid w:val="00185A41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549"/>
    <w:rsid w:val="00193F9E"/>
    <w:rsid w:val="00195990"/>
    <w:rsid w:val="00196AC8"/>
    <w:rsid w:val="0019737E"/>
    <w:rsid w:val="00197452"/>
    <w:rsid w:val="0019775A"/>
    <w:rsid w:val="00197797"/>
    <w:rsid w:val="00197CFE"/>
    <w:rsid w:val="001A0D66"/>
    <w:rsid w:val="001A14E0"/>
    <w:rsid w:val="001A2707"/>
    <w:rsid w:val="001A2965"/>
    <w:rsid w:val="001A4A3C"/>
    <w:rsid w:val="001A4C82"/>
    <w:rsid w:val="001A507F"/>
    <w:rsid w:val="001A5366"/>
    <w:rsid w:val="001A6D80"/>
    <w:rsid w:val="001A7EAC"/>
    <w:rsid w:val="001A7F3C"/>
    <w:rsid w:val="001B055C"/>
    <w:rsid w:val="001B0CC9"/>
    <w:rsid w:val="001B1335"/>
    <w:rsid w:val="001B2E22"/>
    <w:rsid w:val="001B33D4"/>
    <w:rsid w:val="001B376F"/>
    <w:rsid w:val="001B37AD"/>
    <w:rsid w:val="001B4209"/>
    <w:rsid w:val="001B45AE"/>
    <w:rsid w:val="001B4638"/>
    <w:rsid w:val="001B5505"/>
    <w:rsid w:val="001B5872"/>
    <w:rsid w:val="001B5A79"/>
    <w:rsid w:val="001B5BB7"/>
    <w:rsid w:val="001B60E9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AFF"/>
    <w:rsid w:val="001C4EB0"/>
    <w:rsid w:val="001C4F16"/>
    <w:rsid w:val="001C6F12"/>
    <w:rsid w:val="001C74E5"/>
    <w:rsid w:val="001D06A5"/>
    <w:rsid w:val="001D0CA9"/>
    <w:rsid w:val="001D1141"/>
    <w:rsid w:val="001D1754"/>
    <w:rsid w:val="001D4762"/>
    <w:rsid w:val="001D48AB"/>
    <w:rsid w:val="001D552F"/>
    <w:rsid w:val="001D576C"/>
    <w:rsid w:val="001D6638"/>
    <w:rsid w:val="001D6B7D"/>
    <w:rsid w:val="001E07CE"/>
    <w:rsid w:val="001E0E69"/>
    <w:rsid w:val="001E1A7D"/>
    <w:rsid w:val="001E2DED"/>
    <w:rsid w:val="001E354C"/>
    <w:rsid w:val="001E59E1"/>
    <w:rsid w:val="001E6951"/>
    <w:rsid w:val="001F02D5"/>
    <w:rsid w:val="001F3B28"/>
    <w:rsid w:val="001F6693"/>
    <w:rsid w:val="001F6C3A"/>
    <w:rsid w:val="001F72A8"/>
    <w:rsid w:val="0020161F"/>
    <w:rsid w:val="0020170B"/>
    <w:rsid w:val="0020237B"/>
    <w:rsid w:val="0020244E"/>
    <w:rsid w:val="00202CFC"/>
    <w:rsid w:val="002058DC"/>
    <w:rsid w:val="0020607A"/>
    <w:rsid w:val="00206118"/>
    <w:rsid w:val="00207FA3"/>
    <w:rsid w:val="00210DA9"/>
    <w:rsid w:val="00210E9E"/>
    <w:rsid w:val="00213397"/>
    <w:rsid w:val="00214BB6"/>
    <w:rsid w:val="00214E9C"/>
    <w:rsid w:val="00214ECC"/>
    <w:rsid w:val="00215256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7709"/>
    <w:rsid w:val="00227CE6"/>
    <w:rsid w:val="002302D8"/>
    <w:rsid w:val="00230527"/>
    <w:rsid w:val="00230E0E"/>
    <w:rsid w:val="002319E9"/>
    <w:rsid w:val="00231E34"/>
    <w:rsid w:val="0023284C"/>
    <w:rsid w:val="00232F72"/>
    <w:rsid w:val="002334AA"/>
    <w:rsid w:val="00233A4A"/>
    <w:rsid w:val="00236684"/>
    <w:rsid w:val="00236820"/>
    <w:rsid w:val="00236C4F"/>
    <w:rsid w:val="002373BB"/>
    <w:rsid w:val="00240408"/>
    <w:rsid w:val="002421CE"/>
    <w:rsid w:val="00242CC4"/>
    <w:rsid w:val="00242E68"/>
    <w:rsid w:val="00243C24"/>
    <w:rsid w:val="002479D2"/>
    <w:rsid w:val="00252FB5"/>
    <w:rsid w:val="002533C2"/>
    <w:rsid w:val="00253597"/>
    <w:rsid w:val="002536A3"/>
    <w:rsid w:val="00253A4A"/>
    <w:rsid w:val="00253CA9"/>
    <w:rsid w:val="002544FF"/>
    <w:rsid w:val="002545F2"/>
    <w:rsid w:val="00255AD9"/>
    <w:rsid w:val="002562F1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47A2"/>
    <w:rsid w:val="002658AC"/>
    <w:rsid w:val="002669F7"/>
    <w:rsid w:val="00266AA8"/>
    <w:rsid w:val="00267016"/>
    <w:rsid w:val="00267401"/>
    <w:rsid w:val="00267D9D"/>
    <w:rsid w:val="0027053F"/>
    <w:rsid w:val="00274C39"/>
    <w:rsid w:val="00277A23"/>
    <w:rsid w:val="00280E09"/>
    <w:rsid w:val="00281093"/>
    <w:rsid w:val="00281619"/>
    <w:rsid w:val="0028173E"/>
    <w:rsid w:val="002819BB"/>
    <w:rsid w:val="00281BEE"/>
    <w:rsid w:val="0028592F"/>
    <w:rsid w:val="00287551"/>
    <w:rsid w:val="00287AF2"/>
    <w:rsid w:val="00290A7B"/>
    <w:rsid w:val="00291A23"/>
    <w:rsid w:val="002938E0"/>
    <w:rsid w:val="0029438F"/>
    <w:rsid w:val="0029796A"/>
    <w:rsid w:val="00297F99"/>
    <w:rsid w:val="002A0126"/>
    <w:rsid w:val="002A0ADD"/>
    <w:rsid w:val="002A1689"/>
    <w:rsid w:val="002A1898"/>
    <w:rsid w:val="002A2C10"/>
    <w:rsid w:val="002A4290"/>
    <w:rsid w:val="002A4FFC"/>
    <w:rsid w:val="002A526E"/>
    <w:rsid w:val="002A754A"/>
    <w:rsid w:val="002A75AB"/>
    <w:rsid w:val="002B1390"/>
    <w:rsid w:val="002B15A6"/>
    <w:rsid w:val="002B16AC"/>
    <w:rsid w:val="002B2716"/>
    <w:rsid w:val="002B3613"/>
    <w:rsid w:val="002B3F52"/>
    <w:rsid w:val="002B50DC"/>
    <w:rsid w:val="002B5F7B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D0925"/>
    <w:rsid w:val="002D09D3"/>
    <w:rsid w:val="002D0E02"/>
    <w:rsid w:val="002D0E76"/>
    <w:rsid w:val="002D0F5B"/>
    <w:rsid w:val="002D1613"/>
    <w:rsid w:val="002D1B6D"/>
    <w:rsid w:val="002D1EEB"/>
    <w:rsid w:val="002D2207"/>
    <w:rsid w:val="002D3B93"/>
    <w:rsid w:val="002D4E87"/>
    <w:rsid w:val="002D57C1"/>
    <w:rsid w:val="002D6C79"/>
    <w:rsid w:val="002D753F"/>
    <w:rsid w:val="002D7C18"/>
    <w:rsid w:val="002E05AB"/>
    <w:rsid w:val="002E1A3E"/>
    <w:rsid w:val="002E25C8"/>
    <w:rsid w:val="002E2A34"/>
    <w:rsid w:val="002E2AB5"/>
    <w:rsid w:val="002E2B07"/>
    <w:rsid w:val="002E385E"/>
    <w:rsid w:val="002E4DEE"/>
    <w:rsid w:val="002E501D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5966"/>
    <w:rsid w:val="002F5969"/>
    <w:rsid w:val="002F6ABD"/>
    <w:rsid w:val="002F7D28"/>
    <w:rsid w:val="00300CEE"/>
    <w:rsid w:val="00300EC1"/>
    <w:rsid w:val="00301182"/>
    <w:rsid w:val="00301556"/>
    <w:rsid w:val="00301D50"/>
    <w:rsid w:val="00301E1E"/>
    <w:rsid w:val="00301E31"/>
    <w:rsid w:val="00301E4F"/>
    <w:rsid w:val="003038B7"/>
    <w:rsid w:val="003039AB"/>
    <w:rsid w:val="003045A1"/>
    <w:rsid w:val="003055B6"/>
    <w:rsid w:val="00305667"/>
    <w:rsid w:val="00305683"/>
    <w:rsid w:val="00305BA2"/>
    <w:rsid w:val="0030601C"/>
    <w:rsid w:val="0030603B"/>
    <w:rsid w:val="00306EF0"/>
    <w:rsid w:val="0031012D"/>
    <w:rsid w:val="00310DFB"/>
    <w:rsid w:val="00311815"/>
    <w:rsid w:val="00311C46"/>
    <w:rsid w:val="00311DA5"/>
    <w:rsid w:val="003128B7"/>
    <w:rsid w:val="00312B03"/>
    <w:rsid w:val="00314875"/>
    <w:rsid w:val="0031725F"/>
    <w:rsid w:val="00317CE0"/>
    <w:rsid w:val="00320540"/>
    <w:rsid w:val="00321A3D"/>
    <w:rsid w:val="00322189"/>
    <w:rsid w:val="003224A8"/>
    <w:rsid w:val="00324158"/>
    <w:rsid w:val="00324197"/>
    <w:rsid w:val="00327637"/>
    <w:rsid w:val="00327C10"/>
    <w:rsid w:val="00330489"/>
    <w:rsid w:val="00330FDC"/>
    <w:rsid w:val="003310E0"/>
    <w:rsid w:val="0033137B"/>
    <w:rsid w:val="00331D83"/>
    <w:rsid w:val="0033638C"/>
    <w:rsid w:val="003368DC"/>
    <w:rsid w:val="00337F09"/>
    <w:rsid w:val="00340D67"/>
    <w:rsid w:val="003415E6"/>
    <w:rsid w:val="003420D0"/>
    <w:rsid w:val="00342DE0"/>
    <w:rsid w:val="00342EF0"/>
    <w:rsid w:val="00345C6C"/>
    <w:rsid w:val="00346843"/>
    <w:rsid w:val="00346999"/>
    <w:rsid w:val="00350364"/>
    <w:rsid w:val="003515E7"/>
    <w:rsid w:val="00351CC9"/>
    <w:rsid w:val="00352344"/>
    <w:rsid w:val="003527A0"/>
    <w:rsid w:val="003543E1"/>
    <w:rsid w:val="003553BB"/>
    <w:rsid w:val="00356277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789C"/>
    <w:rsid w:val="00380876"/>
    <w:rsid w:val="00380E68"/>
    <w:rsid w:val="003810BC"/>
    <w:rsid w:val="003824C2"/>
    <w:rsid w:val="00382BB7"/>
    <w:rsid w:val="00382D76"/>
    <w:rsid w:val="00382DC5"/>
    <w:rsid w:val="00382FAE"/>
    <w:rsid w:val="0038384D"/>
    <w:rsid w:val="00384851"/>
    <w:rsid w:val="0038707D"/>
    <w:rsid w:val="003871FC"/>
    <w:rsid w:val="00387543"/>
    <w:rsid w:val="00387722"/>
    <w:rsid w:val="003904D6"/>
    <w:rsid w:val="00392440"/>
    <w:rsid w:val="003937D0"/>
    <w:rsid w:val="00393F95"/>
    <w:rsid w:val="00393F97"/>
    <w:rsid w:val="00395E9A"/>
    <w:rsid w:val="003964D4"/>
    <w:rsid w:val="00396F93"/>
    <w:rsid w:val="003977A8"/>
    <w:rsid w:val="003A0A2C"/>
    <w:rsid w:val="003A0F6D"/>
    <w:rsid w:val="003A51EC"/>
    <w:rsid w:val="003A7A52"/>
    <w:rsid w:val="003A7CB1"/>
    <w:rsid w:val="003A7F38"/>
    <w:rsid w:val="003B051D"/>
    <w:rsid w:val="003B1B92"/>
    <w:rsid w:val="003B1F99"/>
    <w:rsid w:val="003B223D"/>
    <w:rsid w:val="003B2B56"/>
    <w:rsid w:val="003B3263"/>
    <w:rsid w:val="003B3C98"/>
    <w:rsid w:val="003B5D8A"/>
    <w:rsid w:val="003B6339"/>
    <w:rsid w:val="003B63D6"/>
    <w:rsid w:val="003B7925"/>
    <w:rsid w:val="003C1C43"/>
    <w:rsid w:val="003C2C7E"/>
    <w:rsid w:val="003C37FE"/>
    <w:rsid w:val="003C4301"/>
    <w:rsid w:val="003C4BC4"/>
    <w:rsid w:val="003C5036"/>
    <w:rsid w:val="003C54BD"/>
    <w:rsid w:val="003C55EE"/>
    <w:rsid w:val="003C57F6"/>
    <w:rsid w:val="003C5AC0"/>
    <w:rsid w:val="003C624B"/>
    <w:rsid w:val="003C6309"/>
    <w:rsid w:val="003C66CB"/>
    <w:rsid w:val="003C6BBA"/>
    <w:rsid w:val="003C78E6"/>
    <w:rsid w:val="003D2DB6"/>
    <w:rsid w:val="003D41A7"/>
    <w:rsid w:val="003D5A88"/>
    <w:rsid w:val="003D6A69"/>
    <w:rsid w:val="003D6E2D"/>
    <w:rsid w:val="003E0228"/>
    <w:rsid w:val="003E0430"/>
    <w:rsid w:val="003E0A61"/>
    <w:rsid w:val="003E10B7"/>
    <w:rsid w:val="003E4676"/>
    <w:rsid w:val="003E4CB7"/>
    <w:rsid w:val="003E610F"/>
    <w:rsid w:val="003E611F"/>
    <w:rsid w:val="003E66F4"/>
    <w:rsid w:val="003E6C50"/>
    <w:rsid w:val="003E7F61"/>
    <w:rsid w:val="003F0251"/>
    <w:rsid w:val="003F0D42"/>
    <w:rsid w:val="003F0D54"/>
    <w:rsid w:val="003F17D1"/>
    <w:rsid w:val="003F17E0"/>
    <w:rsid w:val="003F1C79"/>
    <w:rsid w:val="003F1E8A"/>
    <w:rsid w:val="003F2875"/>
    <w:rsid w:val="003F2AF1"/>
    <w:rsid w:val="003F4E75"/>
    <w:rsid w:val="003F526A"/>
    <w:rsid w:val="003F52E2"/>
    <w:rsid w:val="003F5B59"/>
    <w:rsid w:val="003F5C0E"/>
    <w:rsid w:val="003F6BB0"/>
    <w:rsid w:val="003F71CD"/>
    <w:rsid w:val="0040167E"/>
    <w:rsid w:val="00401A30"/>
    <w:rsid w:val="00402ED1"/>
    <w:rsid w:val="004031E0"/>
    <w:rsid w:val="00404085"/>
    <w:rsid w:val="004048C1"/>
    <w:rsid w:val="00404B14"/>
    <w:rsid w:val="00405DC8"/>
    <w:rsid w:val="00406AE4"/>
    <w:rsid w:val="00406B04"/>
    <w:rsid w:val="00406B60"/>
    <w:rsid w:val="00406D70"/>
    <w:rsid w:val="00407C82"/>
    <w:rsid w:val="0041000A"/>
    <w:rsid w:val="004100AD"/>
    <w:rsid w:val="00410A55"/>
    <w:rsid w:val="00410E6A"/>
    <w:rsid w:val="00410FE3"/>
    <w:rsid w:val="004116B5"/>
    <w:rsid w:val="00412935"/>
    <w:rsid w:val="00413048"/>
    <w:rsid w:val="00414405"/>
    <w:rsid w:val="00416721"/>
    <w:rsid w:val="004168DE"/>
    <w:rsid w:val="00417BC4"/>
    <w:rsid w:val="00417C07"/>
    <w:rsid w:val="00420055"/>
    <w:rsid w:val="0042020C"/>
    <w:rsid w:val="004206DB"/>
    <w:rsid w:val="004229FB"/>
    <w:rsid w:val="00423A50"/>
    <w:rsid w:val="00423B68"/>
    <w:rsid w:val="004251EA"/>
    <w:rsid w:val="0042521A"/>
    <w:rsid w:val="00425B75"/>
    <w:rsid w:val="004260BD"/>
    <w:rsid w:val="0042696B"/>
    <w:rsid w:val="00427F34"/>
    <w:rsid w:val="0043107C"/>
    <w:rsid w:val="00431B85"/>
    <w:rsid w:val="004333AD"/>
    <w:rsid w:val="00433DA7"/>
    <w:rsid w:val="004353AF"/>
    <w:rsid w:val="004374E1"/>
    <w:rsid w:val="00437922"/>
    <w:rsid w:val="00440A19"/>
    <w:rsid w:val="00440DDC"/>
    <w:rsid w:val="00442BB6"/>
    <w:rsid w:val="0044358A"/>
    <w:rsid w:val="00443A84"/>
    <w:rsid w:val="0044531F"/>
    <w:rsid w:val="00445DA7"/>
    <w:rsid w:val="00446D7A"/>
    <w:rsid w:val="004470B8"/>
    <w:rsid w:val="004478ED"/>
    <w:rsid w:val="00450E4B"/>
    <w:rsid w:val="0045166C"/>
    <w:rsid w:val="00452DED"/>
    <w:rsid w:val="00453A8A"/>
    <w:rsid w:val="00453D12"/>
    <w:rsid w:val="00456AB5"/>
    <w:rsid w:val="00457919"/>
    <w:rsid w:val="004606B1"/>
    <w:rsid w:val="0046073A"/>
    <w:rsid w:val="00460799"/>
    <w:rsid w:val="00461397"/>
    <w:rsid w:val="00461D1B"/>
    <w:rsid w:val="004632B4"/>
    <w:rsid w:val="0046632D"/>
    <w:rsid w:val="004664B8"/>
    <w:rsid w:val="00466A71"/>
    <w:rsid w:val="00470157"/>
    <w:rsid w:val="0047088C"/>
    <w:rsid w:val="00471E75"/>
    <w:rsid w:val="00471F17"/>
    <w:rsid w:val="004726BB"/>
    <w:rsid w:val="00472B4C"/>
    <w:rsid w:val="0047435C"/>
    <w:rsid w:val="004749EE"/>
    <w:rsid w:val="00475473"/>
    <w:rsid w:val="004762FD"/>
    <w:rsid w:val="0047630C"/>
    <w:rsid w:val="00477D74"/>
    <w:rsid w:val="00480AC5"/>
    <w:rsid w:val="00481987"/>
    <w:rsid w:val="00482D5B"/>
    <w:rsid w:val="00483DAB"/>
    <w:rsid w:val="00484FF4"/>
    <w:rsid w:val="00485CFD"/>
    <w:rsid w:val="00486250"/>
    <w:rsid w:val="0048688A"/>
    <w:rsid w:val="004879F6"/>
    <w:rsid w:val="00490120"/>
    <w:rsid w:val="00490F65"/>
    <w:rsid w:val="004919FE"/>
    <w:rsid w:val="0049238B"/>
    <w:rsid w:val="00493BBD"/>
    <w:rsid w:val="00493F4F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467C"/>
    <w:rsid w:val="004A5331"/>
    <w:rsid w:val="004A5847"/>
    <w:rsid w:val="004A58F1"/>
    <w:rsid w:val="004A58FC"/>
    <w:rsid w:val="004A5FA3"/>
    <w:rsid w:val="004A77FE"/>
    <w:rsid w:val="004B0089"/>
    <w:rsid w:val="004B1348"/>
    <w:rsid w:val="004B1670"/>
    <w:rsid w:val="004B3004"/>
    <w:rsid w:val="004B3CF7"/>
    <w:rsid w:val="004B3CF9"/>
    <w:rsid w:val="004B6667"/>
    <w:rsid w:val="004B7073"/>
    <w:rsid w:val="004B7B3B"/>
    <w:rsid w:val="004C0709"/>
    <w:rsid w:val="004C0A2A"/>
    <w:rsid w:val="004C1169"/>
    <w:rsid w:val="004C172E"/>
    <w:rsid w:val="004C4204"/>
    <w:rsid w:val="004C4F26"/>
    <w:rsid w:val="004C621D"/>
    <w:rsid w:val="004C63CE"/>
    <w:rsid w:val="004C77C2"/>
    <w:rsid w:val="004C7F65"/>
    <w:rsid w:val="004D04CF"/>
    <w:rsid w:val="004D257F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6B2"/>
    <w:rsid w:val="004E0542"/>
    <w:rsid w:val="004E0D1C"/>
    <w:rsid w:val="004E23B3"/>
    <w:rsid w:val="004E3A34"/>
    <w:rsid w:val="004E3E56"/>
    <w:rsid w:val="004E41DF"/>
    <w:rsid w:val="004E5249"/>
    <w:rsid w:val="004E6555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49E9"/>
    <w:rsid w:val="004F5070"/>
    <w:rsid w:val="004F62E4"/>
    <w:rsid w:val="004F709C"/>
    <w:rsid w:val="004F7D9A"/>
    <w:rsid w:val="004F7F47"/>
    <w:rsid w:val="00501011"/>
    <w:rsid w:val="005015EC"/>
    <w:rsid w:val="00501DE6"/>
    <w:rsid w:val="00502B81"/>
    <w:rsid w:val="00505A29"/>
    <w:rsid w:val="00505AA9"/>
    <w:rsid w:val="00506601"/>
    <w:rsid w:val="00506630"/>
    <w:rsid w:val="0050684B"/>
    <w:rsid w:val="00507772"/>
    <w:rsid w:val="0051063D"/>
    <w:rsid w:val="00512711"/>
    <w:rsid w:val="00514082"/>
    <w:rsid w:val="0051435E"/>
    <w:rsid w:val="00514850"/>
    <w:rsid w:val="005148D3"/>
    <w:rsid w:val="00515C5F"/>
    <w:rsid w:val="005167E1"/>
    <w:rsid w:val="00517FE7"/>
    <w:rsid w:val="00520387"/>
    <w:rsid w:val="00521219"/>
    <w:rsid w:val="00521366"/>
    <w:rsid w:val="005215ED"/>
    <w:rsid w:val="00521CCB"/>
    <w:rsid w:val="00521CD0"/>
    <w:rsid w:val="005231AA"/>
    <w:rsid w:val="00524792"/>
    <w:rsid w:val="005250FC"/>
    <w:rsid w:val="005255E2"/>
    <w:rsid w:val="00525B2D"/>
    <w:rsid w:val="00527668"/>
    <w:rsid w:val="005307AD"/>
    <w:rsid w:val="0053126A"/>
    <w:rsid w:val="00531745"/>
    <w:rsid w:val="0053205E"/>
    <w:rsid w:val="00532210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35C6"/>
    <w:rsid w:val="00544B47"/>
    <w:rsid w:val="00544E28"/>
    <w:rsid w:val="0054671B"/>
    <w:rsid w:val="00546A47"/>
    <w:rsid w:val="005475A3"/>
    <w:rsid w:val="00547E8C"/>
    <w:rsid w:val="0055194B"/>
    <w:rsid w:val="00551D23"/>
    <w:rsid w:val="00552B83"/>
    <w:rsid w:val="00553F81"/>
    <w:rsid w:val="0055442C"/>
    <w:rsid w:val="00554985"/>
    <w:rsid w:val="00555228"/>
    <w:rsid w:val="0055533D"/>
    <w:rsid w:val="00555C15"/>
    <w:rsid w:val="00555D66"/>
    <w:rsid w:val="005574F6"/>
    <w:rsid w:val="005575EE"/>
    <w:rsid w:val="0055760A"/>
    <w:rsid w:val="005576EA"/>
    <w:rsid w:val="005616C0"/>
    <w:rsid w:val="00562031"/>
    <w:rsid w:val="00562ADD"/>
    <w:rsid w:val="00562E23"/>
    <w:rsid w:val="00562E44"/>
    <w:rsid w:val="005631C0"/>
    <w:rsid w:val="005632B8"/>
    <w:rsid w:val="005633B3"/>
    <w:rsid w:val="0056396F"/>
    <w:rsid w:val="005645F1"/>
    <w:rsid w:val="00564EDC"/>
    <w:rsid w:val="00565C1A"/>
    <w:rsid w:val="00566220"/>
    <w:rsid w:val="0056642A"/>
    <w:rsid w:val="0056663A"/>
    <w:rsid w:val="00567822"/>
    <w:rsid w:val="005678D6"/>
    <w:rsid w:val="00567BA0"/>
    <w:rsid w:val="00570232"/>
    <w:rsid w:val="005717B9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B6C"/>
    <w:rsid w:val="0058698B"/>
    <w:rsid w:val="00586B8E"/>
    <w:rsid w:val="00586E1F"/>
    <w:rsid w:val="005872AA"/>
    <w:rsid w:val="00587A71"/>
    <w:rsid w:val="00590FFF"/>
    <w:rsid w:val="00591968"/>
    <w:rsid w:val="00591C0A"/>
    <w:rsid w:val="00591CBE"/>
    <w:rsid w:val="00593EE7"/>
    <w:rsid w:val="00594326"/>
    <w:rsid w:val="00595637"/>
    <w:rsid w:val="00596A1C"/>
    <w:rsid w:val="00596D7A"/>
    <w:rsid w:val="00597EC2"/>
    <w:rsid w:val="005A1B71"/>
    <w:rsid w:val="005A1D83"/>
    <w:rsid w:val="005A2F8C"/>
    <w:rsid w:val="005A4C36"/>
    <w:rsid w:val="005A5E29"/>
    <w:rsid w:val="005A768D"/>
    <w:rsid w:val="005B064E"/>
    <w:rsid w:val="005B0B13"/>
    <w:rsid w:val="005B1690"/>
    <w:rsid w:val="005B1751"/>
    <w:rsid w:val="005B1C01"/>
    <w:rsid w:val="005B1D99"/>
    <w:rsid w:val="005B29C1"/>
    <w:rsid w:val="005B3EEE"/>
    <w:rsid w:val="005B5D09"/>
    <w:rsid w:val="005B7BFE"/>
    <w:rsid w:val="005C0005"/>
    <w:rsid w:val="005C0603"/>
    <w:rsid w:val="005C1DD5"/>
    <w:rsid w:val="005C1EFA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D6F"/>
    <w:rsid w:val="005D0DF6"/>
    <w:rsid w:val="005D21B5"/>
    <w:rsid w:val="005D31CD"/>
    <w:rsid w:val="005D52EA"/>
    <w:rsid w:val="005D611E"/>
    <w:rsid w:val="005D769B"/>
    <w:rsid w:val="005E0178"/>
    <w:rsid w:val="005E1206"/>
    <w:rsid w:val="005E23EC"/>
    <w:rsid w:val="005E4198"/>
    <w:rsid w:val="005E4AC5"/>
    <w:rsid w:val="005E4FFD"/>
    <w:rsid w:val="005E67F2"/>
    <w:rsid w:val="005E6C8D"/>
    <w:rsid w:val="005E7333"/>
    <w:rsid w:val="005F1815"/>
    <w:rsid w:val="005F2046"/>
    <w:rsid w:val="005F207C"/>
    <w:rsid w:val="005F217D"/>
    <w:rsid w:val="005F3261"/>
    <w:rsid w:val="005F388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10106"/>
    <w:rsid w:val="00610200"/>
    <w:rsid w:val="006113DB"/>
    <w:rsid w:val="00611420"/>
    <w:rsid w:val="006142DA"/>
    <w:rsid w:val="0061488F"/>
    <w:rsid w:val="00614CC9"/>
    <w:rsid w:val="00615290"/>
    <w:rsid w:val="0061778A"/>
    <w:rsid w:val="00617CE5"/>
    <w:rsid w:val="00617F36"/>
    <w:rsid w:val="00620AFD"/>
    <w:rsid w:val="006232F8"/>
    <w:rsid w:val="0062393D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61C6"/>
    <w:rsid w:val="00627D33"/>
    <w:rsid w:val="00630553"/>
    <w:rsid w:val="006308D2"/>
    <w:rsid w:val="0063174D"/>
    <w:rsid w:val="00632F19"/>
    <w:rsid w:val="0063489B"/>
    <w:rsid w:val="00634A40"/>
    <w:rsid w:val="00634F54"/>
    <w:rsid w:val="00635143"/>
    <w:rsid w:val="00635154"/>
    <w:rsid w:val="00635A70"/>
    <w:rsid w:val="0063788C"/>
    <w:rsid w:val="006404FA"/>
    <w:rsid w:val="00641471"/>
    <w:rsid w:val="006424C9"/>
    <w:rsid w:val="00643643"/>
    <w:rsid w:val="006436CA"/>
    <w:rsid w:val="0064393A"/>
    <w:rsid w:val="00647BA6"/>
    <w:rsid w:val="006501E4"/>
    <w:rsid w:val="00651863"/>
    <w:rsid w:val="00652E2D"/>
    <w:rsid w:val="00652EE4"/>
    <w:rsid w:val="0065334F"/>
    <w:rsid w:val="00654899"/>
    <w:rsid w:val="006556E6"/>
    <w:rsid w:val="006563C2"/>
    <w:rsid w:val="00656E25"/>
    <w:rsid w:val="0065730A"/>
    <w:rsid w:val="006573BE"/>
    <w:rsid w:val="00657DDD"/>
    <w:rsid w:val="00661876"/>
    <w:rsid w:val="00662F13"/>
    <w:rsid w:val="006638F7"/>
    <w:rsid w:val="00663EFC"/>
    <w:rsid w:val="006655DD"/>
    <w:rsid w:val="006663E9"/>
    <w:rsid w:val="00666620"/>
    <w:rsid w:val="006671E4"/>
    <w:rsid w:val="006674AB"/>
    <w:rsid w:val="00667755"/>
    <w:rsid w:val="00667B52"/>
    <w:rsid w:val="00670A44"/>
    <w:rsid w:val="006723FB"/>
    <w:rsid w:val="00674A1F"/>
    <w:rsid w:val="00674B47"/>
    <w:rsid w:val="006762ED"/>
    <w:rsid w:val="00680583"/>
    <w:rsid w:val="00680622"/>
    <w:rsid w:val="00680D17"/>
    <w:rsid w:val="00680DAA"/>
    <w:rsid w:val="006810C1"/>
    <w:rsid w:val="006816E6"/>
    <w:rsid w:val="0068191B"/>
    <w:rsid w:val="00683CE8"/>
    <w:rsid w:val="00684188"/>
    <w:rsid w:val="00684B29"/>
    <w:rsid w:val="006854C3"/>
    <w:rsid w:val="006866A7"/>
    <w:rsid w:val="0068782D"/>
    <w:rsid w:val="00687D68"/>
    <w:rsid w:val="00690463"/>
    <w:rsid w:val="006905B9"/>
    <w:rsid w:val="00690763"/>
    <w:rsid w:val="00690B28"/>
    <w:rsid w:val="00690FD5"/>
    <w:rsid w:val="006917AC"/>
    <w:rsid w:val="0069384B"/>
    <w:rsid w:val="00693F8C"/>
    <w:rsid w:val="00694152"/>
    <w:rsid w:val="006977F3"/>
    <w:rsid w:val="006A0536"/>
    <w:rsid w:val="006A147C"/>
    <w:rsid w:val="006A2FAF"/>
    <w:rsid w:val="006A338B"/>
    <w:rsid w:val="006A62C4"/>
    <w:rsid w:val="006A6756"/>
    <w:rsid w:val="006A7678"/>
    <w:rsid w:val="006B0A94"/>
    <w:rsid w:val="006B0B3E"/>
    <w:rsid w:val="006B2F79"/>
    <w:rsid w:val="006B3AAB"/>
    <w:rsid w:val="006B4219"/>
    <w:rsid w:val="006B4B2F"/>
    <w:rsid w:val="006B69F3"/>
    <w:rsid w:val="006B727C"/>
    <w:rsid w:val="006B7D92"/>
    <w:rsid w:val="006C0539"/>
    <w:rsid w:val="006C0C98"/>
    <w:rsid w:val="006C0FF2"/>
    <w:rsid w:val="006C12F9"/>
    <w:rsid w:val="006C1541"/>
    <w:rsid w:val="006C30CF"/>
    <w:rsid w:val="006C34DD"/>
    <w:rsid w:val="006C3B2A"/>
    <w:rsid w:val="006C622A"/>
    <w:rsid w:val="006C665C"/>
    <w:rsid w:val="006C6FDE"/>
    <w:rsid w:val="006D0A2C"/>
    <w:rsid w:val="006D16DB"/>
    <w:rsid w:val="006D3D44"/>
    <w:rsid w:val="006D4C8C"/>
    <w:rsid w:val="006D6002"/>
    <w:rsid w:val="006D7E58"/>
    <w:rsid w:val="006D7FE8"/>
    <w:rsid w:val="006E05C6"/>
    <w:rsid w:val="006E16EA"/>
    <w:rsid w:val="006E17D1"/>
    <w:rsid w:val="006E1B4A"/>
    <w:rsid w:val="006E1D3B"/>
    <w:rsid w:val="006E2425"/>
    <w:rsid w:val="006E2BD2"/>
    <w:rsid w:val="006E4A01"/>
    <w:rsid w:val="006E65A8"/>
    <w:rsid w:val="006E6B50"/>
    <w:rsid w:val="006E78CA"/>
    <w:rsid w:val="006E7942"/>
    <w:rsid w:val="006F23F5"/>
    <w:rsid w:val="006F2B4B"/>
    <w:rsid w:val="006F2CF7"/>
    <w:rsid w:val="006F2D95"/>
    <w:rsid w:val="006F3AD3"/>
    <w:rsid w:val="006F6DD8"/>
    <w:rsid w:val="00700504"/>
    <w:rsid w:val="00700DE8"/>
    <w:rsid w:val="0070159A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D34"/>
    <w:rsid w:val="007072EE"/>
    <w:rsid w:val="00707FAB"/>
    <w:rsid w:val="007102B8"/>
    <w:rsid w:val="007122E5"/>
    <w:rsid w:val="00712C2C"/>
    <w:rsid w:val="00713BA5"/>
    <w:rsid w:val="00713C2B"/>
    <w:rsid w:val="00714173"/>
    <w:rsid w:val="007166BF"/>
    <w:rsid w:val="00716E88"/>
    <w:rsid w:val="00717C38"/>
    <w:rsid w:val="00720036"/>
    <w:rsid w:val="00722BB9"/>
    <w:rsid w:val="00723603"/>
    <w:rsid w:val="00723DE7"/>
    <w:rsid w:val="00724131"/>
    <w:rsid w:val="00725393"/>
    <w:rsid w:val="007258F6"/>
    <w:rsid w:val="00725C77"/>
    <w:rsid w:val="0072635B"/>
    <w:rsid w:val="0073017F"/>
    <w:rsid w:val="00730FD6"/>
    <w:rsid w:val="00731327"/>
    <w:rsid w:val="007315D0"/>
    <w:rsid w:val="0073258A"/>
    <w:rsid w:val="00736390"/>
    <w:rsid w:val="00736EF3"/>
    <w:rsid w:val="00737896"/>
    <w:rsid w:val="007417A9"/>
    <w:rsid w:val="0074238F"/>
    <w:rsid w:val="007425CC"/>
    <w:rsid w:val="00742C8A"/>
    <w:rsid w:val="00743556"/>
    <w:rsid w:val="007438B3"/>
    <w:rsid w:val="0074422D"/>
    <w:rsid w:val="00745A65"/>
    <w:rsid w:val="007465DE"/>
    <w:rsid w:val="00747101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8DB"/>
    <w:rsid w:val="00756C53"/>
    <w:rsid w:val="00756DB6"/>
    <w:rsid w:val="00757565"/>
    <w:rsid w:val="00757692"/>
    <w:rsid w:val="007605FE"/>
    <w:rsid w:val="00760BC9"/>
    <w:rsid w:val="00761D6B"/>
    <w:rsid w:val="007631DE"/>
    <w:rsid w:val="00763259"/>
    <w:rsid w:val="0076414C"/>
    <w:rsid w:val="007657AB"/>
    <w:rsid w:val="00765D38"/>
    <w:rsid w:val="007660A6"/>
    <w:rsid w:val="00766BA1"/>
    <w:rsid w:val="00766FB3"/>
    <w:rsid w:val="0076741A"/>
    <w:rsid w:val="0077124F"/>
    <w:rsid w:val="00771AE3"/>
    <w:rsid w:val="0077226A"/>
    <w:rsid w:val="00772F46"/>
    <w:rsid w:val="0077373B"/>
    <w:rsid w:val="00773966"/>
    <w:rsid w:val="00773FFE"/>
    <w:rsid w:val="00774951"/>
    <w:rsid w:val="00774959"/>
    <w:rsid w:val="007749F7"/>
    <w:rsid w:val="00775605"/>
    <w:rsid w:val="00775781"/>
    <w:rsid w:val="00775EA0"/>
    <w:rsid w:val="00777C30"/>
    <w:rsid w:val="007803DA"/>
    <w:rsid w:val="0078040A"/>
    <w:rsid w:val="0078044C"/>
    <w:rsid w:val="00780619"/>
    <w:rsid w:val="00781509"/>
    <w:rsid w:val="007832D0"/>
    <w:rsid w:val="007836CC"/>
    <w:rsid w:val="00783C2E"/>
    <w:rsid w:val="00783DDB"/>
    <w:rsid w:val="007844FD"/>
    <w:rsid w:val="00784670"/>
    <w:rsid w:val="00785AFE"/>
    <w:rsid w:val="00786E4E"/>
    <w:rsid w:val="007870E4"/>
    <w:rsid w:val="00787F06"/>
    <w:rsid w:val="00790106"/>
    <w:rsid w:val="0079101D"/>
    <w:rsid w:val="0079139C"/>
    <w:rsid w:val="0079222B"/>
    <w:rsid w:val="00792A6C"/>
    <w:rsid w:val="007933C8"/>
    <w:rsid w:val="007937BF"/>
    <w:rsid w:val="00793D19"/>
    <w:rsid w:val="00794325"/>
    <w:rsid w:val="00795C66"/>
    <w:rsid w:val="007971C1"/>
    <w:rsid w:val="0079781D"/>
    <w:rsid w:val="00797978"/>
    <w:rsid w:val="007A0BF6"/>
    <w:rsid w:val="007A0F93"/>
    <w:rsid w:val="007A15C3"/>
    <w:rsid w:val="007A22EC"/>
    <w:rsid w:val="007A2E22"/>
    <w:rsid w:val="007A30AA"/>
    <w:rsid w:val="007A330C"/>
    <w:rsid w:val="007A5BE8"/>
    <w:rsid w:val="007A6DEB"/>
    <w:rsid w:val="007A7604"/>
    <w:rsid w:val="007A7BA2"/>
    <w:rsid w:val="007A7C79"/>
    <w:rsid w:val="007A7D34"/>
    <w:rsid w:val="007B0644"/>
    <w:rsid w:val="007B1952"/>
    <w:rsid w:val="007B1990"/>
    <w:rsid w:val="007B3734"/>
    <w:rsid w:val="007B3809"/>
    <w:rsid w:val="007B3FDD"/>
    <w:rsid w:val="007B5B85"/>
    <w:rsid w:val="007B5D6E"/>
    <w:rsid w:val="007B6529"/>
    <w:rsid w:val="007B7916"/>
    <w:rsid w:val="007C0A71"/>
    <w:rsid w:val="007C0BA6"/>
    <w:rsid w:val="007C2276"/>
    <w:rsid w:val="007C25C0"/>
    <w:rsid w:val="007C337B"/>
    <w:rsid w:val="007C4ED1"/>
    <w:rsid w:val="007C5282"/>
    <w:rsid w:val="007C5E05"/>
    <w:rsid w:val="007C668E"/>
    <w:rsid w:val="007C691A"/>
    <w:rsid w:val="007D0132"/>
    <w:rsid w:val="007D106C"/>
    <w:rsid w:val="007D1AC2"/>
    <w:rsid w:val="007D23B8"/>
    <w:rsid w:val="007D2C7B"/>
    <w:rsid w:val="007D3978"/>
    <w:rsid w:val="007D3B57"/>
    <w:rsid w:val="007D660C"/>
    <w:rsid w:val="007D6D3D"/>
    <w:rsid w:val="007D7468"/>
    <w:rsid w:val="007E142F"/>
    <w:rsid w:val="007E19AD"/>
    <w:rsid w:val="007E30C0"/>
    <w:rsid w:val="007E4924"/>
    <w:rsid w:val="007E4AC8"/>
    <w:rsid w:val="007E4D11"/>
    <w:rsid w:val="007E6A81"/>
    <w:rsid w:val="007E74C1"/>
    <w:rsid w:val="007F1D1A"/>
    <w:rsid w:val="007F3776"/>
    <w:rsid w:val="007F3B74"/>
    <w:rsid w:val="007F3CE1"/>
    <w:rsid w:val="007F5974"/>
    <w:rsid w:val="007F5ED5"/>
    <w:rsid w:val="007F5ED9"/>
    <w:rsid w:val="007F6329"/>
    <w:rsid w:val="007F6AD2"/>
    <w:rsid w:val="007F7551"/>
    <w:rsid w:val="007F7A3F"/>
    <w:rsid w:val="008006EF"/>
    <w:rsid w:val="00801FB1"/>
    <w:rsid w:val="008026CC"/>
    <w:rsid w:val="008035A8"/>
    <w:rsid w:val="00804DAB"/>
    <w:rsid w:val="00805320"/>
    <w:rsid w:val="008054D4"/>
    <w:rsid w:val="0080589C"/>
    <w:rsid w:val="00810C4D"/>
    <w:rsid w:val="00810E7D"/>
    <w:rsid w:val="0081146A"/>
    <w:rsid w:val="008116F8"/>
    <w:rsid w:val="00811A0B"/>
    <w:rsid w:val="00812E62"/>
    <w:rsid w:val="008132B4"/>
    <w:rsid w:val="00814850"/>
    <w:rsid w:val="0081500B"/>
    <w:rsid w:val="00815DD0"/>
    <w:rsid w:val="00817228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611"/>
    <w:rsid w:val="00826EDF"/>
    <w:rsid w:val="00827B96"/>
    <w:rsid w:val="00830AF0"/>
    <w:rsid w:val="00830C9E"/>
    <w:rsid w:val="00831664"/>
    <w:rsid w:val="0083267D"/>
    <w:rsid w:val="00832E22"/>
    <w:rsid w:val="008338B3"/>
    <w:rsid w:val="0083401C"/>
    <w:rsid w:val="00834A2E"/>
    <w:rsid w:val="00837F1E"/>
    <w:rsid w:val="0084154E"/>
    <w:rsid w:val="00843217"/>
    <w:rsid w:val="0084412E"/>
    <w:rsid w:val="00844E59"/>
    <w:rsid w:val="00845075"/>
    <w:rsid w:val="00845E90"/>
    <w:rsid w:val="008467A4"/>
    <w:rsid w:val="00850151"/>
    <w:rsid w:val="0085128E"/>
    <w:rsid w:val="00852535"/>
    <w:rsid w:val="008529E9"/>
    <w:rsid w:val="0085449C"/>
    <w:rsid w:val="00854E52"/>
    <w:rsid w:val="008553B5"/>
    <w:rsid w:val="00855A6E"/>
    <w:rsid w:val="00855CF7"/>
    <w:rsid w:val="00856920"/>
    <w:rsid w:val="00860287"/>
    <w:rsid w:val="0086282B"/>
    <w:rsid w:val="00863891"/>
    <w:rsid w:val="00863C00"/>
    <w:rsid w:val="00863D59"/>
    <w:rsid w:val="008651B1"/>
    <w:rsid w:val="0086522B"/>
    <w:rsid w:val="0086703D"/>
    <w:rsid w:val="00867687"/>
    <w:rsid w:val="008679F0"/>
    <w:rsid w:val="00870E5F"/>
    <w:rsid w:val="0087166B"/>
    <w:rsid w:val="00873A4E"/>
    <w:rsid w:val="00875650"/>
    <w:rsid w:val="008759C0"/>
    <w:rsid w:val="008771AB"/>
    <w:rsid w:val="0087728B"/>
    <w:rsid w:val="008773A8"/>
    <w:rsid w:val="00877DB8"/>
    <w:rsid w:val="00880239"/>
    <w:rsid w:val="008802D0"/>
    <w:rsid w:val="00880F2A"/>
    <w:rsid w:val="008819C6"/>
    <w:rsid w:val="008834B1"/>
    <w:rsid w:val="0088374D"/>
    <w:rsid w:val="00883B5A"/>
    <w:rsid w:val="008860A6"/>
    <w:rsid w:val="00886FF2"/>
    <w:rsid w:val="00887220"/>
    <w:rsid w:val="00892540"/>
    <w:rsid w:val="008937B6"/>
    <w:rsid w:val="00897093"/>
    <w:rsid w:val="00897374"/>
    <w:rsid w:val="0089776E"/>
    <w:rsid w:val="00897814"/>
    <w:rsid w:val="008A026C"/>
    <w:rsid w:val="008A05D5"/>
    <w:rsid w:val="008A0CA6"/>
    <w:rsid w:val="008A1834"/>
    <w:rsid w:val="008A3EE8"/>
    <w:rsid w:val="008A4D80"/>
    <w:rsid w:val="008A4EB3"/>
    <w:rsid w:val="008A4F6D"/>
    <w:rsid w:val="008A5E6B"/>
    <w:rsid w:val="008A77BE"/>
    <w:rsid w:val="008A7845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A92"/>
    <w:rsid w:val="008B47BE"/>
    <w:rsid w:val="008B54DE"/>
    <w:rsid w:val="008B552F"/>
    <w:rsid w:val="008B55FC"/>
    <w:rsid w:val="008B66E4"/>
    <w:rsid w:val="008B6AA5"/>
    <w:rsid w:val="008C0092"/>
    <w:rsid w:val="008C04A0"/>
    <w:rsid w:val="008C0705"/>
    <w:rsid w:val="008C273E"/>
    <w:rsid w:val="008C290A"/>
    <w:rsid w:val="008C471E"/>
    <w:rsid w:val="008C4D1C"/>
    <w:rsid w:val="008C5931"/>
    <w:rsid w:val="008C5AE4"/>
    <w:rsid w:val="008C680B"/>
    <w:rsid w:val="008C7612"/>
    <w:rsid w:val="008C7866"/>
    <w:rsid w:val="008D17A1"/>
    <w:rsid w:val="008D27BF"/>
    <w:rsid w:val="008D4F45"/>
    <w:rsid w:val="008D6052"/>
    <w:rsid w:val="008D69A2"/>
    <w:rsid w:val="008D7DD7"/>
    <w:rsid w:val="008D7F07"/>
    <w:rsid w:val="008E0369"/>
    <w:rsid w:val="008E0473"/>
    <w:rsid w:val="008E0E92"/>
    <w:rsid w:val="008E1312"/>
    <w:rsid w:val="008E1ED6"/>
    <w:rsid w:val="008E251B"/>
    <w:rsid w:val="008E2AE7"/>
    <w:rsid w:val="008E30F4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6DCB"/>
    <w:rsid w:val="008E735F"/>
    <w:rsid w:val="008F0DAC"/>
    <w:rsid w:val="008F4186"/>
    <w:rsid w:val="008F465A"/>
    <w:rsid w:val="008F5721"/>
    <w:rsid w:val="008F5E03"/>
    <w:rsid w:val="008F6458"/>
    <w:rsid w:val="008F64A9"/>
    <w:rsid w:val="008F67DD"/>
    <w:rsid w:val="008F6DE5"/>
    <w:rsid w:val="008F7646"/>
    <w:rsid w:val="008F7D5E"/>
    <w:rsid w:val="00900622"/>
    <w:rsid w:val="00900645"/>
    <w:rsid w:val="00900C77"/>
    <w:rsid w:val="00901120"/>
    <w:rsid w:val="009012DF"/>
    <w:rsid w:val="0090242A"/>
    <w:rsid w:val="009045C4"/>
    <w:rsid w:val="009049EE"/>
    <w:rsid w:val="00905D69"/>
    <w:rsid w:val="00906662"/>
    <w:rsid w:val="00906CCD"/>
    <w:rsid w:val="00907E4F"/>
    <w:rsid w:val="00907F95"/>
    <w:rsid w:val="00910429"/>
    <w:rsid w:val="009105A7"/>
    <w:rsid w:val="00910C01"/>
    <w:rsid w:val="0091233A"/>
    <w:rsid w:val="00912E8A"/>
    <w:rsid w:val="00913FD1"/>
    <w:rsid w:val="009140F9"/>
    <w:rsid w:val="00914DF1"/>
    <w:rsid w:val="00914E35"/>
    <w:rsid w:val="00915535"/>
    <w:rsid w:val="00915BA1"/>
    <w:rsid w:val="009171C2"/>
    <w:rsid w:val="009177F1"/>
    <w:rsid w:val="00917BB4"/>
    <w:rsid w:val="00917C84"/>
    <w:rsid w:val="009202CD"/>
    <w:rsid w:val="00920E6A"/>
    <w:rsid w:val="009218AA"/>
    <w:rsid w:val="009218B9"/>
    <w:rsid w:val="009220A7"/>
    <w:rsid w:val="00922285"/>
    <w:rsid w:val="0092357A"/>
    <w:rsid w:val="00923890"/>
    <w:rsid w:val="00923C71"/>
    <w:rsid w:val="00930499"/>
    <w:rsid w:val="00931C15"/>
    <w:rsid w:val="009321A1"/>
    <w:rsid w:val="009321AA"/>
    <w:rsid w:val="00933550"/>
    <w:rsid w:val="0093459C"/>
    <w:rsid w:val="00934BD3"/>
    <w:rsid w:val="009355AD"/>
    <w:rsid w:val="00935765"/>
    <w:rsid w:val="009368E5"/>
    <w:rsid w:val="00936CA3"/>
    <w:rsid w:val="009377C8"/>
    <w:rsid w:val="0093796B"/>
    <w:rsid w:val="009418FC"/>
    <w:rsid w:val="00941F94"/>
    <w:rsid w:val="009432F4"/>
    <w:rsid w:val="009450C0"/>
    <w:rsid w:val="009450C1"/>
    <w:rsid w:val="00945883"/>
    <w:rsid w:val="00945C9A"/>
    <w:rsid w:val="00946783"/>
    <w:rsid w:val="00946B71"/>
    <w:rsid w:val="009472AD"/>
    <w:rsid w:val="00947729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61A41"/>
    <w:rsid w:val="00961D52"/>
    <w:rsid w:val="00961D8C"/>
    <w:rsid w:val="009631BC"/>
    <w:rsid w:val="00963E1C"/>
    <w:rsid w:val="009645AB"/>
    <w:rsid w:val="00964BCB"/>
    <w:rsid w:val="00964CD0"/>
    <w:rsid w:val="00965894"/>
    <w:rsid w:val="00965A1B"/>
    <w:rsid w:val="00965F8E"/>
    <w:rsid w:val="00967FFE"/>
    <w:rsid w:val="00970323"/>
    <w:rsid w:val="009708CB"/>
    <w:rsid w:val="00971241"/>
    <w:rsid w:val="00972432"/>
    <w:rsid w:val="0097276D"/>
    <w:rsid w:val="00972B2E"/>
    <w:rsid w:val="009743BD"/>
    <w:rsid w:val="009747B5"/>
    <w:rsid w:val="0097510B"/>
    <w:rsid w:val="00980444"/>
    <w:rsid w:val="0098128E"/>
    <w:rsid w:val="00982BEF"/>
    <w:rsid w:val="00983017"/>
    <w:rsid w:val="0098330F"/>
    <w:rsid w:val="009838CB"/>
    <w:rsid w:val="009869AA"/>
    <w:rsid w:val="00986E08"/>
    <w:rsid w:val="00986F0E"/>
    <w:rsid w:val="00991629"/>
    <w:rsid w:val="00992D00"/>
    <w:rsid w:val="00994F13"/>
    <w:rsid w:val="0099556F"/>
    <w:rsid w:val="00995F7E"/>
    <w:rsid w:val="009A13B2"/>
    <w:rsid w:val="009A19A7"/>
    <w:rsid w:val="009A27D0"/>
    <w:rsid w:val="009A338F"/>
    <w:rsid w:val="009A3723"/>
    <w:rsid w:val="009A6951"/>
    <w:rsid w:val="009A766F"/>
    <w:rsid w:val="009A7DE2"/>
    <w:rsid w:val="009B0149"/>
    <w:rsid w:val="009B0FDB"/>
    <w:rsid w:val="009B1464"/>
    <w:rsid w:val="009B36B9"/>
    <w:rsid w:val="009B389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A81"/>
    <w:rsid w:val="009C4F24"/>
    <w:rsid w:val="009C591B"/>
    <w:rsid w:val="009C7F83"/>
    <w:rsid w:val="009C7FDD"/>
    <w:rsid w:val="009D0E92"/>
    <w:rsid w:val="009D1F33"/>
    <w:rsid w:val="009D20B5"/>
    <w:rsid w:val="009D2627"/>
    <w:rsid w:val="009D26B0"/>
    <w:rsid w:val="009D279E"/>
    <w:rsid w:val="009D3C34"/>
    <w:rsid w:val="009D4152"/>
    <w:rsid w:val="009D4446"/>
    <w:rsid w:val="009D472D"/>
    <w:rsid w:val="009D48EE"/>
    <w:rsid w:val="009D6EA0"/>
    <w:rsid w:val="009D7613"/>
    <w:rsid w:val="009D7632"/>
    <w:rsid w:val="009D78C5"/>
    <w:rsid w:val="009E0FEA"/>
    <w:rsid w:val="009E1187"/>
    <w:rsid w:val="009E1619"/>
    <w:rsid w:val="009E3645"/>
    <w:rsid w:val="009E4331"/>
    <w:rsid w:val="009E4B9B"/>
    <w:rsid w:val="009E5431"/>
    <w:rsid w:val="009E65CE"/>
    <w:rsid w:val="009E67F1"/>
    <w:rsid w:val="009E6ABC"/>
    <w:rsid w:val="009E7D0E"/>
    <w:rsid w:val="009F0E19"/>
    <w:rsid w:val="009F11FC"/>
    <w:rsid w:val="009F158A"/>
    <w:rsid w:val="009F18C4"/>
    <w:rsid w:val="009F271C"/>
    <w:rsid w:val="009F290C"/>
    <w:rsid w:val="009F2FE5"/>
    <w:rsid w:val="009F6058"/>
    <w:rsid w:val="009F707D"/>
    <w:rsid w:val="009F709C"/>
    <w:rsid w:val="00A00257"/>
    <w:rsid w:val="00A013E9"/>
    <w:rsid w:val="00A024B4"/>
    <w:rsid w:val="00A03016"/>
    <w:rsid w:val="00A03397"/>
    <w:rsid w:val="00A03FA5"/>
    <w:rsid w:val="00A05890"/>
    <w:rsid w:val="00A06E4C"/>
    <w:rsid w:val="00A11696"/>
    <w:rsid w:val="00A12389"/>
    <w:rsid w:val="00A1289E"/>
    <w:rsid w:val="00A12BB2"/>
    <w:rsid w:val="00A1387A"/>
    <w:rsid w:val="00A13D0B"/>
    <w:rsid w:val="00A13EC6"/>
    <w:rsid w:val="00A14B30"/>
    <w:rsid w:val="00A17639"/>
    <w:rsid w:val="00A210AD"/>
    <w:rsid w:val="00A2134B"/>
    <w:rsid w:val="00A23424"/>
    <w:rsid w:val="00A25DD5"/>
    <w:rsid w:val="00A264ED"/>
    <w:rsid w:val="00A2657D"/>
    <w:rsid w:val="00A279B6"/>
    <w:rsid w:val="00A31C3A"/>
    <w:rsid w:val="00A3242A"/>
    <w:rsid w:val="00A32772"/>
    <w:rsid w:val="00A33874"/>
    <w:rsid w:val="00A34A3F"/>
    <w:rsid w:val="00A3529E"/>
    <w:rsid w:val="00A35AE9"/>
    <w:rsid w:val="00A3645B"/>
    <w:rsid w:val="00A36807"/>
    <w:rsid w:val="00A3794E"/>
    <w:rsid w:val="00A37A54"/>
    <w:rsid w:val="00A40844"/>
    <w:rsid w:val="00A40EA8"/>
    <w:rsid w:val="00A40F98"/>
    <w:rsid w:val="00A41098"/>
    <w:rsid w:val="00A41137"/>
    <w:rsid w:val="00A43067"/>
    <w:rsid w:val="00A435B1"/>
    <w:rsid w:val="00A43BF5"/>
    <w:rsid w:val="00A43E73"/>
    <w:rsid w:val="00A446CA"/>
    <w:rsid w:val="00A44C24"/>
    <w:rsid w:val="00A44CEA"/>
    <w:rsid w:val="00A455E9"/>
    <w:rsid w:val="00A46894"/>
    <w:rsid w:val="00A46DD4"/>
    <w:rsid w:val="00A47FC6"/>
    <w:rsid w:val="00A50E53"/>
    <w:rsid w:val="00A5148A"/>
    <w:rsid w:val="00A53BD9"/>
    <w:rsid w:val="00A53E9F"/>
    <w:rsid w:val="00A54F1B"/>
    <w:rsid w:val="00A54FBC"/>
    <w:rsid w:val="00A5645F"/>
    <w:rsid w:val="00A56A13"/>
    <w:rsid w:val="00A57B34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211F"/>
    <w:rsid w:val="00A73090"/>
    <w:rsid w:val="00A73A67"/>
    <w:rsid w:val="00A73CF1"/>
    <w:rsid w:val="00A74A1E"/>
    <w:rsid w:val="00A74C0D"/>
    <w:rsid w:val="00A76A65"/>
    <w:rsid w:val="00A76ADF"/>
    <w:rsid w:val="00A77B83"/>
    <w:rsid w:val="00A8090D"/>
    <w:rsid w:val="00A80CD7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4BFE"/>
    <w:rsid w:val="00A9667A"/>
    <w:rsid w:val="00A968E6"/>
    <w:rsid w:val="00A9692F"/>
    <w:rsid w:val="00A96A80"/>
    <w:rsid w:val="00AA04B0"/>
    <w:rsid w:val="00AA0B06"/>
    <w:rsid w:val="00AA1284"/>
    <w:rsid w:val="00AA24D7"/>
    <w:rsid w:val="00AA266A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126"/>
    <w:rsid w:val="00AB2D48"/>
    <w:rsid w:val="00AB3123"/>
    <w:rsid w:val="00AB3A5A"/>
    <w:rsid w:val="00AB3D76"/>
    <w:rsid w:val="00AB4ED5"/>
    <w:rsid w:val="00AB567C"/>
    <w:rsid w:val="00AB58B5"/>
    <w:rsid w:val="00AB6C85"/>
    <w:rsid w:val="00AB6F71"/>
    <w:rsid w:val="00AB7FA5"/>
    <w:rsid w:val="00AC08F8"/>
    <w:rsid w:val="00AC1F1A"/>
    <w:rsid w:val="00AC41D2"/>
    <w:rsid w:val="00AC4685"/>
    <w:rsid w:val="00AC4758"/>
    <w:rsid w:val="00AC5A70"/>
    <w:rsid w:val="00AC70B9"/>
    <w:rsid w:val="00AC76C1"/>
    <w:rsid w:val="00AD088D"/>
    <w:rsid w:val="00AD0F21"/>
    <w:rsid w:val="00AD27D0"/>
    <w:rsid w:val="00AD2811"/>
    <w:rsid w:val="00AD30CB"/>
    <w:rsid w:val="00AD5BA0"/>
    <w:rsid w:val="00AD7B2D"/>
    <w:rsid w:val="00AD7DA0"/>
    <w:rsid w:val="00AE06ED"/>
    <w:rsid w:val="00AE10AB"/>
    <w:rsid w:val="00AE1AAD"/>
    <w:rsid w:val="00AE26B9"/>
    <w:rsid w:val="00AE3DCD"/>
    <w:rsid w:val="00AE4CEE"/>
    <w:rsid w:val="00AE6AC3"/>
    <w:rsid w:val="00AE6F8A"/>
    <w:rsid w:val="00AE72C9"/>
    <w:rsid w:val="00AE75FD"/>
    <w:rsid w:val="00AF08DF"/>
    <w:rsid w:val="00AF1479"/>
    <w:rsid w:val="00AF1904"/>
    <w:rsid w:val="00AF2166"/>
    <w:rsid w:val="00AF247E"/>
    <w:rsid w:val="00AF2996"/>
    <w:rsid w:val="00AF5049"/>
    <w:rsid w:val="00AF5558"/>
    <w:rsid w:val="00AF6276"/>
    <w:rsid w:val="00AF6E1D"/>
    <w:rsid w:val="00AF74F4"/>
    <w:rsid w:val="00AF7504"/>
    <w:rsid w:val="00AF777A"/>
    <w:rsid w:val="00B0035E"/>
    <w:rsid w:val="00B01B00"/>
    <w:rsid w:val="00B0429A"/>
    <w:rsid w:val="00B06656"/>
    <w:rsid w:val="00B07C07"/>
    <w:rsid w:val="00B10505"/>
    <w:rsid w:val="00B11355"/>
    <w:rsid w:val="00B120C5"/>
    <w:rsid w:val="00B121BF"/>
    <w:rsid w:val="00B128EC"/>
    <w:rsid w:val="00B129D5"/>
    <w:rsid w:val="00B12B51"/>
    <w:rsid w:val="00B154D5"/>
    <w:rsid w:val="00B155C5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2713"/>
    <w:rsid w:val="00B23B26"/>
    <w:rsid w:val="00B263AA"/>
    <w:rsid w:val="00B26DE2"/>
    <w:rsid w:val="00B273E4"/>
    <w:rsid w:val="00B27F78"/>
    <w:rsid w:val="00B3028E"/>
    <w:rsid w:val="00B3134D"/>
    <w:rsid w:val="00B32CF8"/>
    <w:rsid w:val="00B33238"/>
    <w:rsid w:val="00B3431C"/>
    <w:rsid w:val="00B356F0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5019C"/>
    <w:rsid w:val="00B50E8C"/>
    <w:rsid w:val="00B52E43"/>
    <w:rsid w:val="00B54005"/>
    <w:rsid w:val="00B54813"/>
    <w:rsid w:val="00B54C24"/>
    <w:rsid w:val="00B5588E"/>
    <w:rsid w:val="00B561F6"/>
    <w:rsid w:val="00B5657E"/>
    <w:rsid w:val="00B57AF7"/>
    <w:rsid w:val="00B601A8"/>
    <w:rsid w:val="00B607EA"/>
    <w:rsid w:val="00B6134C"/>
    <w:rsid w:val="00B62C9E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70ACE"/>
    <w:rsid w:val="00B70E52"/>
    <w:rsid w:val="00B71474"/>
    <w:rsid w:val="00B719C4"/>
    <w:rsid w:val="00B72E17"/>
    <w:rsid w:val="00B73A25"/>
    <w:rsid w:val="00B76676"/>
    <w:rsid w:val="00B81083"/>
    <w:rsid w:val="00B81D1A"/>
    <w:rsid w:val="00B833B9"/>
    <w:rsid w:val="00B84F1F"/>
    <w:rsid w:val="00B85AC9"/>
    <w:rsid w:val="00B8778E"/>
    <w:rsid w:val="00B903C2"/>
    <w:rsid w:val="00B928B1"/>
    <w:rsid w:val="00B9291D"/>
    <w:rsid w:val="00B94782"/>
    <w:rsid w:val="00B94F01"/>
    <w:rsid w:val="00B95179"/>
    <w:rsid w:val="00B9542E"/>
    <w:rsid w:val="00B966CC"/>
    <w:rsid w:val="00BA027F"/>
    <w:rsid w:val="00BA0792"/>
    <w:rsid w:val="00BA0FA0"/>
    <w:rsid w:val="00BA196B"/>
    <w:rsid w:val="00BA2414"/>
    <w:rsid w:val="00BA2427"/>
    <w:rsid w:val="00BA2F0F"/>
    <w:rsid w:val="00BA4139"/>
    <w:rsid w:val="00BA54D8"/>
    <w:rsid w:val="00BB0739"/>
    <w:rsid w:val="00BB0C20"/>
    <w:rsid w:val="00BB1743"/>
    <w:rsid w:val="00BB3993"/>
    <w:rsid w:val="00BB3E4B"/>
    <w:rsid w:val="00BB4A95"/>
    <w:rsid w:val="00BB5556"/>
    <w:rsid w:val="00BB6A57"/>
    <w:rsid w:val="00BB6DCC"/>
    <w:rsid w:val="00BB7E6A"/>
    <w:rsid w:val="00BC1476"/>
    <w:rsid w:val="00BC1CF7"/>
    <w:rsid w:val="00BC2AE2"/>
    <w:rsid w:val="00BC3017"/>
    <w:rsid w:val="00BC3057"/>
    <w:rsid w:val="00BC31E1"/>
    <w:rsid w:val="00BC3DA5"/>
    <w:rsid w:val="00BC3FE1"/>
    <w:rsid w:val="00BC43C4"/>
    <w:rsid w:val="00BC48EE"/>
    <w:rsid w:val="00BC4ED8"/>
    <w:rsid w:val="00BD089E"/>
    <w:rsid w:val="00BD1E5B"/>
    <w:rsid w:val="00BD1E78"/>
    <w:rsid w:val="00BD2229"/>
    <w:rsid w:val="00BD24F5"/>
    <w:rsid w:val="00BD3375"/>
    <w:rsid w:val="00BD3BBC"/>
    <w:rsid w:val="00BD5024"/>
    <w:rsid w:val="00BD55C6"/>
    <w:rsid w:val="00BD68F3"/>
    <w:rsid w:val="00BD69F4"/>
    <w:rsid w:val="00BD6D8E"/>
    <w:rsid w:val="00BD6EF2"/>
    <w:rsid w:val="00BE0457"/>
    <w:rsid w:val="00BE1434"/>
    <w:rsid w:val="00BE2579"/>
    <w:rsid w:val="00BE3DB8"/>
    <w:rsid w:val="00BE41DD"/>
    <w:rsid w:val="00BE4307"/>
    <w:rsid w:val="00BE6810"/>
    <w:rsid w:val="00BE6CFA"/>
    <w:rsid w:val="00BF0654"/>
    <w:rsid w:val="00BF0C5B"/>
    <w:rsid w:val="00BF1748"/>
    <w:rsid w:val="00BF188F"/>
    <w:rsid w:val="00BF1E06"/>
    <w:rsid w:val="00BF24C9"/>
    <w:rsid w:val="00BF28B5"/>
    <w:rsid w:val="00BF2BDF"/>
    <w:rsid w:val="00BF369E"/>
    <w:rsid w:val="00BF41B1"/>
    <w:rsid w:val="00BF5879"/>
    <w:rsid w:val="00C00574"/>
    <w:rsid w:val="00C015B2"/>
    <w:rsid w:val="00C033BE"/>
    <w:rsid w:val="00C04978"/>
    <w:rsid w:val="00C07CA2"/>
    <w:rsid w:val="00C11006"/>
    <w:rsid w:val="00C110E1"/>
    <w:rsid w:val="00C112A0"/>
    <w:rsid w:val="00C1137C"/>
    <w:rsid w:val="00C12E23"/>
    <w:rsid w:val="00C12F86"/>
    <w:rsid w:val="00C12FE4"/>
    <w:rsid w:val="00C141D6"/>
    <w:rsid w:val="00C14559"/>
    <w:rsid w:val="00C14AFD"/>
    <w:rsid w:val="00C14B86"/>
    <w:rsid w:val="00C14EBA"/>
    <w:rsid w:val="00C161F9"/>
    <w:rsid w:val="00C16D9F"/>
    <w:rsid w:val="00C17B90"/>
    <w:rsid w:val="00C222B4"/>
    <w:rsid w:val="00C23A4A"/>
    <w:rsid w:val="00C2410A"/>
    <w:rsid w:val="00C245CB"/>
    <w:rsid w:val="00C26732"/>
    <w:rsid w:val="00C30C8E"/>
    <w:rsid w:val="00C30EF8"/>
    <w:rsid w:val="00C31483"/>
    <w:rsid w:val="00C3180E"/>
    <w:rsid w:val="00C318BA"/>
    <w:rsid w:val="00C33157"/>
    <w:rsid w:val="00C3365B"/>
    <w:rsid w:val="00C33BD6"/>
    <w:rsid w:val="00C34C71"/>
    <w:rsid w:val="00C3585B"/>
    <w:rsid w:val="00C35F59"/>
    <w:rsid w:val="00C36D78"/>
    <w:rsid w:val="00C40AEB"/>
    <w:rsid w:val="00C425EB"/>
    <w:rsid w:val="00C43FD3"/>
    <w:rsid w:val="00C44286"/>
    <w:rsid w:val="00C44AFB"/>
    <w:rsid w:val="00C459B5"/>
    <w:rsid w:val="00C46686"/>
    <w:rsid w:val="00C47794"/>
    <w:rsid w:val="00C50ED6"/>
    <w:rsid w:val="00C518AF"/>
    <w:rsid w:val="00C51EDF"/>
    <w:rsid w:val="00C523DD"/>
    <w:rsid w:val="00C52464"/>
    <w:rsid w:val="00C53151"/>
    <w:rsid w:val="00C53302"/>
    <w:rsid w:val="00C538EC"/>
    <w:rsid w:val="00C53B2F"/>
    <w:rsid w:val="00C541EC"/>
    <w:rsid w:val="00C54CFB"/>
    <w:rsid w:val="00C556B5"/>
    <w:rsid w:val="00C561D3"/>
    <w:rsid w:val="00C56423"/>
    <w:rsid w:val="00C56B1B"/>
    <w:rsid w:val="00C56D60"/>
    <w:rsid w:val="00C57216"/>
    <w:rsid w:val="00C57698"/>
    <w:rsid w:val="00C60121"/>
    <w:rsid w:val="00C629C8"/>
    <w:rsid w:val="00C63181"/>
    <w:rsid w:val="00C63E48"/>
    <w:rsid w:val="00C642C7"/>
    <w:rsid w:val="00C645E5"/>
    <w:rsid w:val="00C64A93"/>
    <w:rsid w:val="00C66292"/>
    <w:rsid w:val="00C66573"/>
    <w:rsid w:val="00C70ED0"/>
    <w:rsid w:val="00C71BE0"/>
    <w:rsid w:val="00C71C8A"/>
    <w:rsid w:val="00C72177"/>
    <w:rsid w:val="00C72344"/>
    <w:rsid w:val="00C72E23"/>
    <w:rsid w:val="00C740F7"/>
    <w:rsid w:val="00C7495E"/>
    <w:rsid w:val="00C74D53"/>
    <w:rsid w:val="00C757F9"/>
    <w:rsid w:val="00C75E8B"/>
    <w:rsid w:val="00C75F37"/>
    <w:rsid w:val="00C75F90"/>
    <w:rsid w:val="00C776A2"/>
    <w:rsid w:val="00C7787F"/>
    <w:rsid w:val="00C80A61"/>
    <w:rsid w:val="00C81E33"/>
    <w:rsid w:val="00C8236D"/>
    <w:rsid w:val="00C8323C"/>
    <w:rsid w:val="00C85BE1"/>
    <w:rsid w:val="00C87D07"/>
    <w:rsid w:val="00C9095F"/>
    <w:rsid w:val="00C912C1"/>
    <w:rsid w:val="00C91BC8"/>
    <w:rsid w:val="00C92C07"/>
    <w:rsid w:val="00C92D40"/>
    <w:rsid w:val="00C93D11"/>
    <w:rsid w:val="00C94988"/>
    <w:rsid w:val="00C9600E"/>
    <w:rsid w:val="00C960A1"/>
    <w:rsid w:val="00C96323"/>
    <w:rsid w:val="00C9637D"/>
    <w:rsid w:val="00C9689F"/>
    <w:rsid w:val="00C968B9"/>
    <w:rsid w:val="00C969D8"/>
    <w:rsid w:val="00C96BD6"/>
    <w:rsid w:val="00C970CC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F3"/>
    <w:rsid w:val="00CB27FB"/>
    <w:rsid w:val="00CC0E0C"/>
    <w:rsid w:val="00CC1337"/>
    <w:rsid w:val="00CC1559"/>
    <w:rsid w:val="00CC16A9"/>
    <w:rsid w:val="00CC1836"/>
    <w:rsid w:val="00CC1970"/>
    <w:rsid w:val="00CC21AF"/>
    <w:rsid w:val="00CC247C"/>
    <w:rsid w:val="00CC314C"/>
    <w:rsid w:val="00CC46E4"/>
    <w:rsid w:val="00CC4868"/>
    <w:rsid w:val="00CC4970"/>
    <w:rsid w:val="00CC54B3"/>
    <w:rsid w:val="00CC6150"/>
    <w:rsid w:val="00CC6819"/>
    <w:rsid w:val="00CC6855"/>
    <w:rsid w:val="00CC6B99"/>
    <w:rsid w:val="00CC7280"/>
    <w:rsid w:val="00CC7FF7"/>
    <w:rsid w:val="00CD0A4E"/>
    <w:rsid w:val="00CD0BE5"/>
    <w:rsid w:val="00CD2ADA"/>
    <w:rsid w:val="00CD2C8C"/>
    <w:rsid w:val="00CD2F1E"/>
    <w:rsid w:val="00CD32DF"/>
    <w:rsid w:val="00CD4720"/>
    <w:rsid w:val="00CD59CF"/>
    <w:rsid w:val="00CD5FEC"/>
    <w:rsid w:val="00CD61A0"/>
    <w:rsid w:val="00CD6403"/>
    <w:rsid w:val="00CD6A11"/>
    <w:rsid w:val="00CD6C1F"/>
    <w:rsid w:val="00CD77C8"/>
    <w:rsid w:val="00CE0001"/>
    <w:rsid w:val="00CE00B7"/>
    <w:rsid w:val="00CE0143"/>
    <w:rsid w:val="00CE0527"/>
    <w:rsid w:val="00CE16C4"/>
    <w:rsid w:val="00CE196D"/>
    <w:rsid w:val="00CE19B7"/>
    <w:rsid w:val="00CE1E5E"/>
    <w:rsid w:val="00CE32AC"/>
    <w:rsid w:val="00CE5ABF"/>
    <w:rsid w:val="00CE7158"/>
    <w:rsid w:val="00CE763B"/>
    <w:rsid w:val="00CE7D11"/>
    <w:rsid w:val="00CF0891"/>
    <w:rsid w:val="00CF2209"/>
    <w:rsid w:val="00CF26E5"/>
    <w:rsid w:val="00CF46E8"/>
    <w:rsid w:val="00CF5143"/>
    <w:rsid w:val="00CF6218"/>
    <w:rsid w:val="00CF6399"/>
    <w:rsid w:val="00CF75DE"/>
    <w:rsid w:val="00D00AD9"/>
    <w:rsid w:val="00D04A78"/>
    <w:rsid w:val="00D05C02"/>
    <w:rsid w:val="00D05EE1"/>
    <w:rsid w:val="00D064C1"/>
    <w:rsid w:val="00D06647"/>
    <w:rsid w:val="00D06A65"/>
    <w:rsid w:val="00D06EB6"/>
    <w:rsid w:val="00D0750D"/>
    <w:rsid w:val="00D12794"/>
    <w:rsid w:val="00D13614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C79"/>
    <w:rsid w:val="00D22CD4"/>
    <w:rsid w:val="00D232CC"/>
    <w:rsid w:val="00D24B28"/>
    <w:rsid w:val="00D24EF4"/>
    <w:rsid w:val="00D254A7"/>
    <w:rsid w:val="00D268F1"/>
    <w:rsid w:val="00D26A2B"/>
    <w:rsid w:val="00D2743C"/>
    <w:rsid w:val="00D307E1"/>
    <w:rsid w:val="00D33E17"/>
    <w:rsid w:val="00D341B1"/>
    <w:rsid w:val="00D35E26"/>
    <w:rsid w:val="00D36F1B"/>
    <w:rsid w:val="00D37FA5"/>
    <w:rsid w:val="00D40367"/>
    <w:rsid w:val="00D41603"/>
    <w:rsid w:val="00D42608"/>
    <w:rsid w:val="00D4269B"/>
    <w:rsid w:val="00D42A94"/>
    <w:rsid w:val="00D4341E"/>
    <w:rsid w:val="00D43D2E"/>
    <w:rsid w:val="00D44B5D"/>
    <w:rsid w:val="00D44B70"/>
    <w:rsid w:val="00D45CAC"/>
    <w:rsid w:val="00D46A78"/>
    <w:rsid w:val="00D47F09"/>
    <w:rsid w:val="00D520DB"/>
    <w:rsid w:val="00D524C7"/>
    <w:rsid w:val="00D53908"/>
    <w:rsid w:val="00D5526A"/>
    <w:rsid w:val="00D55491"/>
    <w:rsid w:val="00D55BFC"/>
    <w:rsid w:val="00D56D27"/>
    <w:rsid w:val="00D57018"/>
    <w:rsid w:val="00D61F7E"/>
    <w:rsid w:val="00D627D8"/>
    <w:rsid w:val="00D63F91"/>
    <w:rsid w:val="00D63FD8"/>
    <w:rsid w:val="00D655EE"/>
    <w:rsid w:val="00D6628B"/>
    <w:rsid w:val="00D66813"/>
    <w:rsid w:val="00D66DC7"/>
    <w:rsid w:val="00D705B2"/>
    <w:rsid w:val="00D70AE2"/>
    <w:rsid w:val="00D717C4"/>
    <w:rsid w:val="00D71DDC"/>
    <w:rsid w:val="00D723A9"/>
    <w:rsid w:val="00D72FA6"/>
    <w:rsid w:val="00D72FBA"/>
    <w:rsid w:val="00D7379E"/>
    <w:rsid w:val="00D7498C"/>
    <w:rsid w:val="00D74A9B"/>
    <w:rsid w:val="00D74A9D"/>
    <w:rsid w:val="00D75BCD"/>
    <w:rsid w:val="00D826EE"/>
    <w:rsid w:val="00D83621"/>
    <w:rsid w:val="00D86073"/>
    <w:rsid w:val="00D861F4"/>
    <w:rsid w:val="00D86379"/>
    <w:rsid w:val="00D86FA4"/>
    <w:rsid w:val="00D870F0"/>
    <w:rsid w:val="00D87A65"/>
    <w:rsid w:val="00D921D3"/>
    <w:rsid w:val="00D9323A"/>
    <w:rsid w:val="00D9358B"/>
    <w:rsid w:val="00D93A99"/>
    <w:rsid w:val="00D9459A"/>
    <w:rsid w:val="00D951FE"/>
    <w:rsid w:val="00D9585C"/>
    <w:rsid w:val="00D974F2"/>
    <w:rsid w:val="00D97A70"/>
    <w:rsid w:val="00D97E12"/>
    <w:rsid w:val="00DA0C84"/>
    <w:rsid w:val="00DA115B"/>
    <w:rsid w:val="00DA3384"/>
    <w:rsid w:val="00DA34A4"/>
    <w:rsid w:val="00DA4505"/>
    <w:rsid w:val="00DA47DF"/>
    <w:rsid w:val="00DA4FCA"/>
    <w:rsid w:val="00DA62BC"/>
    <w:rsid w:val="00DA665C"/>
    <w:rsid w:val="00DA6FDD"/>
    <w:rsid w:val="00DB0244"/>
    <w:rsid w:val="00DB0586"/>
    <w:rsid w:val="00DB18E5"/>
    <w:rsid w:val="00DB1A09"/>
    <w:rsid w:val="00DB1D17"/>
    <w:rsid w:val="00DB20E1"/>
    <w:rsid w:val="00DB2115"/>
    <w:rsid w:val="00DB22F6"/>
    <w:rsid w:val="00DB312C"/>
    <w:rsid w:val="00DB3344"/>
    <w:rsid w:val="00DB3393"/>
    <w:rsid w:val="00DB3D10"/>
    <w:rsid w:val="00DB484D"/>
    <w:rsid w:val="00DB4A0B"/>
    <w:rsid w:val="00DB568E"/>
    <w:rsid w:val="00DB5833"/>
    <w:rsid w:val="00DB58D5"/>
    <w:rsid w:val="00DB5C08"/>
    <w:rsid w:val="00DB5F1D"/>
    <w:rsid w:val="00DB6327"/>
    <w:rsid w:val="00DB7852"/>
    <w:rsid w:val="00DC0587"/>
    <w:rsid w:val="00DC16D3"/>
    <w:rsid w:val="00DC1EDD"/>
    <w:rsid w:val="00DC4C18"/>
    <w:rsid w:val="00DC524F"/>
    <w:rsid w:val="00DC5DDB"/>
    <w:rsid w:val="00DC6DFC"/>
    <w:rsid w:val="00DC7D2B"/>
    <w:rsid w:val="00DD0550"/>
    <w:rsid w:val="00DD08C5"/>
    <w:rsid w:val="00DD0EC2"/>
    <w:rsid w:val="00DD12E2"/>
    <w:rsid w:val="00DD1C46"/>
    <w:rsid w:val="00DD1FF4"/>
    <w:rsid w:val="00DD36AD"/>
    <w:rsid w:val="00DD476F"/>
    <w:rsid w:val="00DD512A"/>
    <w:rsid w:val="00DD581B"/>
    <w:rsid w:val="00DD65F9"/>
    <w:rsid w:val="00DD66D5"/>
    <w:rsid w:val="00DE17A1"/>
    <w:rsid w:val="00DE1D10"/>
    <w:rsid w:val="00DE2022"/>
    <w:rsid w:val="00DE2AE8"/>
    <w:rsid w:val="00DE2AF4"/>
    <w:rsid w:val="00DE321E"/>
    <w:rsid w:val="00DE3353"/>
    <w:rsid w:val="00DE34B1"/>
    <w:rsid w:val="00DE3932"/>
    <w:rsid w:val="00DE4B9D"/>
    <w:rsid w:val="00DE559B"/>
    <w:rsid w:val="00DE7274"/>
    <w:rsid w:val="00DF07B7"/>
    <w:rsid w:val="00DF23EA"/>
    <w:rsid w:val="00DF2D05"/>
    <w:rsid w:val="00DF56F3"/>
    <w:rsid w:val="00DF5F11"/>
    <w:rsid w:val="00DF6051"/>
    <w:rsid w:val="00DF60CB"/>
    <w:rsid w:val="00DF613B"/>
    <w:rsid w:val="00DF645C"/>
    <w:rsid w:val="00DF69E6"/>
    <w:rsid w:val="00DF7235"/>
    <w:rsid w:val="00DF72E8"/>
    <w:rsid w:val="00DF7B64"/>
    <w:rsid w:val="00E00570"/>
    <w:rsid w:val="00E013D3"/>
    <w:rsid w:val="00E0218F"/>
    <w:rsid w:val="00E03DB9"/>
    <w:rsid w:val="00E05B6F"/>
    <w:rsid w:val="00E05FEE"/>
    <w:rsid w:val="00E060EA"/>
    <w:rsid w:val="00E067A7"/>
    <w:rsid w:val="00E1174E"/>
    <w:rsid w:val="00E11E56"/>
    <w:rsid w:val="00E120BA"/>
    <w:rsid w:val="00E12131"/>
    <w:rsid w:val="00E1259C"/>
    <w:rsid w:val="00E128EB"/>
    <w:rsid w:val="00E137EF"/>
    <w:rsid w:val="00E14EC8"/>
    <w:rsid w:val="00E1520F"/>
    <w:rsid w:val="00E16290"/>
    <w:rsid w:val="00E16AED"/>
    <w:rsid w:val="00E1762F"/>
    <w:rsid w:val="00E17FAC"/>
    <w:rsid w:val="00E2068A"/>
    <w:rsid w:val="00E206D6"/>
    <w:rsid w:val="00E22A53"/>
    <w:rsid w:val="00E231C5"/>
    <w:rsid w:val="00E234E7"/>
    <w:rsid w:val="00E24594"/>
    <w:rsid w:val="00E27AE4"/>
    <w:rsid w:val="00E27FAF"/>
    <w:rsid w:val="00E3103A"/>
    <w:rsid w:val="00E31517"/>
    <w:rsid w:val="00E31917"/>
    <w:rsid w:val="00E32026"/>
    <w:rsid w:val="00E322BE"/>
    <w:rsid w:val="00E32BC5"/>
    <w:rsid w:val="00E34033"/>
    <w:rsid w:val="00E349A2"/>
    <w:rsid w:val="00E371FF"/>
    <w:rsid w:val="00E411CB"/>
    <w:rsid w:val="00E42037"/>
    <w:rsid w:val="00E43071"/>
    <w:rsid w:val="00E432C1"/>
    <w:rsid w:val="00E44CA9"/>
    <w:rsid w:val="00E44F85"/>
    <w:rsid w:val="00E45A63"/>
    <w:rsid w:val="00E45C42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B37"/>
    <w:rsid w:val="00E6028A"/>
    <w:rsid w:val="00E604B2"/>
    <w:rsid w:val="00E616A5"/>
    <w:rsid w:val="00E61CE2"/>
    <w:rsid w:val="00E62410"/>
    <w:rsid w:val="00E62A2F"/>
    <w:rsid w:val="00E63258"/>
    <w:rsid w:val="00E63E77"/>
    <w:rsid w:val="00E63F6B"/>
    <w:rsid w:val="00E6448A"/>
    <w:rsid w:val="00E64E8F"/>
    <w:rsid w:val="00E65445"/>
    <w:rsid w:val="00E65DBF"/>
    <w:rsid w:val="00E6680A"/>
    <w:rsid w:val="00E67148"/>
    <w:rsid w:val="00E67712"/>
    <w:rsid w:val="00E67CB3"/>
    <w:rsid w:val="00E70571"/>
    <w:rsid w:val="00E709C8"/>
    <w:rsid w:val="00E71DD7"/>
    <w:rsid w:val="00E7201C"/>
    <w:rsid w:val="00E73042"/>
    <w:rsid w:val="00E73098"/>
    <w:rsid w:val="00E737C7"/>
    <w:rsid w:val="00E73BE7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916DB"/>
    <w:rsid w:val="00E92443"/>
    <w:rsid w:val="00E927A5"/>
    <w:rsid w:val="00E954B7"/>
    <w:rsid w:val="00E95716"/>
    <w:rsid w:val="00E96053"/>
    <w:rsid w:val="00E96B77"/>
    <w:rsid w:val="00EA03AD"/>
    <w:rsid w:val="00EA0888"/>
    <w:rsid w:val="00EA0F43"/>
    <w:rsid w:val="00EA171E"/>
    <w:rsid w:val="00EA173C"/>
    <w:rsid w:val="00EA31F2"/>
    <w:rsid w:val="00EA4440"/>
    <w:rsid w:val="00EA4659"/>
    <w:rsid w:val="00EA5300"/>
    <w:rsid w:val="00EA6927"/>
    <w:rsid w:val="00EA69EA"/>
    <w:rsid w:val="00EA6A37"/>
    <w:rsid w:val="00EA753A"/>
    <w:rsid w:val="00EB0053"/>
    <w:rsid w:val="00EB1473"/>
    <w:rsid w:val="00EB1CF0"/>
    <w:rsid w:val="00EB2AEC"/>
    <w:rsid w:val="00EB3131"/>
    <w:rsid w:val="00EB3B1C"/>
    <w:rsid w:val="00EB6CB3"/>
    <w:rsid w:val="00EB7574"/>
    <w:rsid w:val="00EC0CEC"/>
    <w:rsid w:val="00EC14B5"/>
    <w:rsid w:val="00EC159A"/>
    <w:rsid w:val="00EC1CA1"/>
    <w:rsid w:val="00EC205F"/>
    <w:rsid w:val="00EC2704"/>
    <w:rsid w:val="00EC3040"/>
    <w:rsid w:val="00EC3299"/>
    <w:rsid w:val="00EC3376"/>
    <w:rsid w:val="00EC39AD"/>
    <w:rsid w:val="00EC3C0E"/>
    <w:rsid w:val="00EC5C17"/>
    <w:rsid w:val="00EC5CFD"/>
    <w:rsid w:val="00EC703F"/>
    <w:rsid w:val="00EC70BD"/>
    <w:rsid w:val="00EC723E"/>
    <w:rsid w:val="00ED003F"/>
    <w:rsid w:val="00ED0203"/>
    <w:rsid w:val="00ED0518"/>
    <w:rsid w:val="00ED0E69"/>
    <w:rsid w:val="00ED24DE"/>
    <w:rsid w:val="00ED3456"/>
    <w:rsid w:val="00ED5253"/>
    <w:rsid w:val="00ED5798"/>
    <w:rsid w:val="00ED5915"/>
    <w:rsid w:val="00ED7619"/>
    <w:rsid w:val="00ED7A49"/>
    <w:rsid w:val="00EE06D8"/>
    <w:rsid w:val="00EE2F07"/>
    <w:rsid w:val="00EE2F55"/>
    <w:rsid w:val="00EE32D0"/>
    <w:rsid w:val="00EE3557"/>
    <w:rsid w:val="00EE3D5E"/>
    <w:rsid w:val="00EE471E"/>
    <w:rsid w:val="00EE5252"/>
    <w:rsid w:val="00EE60FC"/>
    <w:rsid w:val="00EE64FF"/>
    <w:rsid w:val="00EF03AE"/>
    <w:rsid w:val="00EF2162"/>
    <w:rsid w:val="00EF25BD"/>
    <w:rsid w:val="00EF2AA4"/>
    <w:rsid w:val="00EF46EA"/>
    <w:rsid w:val="00EF4B0A"/>
    <w:rsid w:val="00EF6859"/>
    <w:rsid w:val="00EF768A"/>
    <w:rsid w:val="00F00B39"/>
    <w:rsid w:val="00F01147"/>
    <w:rsid w:val="00F025C9"/>
    <w:rsid w:val="00F02EBF"/>
    <w:rsid w:val="00F032B3"/>
    <w:rsid w:val="00F038D9"/>
    <w:rsid w:val="00F03957"/>
    <w:rsid w:val="00F063D6"/>
    <w:rsid w:val="00F06ADB"/>
    <w:rsid w:val="00F06E22"/>
    <w:rsid w:val="00F07152"/>
    <w:rsid w:val="00F115C6"/>
    <w:rsid w:val="00F1172F"/>
    <w:rsid w:val="00F118D8"/>
    <w:rsid w:val="00F11B44"/>
    <w:rsid w:val="00F122F6"/>
    <w:rsid w:val="00F14021"/>
    <w:rsid w:val="00F149DB"/>
    <w:rsid w:val="00F17076"/>
    <w:rsid w:val="00F1775A"/>
    <w:rsid w:val="00F17832"/>
    <w:rsid w:val="00F17BB7"/>
    <w:rsid w:val="00F209AC"/>
    <w:rsid w:val="00F215BB"/>
    <w:rsid w:val="00F22915"/>
    <w:rsid w:val="00F23050"/>
    <w:rsid w:val="00F2351A"/>
    <w:rsid w:val="00F23C60"/>
    <w:rsid w:val="00F24779"/>
    <w:rsid w:val="00F24AD9"/>
    <w:rsid w:val="00F25605"/>
    <w:rsid w:val="00F26374"/>
    <w:rsid w:val="00F265EF"/>
    <w:rsid w:val="00F301D3"/>
    <w:rsid w:val="00F30CEB"/>
    <w:rsid w:val="00F31B9B"/>
    <w:rsid w:val="00F3363D"/>
    <w:rsid w:val="00F3444F"/>
    <w:rsid w:val="00F354C7"/>
    <w:rsid w:val="00F36567"/>
    <w:rsid w:val="00F371A4"/>
    <w:rsid w:val="00F371AC"/>
    <w:rsid w:val="00F37C65"/>
    <w:rsid w:val="00F419F9"/>
    <w:rsid w:val="00F41F13"/>
    <w:rsid w:val="00F42D8F"/>
    <w:rsid w:val="00F430B4"/>
    <w:rsid w:val="00F443FC"/>
    <w:rsid w:val="00F44BBA"/>
    <w:rsid w:val="00F4661C"/>
    <w:rsid w:val="00F47185"/>
    <w:rsid w:val="00F47396"/>
    <w:rsid w:val="00F51079"/>
    <w:rsid w:val="00F51215"/>
    <w:rsid w:val="00F532EC"/>
    <w:rsid w:val="00F55433"/>
    <w:rsid w:val="00F5608D"/>
    <w:rsid w:val="00F56CC8"/>
    <w:rsid w:val="00F60D05"/>
    <w:rsid w:val="00F62726"/>
    <w:rsid w:val="00F627EE"/>
    <w:rsid w:val="00F62ADE"/>
    <w:rsid w:val="00F631EB"/>
    <w:rsid w:val="00F63999"/>
    <w:rsid w:val="00F65A8E"/>
    <w:rsid w:val="00F66A0B"/>
    <w:rsid w:val="00F66B24"/>
    <w:rsid w:val="00F67E81"/>
    <w:rsid w:val="00F70125"/>
    <w:rsid w:val="00F711D1"/>
    <w:rsid w:val="00F71B5D"/>
    <w:rsid w:val="00F71BFF"/>
    <w:rsid w:val="00F73419"/>
    <w:rsid w:val="00F73622"/>
    <w:rsid w:val="00F750D3"/>
    <w:rsid w:val="00F75D2A"/>
    <w:rsid w:val="00F803B7"/>
    <w:rsid w:val="00F81101"/>
    <w:rsid w:val="00F829C1"/>
    <w:rsid w:val="00F849BD"/>
    <w:rsid w:val="00F85C83"/>
    <w:rsid w:val="00F85CC9"/>
    <w:rsid w:val="00F87A79"/>
    <w:rsid w:val="00F904D1"/>
    <w:rsid w:val="00F912A7"/>
    <w:rsid w:val="00F91BAE"/>
    <w:rsid w:val="00F935E8"/>
    <w:rsid w:val="00F946BF"/>
    <w:rsid w:val="00F949A2"/>
    <w:rsid w:val="00F95EF8"/>
    <w:rsid w:val="00F96713"/>
    <w:rsid w:val="00F96C6A"/>
    <w:rsid w:val="00F96D3F"/>
    <w:rsid w:val="00F96D4B"/>
    <w:rsid w:val="00F96E0E"/>
    <w:rsid w:val="00FA0D8D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B0C20"/>
    <w:rsid w:val="00FB0FC4"/>
    <w:rsid w:val="00FB1684"/>
    <w:rsid w:val="00FB1842"/>
    <w:rsid w:val="00FB234C"/>
    <w:rsid w:val="00FB2714"/>
    <w:rsid w:val="00FB2EBC"/>
    <w:rsid w:val="00FB4597"/>
    <w:rsid w:val="00FB5E5D"/>
    <w:rsid w:val="00FB7D5C"/>
    <w:rsid w:val="00FC0BE1"/>
    <w:rsid w:val="00FC0E72"/>
    <w:rsid w:val="00FC2F34"/>
    <w:rsid w:val="00FC31E7"/>
    <w:rsid w:val="00FC42E7"/>
    <w:rsid w:val="00FC4958"/>
    <w:rsid w:val="00FC50C8"/>
    <w:rsid w:val="00FC5660"/>
    <w:rsid w:val="00FC568F"/>
    <w:rsid w:val="00FC6332"/>
    <w:rsid w:val="00FC734D"/>
    <w:rsid w:val="00FC7954"/>
    <w:rsid w:val="00FD007E"/>
    <w:rsid w:val="00FD0B50"/>
    <w:rsid w:val="00FD1FF3"/>
    <w:rsid w:val="00FD27AE"/>
    <w:rsid w:val="00FD2F0A"/>
    <w:rsid w:val="00FD2FFB"/>
    <w:rsid w:val="00FD3A45"/>
    <w:rsid w:val="00FD41F9"/>
    <w:rsid w:val="00FD4236"/>
    <w:rsid w:val="00FD45D7"/>
    <w:rsid w:val="00FD4D33"/>
    <w:rsid w:val="00FD6B08"/>
    <w:rsid w:val="00FE14A3"/>
    <w:rsid w:val="00FE171A"/>
    <w:rsid w:val="00FE1A6B"/>
    <w:rsid w:val="00FE21AA"/>
    <w:rsid w:val="00FE33C9"/>
    <w:rsid w:val="00FE3532"/>
    <w:rsid w:val="00FE35A2"/>
    <w:rsid w:val="00FE389B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3756"/>
    <w:rsid w:val="00FF3CF8"/>
    <w:rsid w:val="00FF437C"/>
    <w:rsid w:val="00FF5878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CBB95ABF-7F0A-48CE-AE75-B41AEE46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7A2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uiPriority w:val="39"/>
    <w:rsid w:val="00A14B3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uiPriority w:val="99"/>
    <w:rsid w:val="00EC304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Unresolved Mention"/>
    <w:basedOn w:val="a0"/>
    <w:uiPriority w:val="99"/>
    <w:semiHidden/>
    <w:unhideWhenUsed/>
    <w:rsid w:val="00773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70415-5781-4EBE-A098-AAA3C153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1383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Вега Анна Владимировна</cp:lastModifiedBy>
  <cp:revision>3</cp:revision>
  <cp:lastPrinted>2023-07-11T11:45:00Z</cp:lastPrinted>
  <dcterms:created xsi:type="dcterms:W3CDTF">2023-08-24T11:08:00Z</dcterms:created>
  <dcterms:modified xsi:type="dcterms:W3CDTF">2023-08-24T11:10:00Z</dcterms:modified>
</cp:coreProperties>
</file>