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256C" w14:textId="0FFA141D" w:rsidR="00D46E45" w:rsidRDefault="00812CB9" w:rsidP="00812CB9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0AFEC991" w14:textId="77777777" w:rsidR="00641012" w:rsidRDefault="00641012" w:rsidP="007877FB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A6B6BE1" w14:textId="77777777" w:rsidR="00641012" w:rsidRPr="006164E0" w:rsidRDefault="00641012" w:rsidP="0064101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14:paraId="261665A4" w14:textId="6378DC3D" w:rsidR="00641012" w:rsidRPr="006164E0" w:rsidRDefault="00641012" w:rsidP="0064101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купли-продажи недвижимого имущества</w:t>
      </w:r>
    </w:p>
    <w:p w14:paraId="44460252" w14:textId="77777777" w:rsidR="00641012" w:rsidRPr="006164E0" w:rsidRDefault="00641012" w:rsidP="0064101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641012" w:rsidRPr="006164E0" w14:paraId="34B6EFA7" w14:textId="77777777" w:rsidTr="005777C5">
        <w:trPr>
          <w:trHeight w:val="369"/>
          <w:jc w:val="center"/>
        </w:trPr>
        <w:tc>
          <w:tcPr>
            <w:tcW w:w="4677" w:type="dxa"/>
          </w:tcPr>
          <w:p w14:paraId="4CD3D10A" w14:textId="77777777" w:rsidR="00641012" w:rsidRPr="006164E0" w:rsidRDefault="00641012" w:rsidP="005777C5">
            <w:pPr>
              <w:widowControl w:val="0"/>
              <w:rPr>
                <w:sz w:val="22"/>
                <w:szCs w:val="22"/>
              </w:rPr>
            </w:pPr>
            <w:r w:rsidRPr="0064101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750750E2" w14:textId="77777777" w:rsidR="00641012" w:rsidRPr="006164E0" w:rsidRDefault="00641012" w:rsidP="005777C5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0E284F62" w14:textId="34B42CC5" w:rsidR="00641012" w:rsidRPr="00DA1956" w:rsidRDefault="00641012" w:rsidP="00641012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Норматрейд</w:t>
      </w:r>
      <w:proofErr w:type="spellEnd"/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(ООО «</w:t>
      </w:r>
      <w:proofErr w:type="spellStart"/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Норматрейд</w:t>
      </w:r>
      <w:proofErr w:type="spellEnd"/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»),</w:t>
      </w:r>
      <w:r w:rsidRPr="00DA195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DA1956">
        <w:rPr>
          <w:rFonts w:ascii="Times New Roman" w:hAnsi="Times New Roman" w:cs="Times New Roman"/>
          <w:bCs/>
          <w:sz w:val="22"/>
          <w:szCs w:val="22"/>
          <w:lang w:val="ru-RU"/>
        </w:rPr>
        <w:t>именуемое в дальнейшем</w:t>
      </w:r>
      <w:r w:rsidRPr="00DA195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«Продавец 1», </w:t>
      </w:r>
      <w:r w:rsidRPr="00DA195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конкурсного управляющего </w:t>
      </w:r>
      <w:proofErr w:type="spellStart"/>
      <w:r w:rsidRPr="00DA1956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>Стретинской</w:t>
      </w:r>
      <w:proofErr w:type="spellEnd"/>
      <w:r w:rsidRPr="00DA1956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 xml:space="preserve"> Екатерины Валериевны, действующего на основании решения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A1956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>Арбитражного суда Тульской области от 07.08.2014 дело №А68-4313/201</w:t>
      </w:r>
      <w:r w:rsidRPr="00AF6B18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>4</w:t>
      </w:r>
      <w:r w:rsidRPr="00AF6B18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3B7A1999" w14:textId="1FF8E6D2" w:rsidR="00641012" w:rsidRPr="00DA1956" w:rsidRDefault="00641012" w:rsidP="00641012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</w:pPr>
      <w:r w:rsidRPr="00DA1956">
        <w:rPr>
          <w:rFonts w:ascii="Times New Roman" w:eastAsia="Calibri" w:hAnsi="Times New Roman" w:cs="Times New Roman"/>
          <w:b/>
          <w:color w:val="000000"/>
          <w:sz w:val="22"/>
          <w:szCs w:val="22"/>
          <w:lang w:val="ru-RU" w:eastAsia="en-US"/>
        </w:rPr>
        <w:t>Закрытое акционерное общество «Экспресс Ойл» (ЗАО «Экспресс Ойл»),</w:t>
      </w:r>
      <w:r w:rsidRPr="00DA1956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 xml:space="preserve"> именуемое в дальнейшем</w:t>
      </w:r>
      <w:r w:rsidRPr="00DA1956">
        <w:rPr>
          <w:rFonts w:ascii="Times New Roman" w:eastAsia="Calibri" w:hAnsi="Times New Roman" w:cs="Times New Roman"/>
          <w:b/>
          <w:color w:val="000000"/>
          <w:sz w:val="22"/>
          <w:szCs w:val="22"/>
          <w:lang w:val="ru-RU" w:eastAsia="en-US"/>
        </w:rPr>
        <w:t xml:space="preserve"> «Продавец 2», </w:t>
      </w:r>
      <w:r w:rsidRPr="00DA1956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>в лице конкурсного управляющего Носкова Сергея Андреевича, действующего на основании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A1956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>решения Арбитражного суда Тульской области от 24.07.2014 по делу №А68-3911/2014,</w:t>
      </w:r>
    </w:p>
    <w:p w14:paraId="5634E8DC" w14:textId="2ABBD291" w:rsidR="00641012" w:rsidRPr="00DA1956" w:rsidRDefault="00641012" w:rsidP="00641012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</w:pP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«Огнеупор» (ООО «Огнеупор»),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именуемое в дальнейшем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«Продавец 3»,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в лице конкурсного управляющего Павлова Максима Александровича,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действующего на основании решения от 24.06.2014   и определения от 25.04.2023 Арбитражного суда Тульской области </w:t>
      </w:r>
      <w:r w:rsidRPr="00DA1956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>по делу №А68-3075/2014,</w:t>
      </w:r>
    </w:p>
    <w:p w14:paraId="46D61770" w14:textId="0289DB12" w:rsidR="00641012" w:rsidRPr="00DA1956" w:rsidRDefault="00641012" w:rsidP="00641012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Ситэк</w:t>
      </w:r>
      <w:proofErr w:type="spellEnd"/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 (ООО «</w:t>
      </w:r>
      <w:proofErr w:type="spellStart"/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Ситэк</w:t>
      </w:r>
      <w:proofErr w:type="spellEnd"/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»),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именуемое в дальнейшем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«</w:t>
      </w:r>
      <w:r w:rsidR="00DA1956"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Продавец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4»,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в лице конкурсного управляющего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Побощенко</w:t>
      </w:r>
      <w:proofErr w:type="spellEnd"/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 Александра Ивановича</w:t>
      </w:r>
      <w:r w:rsidR="00DA1956" w:rsidRPr="00DA1956">
        <w:rPr>
          <w:rFonts w:ascii="Times New Roman" w:hAnsi="Times New Roman" w:cs="Times New Roman"/>
          <w:iCs/>
          <w:sz w:val="22"/>
          <w:szCs w:val="22"/>
          <w:lang w:val="ru-RU"/>
        </w:rPr>
        <w:t>,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действующего на основании решения </w:t>
      </w:r>
      <w:proofErr w:type="gramStart"/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от  14.04.2014</w:t>
      </w:r>
      <w:proofErr w:type="gramEnd"/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 и определения от 20.02.2018 Арбитражного суда Московской области по делу №А41-13507/14,</w:t>
      </w:r>
    </w:p>
    <w:p w14:paraId="1E4E0386" w14:textId="7DA60592" w:rsidR="00641012" w:rsidRPr="00DA1956" w:rsidRDefault="00641012" w:rsidP="00641012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«Антей» (ООО «Антей»),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именуемое в дальнейшем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«</w:t>
      </w:r>
      <w:r w:rsidR="00DA1956"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Продавец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5»,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в лице конкурсного управляющего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Прохоровой Елены Михайловны</w:t>
      </w:r>
      <w:r w:rsidR="00DA1956"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,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действующего на основании </w:t>
      </w:r>
      <w:proofErr w:type="gramStart"/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решения  Арбитражного</w:t>
      </w:r>
      <w:proofErr w:type="gramEnd"/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 суда Тульской области 22.05.2014 (резолютивная часть от 20.05.2014) по делу № А68-3866/2014,</w:t>
      </w:r>
    </w:p>
    <w:p w14:paraId="31E9EB5F" w14:textId="6530AF8B" w:rsidR="00641012" w:rsidRPr="00DA1956" w:rsidRDefault="00641012" w:rsidP="00641012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«ЮГ-ОГНЕУПОР» (ООО «ЮГ-ОГНЕУПОР»),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именуемое в дальнейшем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«</w:t>
      </w:r>
      <w:r w:rsidR="00DA1956"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Продавец 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6»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, в лице конкурсного управляющего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Сафроновой Екатерины Геннадьевны,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действующего на основании решения Арбитражного суда Московской области от 09.08.2014 по делу № А41-39053/14,</w:t>
      </w:r>
    </w:p>
    <w:p w14:paraId="75F75E1F" w14:textId="17CB61DB" w:rsidR="00641012" w:rsidRPr="00DA1956" w:rsidRDefault="00641012" w:rsidP="00641012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ТрастИнформ</w:t>
      </w:r>
      <w:proofErr w:type="spellEnd"/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 (ООО «</w:t>
      </w:r>
      <w:proofErr w:type="spellStart"/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ТрастИнформ</w:t>
      </w:r>
      <w:proofErr w:type="spellEnd"/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»),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именуемое в дальнейшем 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«</w:t>
      </w:r>
      <w:r w:rsidR="00DA1956"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Продавец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7»,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в лице конкурсного управляющего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Павлова Максима Александровича, действующего на основании решения</w:t>
      </w:r>
      <w:r w:rsidRPr="00DA195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от 30.05.2014 и определения от </w:t>
      </w:r>
      <w:proofErr w:type="gramStart"/>
      <w:r w:rsidRPr="00DA195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10.10.2022  Арбитражного</w:t>
      </w:r>
      <w:proofErr w:type="gramEnd"/>
      <w:r w:rsidRPr="00DA195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суда Тульской области по делу № А68-4106/2014,</w:t>
      </w:r>
    </w:p>
    <w:p w14:paraId="2DE2B776" w14:textId="7075D9C9" w:rsidR="00641012" w:rsidRPr="00DA1956" w:rsidRDefault="00641012" w:rsidP="00641012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Закрытое акционерное общество «Региональная ипотечная компания» (ЗАО «РИК»),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именуемое в дальнейшем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«</w:t>
      </w:r>
      <w:r w:rsidR="00DA1956"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Продавец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8»,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в лице конкурсного управляющего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Бодрова Кирилла Анатольевича, действующего на основании решения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от 16.10.2014 и определения от 09.03.2023 Арбитражного суда Тульской области по делу А68-8881/2014</w:t>
      </w:r>
      <w:r w:rsidRPr="00DA195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,</w:t>
      </w:r>
    </w:p>
    <w:p w14:paraId="6DA4E86E" w14:textId="7430DBF1" w:rsidR="00641012" w:rsidRPr="00DA1956" w:rsidRDefault="00641012" w:rsidP="00641012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«Практика» (ООО «Практика»),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адрес: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300901, Тульская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обл., г. Тула, п. Горелки, ул. Большая, д. 6-а,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ОГРН 1087154001440, ИНН 7107504363,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именуемое в дальнейшем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«</w:t>
      </w:r>
      <w:r w:rsidR="00DA1956"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Продавец</w:t>
      </w:r>
      <w:r w:rsidRPr="00DA1956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9», </w:t>
      </w:r>
      <w:r w:rsidRPr="00DA1956">
        <w:rPr>
          <w:rFonts w:ascii="Times New Roman" w:hAnsi="Times New Roman" w:cs="Times New Roman"/>
          <w:iCs/>
          <w:sz w:val="22"/>
          <w:szCs w:val="22"/>
          <w:lang w:val="ru-RU"/>
        </w:rPr>
        <w:t>в лице конкурсного управляющего Павлова Максима Александровича, действующего на основании решения от 09.02.2016 и определения от 18.12.2017 Арбитражного суда Тульской области по делу А68-6551/2015,</w:t>
      </w:r>
    </w:p>
    <w:p w14:paraId="2856C153" w14:textId="77777777" w:rsidR="00DA1956" w:rsidRDefault="00DA1956" w:rsidP="00CD421A">
      <w:pPr>
        <w:shd w:val="clear" w:color="auto" w:fill="FFFFFF"/>
        <w:spacing w:before="269" w:line="274" w:lineRule="exact"/>
        <w:ind w:right="16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641012"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алее совместно именуемые </w:t>
      </w:r>
      <w:r w:rsidR="00641012" w:rsidRPr="00DA1956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«Продавцы»</w:t>
      </w:r>
      <w:r w:rsidR="00641012" w:rsidRPr="00DA1956">
        <w:rPr>
          <w:rFonts w:ascii="Times New Roman" w:hAnsi="Times New Roman" w:cs="Times New Roman"/>
          <w:sz w:val="22"/>
          <w:szCs w:val="22"/>
          <w:lang w:val="ru-RU"/>
        </w:rPr>
        <w:t>, с одной стороны,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41012"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</w:p>
    <w:p w14:paraId="57AEFD0B" w14:textId="6ABE79E2" w:rsidR="00DA1956" w:rsidRPr="00DA1956" w:rsidRDefault="00641012" w:rsidP="00DA1956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>__________________, именуем__ в дальнейшем «Покупатель</w:t>
      </w:r>
      <w:r w:rsidRPr="00DA1956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DA1956">
        <w:rPr>
          <w:rStyle w:val="affb"/>
          <w:rFonts w:ascii="Times New Roman" w:hAnsi="Times New Roman" w:cs="Times New Roman"/>
          <w:sz w:val="22"/>
          <w:szCs w:val="22"/>
        </w:rPr>
        <w:footnoteReference w:id="1"/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, с другой стороны, </w:t>
      </w:r>
    </w:p>
    <w:p w14:paraId="6D3C8984" w14:textId="77777777" w:rsidR="00CD421A" w:rsidRDefault="00DA1956" w:rsidP="00CD421A">
      <w:pPr>
        <w:shd w:val="clear" w:color="auto" w:fill="FFFFFF"/>
        <w:spacing w:before="5" w:line="274" w:lineRule="exact"/>
        <w:ind w:right="16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все вместе </w:t>
      </w:r>
      <w:r w:rsidR="00641012"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именуемые в дальнейшем </w:t>
      </w:r>
      <w:r w:rsidR="00641012" w:rsidRPr="00DA1956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641012"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</w:p>
    <w:p w14:paraId="5A8D9004" w14:textId="6D763B39" w:rsidR="00641012" w:rsidRPr="00DA1956" w:rsidRDefault="00CD421A" w:rsidP="00223075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3748F">
        <w:rPr>
          <w:sz w:val="22"/>
          <w:szCs w:val="22"/>
          <w:lang w:val="ru-RU"/>
        </w:rPr>
        <w:lastRenderedPageBreak/>
        <w:t xml:space="preserve">заключили </w:t>
      </w:r>
      <w:r w:rsidR="00641012" w:rsidRPr="00DA1956">
        <w:rPr>
          <w:rFonts w:ascii="Times New Roman" w:hAnsi="Times New Roman" w:cs="Times New Roman"/>
          <w:sz w:val="22"/>
          <w:szCs w:val="22"/>
          <w:lang w:val="ru-RU"/>
        </w:rPr>
        <w:t>договор купли</w:t>
      </w:r>
      <w:r w:rsidR="00DA1956" w:rsidRPr="00DA1956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641012" w:rsidRPr="00DA1956">
        <w:rPr>
          <w:rFonts w:ascii="Times New Roman" w:hAnsi="Times New Roman" w:cs="Times New Roman"/>
          <w:sz w:val="22"/>
          <w:szCs w:val="22"/>
          <w:lang w:val="ru-RU"/>
        </w:rPr>
        <w:t>продажи недвижимого имущества (далее – Договор) на следующих условиях:</w:t>
      </w:r>
    </w:p>
    <w:p w14:paraId="03DAE0AB" w14:textId="77777777" w:rsidR="00641012" w:rsidRPr="00DA1956" w:rsidRDefault="00641012" w:rsidP="00641012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7EE9B338" w14:textId="77777777" w:rsidR="00641012" w:rsidRPr="001F223C" w:rsidRDefault="00641012" w:rsidP="00641012">
      <w:pPr>
        <w:pStyle w:val="ConsNormal"/>
        <w:ind w:firstLine="0"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1F223C">
        <w:rPr>
          <w:rFonts w:ascii="Times New Roman" w:hAnsi="Times New Roman" w:cs="Times New Roman"/>
          <w:bCs w:val="0"/>
          <w:color w:val="000000"/>
          <w:sz w:val="22"/>
          <w:szCs w:val="22"/>
        </w:rPr>
        <w:t>1. ПРЕДМЕТ ДОГОВОРА</w:t>
      </w:r>
    </w:p>
    <w:p w14:paraId="170FE807" w14:textId="732BB8FD" w:rsidR="00C863E1" w:rsidRPr="000E4318" w:rsidRDefault="00641012" w:rsidP="00C863E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</w:t>
      </w:r>
      <w:r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результатам электронных торгов (</w:t>
      </w:r>
      <w:r w:rsidRPr="000E4318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 или посредством публичного предложения</w:t>
      </w:r>
      <w:r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Продавц</w:t>
      </w:r>
      <w:r w:rsidR="00394D15"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>ов</w:t>
      </w:r>
      <w:r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(далее – Торги) по лоту № __</w:t>
      </w:r>
      <w:r w:rsidR="00223075"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</w:t>
      </w:r>
      <w:r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(Протокол от __ ____ 20__</w:t>
      </w:r>
      <w:r w:rsidR="00223075"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</w:t>
      </w:r>
      <w:r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>г. № __</w:t>
      </w:r>
      <w:r w:rsidR="00223075"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</w:t>
      </w:r>
      <w:r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>), Продав</w:t>
      </w:r>
      <w:r w:rsidR="00394D15"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>цы</w:t>
      </w:r>
      <w:r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обязу</w:t>
      </w:r>
      <w:r w:rsidR="00394D15"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>ю</w:t>
      </w:r>
      <w:r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>тся передать в собственность Покупателя, а Покупатель обязуется принять принадлежащ</w:t>
      </w:r>
      <w:r w:rsidR="00394D15"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>ие</w:t>
      </w:r>
      <w:r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Продавц</w:t>
      </w:r>
      <w:r w:rsidR="00394D15"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>ам</w:t>
      </w:r>
      <w:r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на праве собственности</w:t>
      </w:r>
      <w:r w:rsidR="00C863E1"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объекты недвижимого имущества, </w:t>
      </w:r>
      <w:r w:rsidR="00C863E1" w:rsidRPr="000E4318">
        <w:rPr>
          <w:rFonts w:ascii="Times New Roman" w:hAnsi="Times New Roman" w:cs="Times New Roman"/>
          <w:sz w:val="22"/>
          <w:szCs w:val="22"/>
          <w:lang w:val="ru-RU"/>
        </w:rPr>
        <w:t>указанные в Приложении №1 к Договор</w:t>
      </w:r>
      <w:r w:rsidR="00803981" w:rsidRPr="000E4318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="00C863E1" w:rsidRPr="000E4318">
        <w:rPr>
          <w:rFonts w:ascii="Times New Roman" w:hAnsi="Times New Roman" w:cs="Times New Roman"/>
          <w:sz w:val="22"/>
          <w:szCs w:val="22"/>
          <w:lang w:val="ru-RU"/>
        </w:rPr>
        <w:t xml:space="preserve"> (далее – Имущество) </w:t>
      </w:r>
      <w:r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уплатить за </w:t>
      </w:r>
      <w:r w:rsidR="00C863E1"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Имущество</w:t>
      </w:r>
      <w:r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цену в размере, порядке и  </w:t>
      </w:r>
      <w:r w:rsidRPr="000E4318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2ADFC4BA" w14:textId="52C71DCF" w:rsidR="00C863E1" w:rsidRDefault="00641012" w:rsidP="00C863E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</w:t>
      </w:r>
      <w:r w:rsidR="00C863E1" w:rsidRPr="000E431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C863E1" w:rsidRPr="000E4318">
        <w:rPr>
          <w:rFonts w:ascii="Times New Roman" w:hAnsi="Times New Roman" w:cs="Times New Roman"/>
          <w:sz w:val="22"/>
          <w:szCs w:val="22"/>
          <w:lang w:val="ru-RU"/>
        </w:rPr>
        <w:t>Продав</w:t>
      </w:r>
      <w:r w:rsidR="009D3830" w:rsidRPr="000E4318">
        <w:rPr>
          <w:rFonts w:ascii="Times New Roman" w:hAnsi="Times New Roman" w:cs="Times New Roman"/>
          <w:sz w:val="22"/>
          <w:szCs w:val="22"/>
          <w:lang w:val="ru-RU"/>
        </w:rPr>
        <w:t>цы</w:t>
      </w:r>
      <w:r w:rsidR="00C863E1" w:rsidRPr="000E4318">
        <w:rPr>
          <w:rFonts w:ascii="Times New Roman" w:hAnsi="Times New Roman" w:cs="Times New Roman"/>
          <w:sz w:val="22"/>
          <w:szCs w:val="22"/>
          <w:lang w:val="ru-RU"/>
        </w:rPr>
        <w:t xml:space="preserve"> подтвержда</w:t>
      </w:r>
      <w:r w:rsidR="009D3830" w:rsidRPr="000E4318">
        <w:rPr>
          <w:rFonts w:ascii="Times New Roman" w:hAnsi="Times New Roman" w:cs="Times New Roman"/>
          <w:sz w:val="22"/>
          <w:szCs w:val="22"/>
          <w:lang w:val="ru-RU"/>
        </w:rPr>
        <w:t>ю</w:t>
      </w:r>
      <w:r w:rsidR="00C863E1" w:rsidRPr="000E4318">
        <w:rPr>
          <w:rFonts w:ascii="Times New Roman" w:hAnsi="Times New Roman" w:cs="Times New Roman"/>
          <w:sz w:val="22"/>
          <w:szCs w:val="22"/>
          <w:lang w:val="ru-RU"/>
        </w:rPr>
        <w:t xml:space="preserve">т, что на момент заключения Договора Имущество </w:t>
      </w:r>
      <w:r w:rsidR="006E0340" w:rsidRPr="000E4318">
        <w:rPr>
          <w:rFonts w:ascii="Times New Roman" w:hAnsi="Times New Roman" w:cs="Times New Roman"/>
          <w:sz w:val="22"/>
          <w:szCs w:val="22"/>
          <w:lang w:val="ru-RU"/>
        </w:rPr>
        <w:t xml:space="preserve">никому не продано, </w:t>
      </w:r>
      <w:r w:rsidR="00C863E1" w:rsidRPr="000E4318">
        <w:rPr>
          <w:rFonts w:ascii="Times New Roman" w:hAnsi="Times New Roman" w:cs="Times New Roman"/>
          <w:sz w:val="22"/>
          <w:szCs w:val="22"/>
          <w:lang w:val="ru-RU"/>
        </w:rPr>
        <w:t>не состоит под арестом, не обременено иными правами третьих лиц, за исключением указанных в Приложении № 1 к Договору.</w:t>
      </w:r>
    </w:p>
    <w:p w14:paraId="21C90BA8" w14:textId="6D7F8465" w:rsidR="002D1FCA" w:rsidRPr="000E4318" w:rsidRDefault="002D1FCA" w:rsidP="00C863E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D1FCA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Каждый из Продавцов исполняет функции по распоряжению исключительно в отношении имущества, принадлежащего этому Продавцу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7FE69751" w14:textId="77777777" w:rsidR="00641012" w:rsidRPr="000E4318" w:rsidRDefault="00641012" w:rsidP="0064101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C47F8C9" w14:textId="77777777" w:rsidR="00641012" w:rsidRPr="000E4318" w:rsidRDefault="00641012" w:rsidP="00641012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E4318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14:paraId="4070DBF5" w14:textId="77777777" w:rsidR="00AC0229" w:rsidRPr="000E4318" w:rsidRDefault="00641012" w:rsidP="00AC022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E4318">
        <w:rPr>
          <w:rFonts w:ascii="Times New Roman" w:hAnsi="Times New Roman" w:cs="Times New Roman"/>
          <w:sz w:val="22"/>
          <w:szCs w:val="22"/>
          <w:lang w:val="ru-RU"/>
        </w:rPr>
        <w:t>2.1. За приобретаем</w:t>
      </w:r>
      <w:r w:rsidR="00C863E1" w:rsidRPr="000E4318">
        <w:rPr>
          <w:rFonts w:ascii="Times New Roman" w:hAnsi="Times New Roman" w:cs="Times New Roman"/>
          <w:sz w:val="22"/>
          <w:szCs w:val="22"/>
          <w:lang w:val="ru-RU"/>
        </w:rPr>
        <w:t>ое Имущество</w:t>
      </w:r>
      <w:r w:rsidRPr="000E4318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уплачивает Продавц</w:t>
      </w:r>
      <w:r w:rsidR="00C863E1" w:rsidRPr="000E4318">
        <w:rPr>
          <w:rFonts w:ascii="Times New Roman" w:hAnsi="Times New Roman" w:cs="Times New Roman"/>
          <w:sz w:val="22"/>
          <w:szCs w:val="22"/>
          <w:lang w:val="ru-RU"/>
        </w:rPr>
        <w:t>ам</w:t>
      </w:r>
      <w:r w:rsidRPr="000E4318">
        <w:rPr>
          <w:rFonts w:ascii="Times New Roman" w:hAnsi="Times New Roman" w:cs="Times New Roman"/>
          <w:sz w:val="22"/>
          <w:szCs w:val="22"/>
          <w:lang w:val="ru-RU"/>
        </w:rPr>
        <w:t xml:space="preserve"> цену в размере ______ (________) рублей ___ копеек.</w:t>
      </w:r>
      <w:r w:rsidRPr="000E4318">
        <w:rPr>
          <w:rStyle w:val="affb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2475B344" w14:textId="279A6B05" w:rsidR="00AC0229" w:rsidRPr="000E4318" w:rsidRDefault="00AC0229" w:rsidP="00AC0229">
      <w:pPr>
        <w:ind w:right="-1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E4318">
        <w:rPr>
          <w:rFonts w:ascii="Times New Roman" w:hAnsi="Times New Roman" w:cs="Times New Roman"/>
          <w:sz w:val="22"/>
          <w:szCs w:val="22"/>
          <w:lang w:val="ru-RU"/>
        </w:rPr>
        <w:t>Распределение денежных средств, уплачиваемых Покупателем в счет поступивших от реализации Имущества (единого лота), осуществляется в следующей пропорции, исходя из процентной доли имущества конкретного Должника в составе единого лота: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1"/>
        <w:gridCol w:w="3117"/>
        <w:gridCol w:w="3115"/>
      </w:tblGrid>
      <w:tr w:rsidR="00AC0229" w:rsidRPr="00C46C63" w14:paraId="135CBA10" w14:textId="77777777" w:rsidTr="00410459">
        <w:trPr>
          <w:trHeight w:val="30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01E2" w14:textId="72F65AA6" w:rsidR="00AC0229" w:rsidRPr="00AC0229" w:rsidRDefault="00AC0229" w:rsidP="005777C5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Продавец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DC28" w14:textId="77777777" w:rsidR="00AC0229" w:rsidRDefault="00AC0229" w:rsidP="005777C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Ц</w:t>
            </w:r>
            <w:r w:rsidRPr="00AC0229">
              <w:rPr>
                <w:b/>
                <w:sz w:val="22"/>
                <w:szCs w:val="22"/>
                <w:lang w:val="ru-RU"/>
              </w:rPr>
              <w:t xml:space="preserve">ена продажи, руб., </w:t>
            </w:r>
          </w:p>
          <w:p w14:paraId="5E117EDC" w14:textId="7BE330FA" w:rsidR="00AC0229" w:rsidRPr="00AC0229" w:rsidRDefault="00AC0229" w:rsidP="005777C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C0229">
              <w:rPr>
                <w:b/>
                <w:sz w:val="22"/>
                <w:szCs w:val="22"/>
                <w:lang w:val="ru-RU"/>
              </w:rPr>
              <w:t>НДС</w:t>
            </w:r>
            <w:r>
              <w:rPr>
                <w:b/>
                <w:sz w:val="22"/>
                <w:szCs w:val="22"/>
                <w:lang w:val="ru-RU"/>
              </w:rPr>
              <w:t xml:space="preserve"> не облагается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B0EF" w14:textId="77777777" w:rsidR="00AC0229" w:rsidRPr="00C46C63" w:rsidRDefault="00AC0229" w:rsidP="005777C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46C63">
              <w:rPr>
                <w:b/>
                <w:sz w:val="22"/>
                <w:szCs w:val="22"/>
              </w:rPr>
              <w:t>Доля</w:t>
            </w:r>
            <w:proofErr w:type="spellEnd"/>
            <w:r w:rsidRPr="00C46C63">
              <w:rPr>
                <w:b/>
                <w:sz w:val="22"/>
                <w:szCs w:val="22"/>
              </w:rPr>
              <w:t>, %</w:t>
            </w:r>
          </w:p>
        </w:tc>
      </w:tr>
      <w:tr w:rsidR="00410459" w:rsidRPr="00C46C63" w14:paraId="14977E30" w14:textId="77777777" w:rsidTr="00410459">
        <w:trPr>
          <w:trHeight w:val="30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AA73D" w14:textId="23D9D16F" w:rsidR="00AC0229" w:rsidRPr="00AC0229" w:rsidRDefault="00AC0229" w:rsidP="00AC0229">
            <w:pP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C0229">
              <w:rPr>
                <w:sz w:val="22"/>
                <w:szCs w:val="22"/>
              </w:rPr>
              <w:t>Продав</w:t>
            </w:r>
            <w:r w:rsidR="009D3830">
              <w:rPr>
                <w:sz w:val="22"/>
                <w:szCs w:val="22"/>
                <w:lang w:val="ru-RU"/>
              </w:rPr>
              <w:t>ец</w:t>
            </w:r>
            <w:proofErr w:type="spellEnd"/>
            <w:r w:rsidRPr="00AC0229"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  <w:lang w:val="ru-RU"/>
              </w:rPr>
              <w:t>(</w:t>
            </w:r>
            <w:r w:rsidRPr="00C46C63">
              <w:rPr>
                <w:sz w:val="22"/>
                <w:szCs w:val="22"/>
              </w:rPr>
              <w:t>ООО «</w:t>
            </w:r>
            <w:proofErr w:type="spellStart"/>
            <w:r w:rsidRPr="00C46C63">
              <w:rPr>
                <w:sz w:val="22"/>
                <w:szCs w:val="22"/>
              </w:rPr>
              <w:t>Норматрейд</w:t>
            </w:r>
            <w:proofErr w:type="spellEnd"/>
            <w:r w:rsidRPr="00C46C6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55E1" w14:textId="483CD5C1" w:rsidR="00AC0229" w:rsidRPr="00C46C63" w:rsidRDefault="00AC0229" w:rsidP="00577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97919" w14:textId="77777777" w:rsidR="00AC0229" w:rsidRPr="00C46C63" w:rsidRDefault="00AC0229" w:rsidP="005777C5">
            <w:pPr>
              <w:jc w:val="center"/>
              <w:rPr>
                <w:sz w:val="22"/>
                <w:szCs w:val="22"/>
              </w:rPr>
            </w:pPr>
            <w:r w:rsidRPr="00C46C63">
              <w:rPr>
                <w:sz w:val="22"/>
                <w:szCs w:val="22"/>
              </w:rPr>
              <w:t>0,11</w:t>
            </w:r>
          </w:p>
        </w:tc>
      </w:tr>
      <w:tr w:rsidR="00410459" w:rsidRPr="00C46C63" w14:paraId="386E85F4" w14:textId="77777777" w:rsidTr="00410459">
        <w:trPr>
          <w:trHeight w:val="30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C391" w14:textId="306EE9C6" w:rsidR="00AC0229" w:rsidRPr="00410459" w:rsidRDefault="00AC0229" w:rsidP="00AC0229">
            <w:pP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C0229">
              <w:rPr>
                <w:sz w:val="22"/>
                <w:szCs w:val="22"/>
              </w:rPr>
              <w:t>Продав</w:t>
            </w:r>
            <w:r>
              <w:rPr>
                <w:sz w:val="22"/>
                <w:szCs w:val="22"/>
                <w:lang w:val="ru-RU"/>
              </w:rPr>
              <w:t>ец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 2 </w:t>
            </w:r>
            <w:r w:rsidR="00410459">
              <w:rPr>
                <w:sz w:val="22"/>
                <w:szCs w:val="22"/>
                <w:lang w:val="ru-RU"/>
              </w:rPr>
              <w:t>(</w:t>
            </w:r>
            <w:r w:rsidRPr="00C46C63">
              <w:rPr>
                <w:sz w:val="22"/>
                <w:szCs w:val="22"/>
                <w:lang w:eastAsia="ar-SA"/>
              </w:rPr>
              <w:t>ЗАО «</w:t>
            </w:r>
            <w:proofErr w:type="spellStart"/>
            <w:r w:rsidRPr="00C46C63">
              <w:rPr>
                <w:sz w:val="22"/>
                <w:szCs w:val="22"/>
                <w:lang w:eastAsia="ar-SA"/>
              </w:rPr>
              <w:t>Экспресс-Ойл</w:t>
            </w:r>
            <w:proofErr w:type="spellEnd"/>
            <w:r w:rsidRPr="00C46C63">
              <w:rPr>
                <w:sz w:val="22"/>
                <w:szCs w:val="22"/>
                <w:lang w:eastAsia="ar-SA"/>
              </w:rPr>
              <w:t>»</w:t>
            </w:r>
            <w:r w:rsidR="00410459">
              <w:rPr>
                <w:sz w:val="22"/>
                <w:szCs w:val="22"/>
                <w:lang w:val="ru-RU" w:eastAsia="ar-SA"/>
              </w:rPr>
              <w:t>)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D96A0" w14:textId="60E1242E" w:rsidR="00AC0229" w:rsidRPr="00C46C63" w:rsidRDefault="00AC0229" w:rsidP="00577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87508" w14:textId="77777777" w:rsidR="00AC0229" w:rsidRPr="00C46C63" w:rsidRDefault="00AC0229" w:rsidP="005777C5">
            <w:pPr>
              <w:jc w:val="center"/>
              <w:rPr>
                <w:sz w:val="22"/>
                <w:szCs w:val="22"/>
              </w:rPr>
            </w:pPr>
            <w:r w:rsidRPr="00C46C63">
              <w:rPr>
                <w:sz w:val="22"/>
                <w:szCs w:val="22"/>
              </w:rPr>
              <w:t>86,36</w:t>
            </w:r>
          </w:p>
        </w:tc>
      </w:tr>
      <w:tr w:rsidR="00410459" w:rsidRPr="00C46C63" w14:paraId="3C899CBA" w14:textId="77777777" w:rsidTr="00410459">
        <w:trPr>
          <w:trHeight w:val="300"/>
        </w:trPr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5B783" w14:textId="2A829DF1" w:rsidR="00AC0229" w:rsidRPr="00C46C63" w:rsidRDefault="00AC0229" w:rsidP="00AC0229">
            <w:pPr>
              <w:rPr>
                <w:bCs/>
                <w:sz w:val="22"/>
                <w:szCs w:val="22"/>
              </w:rPr>
            </w:pPr>
            <w:proofErr w:type="spellStart"/>
            <w:r w:rsidRPr="00AC0229">
              <w:rPr>
                <w:sz w:val="22"/>
                <w:szCs w:val="22"/>
                <w:lang w:eastAsia="ar-SA"/>
              </w:rPr>
              <w:t>Продавец</w:t>
            </w:r>
            <w:proofErr w:type="spellEnd"/>
            <w:r>
              <w:rPr>
                <w:sz w:val="22"/>
                <w:szCs w:val="22"/>
                <w:lang w:val="ru-RU" w:eastAsia="ar-SA"/>
              </w:rPr>
              <w:t xml:space="preserve"> 3 </w:t>
            </w:r>
            <w:r w:rsidR="00410459">
              <w:rPr>
                <w:sz w:val="22"/>
                <w:szCs w:val="22"/>
                <w:lang w:val="ru-RU"/>
              </w:rPr>
              <w:t>(</w:t>
            </w:r>
            <w:r w:rsidRPr="00C46C63">
              <w:rPr>
                <w:sz w:val="22"/>
                <w:szCs w:val="22"/>
                <w:lang w:eastAsia="ar-SA"/>
              </w:rPr>
              <w:t>ООО «</w:t>
            </w:r>
            <w:proofErr w:type="spellStart"/>
            <w:r w:rsidRPr="00C46C63">
              <w:rPr>
                <w:sz w:val="22"/>
                <w:szCs w:val="22"/>
                <w:lang w:eastAsia="ar-SA"/>
              </w:rPr>
              <w:t>Огнеупор</w:t>
            </w:r>
            <w:proofErr w:type="spellEnd"/>
            <w:r w:rsidRPr="00C46C63">
              <w:rPr>
                <w:sz w:val="22"/>
                <w:szCs w:val="22"/>
                <w:lang w:eastAsia="ar-SA"/>
              </w:rPr>
              <w:t>»</w:t>
            </w:r>
            <w:r w:rsidR="00410459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FA33F" w14:textId="3835D519" w:rsidR="00AC0229" w:rsidRPr="00C46C63" w:rsidRDefault="00AC0229" w:rsidP="005777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67955" w14:textId="77777777" w:rsidR="00AC0229" w:rsidRPr="00C46C63" w:rsidRDefault="00AC0229" w:rsidP="005777C5">
            <w:pPr>
              <w:jc w:val="center"/>
              <w:rPr>
                <w:bCs/>
                <w:sz w:val="22"/>
                <w:szCs w:val="22"/>
              </w:rPr>
            </w:pPr>
            <w:r w:rsidRPr="00C46C63">
              <w:rPr>
                <w:bCs/>
                <w:sz w:val="22"/>
                <w:szCs w:val="22"/>
              </w:rPr>
              <w:t>0,28</w:t>
            </w:r>
          </w:p>
        </w:tc>
      </w:tr>
      <w:tr w:rsidR="00410459" w:rsidRPr="00C46C63" w14:paraId="5A4C70D9" w14:textId="77777777" w:rsidTr="00410459">
        <w:trPr>
          <w:trHeight w:val="30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6650" w14:textId="6FF1FE5E" w:rsidR="00AC0229" w:rsidRPr="00C46C63" w:rsidRDefault="00AC0229" w:rsidP="00AC0229">
            <w:pPr>
              <w:rPr>
                <w:bCs/>
                <w:sz w:val="22"/>
                <w:szCs w:val="22"/>
              </w:rPr>
            </w:pPr>
            <w:proofErr w:type="spellStart"/>
            <w:r w:rsidRPr="00AC0229">
              <w:rPr>
                <w:sz w:val="22"/>
                <w:szCs w:val="22"/>
                <w:lang w:eastAsia="ar-SA"/>
              </w:rPr>
              <w:t>Продавец</w:t>
            </w:r>
            <w:proofErr w:type="spellEnd"/>
            <w:r>
              <w:rPr>
                <w:sz w:val="22"/>
                <w:szCs w:val="22"/>
                <w:lang w:val="ru-RU" w:eastAsia="ar-SA"/>
              </w:rPr>
              <w:t> 4</w:t>
            </w:r>
            <w:r w:rsidR="00410459">
              <w:rPr>
                <w:sz w:val="22"/>
                <w:szCs w:val="22"/>
                <w:lang w:val="ru-RU" w:eastAsia="ar-SA"/>
              </w:rPr>
              <w:t xml:space="preserve"> </w:t>
            </w:r>
            <w:r w:rsidR="00410459">
              <w:rPr>
                <w:sz w:val="22"/>
                <w:szCs w:val="22"/>
                <w:lang w:val="ru-RU"/>
              </w:rPr>
              <w:t>(</w:t>
            </w:r>
            <w:r w:rsidRPr="00C46C63">
              <w:rPr>
                <w:sz w:val="22"/>
                <w:szCs w:val="22"/>
                <w:lang w:eastAsia="ar-SA"/>
              </w:rPr>
              <w:t>ООО «</w:t>
            </w:r>
            <w:proofErr w:type="spellStart"/>
            <w:r w:rsidRPr="00C46C63">
              <w:rPr>
                <w:sz w:val="22"/>
                <w:szCs w:val="22"/>
                <w:lang w:eastAsia="ar-SA"/>
              </w:rPr>
              <w:t>Ситэк</w:t>
            </w:r>
            <w:proofErr w:type="spellEnd"/>
            <w:r w:rsidRPr="00C46C63">
              <w:rPr>
                <w:sz w:val="22"/>
                <w:szCs w:val="22"/>
                <w:lang w:eastAsia="ar-SA"/>
              </w:rPr>
              <w:t>»</w:t>
            </w:r>
            <w:r w:rsidR="00410459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4A802" w14:textId="043CF880" w:rsidR="00AC0229" w:rsidRPr="00C46C63" w:rsidRDefault="00AC0229" w:rsidP="005777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E0115" w14:textId="77777777" w:rsidR="00AC0229" w:rsidRPr="00C46C63" w:rsidRDefault="00AC0229" w:rsidP="005777C5">
            <w:pPr>
              <w:jc w:val="center"/>
              <w:rPr>
                <w:bCs/>
                <w:sz w:val="22"/>
                <w:szCs w:val="22"/>
              </w:rPr>
            </w:pPr>
            <w:r w:rsidRPr="00C46C63">
              <w:rPr>
                <w:bCs/>
                <w:sz w:val="22"/>
                <w:szCs w:val="22"/>
              </w:rPr>
              <w:t>0,48</w:t>
            </w:r>
          </w:p>
        </w:tc>
      </w:tr>
      <w:tr w:rsidR="00410459" w:rsidRPr="00C46C63" w14:paraId="482CC6A6" w14:textId="77777777" w:rsidTr="00410459">
        <w:trPr>
          <w:trHeight w:val="30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21617" w14:textId="31B8487F" w:rsidR="00AC0229" w:rsidRPr="00C46C63" w:rsidRDefault="00AC0229" w:rsidP="00AC0229">
            <w:pPr>
              <w:rPr>
                <w:bCs/>
                <w:sz w:val="22"/>
                <w:szCs w:val="22"/>
              </w:rPr>
            </w:pPr>
            <w:proofErr w:type="spellStart"/>
            <w:r w:rsidRPr="00AC0229">
              <w:rPr>
                <w:sz w:val="22"/>
                <w:szCs w:val="22"/>
                <w:lang w:eastAsia="ar-SA"/>
              </w:rPr>
              <w:t>Продавец</w:t>
            </w:r>
            <w:proofErr w:type="spellEnd"/>
            <w:r>
              <w:rPr>
                <w:sz w:val="22"/>
                <w:szCs w:val="22"/>
                <w:lang w:val="ru-RU" w:eastAsia="ar-SA"/>
              </w:rPr>
              <w:t xml:space="preserve"> 5 </w:t>
            </w:r>
            <w:r w:rsidR="00410459">
              <w:rPr>
                <w:sz w:val="22"/>
                <w:szCs w:val="22"/>
                <w:lang w:val="ru-RU"/>
              </w:rPr>
              <w:t>(</w:t>
            </w:r>
            <w:r w:rsidRPr="00C46C63">
              <w:rPr>
                <w:sz w:val="22"/>
                <w:szCs w:val="22"/>
                <w:lang w:eastAsia="ar-SA"/>
              </w:rPr>
              <w:t>ООО «</w:t>
            </w:r>
            <w:proofErr w:type="spellStart"/>
            <w:r w:rsidRPr="00C46C63">
              <w:rPr>
                <w:sz w:val="22"/>
                <w:szCs w:val="22"/>
                <w:lang w:eastAsia="ar-SA"/>
              </w:rPr>
              <w:t>Антей</w:t>
            </w:r>
            <w:proofErr w:type="spellEnd"/>
            <w:r w:rsidRPr="00C46C63">
              <w:rPr>
                <w:sz w:val="22"/>
                <w:szCs w:val="22"/>
                <w:lang w:eastAsia="ar-SA"/>
              </w:rPr>
              <w:t>»</w:t>
            </w:r>
            <w:r w:rsidR="00410459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60119" w14:textId="321606DD" w:rsidR="00AC0229" w:rsidRPr="00C46C63" w:rsidRDefault="00AC0229" w:rsidP="005777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E909" w14:textId="77777777" w:rsidR="00AC0229" w:rsidRPr="00C46C63" w:rsidRDefault="00AC0229" w:rsidP="005777C5">
            <w:pPr>
              <w:jc w:val="center"/>
              <w:rPr>
                <w:bCs/>
                <w:sz w:val="22"/>
                <w:szCs w:val="22"/>
              </w:rPr>
            </w:pPr>
            <w:r w:rsidRPr="00C46C63">
              <w:rPr>
                <w:bCs/>
                <w:sz w:val="22"/>
                <w:szCs w:val="22"/>
              </w:rPr>
              <w:t>1,32</w:t>
            </w:r>
          </w:p>
        </w:tc>
      </w:tr>
      <w:tr w:rsidR="00410459" w:rsidRPr="00C46C63" w14:paraId="3789B1BA" w14:textId="77777777" w:rsidTr="00410459">
        <w:trPr>
          <w:trHeight w:val="300"/>
        </w:trPr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DB9F9" w14:textId="7D50E6E9" w:rsidR="00AC0229" w:rsidRPr="00C46C63" w:rsidRDefault="00AC0229" w:rsidP="00AC0229">
            <w:pPr>
              <w:rPr>
                <w:bCs/>
                <w:sz w:val="22"/>
                <w:szCs w:val="22"/>
              </w:rPr>
            </w:pPr>
            <w:proofErr w:type="spellStart"/>
            <w:r w:rsidRPr="00AC0229">
              <w:rPr>
                <w:sz w:val="22"/>
                <w:szCs w:val="22"/>
              </w:rPr>
              <w:t>Продавец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 6 </w:t>
            </w:r>
            <w:r w:rsidR="00410459">
              <w:rPr>
                <w:sz w:val="22"/>
                <w:szCs w:val="22"/>
                <w:lang w:val="ru-RU"/>
              </w:rPr>
              <w:t>(</w:t>
            </w:r>
            <w:r w:rsidRPr="00C46C63">
              <w:rPr>
                <w:sz w:val="22"/>
                <w:szCs w:val="22"/>
              </w:rPr>
              <w:t>ООО «</w:t>
            </w:r>
            <w:proofErr w:type="spellStart"/>
            <w:r w:rsidRPr="00C46C63">
              <w:rPr>
                <w:sz w:val="22"/>
                <w:szCs w:val="22"/>
              </w:rPr>
              <w:t>Юг-Огнеупор</w:t>
            </w:r>
            <w:proofErr w:type="spellEnd"/>
            <w:r w:rsidRPr="00C46C63">
              <w:rPr>
                <w:sz w:val="22"/>
                <w:szCs w:val="22"/>
              </w:rPr>
              <w:t>»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54E7" w14:textId="12122740" w:rsidR="00AC0229" w:rsidRPr="00C46C63" w:rsidRDefault="00AC0229" w:rsidP="005777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FFC95" w14:textId="77777777" w:rsidR="00AC0229" w:rsidRPr="00C46C63" w:rsidRDefault="00AC0229" w:rsidP="005777C5">
            <w:pPr>
              <w:jc w:val="center"/>
              <w:rPr>
                <w:bCs/>
                <w:sz w:val="22"/>
                <w:szCs w:val="22"/>
              </w:rPr>
            </w:pPr>
            <w:r w:rsidRPr="00C46C63">
              <w:rPr>
                <w:bCs/>
                <w:sz w:val="22"/>
                <w:szCs w:val="22"/>
              </w:rPr>
              <w:t>1,58</w:t>
            </w:r>
          </w:p>
        </w:tc>
      </w:tr>
      <w:tr w:rsidR="00410459" w:rsidRPr="00C46C63" w14:paraId="2F0E7FE5" w14:textId="77777777" w:rsidTr="00410459">
        <w:trPr>
          <w:trHeight w:val="300"/>
        </w:trPr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3FEFE" w14:textId="05C1FCCB" w:rsidR="00AC0229" w:rsidRPr="00C46C63" w:rsidRDefault="00AC0229" w:rsidP="00AC0229">
            <w:pPr>
              <w:rPr>
                <w:bCs/>
                <w:sz w:val="22"/>
                <w:szCs w:val="22"/>
              </w:rPr>
            </w:pPr>
            <w:proofErr w:type="spellStart"/>
            <w:r w:rsidRPr="00AC0229">
              <w:rPr>
                <w:sz w:val="22"/>
                <w:szCs w:val="22"/>
              </w:rPr>
              <w:t>Продавец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 7 </w:t>
            </w:r>
            <w:r w:rsidR="00410459">
              <w:rPr>
                <w:sz w:val="22"/>
                <w:szCs w:val="22"/>
                <w:lang w:val="ru-RU"/>
              </w:rPr>
              <w:t>(</w:t>
            </w:r>
            <w:r w:rsidRPr="00C46C63">
              <w:rPr>
                <w:sz w:val="22"/>
                <w:szCs w:val="22"/>
              </w:rPr>
              <w:t>ООО «</w:t>
            </w:r>
            <w:proofErr w:type="spellStart"/>
            <w:r w:rsidRPr="00C46C63">
              <w:rPr>
                <w:sz w:val="22"/>
                <w:szCs w:val="22"/>
              </w:rPr>
              <w:t>ТрастИнформ</w:t>
            </w:r>
            <w:proofErr w:type="spellEnd"/>
            <w:r w:rsidRPr="00C46C63">
              <w:rPr>
                <w:sz w:val="22"/>
                <w:szCs w:val="22"/>
              </w:rPr>
              <w:t>»</w:t>
            </w:r>
            <w:r w:rsidR="00410459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2725" w14:textId="5D78895B" w:rsidR="00AC0229" w:rsidRPr="00C46C63" w:rsidRDefault="00AC0229" w:rsidP="005777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B5F95" w14:textId="77777777" w:rsidR="00AC0229" w:rsidRPr="00C46C63" w:rsidRDefault="00AC0229" w:rsidP="005777C5">
            <w:pPr>
              <w:jc w:val="center"/>
              <w:rPr>
                <w:bCs/>
                <w:sz w:val="22"/>
                <w:szCs w:val="22"/>
              </w:rPr>
            </w:pPr>
            <w:r w:rsidRPr="00C46C63">
              <w:rPr>
                <w:bCs/>
                <w:sz w:val="22"/>
                <w:szCs w:val="22"/>
              </w:rPr>
              <w:t>3,01</w:t>
            </w:r>
          </w:p>
        </w:tc>
      </w:tr>
      <w:tr w:rsidR="00410459" w:rsidRPr="00C46C63" w14:paraId="662B3B65" w14:textId="77777777" w:rsidTr="00410459">
        <w:trPr>
          <w:trHeight w:val="300"/>
        </w:trPr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D3777" w14:textId="60BD5CAD" w:rsidR="00AC0229" w:rsidRPr="00C46C63" w:rsidRDefault="00AC0229" w:rsidP="00AC0229">
            <w:pPr>
              <w:rPr>
                <w:bCs/>
                <w:sz w:val="22"/>
                <w:szCs w:val="22"/>
              </w:rPr>
            </w:pPr>
            <w:proofErr w:type="spellStart"/>
            <w:r w:rsidRPr="00AC0229">
              <w:rPr>
                <w:sz w:val="22"/>
                <w:szCs w:val="22"/>
              </w:rPr>
              <w:t>Продавец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8 </w:t>
            </w:r>
            <w:r w:rsidR="00410459">
              <w:rPr>
                <w:sz w:val="22"/>
                <w:szCs w:val="22"/>
                <w:lang w:val="ru-RU"/>
              </w:rPr>
              <w:t>(</w:t>
            </w:r>
            <w:r w:rsidRPr="00C46C63">
              <w:rPr>
                <w:sz w:val="22"/>
                <w:szCs w:val="22"/>
              </w:rPr>
              <w:t>ЗАО «РИК»</w:t>
            </w:r>
            <w:r w:rsidR="00410459" w:rsidRPr="00410459">
              <w:rPr>
                <w:sz w:val="22"/>
                <w:szCs w:val="22"/>
              </w:rPr>
              <w:t>)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C6C6" w14:textId="743A505B" w:rsidR="00AC0229" w:rsidRPr="00C46C63" w:rsidRDefault="00AC0229" w:rsidP="005777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18801" w14:textId="77777777" w:rsidR="00AC0229" w:rsidRPr="00C46C63" w:rsidRDefault="00AC0229" w:rsidP="005777C5">
            <w:pPr>
              <w:jc w:val="center"/>
              <w:rPr>
                <w:bCs/>
                <w:sz w:val="22"/>
                <w:szCs w:val="22"/>
              </w:rPr>
            </w:pPr>
            <w:r w:rsidRPr="00C46C63">
              <w:rPr>
                <w:bCs/>
                <w:sz w:val="22"/>
                <w:szCs w:val="22"/>
              </w:rPr>
              <w:t>6,79</w:t>
            </w:r>
          </w:p>
        </w:tc>
      </w:tr>
      <w:tr w:rsidR="00410459" w:rsidRPr="00C46C63" w14:paraId="3C895318" w14:textId="77777777" w:rsidTr="00410459">
        <w:trPr>
          <w:trHeight w:val="300"/>
        </w:trPr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71E7" w14:textId="330E7017" w:rsidR="00AC0229" w:rsidRPr="00C46C63" w:rsidRDefault="00AC0229" w:rsidP="00AC0229">
            <w:pPr>
              <w:rPr>
                <w:bCs/>
                <w:sz w:val="22"/>
                <w:szCs w:val="22"/>
              </w:rPr>
            </w:pPr>
            <w:proofErr w:type="spellStart"/>
            <w:r w:rsidRPr="00AC0229">
              <w:rPr>
                <w:sz w:val="22"/>
                <w:szCs w:val="22"/>
              </w:rPr>
              <w:t>Продавец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 9 </w:t>
            </w:r>
            <w:r w:rsidR="00410459">
              <w:rPr>
                <w:sz w:val="22"/>
                <w:szCs w:val="22"/>
                <w:lang w:val="ru-RU"/>
              </w:rPr>
              <w:t>(</w:t>
            </w:r>
            <w:r w:rsidRPr="00C46C63">
              <w:rPr>
                <w:sz w:val="22"/>
                <w:szCs w:val="22"/>
              </w:rPr>
              <w:t>ООО «</w:t>
            </w:r>
            <w:proofErr w:type="spellStart"/>
            <w:r w:rsidRPr="00C46C63">
              <w:rPr>
                <w:sz w:val="22"/>
                <w:szCs w:val="22"/>
              </w:rPr>
              <w:t>Практика</w:t>
            </w:r>
            <w:proofErr w:type="spellEnd"/>
            <w:r w:rsidRPr="00C46C63">
              <w:rPr>
                <w:sz w:val="22"/>
                <w:szCs w:val="22"/>
              </w:rPr>
              <w:t>»</w:t>
            </w:r>
            <w:r w:rsidR="00410459" w:rsidRPr="00410459">
              <w:rPr>
                <w:sz w:val="22"/>
                <w:szCs w:val="22"/>
              </w:rPr>
              <w:t>)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8B5C" w14:textId="7C29AD43" w:rsidR="00AC0229" w:rsidRPr="00C46C63" w:rsidRDefault="00AC0229" w:rsidP="005777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367F" w14:textId="77777777" w:rsidR="00AC0229" w:rsidRPr="00C46C63" w:rsidRDefault="00AC0229" w:rsidP="005777C5">
            <w:pPr>
              <w:jc w:val="center"/>
              <w:rPr>
                <w:bCs/>
                <w:sz w:val="22"/>
                <w:szCs w:val="22"/>
              </w:rPr>
            </w:pPr>
            <w:r w:rsidRPr="00C46C63">
              <w:rPr>
                <w:bCs/>
                <w:sz w:val="22"/>
                <w:szCs w:val="22"/>
              </w:rPr>
              <w:t>0,07</w:t>
            </w:r>
          </w:p>
        </w:tc>
      </w:tr>
      <w:tr w:rsidR="00410459" w:rsidRPr="00C46C63" w14:paraId="49013183" w14:textId="77777777" w:rsidTr="00410459">
        <w:trPr>
          <w:trHeight w:val="300"/>
        </w:trPr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2004" w14:textId="77777777" w:rsidR="00AC0229" w:rsidRPr="00C46C63" w:rsidRDefault="00AC0229" w:rsidP="005777C5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C46C63">
              <w:rPr>
                <w:b/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D5A8" w14:textId="65E8ED6E" w:rsidR="00AC0229" w:rsidRPr="00C46C63" w:rsidRDefault="00AC0229" w:rsidP="005777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622C" w14:textId="77777777" w:rsidR="00AC0229" w:rsidRPr="00C46C63" w:rsidRDefault="00AC0229" w:rsidP="005777C5">
            <w:pPr>
              <w:jc w:val="center"/>
              <w:rPr>
                <w:b/>
                <w:bCs/>
                <w:sz w:val="22"/>
                <w:szCs w:val="22"/>
              </w:rPr>
            </w:pPr>
            <w:r w:rsidRPr="00C46C63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14:paraId="6705F2AE" w14:textId="5871CDEF" w:rsidR="00641012" w:rsidRPr="00DA1956" w:rsidRDefault="00641012" w:rsidP="0064101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</w:t>
      </w:r>
      <w:r w:rsidR="00201DB5">
        <w:rPr>
          <w:rStyle w:val="affb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A3BF6D2" w14:textId="4EFBFFBC" w:rsidR="00641012" w:rsidRDefault="00641012" w:rsidP="0064101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DA195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на счет</w:t>
      </w:r>
      <w:r w:rsidR="00AC0229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Продавц</w:t>
      </w:r>
      <w:r w:rsidR="00AC022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, указанны</w:t>
      </w:r>
      <w:r w:rsidR="00AC0229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F4549">
        <w:rPr>
          <w:rFonts w:ascii="Times New Roman" w:hAnsi="Times New Roman" w:cs="Times New Roman"/>
          <w:sz w:val="22"/>
          <w:szCs w:val="22"/>
          <w:lang w:val="ru-RU"/>
        </w:rPr>
        <w:t>в разделе 10 Договора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, не позднее тридцати дней со дня подписания Договора</w:t>
      </w:r>
      <w:r w:rsidR="00AC0229">
        <w:rPr>
          <w:rFonts w:ascii="Times New Roman" w:hAnsi="Times New Roman" w:cs="Times New Roman"/>
          <w:sz w:val="22"/>
          <w:szCs w:val="22"/>
          <w:lang w:val="ru-RU"/>
        </w:rPr>
        <w:t xml:space="preserve"> в следующем порядке:</w:t>
      </w:r>
    </w:p>
    <w:p w14:paraId="53110020" w14:textId="144B7DED" w:rsidR="00AC0229" w:rsidRDefault="00AC0229" w:rsidP="00AC0229">
      <w:pPr>
        <w:tabs>
          <w:tab w:val="left" w:pos="0"/>
          <w:tab w:val="left" w:pos="426"/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5F1EF6">
        <w:rPr>
          <w:sz w:val="22"/>
          <w:szCs w:val="22"/>
          <w:lang w:val="ru-RU"/>
        </w:rPr>
        <w:t xml:space="preserve">– денежные средства в размере </w:t>
      </w:r>
      <w:r w:rsidRPr="00AC0229">
        <w:rPr>
          <w:sz w:val="22"/>
          <w:szCs w:val="22"/>
          <w:lang w:val="ru-RU"/>
        </w:rPr>
        <w:t xml:space="preserve">______ (________) рублей ___ копеек </w:t>
      </w:r>
      <w:r w:rsidRPr="005F1EF6">
        <w:rPr>
          <w:sz w:val="22"/>
          <w:szCs w:val="22"/>
          <w:lang w:val="ru-RU"/>
        </w:rPr>
        <w:t xml:space="preserve">на специальный счет </w:t>
      </w:r>
      <w:r>
        <w:rPr>
          <w:sz w:val="22"/>
          <w:szCs w:val="22"/>
          <w:lang w:val="ru-RU"/>
        </w:rPr>
        <w:t>Продавца 1 (</w:t>
      </w:r>
      <w:r w:rsidRPr="005F1EF6">
        <w:rPr>
          <w:sz w:val="22"/>
          <w:szCs w:val="22"/>
          <w:lang w:val="ru-RU"/>
        </w:rPr>
        <w:t>ООО «</w:t>
      </w:r>
      <w:proofErr w:type="spellStart"/>
      <w:r w:rsidRPr="005F1EF6">
        <w:rPr>
          <w:sz w:val="22"/>
          <w:szCs w:val="22"/>
          <w:lang w:val="ru-RU"/>
        </w:rPr>
        <w:t>Норматрейд</w:t>
      </w:r>
      <w:proofErr w:type="spellEnd"/>
      <w:r w:rsidRPr="005F1EF6">
        <w:rPr>
          <w:sz w:val="22"/>
          <w:szCs w:val="22"/>
          <w:lang w:val="ru-RU"/>
        </w:rPr>
        <w:t>»</w:t>
      </w:r>
      <w:r>
        <w:rPr>
          <w:sz w:val="22"/>
          <w:szCs w:val="22"/>
          <w:lang w:val="ru-RU"/>
        </w:rPr>
        <w:t>);</w:t>
      </w:r>
    </w:p>
    <w:p w14:paraId="4E3EA923" w14:textId="47796E20" w:rsidR="00AC0229" w:rsidRDefault="00AC0229" w:rsidP="00AC0229">
      <w:pPr>
        <w:tabs>
          <w:tab w:val="left" w:pos="0"/>
          <w:tab w:val="left" w:pos="426"/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5F1EF6">
        <w:rPr>
          <w:sz w:val="22"/>
          <w:szCs w:val="22"/>
          <w:lang w:val="ru-RU"/>
        </w:rPr>
        <w:t xml:space="preserve">– денежные средства в размере </w:t>
      </w:r>
      <w:r w:rsidR="00410459" w:rsidRPr="00AC0229">
        <w:rPr>
          <w:sz w:val="22"/>
          <w:szCs w:val="22"/>
          <w:lang w:val="ru-RU"/>
        </w:rPr>
        <w:t xml:space="preserve">______ (________) рублей ___ копеек </w:t>
      </w:r>
      <w:r w:rsidRPr="005F1EF6">
        <w:rPr>
          <w:sz w:val="22"/>
          <w:szCs w:val="22"/>
          <w:lang w:val="ru-RU"/>
        </w:rPr>
        <w:t xml:space="preserve">в пользу </w:t>
      </w:r>
      <w:r w:rsidR="00410459" w:rsidRPr="00410459">
        <w:rPr>
          <w:sz w:val="22"/>
          <w:szCs w:val="22"/>
          <w:lang w:val="ru-RU"/>
        </w:rPr>
        <w:t>Продав</w:t>
      </w:r>
      <w:r w:rsidR="00410459">
        <w:rPr>
          <w:sz w:val="22"/>
          <w:szCs w:val="22"/>
          <w:lang w:val="ru-RU"/>
        </w:rPr>
        <w:t>ца </w:t>
      </w:r>
      <w:r>
        <w:rPr>
          <w:sz w:val="22"/>
          <w:szCs w:val="22"/>
          <w:lang w:val="ru-RU"/>
        </w:rPr>
        <w:t>2 (</w:t>
      </w:r>
      <w:r w:rsidRPr="005F1EF6">
        <w:rPr>
          <w:sz w:val="22"/>
          <w:szCs w:val="22"/>
          <w:lang w:val="ru-RU"/>
        </w:rPr>
        <w:t>ЗАО</w:t>
      </w:r>
      <w:r>
        <w:rPr>
          <w:sz w:val="22"/>
          <w:szCs w:val="22"/>
          <w:lang w:val="ru-RU"/>
        </w:rPr>
        <w:t> </w:t>
      </w:r>
      <w:r w:rsidRPr="005F1EF6">
        <w:rPr>
          <w:sz w:val="22"/>
          <w:szCs w:val="22"/>
          <w:lang w:val="ru-RU"/>
        </w:rPr>
        <w:t>«Экспресс Ойл»</w:t>
      </w:r>
      <w:r>
        <w:rPr>
          <w:sz w:val="22"/>
          <w:szCs w:val="22"/>
          <w:lang w:val="ru-RU"/>
        </w:rPr>
        <w:t>)</w:t>
      </w:r>
      <w:r w:rsidRPr="005F1EF6">
        <w:rPr>
          <w:sz w:val="22"/>
          <w:szCs w:val="22"/>
          <w:lang w:val="ru-RU"/>
        </w:rPr>
        <w:t xml:space="preserve">, из них: на специальный счет </w:t>
      </w:r>
      <w:r w:rsidR="00592925" w:rsidRPr="00592925">
        <w:rPr>
          <w:sz w:val="22"/>
          <w:szCs w:val="22"/>
          <w:lang w:val="ru-RU"/>
        </w:rPr>
        <w:t>______ (________) рублей ___ копеек</w:t>
      </w:r>
      <w:r>
        <w:rPr>
          <w:sz w:val="22"/>
          <w:szCs w:val="22"/>
          <w:lang w:val="ru-RU"/>
        </w:rPr>
        <w:t xml:space="preserve">, </w:t>
      </w:r>
      <w:r w:rsidRPr="005F1EF6">
        <w:rPr>
          <w:sz w:val="22"/>
          <w:szCs w:val="22"/>
          <w:lang w:val="ru-RU"/>
        </w:rPr>
        <w:t xml:space="preserve">на основной счет </w:t>
      </w:r>
      <w:r w:rsidR="00592925" w:rsidRPr="00592925">
        <w:rPr>
          <w:sz w:val="22"/>
          <w:szCs w:val="22"/>
          <w:lang w:val="ru-RU"/>
        </w:rPr>
        <w:t>______ (________) рублей ___ копеек</w:t>
      </w:r>
      <w:r w:rsidRPr="005F1EF6">
        <w:rPr>
          <w:sz w:val="22"/>
          <w:szCs w:val="22"/>
          <w:lang w:val="ru-RU"/>
        </w:rPr>
        <w:t>;</w:t>
      </w:r>
    </w:p>
    <w:p w14:paraId="54EB7190" w14:textId="41C82DF5" w:rsidR="00AC0229" w:rsidRPr="005F1EF6" w:rsidRDefault="00AC0229" w:rsidP="00AC0229">
      <w:pPr>
        <w:tabs>
          <w:tab w:val="left" w:pos="0"/>
          <w:tab w:val="left" w:pos="426"/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5F1EF6">
        <w:rPr>
          <w:sz w:val="22"/>
          <w:szCs w:val="22"/>
          <w:lang w:val="ru-RU"/>
        </w:rPr>
        <w:t xml:space="preserve">– денежные средства в размере </w:t>
      </w:r>
      <w:r w:rsidR="00410459" w:rsidRPr="00410459">
        <w:rPr>
          <w:sz w:val="22"/>
          <w:szCs w:val="22"/>
          <w:lang w:val="ru-RU"/>
        </w:rPr>
        <w:t xml:space="preserve">______ (________) рублей ___ копеек </w:t>
      </w:r>
      <w:r w:rsidRPr="005F1EF6">
        <w:rPr>
          <w:sz w:val="22"/>
          <w:szCs w:val="22"/>
          <w:lang w:val="ru-RU"/>
        </w:rPr>
        <w:t xml:space="preserve">на специальный счет </w:t>
      </w:r>
      <w:r w:rsidR="00410459" w:rsidRPr="00410459">
        <w:rPr>
          <w:sz w:val="22"/>
          <w:szCs w:val="22"/>
          <w:lang w:val="ru-RU"/>
        </w:rPr>
        <w:t>Продав</w:t>
      </w:r>
      <w:r w:rsidR="00410459">
        <w:rPr>
          <w:sz w:val="22"/>
          <w:szCs w:val="22"/>
          <w:lang w:val="ru-RU"/>
        </w:rPr>
        <w:t xml:space="preserve">ца </w:t>
      </w:r>
      <w:r>
        <w:rPr>
          <w:sz w:val="22"/>
          <w:szCs w:val="22"/>
          <w:lang w:val="ru-RU"/>
        </w:rPr>
        <w:t>3 (</w:t>
      </w:r>
      <w:r w:rsidRPr="005F1EF6">
        <w:rPr>
          <w:sz w:val="22"/>
          <w:szCs w:val="22"/>
          <w:lang w:val="ru-RU"/>
        </w:rPr>
        <w:t>ООО «Огнеупор»</w:t>
      </w:r>
      <w:r>
        <w:rPr>
          <w:sz w:val="22"/>
          <w:szCs w:val="22"/>
          <w:lang w:val="ru-RU"/>
        </w:rPr>
        <w:t>)</w:t>
      </w:r>
      <w:r w:rsidRPr="005F1EF6">
        <w:rPr>
          <w:sz w:val="22"/>
          <w:szCs w:val="22"/>
          <w:lang w:val="ru-RU"/>
        </w:rPr>
        <w:t>;</w:t>
      </w:r>
    </w:p>
    <w:p w14:paraId="677096F3" w14:textId="083FB08A" w:rsidR="00AC0229" w:rsidRPr="005F1EF6" w:rsidRDefault="00AC0229" w:rsidP="00AC0229">
      <w:pPr>
        <w:tabs>
          <w:tab w:val="left" w:pos="0"/>
          <w:tab w:val="left" w:pos="426"/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5F1EF6">
        <w:rPr>
          <w:sz w:val="22"/>
          <w:szCs w:val="22"/>
          <w:lang w:val="ru-RU"/>
        </w:rPr>
        <w:t xml:space="preserve">– денежные средства в размере </w:t>
      </w:r>
      <w:r w:rsidR="00410459" w:rsidRPr="00410459">
        <w:rPr>
          <w:sz w:val="22"/>
          <w:szCs w:val="22"/>
          <w:lang w:val="ru-RU"/>
        </w:rPr>
        <w:t>______ (________) рублей ___ копеек</w:t>
      </w:r>
      <w:r w:rsidRPr="005F1EF6">
        <w:rPr>
          <w:sz w:val="22"/>
          <w:szCs w:val="22"/>
          <w:lang w:val="ru-RU"/>
        </w:rPr>
        <w:t xml:space="preserve"> в пользу </w:t>
      </w:r>
      <w:r w:rsidR="00410459" w:rsidRPr="00410459">
        <w:rPr>
          <w:sz w:val="22"/>
          <w:szCs w:val="22"/>
          <w:lang w:val="ru-RU"/>
        </w:rPr>
        <w:t>Продав</w:t>
      </w:r>
      <w:r w:rsidR="00410459">
        <w:rPr>
          <w:sz w:val="22"/>
          <w:szCs w:val="22"/>
          <w:lang w:val="ru-RU"/>
        </w:rPr>
        <w:t>ца</w:t>
      </w:r>
      <w:r>
        <w:rPr>
          <w:sz w:val="22"/>
          <w:szCs w:val="22"/>
          <w:lang w:val="ru-RU"/>
        </w:rPr>
        <w:t xml:space="preserve"> 4 (</w:t>
      </w:r>
      <w:r w:rsidRPr="005F1EF6">
        <w:rPr>
          <w:sz w:val="22"/>
          <w:szCs w:val="22"/>
          <w:lang w:val="ru-RU"/>
        </w:rPr>
        <w:t>ООО</w:t>
      </w:r>
      <w:r w:rsidR="00410459">
        <w:rPr>
          <w:sz w:val="22"/>
          <w:szCs w:val="22"/>
          <w:lang w:val="ru-RU"/>
        </w:rPr>
        <w:t> </w:t>
      </w:r>
      <w:r w:rsidRPr="005F1EF6">
        <w:rPr>
          <w:sz w:val="22"/>
          <w:szCs w:val="22"/>
          <w:lang w:val="ru-RU"/>
        </w:rPr>
        <w:t>«</w:t>
      </w:r>
      <w:proofErr w:type="spellStart"/>
      <w:r w:rsidRPr="005F1EF6">
        <w:rPr>
          <w:sz w:val="22"/>
          <w:szCs w:val="22"/>
          <w:lang w:val="ru-RU"/>
        </w:rPr>
        <w:t>Ситэк</w:t>
      </w:r>
      <w:proofErr w:type="spellEnd"/>
      <w:r w:rsidRPr="005F1EF6">
        <w:rPr>
          <w:sz w:val="22"/>
          <w:szCs w:val="22"/>
          <w:lang w:val="ru-RU"/>
        </w:rPr>
        <w:t>»</w:t>
      </w:r>
      <w:r>
        <w:rPr>
          <w:sz w:val="22"/>
          <w:szCs w:val="22"/>
          <w:lang w:val="ru-RU"/>
        </w:rPr>
        <w:t>)</w:t>
      </w:r>
      <w:r w:rsidRPr="005F1EF6">
        <w:rPr>
          <w:sz w:val="22"/>
          <w:szCs w:val="22"/>
          <w:lang w:val="ru-RU"/>
        </w:rPr>
        <w:t xml:space="preserve">, из них: на специальный счет </w:t>
      </w:r>
      <w:r w:rsidR="00592925" w:rsidRPr="00592925">
        <w:rPr>
          <w:sz w:val="22"/>
          <w:szCs w:val="22"/>
          <w:lang w:val="ru-RU"/>
        </w:rPr>
        <w:t>______ (________) рублей ___ копеек</w:t>
      </w:r>
      <w:r w:rsidRPr="005F1EF6">
        <w:rPr>
          <w:sz w:val="22"/>
          <w:szCs w:val="22"/>
          <w:lang w:val="ru-RU"/>
        </w:rPr>
        <w:t xml:space="preserve">, на основной счет </w:t>
      </w:r>
      <w:r w:rsidR="00592925" w:rsidRPr="00592925">
        <w:rPr>
          <w:sz w:val="22"/>
          <w:szCs w:val="22"/>
          <w:lang w:val="ru-RU"/>
        </w:rPr>
        <w:t>______ (________) рублей ___ копеек</w:t>
      </w:r>
      <w:r w:rsidRPr="005F1EF6">
        <w:rPr>
          <w:sz w:val="22"/>
          <w:szCs w:val="22"/>
          <w:lang w:val="ru-RU"/>
        </w:rPr>
        <w:t>;</w:t>
      </w:r>
    </w:p>
    <w:p w14:paraId="655BC8DC" w14:textId="1B72ACDE" w:rsidR="00AC0229" w:rsidRPr="005F1EF6" w:rsidRDefault="00AC0229" w:rsidP="00AC0229">
      <w:pPr>
        <w:tabs>
          <w:tab w:val="left" w:pos="0"/>
          <w:tab w:val="left" w:pos="426"/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5F1EF6">
        <w:rPr>
          <w:sz w:val="22"/>
          <w:szCs w:val="22"/>
          <w:lang w:val="ru-RU"/>
        </w:rPr>
        <w:t xml:space="preserve">– денежные средства в размере </w:t>
      </w:r>
      <w:r w:rsidR="00410459" w:rsidRPr="00410459">
        <w:rPr>
          <w:sz w:val="22"/>
          <w:szCs w:val="22"/>
          <w:lang w:val="ru-RU"/>
        </w:rPr>
        <w:t xml:space="preserve">______ (________) рублей ___ копеек </w:t>
      </w:r>
      <w:r w:rsidRPr="005F1EF6">
        <w:rPr>
          <w:sz w:val="22"/>
          <w:szCs w:val="22"/>
          <w:lang w:val="ru-RU"/>
        </w:rPr>
        <w:t xml:space="preserve">на специальный счет </w:t>
      </w:r>
      <w:r w:rsidR="00410459" w:rsidRPr="00410459">
        <w:rPr>
          <w:sz w:val="22"/>
          <w:szCs w:val="22"/>
          <w:lang w:val="ru-RU"/>
        </w:rPr>
        <w:t>Продавца</w:t>
      </w:r>
      <w:r>
        <w:rPr>
          <w:sz w:val="22"/>
          <w:szCs w:val="22"/>
          <w:lang w:val="ru-RU"/>
        </w:rPr>
        <w:t> 5 (</w:t>
      </w:r>
      <w:r w:rsidRPr="005F1EF6">
        <w:rPr>
          <w:sz w:val="22"/>
          <w:szCs w:val="22"/>
          <w:lang w:val="ru-RU"/>
        </w:rPr>
        <w:t>ООО «Антей»</w:t>
      </w:r>
      <w:r>
        <w:rPr>
          <w:sz w:val="22"/>
          <w:szCs w:val="22"/>
          <w:lang w:val="ru-RU"/>
        </w:rPr>
        <w:t>)</w:t>
      </w:r>
      <w:r w:rsidRPr="005F1EF6">
        <w:rPr>
          <w:sz w:val="22"/>
          <w:szCs w:val="22"/>
          <w:lang w:val="ru-RU"/>
        </w:rPr>
        <w:t>;</w:t>
      </w:r>
    </w:p>
    <w:p w14:paraId="0D357EEF" w14:textId="65C57960" w:rsidR="00AC0229" w:rsidRDefault="00AC0229" w:rsidP="00AC0229">
      <w:pPr>
        <w:tabs>
          <w:tab w:val="left" w:pos="0"/>
          <w:tab w:val="left" w:pos="426"/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5F1EF6">
        <w:rPr>
          <w:sz w:val="22"/>
          <w:szCs w:val="22"/>
          <w:lang w:val="ru-RU"/>
        </w:rPr>
        <w:lastRenderedPageBreak/>
        <w:t xml:space="preserve">– денежные средства в размере </w:t>
      </w:r>
      <w:r w:rsidR="00410459" w:rsidRPr="00410459">
        <w:rPr>
          <w:sz w:val="22"/>
          <w:szCs w:val="22"/>
          <w:lang w:val="ru-RU"/>
        </w:rPr>
        <w:t xml:space="preserve">______ (________) рублей ___ копеек </w:t>
      </w:r>
      <w:r w:rsidRPr="005F1EF6">
        <w:rPr>
          <w:sz w:val="22"/>
          <w:szCs w:val="22"/>
          <w:lang w:val="ru-RU"/>
        </w:rPr>
        <w:t xml:space="preserve">в пользу </w:t>
      </w:r>
      <w:r w:rsidR="00410459" w:rsidRPr="00410459">
        <w:rPr>
          <w:sz w:val="22"/>
          <w:szCs w:val="22"/>
          <w:lang w:val="ru-RU"/>
        </w:rPr>
        <w:t>Продавца</w:t>
      </w:r>
      <w:r w:rsidRPr="00F5698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6</w:t>
      </w:r>
      <w:r w:rsidRPr="00F5698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(</w:t>
      </w:r>
      <w:r w:rsidRPr="005F1EF6">
        <w:rPr>
          <w:sz w:val="22"/>
          <w:szCs w:val="22"/>
          <w:lang w:val="ru-RU"/>
        </w:rPr>
        <w:t>ООО</w:t>
      </w:r>
      <w:r w:rsidR="00410459">
        <w:rPr>
          <w:sz w:val="22"/>
          <w:szCs w:val="22"/>
          <w:lang w:val="ru-RU"/>
        </w:rPr>
        <w:t> </w:t>
      </w:r>
      <w:r w:rsidRPr="005F1EF6">
        <w:rPr>
          <w:sz w:val="22"/>
          <w:szCs w:val="22"/>
          <w:lang w:val="ru-RU"/>
        </w:rPr>
        <w:t>«Юг-Огнеупор»</w:t>
      </w:r>
      <w:r>
        <w:rPr>
          <w:sz w:val="22"/>
          <w:szCs w:val="22"/>
          <w:lang w:val="ru-RU"/>
        </w:rPr>
        <w:t>)</w:t>
      </w:r>
      <w:r w:rsidRPr="005F1EF6">
        <w:rPr>
          <w:sz w:val="22"/>
          <w:szCs w:val="22"/>
          <w:lang w:val="ru-RU"/>
        </w:rPr>
        <w:t xml:space="preserve">, из них: на специальный счет </w:t>
      </w:r>
      <w:r w:rsidR="00592925" w:rsidRPr="00592925">
        <w:rPr>
          <w:sz w:val="22"/>
          <w:szCs w:val="22"/>
          <w:lang w:val="ru-RU"/>
        </w:rPr>
        <w:t>______ (________) рублей ___ копеек</w:t>
      </w:r>
      <w:r w:rsidRPr="005F1EF6">
        <w:rPr>
          <w:sz w:val="22"/>
          <w:szCs w:val="22"/>
          <w:lang w:val="ru-RU"/>
        </w:rPr>
        <w:t xml:space="preserve">, на основной счет </w:t>
      </w:r>
      <w:r w:rsidR="00592925" w:rsidRPr="00592925">
        <w:rPr>
          <w:sz w:val="22"/>
          <w:szCs w:val="22"/>
          <w:lang w:val="ru-RU"/>
        </w:rPr>
        <w:t>______ (________) рублей ___ копеек</w:t>
      </w:r>
      <w:r w:rsidRPr="005F1EF6">
        <w:rPr>
          <w:sz w:val="22"/>
          <w:szCs w:val="22"/>
          <w:lang w:val="ru-RU"/>
        </w:rPr>
        <w:t>;</w:t>
      </w:r>
    </w:p>
    <w:p w14:paraId="58535696" w14:textId="5D3FA2C5" w:rsidR="00AC0229" w:rsidRPr="000566E2" w:rsidRDefault="00AC0229" w:rsidP="00AC0229">
      <w:pPr>
        <w:tabs>
          <w:tab w:val="left" w:pos="0"/>
          <w:tab w:val="left" w:pos="426"/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0566E2">
        <w:rPr>
          <w:sz w:val="22"/>
          <w:szCs w:val="22"/>
          <w:lang w:val="ru-RU"/>
        </w:rPr>
        <w:t xml:space="preserve">– денежные средства в размере </w:t>
      </w:r>
      <w:r w:rsidR="00410459" w:rsidRPr="00410459">
        <w:rPr>
          <w:sz w:val="22"/>
          <w:szCs w:val="22"/>
          <w:lang w:val="ru-RU"/>
        </w:rPr>
        <w:t xml:space="preserve">______ (________) рублей ___ копеек </w:t>
      </w:r>
      <w:r w:rsidRPr="000566E2">
        <w:rPr>
          <w:sz w:val="22"/>
          <w:szCs w:val="22"/>
          <w:lang w:val="ru-RU"/>
        </w:rPr>
        <w:t xml:space="preserve">на специальный счет </w:t>
      </w:r>
      <w:r w:rsidR="00410459" w:rsidRPr="00410459">
        <w:rPr>
          <w:sz w:val="22"/>
          <w:szCs w:val="22"/>
          <w:lang w:val="ru-RU"/>
        </w:rPr>
        <w:t>Продавца</w:t>
      </w:r>
      <w:r w:rsidR="00410459">
        <w:rPr>
          <w:sz w:val="22"/>
          <w:szCs w:val="22"/>
          <w:lang w:val="ru-RU"/>
        </w:rPr>
        <w:t> </w:t>
      </w:r>
      <w:r>
        <w:rPr>
          <w:sz w:val="22"/>
          <w:szCs w:val="22"/>
          <w:lang w:val="ru-RU"/>
        </w:rPr>
        <w:t>7 (</w:t>
      </w:r>
      <w:r w:rsidRPr="000566E2">
        <w:rPr>
          <w:sz w:val="22"/>
          <w:szCs w:val="22"/>
          <w:lang w:val="ru-RU"/>
        </w:rPr>
        <w:t>ООО</w:t>
      </w:r>
      <w:r>
        <w:rPr>
          <w:sz w:val="22"/>
          <w:szCs w:val="22"/>
          <w:lang w:val="ru-RU"/>
        </w:rPr>
        <w:t> </w:t>
      </w:r>
      <w:r w:rsidRPr="000566E2">
        <w:rPr>
          <w:sz w:val="22"/>
          <w:szCs w:val="22"/>
          <w:lang w:val="ru-RU"/>
        </w:rPr>
        <w:t>«</w:t>
      </w:r>
      <w:proofErr w:type="spellStart"/>
      <w:r w:rsidRPr="000566E2">
        <w:rPr>
          <w:sz w:val="22"/>
          <w:szCs w:val="22"/>
          <w:lang w:val="ru-RU"/>
        </w:rPr>
        <w:t>ТрастИнформ</w:t>
      </w:r>
      <w:proofErr w:type="spellEnd"/>
      <w:r w:rsidRPr="000566E2">
        <w:rPr>
          <w:sz w:val="22"/>
          <w:szCs w:val="22"/>
          <w:lang w:val="ru-RU"/>
        </w:rPr>
        <w:t>»</w:t>
      </w:r>
      <w:r>
        <w:rPr>
          <w:sz w:val="22"/>
          <w:szCs w:val="22"/>
          <w:lang w:val="ru-RU"/>
        </w:rPr>
        <w:t>)</w:t>
      </w:r>
      <w:r w:rsidRPr="000566E2">
        <w:rPr>
          <w:sz w:val="22"/>
          <w:szCs w:val="22"/>
          <w:lang w:val="ru-RU"/>
        </w:rPr>
        <w:t>;</w:t>
      </w:r>
    </w:p>
    <w:p w14:paraId="102DA870" w14:textId="241DA82B" w:rsidR="00AC0229" w:rsidRDefault="00AC0229" w:rsidP="00AC0229">
      <w:pPr>
        <w:tabs>
          <w:tab w:val="left" w:pos="0"/>
          <w:tab w:val="left" w:pos="426"/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5F1EF6">
        <w:rPr>
          <w:sz w:val="22"/>
          <w:szCs w:val="22"/>
          <w:lang w:val="ru-RU"/>
        </w:rPr>
        <w:t xml:space="preserve">– денежные средства в размере </w:t>
      </w:r>
      <w:r w:rsidR="00410459" w:rsidRPr="00410459">
        <w:rPr>
          <w:sz w:val="22"/>
          <w:szCs w:val="22"/>
          <w:lang w:val="ru-RU"/>
        </w:rPr>
        <w:t>______ (________) рублей ___ копеек</w:t>
      </w:r>
      <w:r w:rsidRPr="005F1EF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 пользу</w:t>
      </w:r>
      <w:r w:rsidRPr="00A27355">
        <w:rPr>
          <w:lang w:val="ru-RU"/>
        </w:rPr>
        <w:t xml:space="preserve"> </w:t>
      </w:r>
      <w:r w:rsidR="00410459" w:rsidRPr="00410459">
        <w:rPr>
          <w:sz w:val="22"/>
          <w:szCs w:val="22"/>
          <w:lang w:val="ru-RU"/>
        </w:rPr>
        <w:t xml:space="preserve">Продавца </w:t>
      </w:r>
      <w:r>
        <w:rPr>
          <w:sz w:val="22"/>
          <w:szCs w:val="22"/>
          <w:lang w:val="ru-RU"/>
        </w:rPr>
        <w:t>8</w:t>
      </w:r>
      <w:r w:rsidRPr="005F1EF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(</w:t>
      </w:r>
      <w:r w:rsidRPr="005F1EF6">
        <w:rPr>
          <w:sz w:val="22"/>
          <w:szCs w:val="22"/>
          <w:lang w:val="ru-RU"/>
        </w:rPr>
        <w:t>ЗАО «РИК»</w:t>
      </w:r>
      <w:r>
        <w:rPr>
          <w:sz w:val="22"/>
          <w:szCs w:val="22"/>
          <w:lang w:val="ru-RU"/>
        </w:rPr>
        <w:t>)</w:t>
      </w:r>
      <w:r w:rsidRPr="005F1EF6">
        <w:rPr>
          <w:sz w:val="22"/>
          <w:szCs w:val="22"/>
          <w:lang w:val="ru-RU"/>
        </w:rPr>
        <w:t xml:space="preserve">, из них: на специальный счет </w:t>
      </w:r>
      <w:r w:rsidR="00592925" w:rsidRPr="00592925">
        <w:rPr>
          <w:sz w:val="22"/>
          <w:szCs w:val="22"/>
          <w:lang w:val="ru-RU"/>
        </w:rPr>
        <w:t>______ (________) рублей ___ копеек</w:t>
      </w:r>
      <w:r w:rsidRPr="005F1EF6">
        <w:rPr>
          <w:sz w:val="22"/>
          <w:szCs w:val="22"/>
          <w:lang w:val="ru-RU"/>
        </w:rPr>
        <w:t xml:space="preserve">, на основной счет </w:t>
      </w:r>
      <w:r w:rsidR="00592925" w:rsidRPr="00592925">
        <w:rPr>
          <w:sz w:val="22"/>
          <w:szCs w:val="22"/>
          <w:lang w:val="ru-RU"/>
        </w:rPr>
        <w:t>______ (________) рублей ___ копеек</w:t>
      </w:r>
      <w:r w:rsidR="00592925">
        <w:rPr>
          <w:sz w:val="22"/>
          <w:szCs w:val="22"/>
          <w:lang w:val="ru-RU"/>
        </w:rPr>
        <w:t>;</w:t>
      </w:r>
    </w:p>
    <w:p w14:paraId="42A39266" w14:textId="629BE365" w:rsidR="00AC0229" w:rsidRDefault="00AC0229" w:rsidP="00AC0229">
      <w:pPr>
        <w:tabs>
          <w:tab w:val="left" w:pos="0"/>
          <w:tab w:val="left" w:pos="426"/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5F1EF6">
        <w:rPr>
          <w:sz w:val="22"/>
          <w:szCs w:val="22"/>
          <w:lang w:val="ru-RU"/>
        </w:rPr>
        <w:t xml:space="preserve">– денежные средства в размере </w:t>
      </w:r>
      <w:r w:rsidR="00410459" w:rsidRPr="00AC0229">
        <w:rPr>
          <w:sz w:val="22"/>
          <w:szCs w:val="22"/>
          <w:lang w:val="ru-RU"/>
        </w:rPr>
        <w:t>______ (________) рублей ___ копеек</w:t>
      </w:r>
      <w:r w:rsidR="00410459" w:rsidRPr="005F1EF6">
        <w:rPr>
          <w:sz w:val="22"/>
          <w:szCs w:val="22"/>
          <w:lang w:val="ru-RU"/>
        </w:rPr>
        <w:t xml:space="preserve"> </w:t>
      </w:r>
      <w:r w:rsidRPr="005F1EF6">
        <w:rPr>
          <w:sz w:val="22"/>
          <w:szCs w:val="22"/>
          <w:lang w:val="ru-RU"/>
        </w:rPr>
        <w:t xml:space="preserve">на специальный счет </w:t>
      </w:r>
      <w:r w:rsidR="00410459" w:rsidRPr="00410459">
        <w:rPr>
          <w:sz w:val="22"/>
          <w:szCs w:val="22"/>
          <w:lang w:val="ru-RU"/>
        </w:rPr>
        <w:t>Продавца</w:t>
      </w:r>
      <w:r>
        <w:rPr>
          <w:sz w:val="22"/>
          <w:szCs w:val="22"/>
          <w:lang w:val="ru-RU"/>
        </w:rPr>
        <w:t> 9 (</w:t>
      </w:r>
      <w:r w:rsidRPr="005F1EF6">
        <w:rPr>
          <w:sz w:val="22"/>
          <w:szCs w:val="22"/>
          <w:lang w:val="ru-RU"/>
        </w:rPr>
        <w:t>ООО «Практика»</w:t>
      </w:r>
      <w:r>
        <w:rPr>
          <w:sz w:val="22"/>
          <w:szCs w:val="22"/>
          <w:lang w:val="ru-RU"/>
        </w:rPr>
        <w:t>).</w:t>
      </w:r>
    </w:p>
    <w:p w14:paraId="1978B6F3" w14:textId="4A8C8597" w:rsidR="00641012" w:rsidRPr="00DA1956" w:rsidRDefault="00641012" w:rsidP="0064101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2.4. Обязанность Покупателя по оплате </w:t>
      </w:r>
      <w:r w:rsidR="00592925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считается исполненной с момента зачисления на счет</w:t>
      </w:r>
      <w:r w:rsidR="00592925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Продавц</w:t>
      </w:r>
      <w:r w:rsidR="00592925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суммы, указанной в п. 2.1 Договора, с учетом оплаченного в соответствии с п. 2.2 Договора Задатка</w:t>
      </w:r>
      <w:r w:rsidRPr="00DA1956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470F47E4" w14:textId="77777777" w:rsidR="00641012" w:rsidRPr="00DA1956" w:rsidRDefault="00641012" w:rsidP="0064101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045D7D6" w14:textId="77777777" w:rsidR="00641012" w:rsidRPr="00A242AC" w:rsidRDefault="00641012" w:rsidP="00641012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A242AC">
        <w:rPr>
          <w:rFonts w:ascii="Times New Roman" w:hAnsi="Times New Roman" w:cs="Times New Roman"/>
          <w:bCs w:val="0"/>
          <w:sz w:val="22"/>
          <w:szCs w:val="22"/>
        </w:rPr>
        <w:t>3. ОБЯЗАННОСТИ СТОРОН</w:t>
      </w:r>
    </w:p>
    <w:p w14:paraId="0275F6B3" w14:textId="4B2A1557" w:rsidR="00641012" w:rsidRPr="00A242AC" w:rsidRDefault="00641012" w:rsidP="0064101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A242AC">
        <w:rPr>
          <w:rFonts w:ascii="Times New Roman" w:hAnsi="Times New Roman" w:cs="Times New Roman"/>
          <w:b/>
          <w:bCs/>
          <w:sz w:val="22"/>
          <w:szCs w:val="22"/>
          <w:lang w:val="ru-RU"/>
        </w:rPr>
        <w:t>3.1.</w:t>
      </w:r>
      <w:r w:rsidRPr="00A242AC">
        <w:rPr>
          <w:rFonts w:ascii="Times New Roman" w:hAnsi="Times New Roman" w:cs="Times New Roman"/>
          <w:b/>
          <w:bCs/>
          <w:sz w:val="22"/>
          <w:szCs w:val="22"/>
          <w:lang w:val="ru-RU"/>
        </w:rPr>
        <w:tab/>
        <w:t>Продав</w:t>
      </w:r>
      <w:r w:rsidR="002A65AF" w:rsidRPr="00A242AC">
        <w:rPr>
          <w:rFonts w:ascii="Times New Roman" w:hAnsi="Times New Roman" w:cs="Times New Roman"/>
          <w:b/>
          <w:bCs/>
          <w:sz w:val="22"/>
          <w:szCs w:val="22"/>
          <w:lang w:val="ru-RU"/>
        </w:rPr>
        <w:t>цы</w:t>
      </w:r>
      <w:r w:rsidRPr="00A242A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обязан</w:t>
      </w:r>
      <w:r w:rsidR="002A65AF" w:rsidRPr="00A242AC">
        <w:rPr>
          <w:rFonts w:ascii="Times New Roman" w:hAnsi="Times New Roman" w:cs="Times New Roman"/>
          <w:b/>
          <w:bCs/>
          <w:sz w:val="22"/>
          <w:szCs w:val="22"/>
          <w:lang w:val="ru-RU"/>
        </w:rPr>
        <w:t>ы</w:t>
      </w:r>
      <w:r w:rsidRPr="00A242AC">
        <w:rPr>
          <w:rFonts w:ascii="Times New Roman" w:hAnsi="Times New Roman" w:cs="Times New Roman"/>
          <w:b/>
          <w:bCs/>
          <w:sz w:val="22"/>
          <w:szCs w:val="22"/>
          <w:lang w:val="ru-RU"/>
        </w:rPr>
        <w:t>:</w:t>
      </w:r>
    </w:p>
    <w:p w14:paraId="6088505C" w14:textId="3B8FF9C2" w:rsidR="00A3382F" w:rsidRPr="00DA1956" w:rsidRDefault="00641012" w:rsidP="0064101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Передать Покупателю </w:t>
      </w:r>
      <w:r w:rsidR="002A65AF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3382F" w:rsidRPr="00A3382F">
        <w:rPr>
          <w:rFonts w:ascii="Times New Roman" w:hAnsi="Times New Roman" w:cs="Times New Roman"/>
          <w:sz w:val="22"/>
          <w:szCs w:val="22"/>
          <w:lang w:val="ru-RU"/>
        </w:rPr>
        <w:t xml:space="preserve">путем подписания 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акт</w:t>
      </w:r>
      <w:r w:rsidR="00A3382F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приема - передачи (далее – Акт</w:t>
      </w:r>
      <w:r w:rsidR="00A3382F">
        <w:rPr>
          <w:rFonts w:ascii="Times New Roman" w:hAnsi="Times New Roman" w:cs="Times New Roman"/>
          <w:sz w:val="22"/>
          <w:szCs w:val="22"/>
          <w:lang w:val="ru-RU"/>
        </w:rPr>
        <w:t xml:space="preserve"> (ы)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r w:rsidR="00A3382F" w:rsidRPr="00A3382F">
        <w:rPr>
          <w:rFonts w:ascii="Times New Roman" w:hAnsi="Times New Roman" w:cs="Times New Roman"/>
          <w:sz w:val="22"/>
          <w:szCs w:val="22"/>
          <w:lang w:val="ru-RU"/>
        </w:rPr>
        <w:t xml:space="preserve">между Покупателем и каждым из Продавцов в отношении принадлежащего каждому Продавцу имущества. Передача производится 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в течение </w:t>
      </w:r>
      <w:r w:rsidR="00A3382F">
        <w:rPr>
          <w:rFonts w:ascii="Times New Roman" w:hAnsi="Times New Roman" w:cs="Times New Roman"/>
          <w:sz w:val="22"/>
          <w:szCs w:val="22"/>
          <w:lang w:val="ru-RU"/>
        </w:rPr>
        <w:t>25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A3382F">
        <w:rPr>
          <w:rFonts w:ascii="Times New Roman" w:hAnsi="Times New Roman" w:cs="Times New Roman"/>
          <w:sz w:val="22"/>
          <w:szCs w:val="22"/>
          <w:lang w:val="ru-RU"/>
        </w:rPr>
        <w:t>двадцати пять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 xml:space="preserve">) рабочих 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дней с момента полной оплаты </w:t>
      </w:r>
      <w:r w:rsidR="00A3382F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в соответствии с п. 2.4 Договора.</w:t>
      </w:r>
    </w:p>
    <w:p w14:paraId="6737080B" w14:textId="2ED3CAA8" w:rsidR="00641012" w:rsidRPr="00DA1956" w:rsidRDefault="00641012" w:rsidP="0064101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</w:t>
      </w:r>
      <w:r w:rsidR="00342B5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, в день подписания Акта. </w:t>
      </w:r>
    </w:p>
    <w:p w14:paraId="453C7086" w14:textId="24F5971D" w:rsidR="00641012" w:rsidRPr="00DA1956" w:rsidRDefault="00641012" w:rsidP="00641012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DA1956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</w:t>
      </w:r>
      <w:r w:rsidR="00342B5B">
        <w:rPr>
          <w:rFonts w:ascii="Times New Roman" w:hAnsi="Times New Roman" w:cs="Times New Roman"/>
          <w:snapToGrid w:val="0"/>
          <w:sz w:val="22"/>
          <w:szCs w:val="22"/>
          <w:lang w:val="ru-RU"/>
        </w:rPr>
        <w:t>ов</w:t>
      </w:r>
      <w:r w:rsidRPr="00DA1956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в уполномоченном органе, осуществляющем государственную регистрацию прав на </w:t>
      </w:r>
      <w:r w:rsidR="00342B5B">
        <w:rPr>
          <w:rFonts w:ascii="Times New Roman" w:hAnsi="Times New Roman" w:cs="Times New Roman"/>
          <w:snapToGrid w:val="0"/>
          <w:sz w:val="22"/>
          <w:szCs w:val="22"/>
          <w:lang w:val="ru-RU"/>
        </w:rPr>
        <w:t>Имущество</w:t>
      </w:r>
      <w:r w:rsidRPr="00DA1956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(далее – орган регистрации прав) для внесения в ЕГРН запис</w:t>
      </w:r>
      <w:r w:rsidR="00342B5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ей </w:t>
      </w:r>
      <w:r w:rsidRPr="00DA1956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о государственной регистрации перехода права собственности на </w:t>
      </w:r>
      <w:r w:rsidR="00342B5B">
        <w:rPr>
          <w:rFonts w:ascii="Times New Roman" w:hAnsi="Times New Roman" w:cs="Times New Roman"/>
          <w:snapToGrid w:val="0"/>
          <w:sz w:val="22"/>
          <w:szCs w:val="22"/>
          <w:lang w:val="ru-RU"/>
        </w:rPr>
        <w:t>Имущество</w:t>
      </w:r>
      <w:r w:rsidRPr="00DA1956">
        <w:rPr>
          <w:rFonts w:ascii="Times New Roman" w:hAnsi="Times New Roman" w:cs="Times New Roman"/>
          <w:snapToGrid w:val="0"/>
          <w:sz w:val="22"/>
          <w:szCs w:val="22"/>
          <w:lang w:val="ru-RU"/>
        </w:rPr>
        <w:t>.</w:t>
      </w:r>
    </w:p>
    <w:p w14:paraId="3AB59168" w14:textId="77777777" w:rsidR="00641012" w:rsidRPr="00A242AC" w:rsidRDefault="00641012" w:rsidP="0064101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A242AC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3.2.</w:t>
      </w:r>
      <w:r w:rsidRPr="00A242AC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Покупатель обязан:</w:t>
      </w:r>
    </w:p>
    <w:p w14:paraId="62981C9E" w14:textId="3FD89728" w:rsidR="00641012" w:rsidRPr="00DA1956" w:rsidRDefault="00641012" w:rsidP="0064101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A1956">
        <w:rPr>
          <w:rFonts w:ascii="Times New Roman" w:hAnsi="Times New Roman" w:cs="Times New Roman"/>
          <w:color w:val="000000"/>
          <w:sz w:val="22"/>
          <w:szCs w:val="22"/>
          <w:lang w:val="ru-RU"/>
        </w:rPr>
        <w:t>Уплатить Продавц</w:t>
      </w:r>
      <w:r w:rsidR="00803981">
        <w:rPr>
          <w:rFonts w:ascii="Times New Roman" w:hAnsi="Times New Roman" w:cs="Times New Roman"/>
          <w:color w:val="000000"/>
          <w:sz w:val="22"/>
          <w:szCs w:val="22"/>
          <w:lang w:val="ru-RU"/>
        </w:rPr>
        <w:t>ам</w:t>
      </w:r>
      <w:r w:rsidRPr="00DA195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денежные средства за приобретаем</w:t>
      </w:r>
      <w:r w:rsidR="00803981">
        <w:rPr>
          <w:rFonts w:ascii="Times New Roman" w:hAnsi="Times New Roman" w:cs="Times New Roman"/>
          <w:color w:val="000000"/>
          <w:sz w:val="22"/>
          <w:szCs w:val="22"/>
          <w:lang w:val="ru-RU"/>
        </w:rPr>
        <w:t>ое Имущество</w:t>
      </w:r>
      <w:r w:rsidRPr="00DA195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в размере, порядке и сроки, предусмотренных п. п. 2.1 – 2.3 Договора.  </w:t>
      </w:r>
    </w:p>
    <w:p w14:paraId="008ED170" w14:textId="1D6D5B66" w:rsidR="00641012" w:rsidRPr="00DA1956" w:rsidRDefault="00641012" w:rsidP="0064101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ab/>
        <w:t>Принять от Продавц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по Акт</w:t>
      </w:r>
      <w:r w:rsidR="002B1CA5">
        <w:rPr>
          <w:rFonts w:ascii="Times New Roman" w:hAnsi="Times New Roman" w:cs="Times New Roman"/>
          <w:sz w:val="22"/>
          <w:szCs w:val="22"/>
          <w:lang w:val="ru-RU"/>
        </w:rPr>
        <w:t>ам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 xml:space="preserve">Имущество 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и документы, подтверждающие права на него, в день, указанный Продавц</w:t>
      </w:r>
      <w:r w:rsidR="00696A31">
        <w:rPr>
          <w:rFonts w:ascii="Times New Roman" w:hAnsi="Times New Roman" w:cs="Times New Roman"/>
          <w:sz w:val="22"/>
          <w:szCs w:val="22"/>
          <w:lang w:val="ru-RU"/>
        </w:rPr>
        <w:t>ами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, в пределах срока, установленного п. 3.1.1 Договора. </w:t>
      </w:r>
    </w:p>
    <w:p w14:paraId="020568B8" w14:textId="07581C51" w:rsidR="00641012" w:rsidRPr="00DA1956" w:rsidRDefault="00641012" w:rsidP="0064101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ab/>
        <w:t>В течение ___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 xml:space="preserve"> (_______) рабочих 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дней со дня подписания Акт</w:t>
      </w:r>
      <w:r w:rsidR="00293B2F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A1956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в орган регистрации прав документы и совершить все действия, необходимые для государственной регистрации перехода права собственности на </w:t>
      </w:r>
      <w:proofErr w:type="gramStart"/>
      <w:r w:rsidR="006E0340">
        <w:rPr>
          <w:rFonts w:ascii="Times New Roman" w:hAnsi="Times New Roman" w:cs="Times New Roman"/>
          <w:sz w:val="22"/>
          <w:szCs w:val="22"/>
          <w:lang w:val="ru-RU"/>
        </w:rPr>
        <w:t xml:space="preserve">Имущество 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proofErr w:type="gramEnd"/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соответствии с Федеральным законом от 13 июля 2015 г. № 218-ФЗ «О государственной регистрации недвижимости».</w:t>
      </w:r>
    </w:p>
    <w:p w14:paraId="248F02B5" w14:textId="6EAED1C8" w:rsidR="00641012" w:rsidRPr="00DA1956" w:rsidRDefault="00641012" w:rsidP="0064101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D67B102" w14:textId="351E5887" w:rsidR="00641012" w:rsidRPr="00DA1956" w:rsidRDefault="00641012" w:rsidP="0064101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</w:t>
      </w:r>
      <w:r w:rsidR="001B0176">
        <w:rPr>
          <w:rFonts w:ascii="Times New Roman" w:hAnsi="Times New Roman" w:cs="Times New Roman"/>
          <w:sz w:val="22"/>
          <w:szCs w:val="22"/>
          <w:lang w:val="ru-RU"/>
        </w:rPr>
        <w:t>ам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расходы по оплате коммунальных платежей за период со дня передачи 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по </w:t>
      </w:r>
      <w:r w:rsidR="00293B2F">
        <w:rPr>
          <w:rFonts w:ascii="Times New Roman" w:hAnsi="Times New Roman" w:cs="Times New Roman"/>
          <w:sz w:val="22"/>
          <w:szCs w:val="22"/>
          <w:lang w:val="ru-RU"/>
        </w:rPr>
        <w:t xml:space="preserve">соответствующему 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Акту до дня регистрации права собственности Покупателя на 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DFE5D5A" w14:textId="22701970" w:rsidR="00641012" w:rsidRPr="00DA1956" w:rsidRDefault="00641012" w:rsidP="0064101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3.2.6. Покупатель принимает на себя обязательство до государственной регистрации своего права собственности на 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не проводить на 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 xml:space="preserve">Имуществе 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, не производить работы затрагивающие фасад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их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элементы, не осуществлять нецелевое пользование 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Имуществом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или производить иные действия с 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Имуществом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без письменного разрешения Продавц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25009B2" w14:textId="77777777" w:rsidR="00641012" w:rsidRPr="00DA1956" w:rsidRDefault="00641012" w:rsidP="00641012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390B224" w14:textId="77777777" w:rsidR="00641012" w:rsidRPr="00DA1956" w:rsidRDefault="00641012" w:rsidP="00641012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010EE151" w14:textId="5A1C8EF8" w:rsidR="00641012" w:rsidRPr="00DA1956" w:rsidRDefault="00641012" w:rsidP="0064101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Переход права собственности на 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подлежит государственной регистрации.</w:t>
      </w:r>
    </w:p>
    <w:p w14:paraId="32E68E2C" w14:textId="1D01B31B" w:rsidR="00641012" w:rsidRPr="00DA1956" w:rsidRDefault="00641012" w:rsidP="0064101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Право собственности на 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от Продавц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к Покупателю с момента внесения записи о переходе права в ЕГРН.</w:t>
      </w:r>
    </w:p>
    <w:p w14:paraId="51E8F07C" w14:textId="08E1A8BB" w:rsidR="00641012" w:rsidRPr="006E0340" w:rsidRDefault="00641012" w:rsidP="006E034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DA195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</w:t>
      </w:r>
      <w:r w:rsidR="006E0340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DA195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переходит на Покупателя с момента передачи </w:t>
      </w:r>
      <w:r w:rsidR="006E0340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DA195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Покупателю по Акту 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DA1956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705E9F1C" w14:textId="77777777" w:rsidR="00641012" w:rsidRPr="00DA1956" w:rsidRDefault="00641012" w:rsidP="00641012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790ADBBF" w14:textId="77777777" w:rsidR="00641012" w:rsidRPr="00DA1956" w:rsidRDefault="00641012" w:rsidP="00641012">
      <w:pPr>
        <w:pStyle w:val="a9"/>
        <w:ind w:firstLine="0"/>
        <w:jc w:val="center"/>
        <w:rPr>
          <w:b/>
          <w:snapToGrid w:val="0"/>
          <w:sz w:val="22"/>
          <w:szCs w:val="22"/>
        </w:rPr>
      </w:pPr>
      <w:r w:rsidRPr="00DA1956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309D21DA" w14:textId="0CC97628" w:rsidR="00641012" w:rsidRPr="00DA1956" w:rsidRDefault="00641012" w:rsidP="00641012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lastRenderedPageBreak/>
        <w:t>5.1.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</w:t>
      </w:r>
      <w:r w:rsidR="00696A31">
        <w:rPr>
          <w:rFonts w:ascii="Times New Roman" w:hAnsi="Times New Roman" w:cs="Times New Roman"/>
          <w:sz w:val="22"/>
          <w:szCs w:val="22"/>
          <w:lang w:val="ru-RU"/>
        </w:rPr>
        <w:t>ами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обязанностей, предусмотренных п. 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цы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возвраща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ю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т Покупателю все денежные средства, полученные в оплату 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, в том числе Задаток.</w:t>
      </w:r>
    </w:p>
    <w:p w14:paraId="17287E97" w14:textId="77777777" w:rsidR="00641012" w:rsidRPr="00DA1956" w:rsidRDefault="00641012" w:rsidP="00641012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078D2AE5" w14:textId="74EB6861" w:rsidR="00641012" w:rsidRPr="00DA1956" w:rsidRDefault="00641012" w:rsidP="00641012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</w:t>
      </w:r>
      <w:r w:rsidR="00645C3D">
        <w:rPr>
          <w:rFonts w:ascii="Times New Roman" w:hAnsi="Times New Roman" w:cs="Times New Roman"/>
          <w:sz w:val="22"/>
          <w:szCs w:val="22"/>
          <w:lang w:val="ru-RU"/>
        </w:rPr>
        <w:t xml:space="preserve">п. 2.1, 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п. 3.2 Договора, Продав</w:t>
      </w:r>
      <w:r w:rsidR="00645C3D">
        <w:rPr>
          <w:rFonts w:ascii="Times New Roman" w:hAnsi="Times New Roman" w:cs="Times New Roman"/>
          <w:sz w:val="22"/>
          <w:szCs w:val="22"/>
          <w:lang w:val="ru-RU"/>
        </w:rPr>
        <w:t>цы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</w:t>
      </w:r>
      <w:r w:rsidR="006E0340">
        <w:rPr>
          <w:rFonts w:ascii="Times New Roman" w:hAnsi="Times New Roman" w:cs="Times New Roman"/>
          <w:sz w:val="22"/>
          <w:szCs w:val="22"/>
          <w:lang w:val="ru-RU"/>
        </w:rPr>
        <w:t>ами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письменного уведомления Покупателю об отказе от исполнения своих обязательств по Договору. В этом случае Продав</w:t>
      </w:r>
      <w:r w:rsidR="00B41367">
        <w:rPr>
          <w:rFonts w:ascii="Times New Roman" w:hAnsi="Times New Roman" w:cs="Times New Roman"/>
          <w:sz w:val="22"/>
          <w:szCs w:val="22"/>
          <w:lang w:val="ru-RU"/>
        </w:rPr>
        <w:t>цы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возвраща</w:t>
      </w:r>
      <w:r w:rsidR="00B41367">
        <w:rPr>
          <w:rFonts w:ascii="Times New Roman" w:hAnsi="Times New Roman" w:cs="Times New Roman"/>
          <w:sz w:val="22"/>
          <w:szCs w:val="22"/>
          <w:lang w:val="ru-RU"/>
        </w:rPr>
        <w:t>ю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т Покупателю денежные средства, полученные в оплат</w:t>
      </w:r>
      <w:r w:rsidR="00645C3D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45C3D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>, за вычетом Задатка.</w:t>
      </w:r>
    </w:p>
    <w:p w14:paraId="4DB343F8" w14:textId="77777777" w:rsidR="00641012" w:rsidRPr="00DA1956" w:rsidRDefault="00641012" w:rsidP="00641012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1436472" w14:textId="77777777" w:rsidR="00641012" w:rsidRPr="00DA1956" w:rsidRDefault="00641012" w:rsidP="00641012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1716412" w14:textId="77777777" w:rsidR="00641012" w:rsidRPr="00DA1956" w:rsidRDefault="00641012" w:rsidP="00641012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3618EDB7" w14:textId="77777777" w:rsidR="00641012" w:rsidRPr="008064E8" w:rsidRDefault="00641012" w:rsidP="008064E8">
      <w:pPr>
        <w:pStyle w:val="af2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A1956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DA1956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A1956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За неисполнение или ненадлежащее исполнение обязательств по Договору Стороны несут ответственность в соответствии с </w:t>
      </w:r>
      <w:r w:rsidRPr="008064E8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законодательством Российской Федерации.</w:t>
      </w:r>
    </w:p>
    <w:p w14:paraId="756463E3" w14:textId="223C2129" w:rsidR="00641012" w:rsidRPr="008064E8" w:rsidRDefault="00641012" w:rsidP="008064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несоблюдения Покупателем срока оплаты </w:t>
      </w:r>
      <w:r w:rsidR="00645C3D" w:rsidRPr="008064E8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>, установленного п. 2.3 Договора, Покупатель уплачивает Продавц</w:t>
      </w:r>
      <w:r w:rsidR="00645C3D" w:rsidRPr="008064E8">
        <w:rPr>
          <w:rFonts w:ascii="Times New Roman" w:hAnsi="Times New Roman" w:cs="Times New Roman"/>
          <w:sz w:val="22"/>
          <w:szCs w:val="22"/>
          <w:lang w:val="ru-RU"/>
        </w:rPr>
        <w:t>ам</w:t>
      </w:r>
      <w:r w:rsidR="005E774C"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неустойку в размере 0,5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% от цены </w:t>
      </w:r>
      <w:r w:rsidR="00645C3D" w:rsidRPr="008064E8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, установленной п. 2.1 Договора, за каждый день просрочки. Неоплата (неполная оплата) </w:t>
      </w:r>
      <w:r w:rsidR="00645C3D"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>Покупателем является существенным нарушением Договора.</w:t>
      </w:r>
    </w:p>
    <w:p w14:paraId="2758F693" w14:textId="77777777" w:rsidR="00641012" w:rsidRPr="008064E8" w:rsidRDefault="00641012" w:rsidP="008064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3D632471" w14:textId="77777777" w:rsidR="00641012" w:rsidRPr="008064E8" w:rsidRDefault="00641012" w:rsidP="008064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F79DA0B" w14:textId="77777777" w:rsidR="00641012" w:rsidRPr="008064E8" w:rsidRDefault="00641012" w:rsidP="008064E8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20AEAD6B" w14:textId="77777777" w:rsidR="00641012" w:rsidRPr="008064E8" w:rsidRDefault="00641012" w:rsidP="008064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683F980B" w14:textId="3EB6970A" w:rsidR="00641012" w:rsidRPr="008064E8" w:rsidRDefault="00641012" w:rsidP="008064E8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</w:t>
      </w:r>
      <w:r w:rsidR="00645C3D"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Арбитражный суд </w:t>
      </w:r>
      <w:r w:rsidR="005777C5" w:rsidRPr="008064E8">
        <w:rPr>
          <w:rFonts w:ascii="Times New Roman" w:hAnsi="Times New Roman" w:cs="Times New Roman"/>
          <w:sz w:val="22"/>
          <w:szCs w:val="22"/>
          <w:lang w:val="ru-RU"/>
        </w:rPr>
        <w:t>Тульской области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>, если иное прямо не установлено законодательством Российской Федерации.</w:t>
      </w:r>
    </w:p>
    <w:p w14:paraId="6AB8C459" w14:textId="77777777" w:rsidR="00641012" w:rsidRPr="008064E8" w:rsidRDefault="00641012" w:rsidP="008064E8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D5168D1" w14:textId="77777777" w:rsidR="00641012" w:rsidRPr="008064E8" w:rsidRDefault="00641012" w:rsidP="008064E8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14:paraId="472EF5A3" w14:textId="142D24AF" w:rsidR="00641012" w:rsidRPr="008064E8" w:rsidRDefault="00641012" w:rsidP="008064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sz w:val="22"/>
          <w:szCs w:val="22"/>
          <w:lang w:val="ru-RU"/>
        </w:rPr>
        <w:t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</w:t>
      </w:r>
      <w:r w:rsidR="00645C3D" w:rsidRPr="008064E8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</w:t>
      </w:r>
      <w:r w:rsidR="00645C3D" w:rsidRPr="008064E8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ли Продав</w:t>
      </w:r>
      <w:r w:rsidR="00645C3D" w:rsidRPr="008064E8">
        <w:rPr>
          <w:rFonts w:ascii="Times New Roman" w:hAnsi="Times New Roman" w:cs="Times New Roman"/>
          <w:sz w:val="22"/>
          <w:szCs w:val="22"/>
          <w:lang w:val="ru-RU"/>
        </w:rPr>
        <w:t>цы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на данную информацию как на конфиденциальную. </w:t>
      </w:r>
    </w:p>
    <w:p w14:paraId="6F9254A4" w14:textId="7F077F34" w:rsidR="00641012" w:rsidRPr="008064E8" w:rsidRDefault="00641012" w:rsidP="008064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</w:t>
      </w:r>
      <w:r w:rsidR="00645C3D" w:rsidRPr="008064E8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о получении любых требований о раскрытии конфиденциальной информации.</w:t>
      </w:r>
    </w:p>
    <w:p w14:paraId="5BC5FD08" w14:textId="77777777" w:rsidR="00641012" w:rsidRPr="008064E8" w:rsidRDefault="00641012" w:rsidP="008064E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588F3A5" w14:textId="77777777" w:rsidR="00641012" w:rsidRPr="008064E8" w:rsidRDefault="00641012" w:rsidP="008064E8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8064E8">
        <w:rPr>
          <w:rFonts w:ascii="Times New Roman" w:hAnsi="Times New Roman" w:cs="Times New Roman"/>
          <w:bCs w:val="0"/>
          <w:sz w:val="22"/>
          <w:szCs w:val="22"/>
        </w:rPr>
        <w:t>9. ЗАКЛЮЧИТЕЛЬНЫЕ ПОЛОЖЕНИЯ</w:t>
      </w:r>
    </w:p>
    <w:p w14:paraId="01F7F5AF" w14:textId="77777777" w:rsidR="00641012" w:rsidRPr="008064E8" w:rsidRDefault="00641012" w:rsidP="008064E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2098EDE7" w14:textId="597290B0" w:rsidR="00641012" w:rsidRPr="008064E8" w:rsidRDefault="00641012" w:rsidP="008064E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</w:t>
      </w:r>
      <w:r w:rsidR="00645C3D"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Имущества </w:t>
      </w: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могут быть заявлены Покупателем только в процессе приемки </w:t>
      </w:r>
      <w:r w:rsidR="00645C3D"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Имущества</w:t>
      </w: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, Продав</w:t>
      </w:r>
      <w:r w:rsidR="00645C3D"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цы</w:t>
      </w: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не нес</w:t>
      </w:r>
      <w:r w:rsidR="00645C3D"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ут</w:t>
      </w: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ответственность за недостатки </w:t>
      </w:r>
      <w:r w:rsidR="00645C3D"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Имущества</w:t>
      </w: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установленные впоследствии, </w:t>
      </w:r>
      <w:proofErr w:type="spellStart"/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презюмируется</w:t>
      </w:r>
      <w:proofErr w:type="spellEnd"/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надлежащее исполнение Продавц</w:t>
      </w:r>
      <w:r w:rsidR="0045676C"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ами</w:t>
      </w: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условий договора по передаче Покупателю </w:t>
      </w:r>
      <w:r w:rsidR="0045676C"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Имущества</w:t>
      </w: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надлежащем качестве. </w:t>
      </w:r>
    </w:p>
    <w:p w14:paraId="25EB7AA8" w14:textId="5965A68B" w:rsidR="00641012" w:rsidRPr="008064E8" w:rsidRDefault="00641012" w:rsidP="008064E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</w:t>
      </w:r>
      <w:r w:rsidR="0045676C"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ие</w:t>
      </w: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Сторон</w:t>
      </w:r>
      <w:r w:rsidR="0045676C"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ы</w:t>
      </w: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55CD514D" w14:textId="77777777" w:rsidR="00641012" w:rsidRPr="008064E8" w:rsidRDefault="00641012" w:rsidP="008064E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0B4E1BF" w14:textId="77777777" w:rsidR="00641012" w:rsidRPr="008064E8" w:rsidRDefault="00641012" w:rsidP="008064E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6453001" w14:textId="2A081FEB" w:rsidR="00641012" w:rsidRPr="008064E8" w:rsidRDefault="00641012" w:rsidP="008064E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</w:t>
      </w:r>
      <w:r w:rsidR="0045676C"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___</w:t>
      </w: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листах в </w:t>
      </w:r>
      <w:r w:rsidR="0045676C"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11 (одиннадцати)</w:t>
      </w: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экземплярах, имеющих одинаковую юридическую силу, </w:t>
      </w:r>
      <w:r w:rsidR="0045676C"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10 (десять)</w:t>
      </w: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из которых находятся у Сторон, </w:t>
      </w:r>
      <w:r w:rsidR="0045676C"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1 (</w:t>
      </w: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один</w:t>
      </w:r>
      <w:r w:rsidR="0045676C"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предоставляется в орган регистрации прав.</w:t>
      </w:r>
    </w:p>
    <w:p w14:paraId="7FFF764A" w14:textId="77777777" w:rsidR="003472D4" w:rsidRPr="008064E8" w:rsidRDefault="003472D4" w:rsidP="008064E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7E995D1" w14:textId="641A964F" w:rsidR="003472D4" w:rsidRPr="008064E8" w:rsidRDefault="003472D4" w:rsidP="008064E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Приложени</w:t>
      </w:r>
      <w:r w:rsidR="00134258"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е</w:t>
      </w: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</w:p>
    <w:p w14:paraId="01E952B1" w14:textId="0C6D64F9" w:rsidR="003472D4" w:rsidRPr="008064E8" w:rsidRDefault="003472D4" w:rsidP="008064E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064E8">
        <w:rPr>
          <w:rFonts w:ascii="Times New Roman" w:hAnsi="Times New Roman" w:cs="Times New Roman"/>
          <w:b w:val="0"/>
          <w:bCs w:val="0"/>
          <w:sz w:val="22"/>
          <w:szCs w:val="22"/>
        </w:rPr>
        <w:t>1. Перечень Имущества.</w:t>
      </w:r>
    </w:p>
    <w:p w14:paraId="574F8B7A" w14:textId="77777777" w:rsidR="00641012" w:rsidRPr="008064E8" w:rsidRDefault="00641012" w:rsidP="008064E8">
      <w:pPr>
        <w:pStyle w:val="ConsNormal"/>
        <w:ind w:firstLine="54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21A69D91" w14:textId="77777777" w:rsidR="00641012" w:rsidRPr="008064E8" w:rsidRDefault="00641012" w:rsidP="008064E8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8064E8">
        <w:rPr>
          <w:rFonts w:ascii="Times New Roman" w:hAnsi="Times New Roman" w:cs="Times New Roman"/>
          <w:bCs w:val="0"/>
          <w:sz w:val="22"/>
          <w:szCs w:val="22"/>
        </w:rPr>
        <w:t>10. АДРЕСА, РЕКВИЗИТЫ И ПОДПИСИ СТОРОН</w:t>
      </w:r>
    </w:p>
    <w:p w14:paraId="21710E43" w14:textId="77777777" w:rsidR="00E22E9E" w:rsidRPr="008064E8" w:rsidRDefault="00E22E9E" w:rsidP="008064E8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29BC1EC2" w14:textId="77777777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Продавец 1: </w:t>
      </w:r>
    </w:p>
    <w:p w14:paraId="569BC458" w14:textId="0CCBDB39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</w:pP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Норматрейд</w:t>
      </w:r>
      <w:proofErr w:type="spellEnd"/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</w:t>
      </w:r>
      <w:r w:rsidRPr="008064E8">
        <w:rPr>
          <w:lang w:val="ru-RU"/>
        </w:rPr>
        <w:t xml:space="preserve"> </w:t>
      </w: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(ООО «</w:t>
      </w:r>
      <w:proofErr w:type="spellStart"/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Норматрейд</w:t>
      </w:r>
      <w:proofErr w:type="spellEnd"/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»), 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>адрес:</w:t>
      </w:r>
      <w:r w:rsidRPr="008064E8">
        <w:rPr>
          <w:lang w:val="ru-RU"/>
        </w:rPr>
        <w:t xml:space="preserve"> 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>300020, Тульская область, г. Тула, ул. Полка Нормандия-Неман, д.37, ИНН 7716174850, ОГРН 1037716007933,</w:t>
      </w:r>
      <w:r w:rsidRPr="008064E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 лице конкурсного управляющего </w:t>
      </w:r>
      <w:proofErr w:type="spellStart"/>
      <w:r w:rsidRPr="008064E8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 w:eastAsia="en-US"/>
        </w:rPr>
        <w:t>Стретинской</w:t>
      </w:r>
      <w:proofErr w:type="spellEnd"/>
      <w:r w:rsidRPr="008064E8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 w:eastAsia="en-US"/>
        </w:rPr>
        <w:t xml:space="preserve"> Екатерины Валериевны </w:t>
      </w:r>
      <w:r w:rsidRPr="008064E8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>(ИНН 710700914319, СНИЛС 033-086-259 33), член Ассоциации МСРО «Содействие» (ОГРН 1025700780071, ИНН 5752030226, адрес: 302004, Орловская область, г. Орел, ул. 3-я Курская, д.15, помещение 6, оф.14).</w:t>
      </w:r>
    </w:p>
    <w:p w14:paraId="30C83AD0" w14:textId="0314792B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sz w:val="22"/>
          <w:szCs w:val="22"/>
          <w:lang w:val="ru-RU"/>
        </w:rPr>
        <w:t>Контакты: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адрес для корреспонденции: 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  <w:t xml:space="preserve">_________________________, </w:t>
      </w:r>
      <w:hyperlink r:id="rId8" w:history="1">
        <w:r w:rsidRPr="008064E8">
          <w:rPr>
            <w:rFonts w:ascii="Times New Roman" w:hAnsi="Times New Roman" w:cs="Times New Roman"/>
            <w:sz w:val="22"/>
            <w:szCs w:val="22"/>
            <w:lang w:val="ru-RU"/>
          </w:rPr>
          <w:t>адрес</w:t>
        </w:r>
      </w:hyperlink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эл. почты: </w:t>
      </w:r>
      <w:hyperlink r:id="rId9" w:history="1">
        <w:r w:rsidRPr="008064E8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________________________</w:t>
        </w:r>
      </w:hyperlink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, тел. _______________. </w:t>
      </w:r>
    </w:p>
    <w:p w14:paraId="0C85050C" w14:textId="7A576980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Банковские реквизиты 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u w:val="single"/>
          <w:lang w:val="ru-RU" w:eastAsia="en-US"/>
        </w:rPr>
        <w:t>специального счета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Продавца 1:</w:t>
      </w:r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proofErr w:type="spellStart"/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>сп</w:t>
      </w:r>
      <w:proofErr w:type="spellEnd"/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/с </w:t>
      </w:r>
      <w:r w:rsidRPr="008064E8">
        <w:rPr>
          <w:sz w:val="22"/>
          <w:szCs w:val="22"/>
          <w:lang w:val="ru-RU" w:eastAsia="en-US"/>
        </w:rPr>
        <w:t xml:space="preserve">___________________________ в _________________________, БИК _______________, к/с ___________________. </w:t>
      </w:r>
    </w:p>
    <w:p w14:paraId="661F5BC6" w14:textId="77777777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</w:p>
    <w:p w14:paraId="1E941644" w14:textId="1BF02BA8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Продавец 2: </w:t>
      </w:r>
    </w:p>
    <w:p w14:paraId="04EB66F0" w14:textId="18F86874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</w:pPr>
      <w:r w:rsidRPr="008064E8">
        <w:rPr>
          <w:rFonts w:ascii="Times New Roman" w:eastAsia="Calibri" w:hAnsi="Times New Roman" w:cs="Times New Roman"/>
          <w:b/>
          <w:color w:val="000000"/>
          <w:sz w:val="22"/>
          <w:szCs w:val="22"/>
          <w:lang w:val="ru-RU" w:eastAsia="en-US"/>
        </w:rPr>
        <w:t>Закрытое акционерное общество «Экспресс Ойл» (ЗАО «Экспресс Ойл»),</w:t>
      </w:r>
      <w:r w:rsidRPr="008064E8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 xml:space="preserve"> адрес: 300041, Тульская область, г. Тула, ул. </w:t>
      </w:r>
      <w:proofErr w:type="spellStart"/>
      <w:r w:rsidRPr="008064E8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>Лейтейзена</w:t>
      </w:r>
      <w:proofErr w:type="spellEnd"/>
      <w:r w:rsidRPr="008064E8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 xml:space="preserve">, д. 2, офис 1/6, ИНН 7104019111, ОГРН 1027100598359,  </w:t>
      </w:r>
      <w:r w:rsidRPr="008064E8">
        <w:rPr>
          <w:rFonts w:ascii="Times New Roman" w:eastAsia="Calibri" w:hAnsi="Times New Roman" w:cs="Times New Roman"/>
          <w:b/>
          <w:color w:val="000000"/>
          <w:sz w:val="22"/>
          <w:szCs w:val="22"/>
          <w:lang w:val="ru-RU" w:eastAsia="en-US"/>
        </w:rPr>
        <w:t xml:space="preserve">в лице конкурсного управляющего Носкова Сергея Андреевича </w:t>
      </w:r>
      <w:r w:rsidRPr="008064E8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>(ИНН 710500618947, СНИЛС 032-174-930 27), член Ассоциации МСРО «Содействие» (ОГРН 1025700780071, ИНН 5752030226, адрес: 302004, Орловская область, г. Орел, ул. 3-я Курская, д.15, помещение 6, оф.14).</w:t>
      </w:r>
    </w:p>
    <w:p w14:paraId="4C0E2907" w14:textId="77777777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sz w:val="22"/>
          <w:szCs w:val="22"/>
          <w:lang w:val="ru-RU"/>
        </w:rPr>
        <w:t>Контакты: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адрес для корреспонденции: 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  <w:t xml:space="preserve">_________________________, </w:t>
      </w:r>
      <w:hyperlink r:id="rId10" w:history="1">
        <w:r w:rsidRPr="008064E8">
          <w:rPr>
            <w:rFonts w:ascii="Times New Roman" w:hAnsi="Times New Roman" w:cs="Times New Roman"/>
            <w:sz w:val="22"/>
            <w:szCs w:val="22"/>
            <w:lang w:val="ru-RU"/>
          </w:rPr>
          <w:t>адрес</w:t>
        </w:r>
      </w:hyperlink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эл. почты: </w:t>
      </w:r>
      <w:hyperlink r:id="rId11" w:history="1">
        <w:r w:rsidRPr="008064E8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________________________</w:t>
        </w:r>
      </w:hyperlink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, тел. _______________. </w:t>
      </w:r>
    </w:p>
    <w:p w14:paraId="6AA48E5A" w14:textId="47E30E27" w:rsidR="0079606B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Банковские реквизиты 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u w:val="single"/>
          <w:lang w:val="ru-RU" w:eastAsia="en-US"/>
        </w:rPr>
        <w:t>основного счета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</w:t>
      </w:r>
      <w:r w:rsidR="0079606B"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>Продавца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2:</w:t>
      </w:r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="0079606B"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р/с </w:t>
      </w:r>
      <w:r w:rsidR="0079606B" w:rsidRPr="008064E8">
        <w:rPr>
          <w:sz w:val="22"/>
          <w:szCs w:val="22"/>
          <w:lang w:val="ru-RU" w:eastAsia="en-US"/>
        </w:rPr>
        <w:t xml:space="preserve">___________________________ в _________________________, БИК _______________, к/с ___________________. </w:t>
      </w:r>
    </w:p>
    <w:p w14:paraId="4F9363B2" w14:textId="27B182C0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Банковские реквизиты 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u w:val="single"/>
          <w:lang w:val="ru-RU" w:eastAsia="en-US"/>
        </w:rPr>
        <w:t>специального счета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</w:t>
      </w:r>
      <w:r w:rsidR="0079606B"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>Продавца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2:</w:t>
      </w:r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proofErr w:type="spellStart"/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>сп</w:t>
      </w:r>
      <w:proofErr w:type="spellEnd"/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>/с ___________________________ в _________________________, БИК _______________, к/с ___________________.</w:t>
      </w:r>
    </w:p>
    <w:p w14:paraId="24007B66" w14:textId="77777777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E42650C" w14:textId="5E528A79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Продавец 3: </w:t>
      </w:r>
    </w:p>
    <w:p w14:paraId="7D55195C" w14:textId="5734A059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«Огнеупор» (ООО «Огнеупор»),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адрес: 300008, Тульская область, г. Тула, ул. Жаворонкова, д.1, офис 503, ИНН 7103032624, ОГРН 1037100125061,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в лице конкурсного управляющего Павлова Максима Александровича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(ИНН 463219699320, СНИЛС 056-125-244 35), член Союза АУ «Возрождение» (ОГРН 1127799026486, ИНН 7718748282, адрес: 107078, г Москва, г Москва, ул. Садовая-Черногрязская, дом 8, стр.1, офис 304).</w:t>
      </w:r>
    </w:p>
    <w:p w14:paraId="18ACDC66" w14:textId="77777777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sz w:val="22"/>
          <w:szCs w:val="22"/>
          <w:lang w:val="ru-RU"/>
        </w:rPr>
        <w:t>Контакты: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адрес для корреспонденции: 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  <w:t xml:space="preserve">_________________________, </w:t>
      </w:r>
      <w:hyperlink r:id="rId12" w:history="1">
        <w:r w:rsidRPr="008064E8">
          <w:rPr>
            <w:rFonts w:ascii="Times New Roman" w:hAnsi="Times New Roman" w:cs="Times New Roman"/>
            <w:sz w:val="22"/>
            <w:szCs w:val="22"/>
            <w:lang w:val="ru-RU"/>
          </w:rPr>
          <w:t>адрес</w:t>
        </w:r>
      </w:hyperlink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эл. почты: </w:t>
      </w:r>
      <w:hyperlink r:id="rId13" w:history="1">
        <w:r w:rsidRPr="008064E8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________________________</w:t>
        </w:r>
      </w:hyperlink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, тел. _______________. </w:t>
      </w:r>
    </w:p>
    <w:p w14:paraId="50DBA7C9" w14:textId="35EA73AC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Банковские реквизиты 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u w:val="single"/>
          <w:lang w:val="ru-RU" w:eastAsia="en-US"/>
        </w:rPr>
        <w:t>специального счета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</w:t>
      </w:r>
      <w:r w:rsidR="0079606B"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>Продавца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3:</w:t>
      </w:r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proofErr w:type="spellStart"/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>сп</w:t>
      </w:r>
      <w:proofErr w:type="spellEnd"/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>/с ___________________________ в _________________________, БИК _______________, к/с ___________________.</w:t>
      </w:r>
    </w:p>
    <w:p w14:paraId="15C09BD8" w14:textId="77777777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</w:p>
    <w:p w14:paraId="2857C386" w14:textId="4C9E0442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Продавец 4: </w:t>
      </w:r>
    </w:p>
    <w:p w14:paraId="18C45E4F" w14:textId="00A1B8A1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Ситэк</w:t>
      </w:r>
      <w:proofErr w:type="spellEnd"/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 (ООО «</w:t>
      </w:r>
      <w:proofErr w:type="spellStart"/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Ситэк</w:t>
      </w:r>
      <w:proofErr w:type="spellEnd"/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»),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адрес: 142800, Московская область, г. Ступино, ул. Жданова, д.4а, к.3,</w:t>
      </w:r>
      <w:r w:rsidRPr="008064E8">
        <w:rPr>
          <w:lang w:val="ru-RU"/>
        </w:rPr>
        <w:t xml:space="preserve">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ИНН 7104034487, ОГРН 1027100598348, </w:t>
      </w: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в лице конкурсного управляющего</w:t>
      </w:r>
      <w:r w:rsidRPr="008064E8">
        <w:rPr>
          <w:lang w:val="ru-RU"/>
        </w:rPr>
        <w:t xml:space="preserve"> </w:t>
      </w:r>
      <w:proofErr w:type="spellStart"/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Побощенко</w:t>
      </w:r>
      <w:proofErr w:type="spellEnd"/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Александра Ивановича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(ИНН 263501233164, СНИЛС 015-214-329 98),</w:t>
      </w: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член Ассоциации «Сибирская гильдия антикризисных управляющих» (ОГРН 1028600516735,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lastRenderedPageBreak/>
        <w:t>ИНН 8601019434, адрес: 628011, Ханты-Мансийский автономный округ - Югра, Ханты-Мансийск, Промышленная, 2, офис 2).</w:t>
      </w:r>
    </w:p>
    <w:p w14:paraId="59DA2DE0" w14:textId="14AD1D60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sz w:val="22"/>
          <w:szCs w:val="22"/>
          <w:lang w:val="ru-RU"/>
        </w:rPr>
        <w:t>Контакты: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адрес для корреспонденции: 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  <w:t xml:space="preserve">_________________________, </w:t>
      </w:r>
      <w:hyperlink r:id="rId14" w:history="1">
        <w:r w:rsidRPr="008064E8">
          <w:rPr>
            <w:rFonts w:ascii="Times New Roman" w:hAnsi="Times New Roman" w:cs="Times New Roman"/>
            <w:sz w:val="22"/>
            <w:szCs w:val="22"/>
            <w:lang w:val="ru-RU"/>
          </w:rPr>
          <w:t>адрес</w:t>
        </w:r>
      </w:hyperlink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эл. почты: </w:t>
      </w:r>
      <w:hyperlink r:id="rId15" w:history="1">
        <w:r w:rsidRPr="00F75F9E">
          <w:rPr>
            <w:rFonts w:ascii="Times New Roman" w:hAnsi="Times New Roman" w:cs="Times New Roman"/>
            <w:sz w:val="22"/>
            <w:szCs w:val="22"/>
            <w:u w:val="single"/>
            <w:lang w:val="ru-RU"/>
          </w:rPr>
          <w:t>________________________</w:t>
        </w:r>
      </w:hyperlink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, тел. _______________. </w:t>
      </w:r>
    </w:p>
    <w:p w14:paraId="28CD94D4" w14:textId="0F0C700A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Банковские реквизиты 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u w:val="single"/>
          <w:lang w:val="ru-RU" w:eastAsia="en-US"/>
        </w:rPr>
        <w:t>основного счета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</w:t>
      </w:r>
      <w:r w:rsidR="0079606B"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>Продавца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4:</w:t>
      </w:r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="0079606B"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р/с </w:t>
      </w:r>
      <w:r w:rsidR="0079606B" w:rsidRPr="008064E8">
        <w:rPr>
          <w:sz w:val="22"/>
          <w:szCs w:val="22"/>
          <w:lang w:val="ru-RU" w:eastAsia="en-US"/>
        </w:rPr>
        <w:t>___________________________ в _________________________, БИК _______________, к/с ___________________.</w:t>
      </w:r>
    </w:p>
    <w:p w14:paraId="08FA7939" w14:textId="77777777" w:rsidR="0079606B" w:rsidRPr="008064E8" w:rsidRDefault="0079606B" w:rsidP="008064E8">
      <w:pPr>
        <w:ind w:right="-57"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</w:p>
    <w:p w14:paraId="2A518B0B" w14:textId="15CD47ED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Банковские реквизиты 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u w:val="single"/>
          <w:lang w:val="ru-RU" w:eastAsia="en-US"/>
        </w:rPr>
        <w:t>специального счета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</w:t>
      </w:r>
      <w:r w:rsidR="0079606B"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>Продавца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4:</w:t>
      </w:r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proofErr w:type="spellStart"/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>сп</w:t>
      </w:r>
      <w:proofErr w:type="spellEnd"/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>/с ___________________________ в _________________________, БИК _______________, к/с ___________________.</w:t>
      </w:r>
    </w:p>
    <w:p w14:paraId="5EADB4EA" w14:textId="77777777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65163197" w14:textId="356E2C7E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Продавец 5: </w:t>
      </w:r>
    </w:p>
    <w:p w14:paraId="13212529" w14:textId="27582BB4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«Антей» (ООО «Антей»),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адрес:</w:t>
      </w:r>
      <w:r w:rsidRPr="008064E8">
        <w:rPr>
          <w:lang w:val="ru-RU"/>
        </w:rPr>
        <w:t xml:space="preserve">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300034, Тульская область, г. Тула, ул. Революции, д.39, офис 244, ИНН 7106500180, ОГРН 1077154000384,</w:t>
      </w:r>
      <w:r w:rsidRPr="008064E8">
        <w:rPr>
          <w:lang w:val="ru-RU"/>
        </w:rPr>
        <w:t xml:space="preserve"> </w:t>
      </w: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в лице конкурсного управляющего</w:t>
      </w:r>
      <w:r w:rsidRPr="008064E8">
        <w:rPr>
          <w:lang w:val="ru-RU"/>
        </w:rPr>
        <w:t xml:space="preserve"> </w:t>
      </w: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Прохоровой Елены Михайловны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(ИНН 710304211930, СНИЛС 119-366-509 75), член Ассоциация арбитражных управляющих «Солидарность» (ОГРН 1138600001737, ИНН 8604999157, адрес: 628305, Ханты-Мансийский автономный округ - Югра, г. Нефтеюганск, Промышленная зона Пионерная, ул. Жилая, строение 13, оф. 205). </w:t>
      </w:r>
    </w:p>
    <w:p w14:paraId="29A292CD" w14:textId="77777777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sz w:val="22"/>
          <w:szCs w:val="22"/>
          <w:lang w:val="ru-RU"/>
        </w:rPr>
        <w:t>Контакты: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адрес для корреспонденции: 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  <w:t xml:space="preserve">_________________________, </w:t>
      </w:r>
      <w:hyperlink r:id="rId16" w:history="1">
        <w:r w:rsidRPr="008064E8">
          <w:rPr>
            <w:rFonts w:ascii="Times New Roman" w:hAnsi="Times New Roman" w:cs="Times New Roman"/>
            <w:sz w:val="22"/>
            <w:szCs w:val="22"/>
            <w:lang w:val="ru-RU"/>
          </w:rPr>
          <w:t>адрес</w:t>
        </w:r>
      </w:hyperlink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эл. почты: </w:t>
      </w:r>
      <w:hyperlink r:id="rId17" w:history="1">
        <w:r w:rsidRPr="00F75F9E">
          <w:rPr>
            <w:rFonts w:ascii="Times New Roman" w:hAnsi="Times New Roman" w:cs="Times New Roman"/>
            <w:sz w:val="22"/>
            <w:szCs w:val="22"/>
            <w:u w:val="single"/>
            <w:lang w:val="ru-RU"/>
          </w:rPr>
          <w:t>________________________</w:t>
        </w:r>
      </w:hyperlink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, тел. _______________. </w:t>
      </w:r>
    </w:p>
    <w:p w14:paraId="56F2C0D1" w14:textId="26F8D9C5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Банковские реквизиты 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u w:val="single"/>
          <w:lang w:val="ru-RU" w:eastAsia="en-US"/>
        </w:rPr>
        <w:t>специального счета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</w:t>
      </w:r>
      <w:r w:rsidR="0079606B"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>Продавца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5:</w:t>
      </w:r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proofErr w:type="spellStart"/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>сп</w:t>
      </w:r>
      <w:proofErr w:type="spellEnd"/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>/с ___________________________ в _________________________, БИК _______________, к/с ___________________.</w:t>
      </w:r>
    </w:p>
    <w:p w14:paraId="39DC07F0" w14:textId="77777777" w:rsidR="00E22E9E" w:rsidRPr="008064E8" w:rsidRDefault="00E22E9E" w:rsidP="008064E8">
      <w:pPr>
        <w:ind w:right="-57" w:firstLine="56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7E58C12" w14:textId="2BE6620E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Продавец </w:t>
      </w:r>
      <w:r w:rsidR="00122390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6</w:t>
      </w: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: </w:t>
      </w:r>
    </w:p>
    <w:p w14:paraId="5337E4A7" w14:textId="7C91638A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«ЮГ-ОГНЕУПОР» (ООО «ЮГ-ОГНЕУПОР»),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адрес: 142800, Московская область, г. Ступино, ул. Жданова, д.4 а, к.3, ИНН 7104046700, ОГРН 1057100320012, </w:t>
      </w: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в лице конкурсного управляющего</w:t>
      </w:r>
      <w:r w:rsidRPr="008064E8">
        <w:rPr>
          <w:lang w:val="ru-RU"/>
        </w:rPr>
        <w:t xml:space="preserve"> </w:t>
      </w: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Сафроновой Екатерины Геннадьевны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(ИНН 710707467902, СНИЛС 057-249-154 73),</w:t>
      </w: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член</w:t>
      </w:r>
      <w:r w:rsidRPr="008064E8">
        <w:rPr>
          <w:lang w:val="ru-RU"/>
        </w:rPr>
        <w:t xml:space="preserve">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НП СОАУ «Меркурий», ОГРН 1037710023108, ИНН 7710458616, место нахождения: 125047, г. Москва, ул. 4-я Тверская-Ямская, д.2/11, стр. 2).</w:t>
      </w:r>
    </w:p>
    <w:p w14:paraId="5BBC5A43" w14:textId="77777777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sz w:val="22"/>
          <w:szCs w:val="22"/>
          <w:lang w:val="ru-RU"/>
        </w:rPr>
        <w:t>Контакты: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адрес для корреспонденции: 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  <w:t xml:space="preserve">_________________________, </w:t>
      </w:r>
      <w:hyperlink r:id="rId18" w:history="1">
        <w:r w:rsidRPr="008064E8">
          <w:rPr>
            <w:rFonts w:ascii="Times New Roman" w:hAnsi="Times New Roman" w:cs="Times New Roman"/>
            <w:sz w:val="22"/>
            <w:szCs w:val="22"/>
            <w:lang w:val="ru-RU"/>
          </w:rPr>
          <w:t>адрес</w:t>
        </w:r>
      </w:hyperlink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эл. почты: </w:t>
      </w:r>
      <w:hyperlink r:id="rId19" w:history="1">
        <w:r w:rsidRPr="00F75F9E">
          <w:rPr>
            <w:rFonts w:ascii="Times New Roman" w:hAnsi="Times New Roman" w:cs="Times New Roman"/>
            <w:sz w:val="22"/>
            <w:szCs w:val="22"/>
            <w:u w:val="single"/>
            <w:lang w:val="ru-RU"/>
          </w:rPr>
          <w:t>______________________</w:t>
        </w:r>
        <w:r w:rsidRPr="00F75F9E">
          <w:rPr>
            <w:rFonts w:ascii="Times New Roman" w:hAnsi="Times New Roman" w:cs="Times New Roman"/>
            <w:sz w:val="22"/>
            <w:szCs w:val="22"/>
            <w:u w:val="single"/>
            <w:lang w:val="ru-RU"/>
          </w:rPr>
          <w:t>_</w:t>
        </w:r>
        <w:r w:rsidRPr="00F75F9E">
          <w:rPr>
            <w:rFonts w:ascii="Times New Roman" w:hAnsi="Times New Roman" w:cs="Times New Roman"/>
            <w:sz w:val="22"/>
            <w:szCs w:val="22"/>
            <w:u w:val="single"/>
            <w:lang w:val="ru-RU"/>
          </w:rPr>
          <w:t>_</w:t>
        </w:r>
      </w:hyperlink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, тел. _______________. </w:t>
      </w:r>
    </w:p>
    <w:p w14:paraId="4F77F875" w14:textId="5E8260F5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Банковские реквизиты 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u w:val="single"/>
          <w:lang w:val="ru-RU" w:eastAsia="en-US"/>
        </w:rPr>
        <w:t>основного счета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</w:t>
      </w:r>
      <w:r w:rsidR="0079606B"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>Продавца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6:</w:t>
      </w:r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="0079606B"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р/с </w:t>
      </w:r>
      <w:r w:rsidR="0079606B" w:rsidRPr="008064E8">
        <w:rPr>
          <w:sz w:val="22"/>
          <w:szCs w:val="22"/>
          <w:lang w:val="ru-RU" w:eastAsia="en-US"/>
        </w:rPr>
        <w:t>___________________________ в _________________________, БИК _______________, к/с ___________________.</w:t>
      </w:r>
    </w:p>
    <w:p w14:paraId="15012A07" w14:textId="77777777" w:rsidR="00F37B3E" w:rsidRDefault="00F37B3E" w:rsidP="008064E8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</w:pPr>
    </w:p>
    <w:p w14:paraId="0FCE7532" w14:textId="24CE2F81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Продавец 7: </w:t>
      </w:r>
    </w:p>
    <w:p w14:paraId="5BDCEEAC" w14:textId="70A4AC73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ТрастИнформ</w:t>
      </w:r>
      <w:proofErr w:type="spellEnd"/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 (ООО «</w:t>
      </w:r>
      <w:proofErr w:type="spellStart"/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ТрастИнформ</w:t>
      </w:r>
      <w:proofErr w:type="spellEnd"/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»),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адрес: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300041, Тульская область, г. Тула, Красноармейский </w:t>
      </w:r>
      <w:proofErr w:type="spellStart"/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пр-кт</w:t>
      </w:r>
      <w:proofErr w:type="spellEnd"/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, д. 7, кв. 308б,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ОГРН 1027100515716, ИНН 7103029100, </w:t>
      </w: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в лице конкурсного управляющего</w:t>
      </w:r>
      <w:r w:rsidRPr="008064E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Павлова Максима Александровича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(ИНН 463219699320, СНИЛС 056-125-244 35),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член Союза АУ «Возрождение» (ОГРН 1127799026486, ИНН 7718748282, адрес: 107078, г. Москва, ул. Садовая-Черногрязская, дом 8, стр.1, офис 304).</w:t>
      </w:r>
    </w:p>
    <w:p w14:paraId="70ECE995" w14:textId="48168305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sz w:val="22"/>
          <w:szCs w:val="22"/>
          <w:lang w:val="ru-RU"/>
        </w:rPr>
        <w:t>Контакты: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адрес для корреспонденции: 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  <w:t xml:space="preserve">_________________________, </w:t>
      </w:r>
      <w:hyperlink r:id="rId20" w:history="1">
        <w:r w:rsidRPr="008064E8">
          <w:rPr>
            <w:rFonts w:ascii="Times New Roman" w:hAnsi="Times New Roman" w:cs="Times New Roman"/>
            <w:sz w:val="22"/>
            <w:szCs w:val="22"/>
            <w:lang w:val="ru-RU"/>
          </w:rPr>
          <w:t>адрес</w:t>
        </w:r>
      </w:hyperlink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эл. почты:</w:t>
      </w:r>
      <w:r w:rsidR="00F75F9E">
        <w:rPr>
          <w:lang w:val="ru-RU"/>
        </w:rPr>
        <w:t>____________________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, тел. _______________. </w:t>
      </w:r>
    </w:p>
    <w:p w14:paraId="4C1D4A14" w14:textId="739FFF8D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Банковские реквизиты 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u w:val="single"/>
          <w:lang w:val="ru-RU" w:eastAsia="en-US"/>
        </w:rPr>
        <w:t>специального счета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</w:t>
      </w:r>
      <w:r w:rsidR="0079606B"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>Продавца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7:</w:t>
      </w:r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proofErr w:type="spellStart"/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>сп</w:t>
      </w:r>
      <w:proofErr w:type="spellEnd"/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/с </w:t>
      </w:r>
      <w:r w:rsidRPr="008064E8">
        <w:rPr>
          <w:sz w:val="22"/>
          <w:szCs w:val="22"/>
          <w:lang w:val="ru-RU" w:eastAsia="en-US"/>
        </w:rPr>
        <w:t xml:space="preserve">___________________________ в _________________________, БИК _______________, к/с ___________________. </w:t>
      </w:r>
    </w:p>
    <w:p w14:paraId="4A030BDD" w14:textId="77777777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55B05A4D" w14:textId="30FEC59B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Продавец 8: </w:t>
      </w:r>
    </w:p>
    <w:p w14:paraId="5CC147AF" w14:textId="7878B9C6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Закрытое акционерное общество «Региональная ипотечная компания» (ЗАО «РИК»),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адрес: 301137, Тульская область, р-н Ленинский, п. Октябрьский, ул. ВНИИКОП, ОГРН 1067106042189, ИНН 7106074630, </w:t>
      </w: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в лице конкурсного управляющего</w:t>
      </w:r>
      <w:r w:rsidRPr="008064E8">
        <w:rPr>
          <w:lang w:val="ru-RU"/>
        </w:rPr>
        <w:t xml:space="preserve"> </w:t>
      </w: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Бодрова Кирилла Анатольевича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(ИНН 602714357581, СНИЛС 122-771-470 45), член Союза АУ «Возрождение»</w:t>
      </w:r>
    </w:p>
    <w:p w14:paraId="7DE7FC15" w14:textId="77777777" w:rsidR="00E22E9E" w:rsidRPr="008064E8" w:rsidRDefault="00E22E9E" w:rsidP="008064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(ОГРН 1127799026486, ИНН 7718748282, адрес: 107078, г. Москва, ул. Садовая-Черногрязская, дом 8, стр.1, офис 304).</w:t>
      </w:r>
    </w:p>
    <w:p w14:paraId="4A30440A" w14:textId="46797ED5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sz w:val="22"/>
          <w:szCs w:val="22"/>
          <w:lang w:val="ru-RU"/>
        </w:rPr>
        <w:t>Контакты:</w:t>
      </w:r>
      <w:r w:rsidRPr="008064E8">
        <w:rPr>
          <w:lang w:val="ru-RU"/>
        </w:rPr>
        <w:t xml:space="preserve"> 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адрес для корреспонденции: 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  <w:t xml:space="preserve">_________________________, </w:t>
      </w:r>
      <w:hyperlink r:id="rId21" w:history="1">
        <w:r w:rsidRPr="008064E8">
          <w:rPr>
            <w:rFonts w:ascii="Times New Roman" w:hAnsi="Times New Roman" w:cs="Times New Roman"/>
            <w:sz w:val="22"/>
            <w:szCs w:val="22"/>
            <w:lang w:val="ru-RU"/>
          </w:rPr>
          <w:t>адрес</w:t>
        </w:r>
      </w:hyperlink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эл. почты:</w:t>
      </w:r>
      <w:r w:rsidR="00F75F9E">
        <w:rPr>
          <w:lang w:val="ru-RU"/>
        </w:rPr>
        <w:t>_____________________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, тел. _______________. </w:t>
      </w:r>
    </w:p>
    <w:p w14:paraId="78183CF3" w14:textId="786F14F8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Банковские реквизиты 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u w:val="single"/>
          <w:lang w:val="ru-RU" w:eastAsia="en-US"/>
        </w:rPr>
        <w:t>основного счета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</w:t>
      </w:r>
      <w:r w:rsidR="0079606B"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>Продавца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8:</w:t>
      </w:r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="0079606B"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р/с </w:t>
      </w:r>
      <w:r w:rsidR="0079606B" w:rsidRPr="008064E8">
        <w:rPr>
          <w:sz w:val="22"/>
          <w:szCs w:val="22"/>
          <w:lang w:val="ru-RU" w:eastAsia="en-US"/>
        </w:rPr>
        <w:t>___________________________ в _________________________, БИК _______________, к/с ___________________.</w:t>
      </w:r>
    </w:p>
    <w:p w14:paraId="44B7834A" w14:textId="08981947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Банковские реквизиты 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u w:val="single"/>
          <w:lang w:val="ru-RU" w:eastAsia="en-US"/>
        </w:rPr>
        <w:t>специального счета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</w:t>
      </w:r>
      <w:r w:rsidR="0079606B"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>Продавца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8:</w:t>
      </w:r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proofErr w:type="spellStart"/>
      <w:r w:rsidR="0079606B"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>сп</w:t>
      </w:r>
      <w:proofErr w:type="spellEnd"/>
      <w:r w:rsidR="0079606B"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>/с ___________________________ в _________________________, БИК _______________, к/с ___________________.</w:t>
      </w:r>
    </w:p>
    <w:p w14:paraId="17D50E5B" w14:textId="77777777" w:rsidR="0079606B" w:rsidRPr="008064E8" w:rsidRDefault="0079606B" w:rsidP="008064E8">
      <w:pPr>
        <w:ind w:right="-57" w:firstLine="567"/>
        <w:jc w:val="both"/>
        <w:rPr>
          <w:rFonts w:ascii="Times New Roman" w:hAnsi="Times New Roman" w:cs="Times New Roman"/>
          <w:iCs/>
          <w:sz w:val="22"/>
          <w:szCs w:val="22"/>
          <w:lang w:val="ru-RU"/>
        </w:rPr>
      </w:pPr>
    </w:p>
    <w:p w14:paraId="38EFA96B" w14:textId="79F1D979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lastRenderedPageBreak/>
        <w:t xml:space="preserve">Продавец 9: </w:t>
      </w:r>
    </w:p>
    <w:p w14:paraId="2F27A048" w14:textId="4A7BE6D4" w:rsidR="00E22E9E" w:rsidRPr="008064E8" w:rsidRDefault="00E22E9E" w:rsidP="008064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«Практика» (ООО «Практика»),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адрес:</w:t>
      </w: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300901, Тульская</w:t>
      </w:r>
      <w:r w:rsidRPr="008064E8">
        <w:rPr>
          <w:lang w:val="ru-RU"/>
        </w:rPr>
        <w:t xml:space="preserve">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обл., г. Тула, п. Горелки, ул. Большая, д. 6-а,</w:t>
      </w: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>ОГРН 1087154001440, ИНН 7107504363,</w:t>
      </w:r>
      <w:r w:rsidRPr="008064E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в лице конкурсного управляющего Павлова Максима Александровича</w:t>
      </w:r>
      <w:r w:rsidRPr="008064E8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 (ИНН 463219699320, СНИЛС 056-125-244 35), член Союза АУ «Возрождение» (ОГРН 1127799026486, ИНН 7718748282, адрес: 107078, г. Москва, ул. Садовая-Черногрязская, дом 8, стр.1, офис 304).</w:t>
      </w:r>
    </w:p>
    <w:p w14:paraId="56777220" w14:textId="2CF95563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sz w:val="22"/>
          <w:szCs w:val="22"/>
          <w:lang w:val="ru-RU"/>
        </w:rPr>
        <w:t>Контакты:</w:t>
      </w:r>
      <w:r w:rsidRPr="008064E8">
        <w:rPr>
          <w:lang w:val="ru-RU"/>
        </w:rPr>
        <w:t xml:space="preserve"> 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адрес для корреспонденции: 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softHyphen/>
        <w:t xml:space="preserve">_________________________, </w:t>
      </w:r>
      <w:hyperlink r:id="rId22" w:history="1">
        <w:r w:rsidRPr="008064E8">
          <w:rPr>
            <w:rFonts w:ascii="Times New Roman" w:hAnsi="Times New Roman" w:cs="Times New Roman"/>
            <w:sz w:val="22"/>
            <w:szCs w:val="22"/>
            <w:lang w:val="ru-RU"/>
          </w:rPr>
          <w:t>адрес</w:t>
        </w:r>
      </w:hyperlink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 эл. почты:</w:t>
      </w:r>
      <w:r w:rsidR="00F75F9E">
        <w:rPr>
          <w:rFonts w:ascii="Times New Roman" w:hAnsi="Times New Roman" w:cs="Times New Roman"/>
          <w:sz w:val="22"/>
          <w:szCs w:val="22"/>
          <w:lang w:val="ru-RU"/>
        </w:rPr>
        <w:t>___________________________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, тел. _______________. </w:t>
      </w:r>
    </w:p>
    <w:p w14:paraId="1C7FBC14" w14:textId="6B6972B2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Банковские реквизиты 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u w:val="single"/>
          <w:lang w:val="ru-RU" w:eastAsia="en-US"/>
        </w:rPr>
        <w:t>основного счета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</w:t>
      </w:r>
      <w:r w:rsidR="0079606B"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>Продавца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9:</w:t>
      </w:r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="0079606B"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р/с </w:t>
      </w:r>
      <w:r w:rsidR="0079606B" w:rsidRPr="008064E8">
        <w:rPr>
          <w:sz w:val="22"/>
          <w:szCs w:val="22"/>
          <w:lang w:val="ru-RU" w:eastAsia="en-US"/>
        </w:rPr>
        <w:t>___________________________ в _________________________, БИК _______________, к/с ___________________.</w:t>
      </w:r>
    </w:p>
    <w:p w14:paraId="6B5F0A5A" w14:textId="75EF4264" w:rsidR="00E22E9E" w:rsidRPr="008064E8" w:rsidRDefault="00E22E9E" w:rsidP="008064E8">
      <w:pPr>
        <w:ind w:right="-57"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Банковские реквизиты 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u w:val="single"/>
          <w:lang w:val="ru-RU" w:eastAsia="en-US"/>
        </w:rPr>
        <w:t>специального счета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</w:t>
      </w:r>
      <w:r w:rsidR="0079606B"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>Продавца</w:t>
      </w:r>
      <w:r w:rsidRPr="008064E8">
        <w:rPr>
          <w:rFonts w:ascii="Times New Roman" w:eastAsia="Calibri" w:hAnsi="Times New Roman" w:cs="Times New Roman"/>
          <w:b/>
          <w:bCs/>
          <w:iCs/>
          <w:sz w:val="22"/>
          <w:szCs w:val="22"/>
          <w:lang w:val="ru-RU" w:eastAsia="en-US"/>
        </w:rPr>
        <w:t xml:space="preserve"> 9:</w:t>
      </w:r>
      <w:r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proofErr w:type="spellStart"/>
      <w:r w:rsidR="0079606B"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>сп</w:t>
      </w:r>
      <w:proofErr w:type="spellEnd"/>
      <w:r w:rsidR="0079606B" w:rsidRPr="008064E8">
        <w:rPr>
          <w:rFonts w:ascii="Times New Roman" w:hAnsi="Times New Roman" w:cs="Times New Roman"/>
          <w:bCs/>
          <w:iCs/>
          <w:sz w:val="22"/>
          <w:szCs w:val="22"/>
          <w:lang w:val="ru-RU"/>
        </w:rPr>
        <w:t>/с ___________________________ в _________________________, БИК _______________, к/с ___________________.</w:t>
      </w:r>
    </w:p>
    <w:p w14:paraId="024294CD" w14:textId="77777777" w:rsidR="00E22E9E" w:rsidRPr="008064E8" w:rsidRDefault="00E22E9E" w:rsidP="008064E8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471DFB09" w14:textId="77777777" w:rsidR="00E22E9E" w:rsidRPr="008064E8" w:rsidRDefault="00E22E9E" w:rsidP="008064E8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E22E9E" w:rsidRPr="008064E8" w14:paraId="74B9802C" w14:textId="77777777" w:rsidTr="005777C5">
        <w:tc>
          <w:tcPr>
            <w:tcW w:w="4956" w:type="dxa"/>
          </w:tcPr>
          <w:p w14:paraId="2BB63D99" w14:textId="77777777" w:rsidR="00E22E9E" w:rsidRPr="008064E8" w:rsidRDefault="00E22E9E" w:rsidP="008064E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0965D6E0" w14:textId="4282274E" w:rsidR="00E22E9E" w:rsidRPr="008064E8" w:rsidRDefault="00E22E9E" w:rsidP="008064E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Продавец 1:</w:t>
            </w:r>
          </w:p>
          <w:p w14:paraId="22F0FD02" w14:textId="77777777" w:rsidR="00E22E9E" w:rsidRPr="008064E8" w:rsidRDefault="00E22E9E" w:rsidP="008064E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122700F5" w14:textId="77777777" w:rsidR="00E22E9E" w:rsidRPr="008064E8" w:rsidRDefault="00E22E9E" w:rsidP="008064E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7D5C7890" w14:textId="3D78707C" w:rsidR="00E22E9E" w:rsidRPr="008064E8" w:rsidRDefault="00E22E9E" w:rsidP="008064E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___________________/________________/</w:t>
            </w:r>
          </w:p>
          <w:p w14:paraId="5F8A2A0A" w14:textId="77777777" w:rsidR="00E22E9E" w:rsidRPr="008064E8" w:rsidRDefault="00E22E9E" w:rsidP="008064E8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57" w:type="dxa"/>
          </w:tcPr>
          <w:p w14:paraId="527BBA0B" w14:textId="77777777" w:rsidR="00E22E9E" w:rsidRPr="008064E8" w:rsidRDefault="00E22E9E" w:rsidP="008064E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6F9D0DDD" w14:textId="0E1ACA91" w:rsidR="00E22E9E" w:rsidRPr="008064E8" w:rsidRDefault="00E22E9E" w:rsidP="008064E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Продавец 6: </w:t>
            </w:r>
          </w:p>
          <w:p w14:paraId="7729B744" w14:textId="77777777" w:rsidR="00E22E9E" w:rsidRPr="008064E8" w:rsidRDefault="00E22E9E" w:rsidP="008064E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16689FC5" w14:textId="77777777" w:rsidR="00E22E9E" w:rsidRPr="008064E8" w:rsidRDefault="00E22E9E" w:rsidP="008064E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46C609FB" w14:textId="62FC7A39" w:rsidR="00E22E9E" w:rsidRPr="008064E8" w:rsidRDefault="00E22E9E" w:rsidP="008064E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___________________/________________/</w:t>
            </w:r>
          </w:p>
          <w:p w14:paraId="3679AB9D" w14:textId="77777777" w:rsidR="00E22E9E" w:rsidRPr="008064E8" w:rsidRDefault="00E22E9E" w:rsidP="008064E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E22E9E" w:rsidRPr="008064E8" w14:paraId="0EC619CE" w14:textId="77777777" w:rsidTr="005777C5">
        <w:tc>
          <w:tcPr>
            <w:tcW w:w="4956" w:type="dxa"/>
          </w:tcPr>
          <w:p w14:paraId="0B770588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701BFB75" w14:textId="00C85B20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Продавец 2:</w:t>
            </w:r>
          </w:p>
          <w:p w14:paraId="7C8ABB86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714905FA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0F5AE835" w14:textId="7D2F335C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___________________/________________/</w:t>
            </w:r>
          </w:p>
        </w:tc>
        <w:tc>
          <w:tcPr>
            <w:tcW w:w="4957" w:type="dxa"/>
          </w:tcPr>
          <w:p w14:paraId="2D8AEE74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45EAB0A2" w14:textId="2AB52185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Продавец 7: </w:t>
            </w:r>
          </w:p>
          <w:p w14:paraId="5786FE2F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70D227EA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495229DA" w14:textId="7C87A6CB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___________________/________________/</w:t>
            </w:r>
          </w:p>
          <w:p w14:paraId="701C751F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E22E9E" w:rsidRPr="008064E8" w14:paraId="55A2BDD9" w14:textId="77777777" w:rsidTr="005777C5">
        <w:tc>
          <w:tcPr>
            <w:tcW w:w="4956" w:type="dxa"/>
          </w:tcPr>
          <w:p w14:paraId="60D8AAE8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73217386" w14:textId="3C8395E8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Продавец 3:</w:t>
            </w:r>
          </w:p>
          <w:p w14:paraId="6559D570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425E09F8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2CB15898" w14:textId="7C235572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____________________/________________/</w:t>
            </w:r>
          </w:p>
          <w:p w14:paraId="2AA08F78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57" w:type="dxa"/>
          </w:tcPr>
          <w:p w14:paraId="6CACB6AC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38E8DAA6" w14:textId="7A6EFF65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Продавец 8: </w:t>
            </w:r>
          </w:p>
          <w:p w14:paraId="5818D703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4BFD7D95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43956725" w14:textId="74105A3F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___________________/________________/</w:t>
            </w:r>
          </w:p>
        </w:tc>
      </w:tr>
      <w:tr w:rsidR="00E22E9E" w:rsidRPr="008064E8" w14:paraId="7CD7EE3B" w14:textId="77777777" w:rsidTr="005777C5">
        <w:tc>
          <w:tcPr>
            <w:tcW w:w="4956" w:type="dxa"/>
          </w:tcPr>
          <w:p w14:paraId="5F5A0BA4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1C7D7C4E" w14:textId="24602744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Продавец 4: </w:t>
            </w:r>
          </w:p>
          <w:p w14:paraId="15167B21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1A7E5CB5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7CB75CAC" w14:textId="519B0296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___________________/________________/</w:t>
            </w:r>
          </w:p>
          <w:p w14:paraId="216B3948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57" w:type="dxa"/>
          </w:tcPr>
          <w:p w14:paraId="2981504E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60F28F4F" w14:textId="05BC8F25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Продавец 9: </w:t>
            </w:r>
          </w:p>
          <w:p w14:paraId="5470B4C5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02D3D910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35724BEF" w14:textId="79308A03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___________________/________________/</w:t>
            </w:r>
          </w:p>
        </w:tc>
      </w:tr>
      <w:tr w:rsidR="00E22E9E" w:rsidRPr="008064E8" w14:paraId="09E3A2DF" w14:textId="77777777" w:rsidTr="005777C5">
        <w:tc>
          <w:tcPr>
            <w:tcW w:w="4956" w:type="dxa"/>
          </w:tcPr>
          <w:p w14:paraId="02DB488B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317AC0C2" w14:textId="7A6039BA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Продавец 5: </w:t>
            </w:r>
          </w:p>
          <w:p w14:paraId="4D419829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68774AE3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4380D92E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14:paraId="41189712" w14:textId="528FDC52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___________________/________________/</w:t>
            </w:r>
          </w:p>
        </w:tc>
        <w:tc>
          <w:tcPr>
            <w:tcW w:w="4957" w:type="dxa"/>
          </w:tcPr>
          <w:p w14:paraId="676873D0" w14:textId="77777777" w:rsidR="00E22E9E" w:rsidRPr="008064E8" w:rsidRDefault="00E22E9E" w:rsidP="008064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2327FEE3" w14:textId="0803F31C" w:rsidR="00E22E9E" w:rsidRPr="008064E8" w:rsidRDefault="00E22E9E" w:rsidP="008064E8">
            <w:pPr>
              <w:widowControl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064E8">
              <w:rPr>
                <w:b/>
                <w:bCs/>
                <w:sz w:val="22"/>
                <w:szCs w:val="22"/>
                <w:lang w:val="ru-RU"/>
              </w:rPr>
              <w:t>Покупатель:</w:t>
            </w:r>
          </w:p>
          <w:p w14:paraId="506A0A27" w14:textId="77777777" w:rsidR="00E22E9E" w:rsidRPr="008064E8" w:rsidRDefault="00E22E9E" w:rsidP="008064E8">
            <w:pPr>
              <w:widowControl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7D404E07" w14:textId="77777777" w:rsidR="00E22E9E" w:rsidRPr="008064E8" w:rsidRDefault="00E22E9E" w:rsidP="008064E8">
            <w:pPr>
              <w:widowControl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0F146325" w14:textId="77777777" w:rsidR="00E22E9E" w:rsidRPr="008064E8" w:rsidRDefault="00E22E9E" w:rsidP="008064E8">
            <w:pPr>
              <w:widowControl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7311B898" w14:textId="5DD6A6A2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064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___________________/________________/</w:t>
            </w:r>
          </w:p>
        </w:tc>
      </w:tr>
      <w:tr w:rsidR="00E22E9E" w:rsidRPr="008064E8" w14:paraId="61B467E1" w14:textId="77777777" w:rsidTr="005777C5">
        <w:tc>
          <w:tcPr>
            <w:tcW w:w="4956" w:type="dxa"/>
          </w:tcPr>
          <w:p w14:paraId="7E92B90D" w14:textId="77777777" w:rsidR="00E22E9E" w:rsidRPr="008064E8" w:rsidRDefault="00E22E9E" w:rsidP="008064E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57" w:type="dxa"/>
          </w:tcPr>
          <w:p w14:paraId="5DD223CD" w14:textId="77777777" w:rsidR="00E22E9E" w:rsidRPr="008064E8" w:rsidRDefault="00E22E9E" w:rsidP="008064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</w:tbl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641012" w:rsidRPr="008064E8" w14:paraId="4ED25FAB" w14:textId="77777777" w:rsidTr="005777C5">
        <w:trPr>
          <w:jc w:val="center"/>
        </w:trPr>
        <w:tc>
          <w:tcPr>
            <w:tcW w:w="4954" w:type="dxa"/>
          </w:tcPr>
          <w:p w14:paraId="0FF779C7" w14:textId="77777777" w:rsidR="00641012" w:rsidRPr="008064E8" w:rsidRDefault="00641012" w:rsidP="008064E8">
            <w:pPr>
              <w:pStyle w:val="a9"/>
              <w:widowControl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478" w:type="dxa"/>
          </w:tcPr>
          <w:p w14:paraId="6E9EBC15" w14:textId="77777777" w:rsidR="00641012" w:rsidRPr="008064E8" w:rsidRDefault="00641012" w:rsidP="008064E8">
            <w:pPr>
              <w:pStyle w:val="a9"/>
              <w:widowControl w:val="0"/>
              <w:ind w:firstLine="0"/>
              <w:jc w:val="left"/>
              <w:rPr>
                <w:sz w:val="22"/>
                <w:szCs w:val="22"/>
              </w:rPr>
            </w:pPr>
          </w:p>
          <w:p w14:paraId="1ED45821" w14:textId="77777777" w:rsidR="00803981" w:rsidRPr="008064E8" w:rsidRDefault="00803981" w:rsidP="008064E8">
            <w:pPr>
              <w:pStyle w:val="a9"/>
              <w:widowControl w:val="0"/>
              <w:ind w:firstLine="0"/>
              <w:jc w:val="left"/>
              <w:rPr>
                <w:sz w:val="22"/>
                <w:szCs w:val="22"/>
              </w:rPr>
            </w:pPr>
          </w:p>
          <w:p w14:paraId="24078051" w14:textId="20A2C10A" w:rsidR="00803981" w:rsidRPr="008064E8" w:rsidRDefault="00803981" w:rsidP="008064E8">
            <w:pPr>
              <w:pStyle w:val="a9"/>
              <w:widowControl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77ACFE75" w14:textId="77777777" w:rsidR="00641012" w:rsidRPr="008064E8" w:rsidRDefault="00641012" w:rsidP="008064E8">
      <w:pPr>
        <w:pStyle w:val="18"/>
        <w:widowControl w:val="0"/>
        <w:jc w:val="both"/>
        <w:rPr>
          <w:sz w:val="22"/>
          <w:szCs w:val="22"/>
        </w:rPr>
      </w:pPr>
    </w:p>
    <w:p w14:paraId="45A51C08" w14:textId="07D3A6CD" w:rsidR="00803981" w:rsidRPr="008064E8" w:rsidRDefault="00803981" w:rsidP="008064E8">
      <w:pPr>
        <w:ind w:right="-57"/>
        <w:jc w:val="righ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Приложение № 1 </w:t>
      </w:r>
    </w:p>
    <w:p w14:paraId="476C0C5B" w14:textId="77777777" w:rsidR="00803981" w:rsidRPr="008064E8" w:rsidRDefault="00803981" w:rsidP="008064E8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sz w:val="22"/>
          <w:szCs w:val="22"/>
          <w:lang w:val="ru-RU"/>
        </w:rPr>
        <w:t>к</w:t>
      </w:r>
      <w:r w:rsidRPr="008064E8">
        <w:rPr>
          <w:lang w:val="ru-RU"/>
        </w:rPr>
        <w:t xml:space="preserve"> </w:t>
      </w:r>
      <w:r w:rsidRPr="008064E8">
        <w:rPr>
          <w:rFonts w:ascii="Times New Roman" w:hAnsi="Times New Roman" w:cs="Times New Roman"/>
          <w:sz w:val="22"/>
          <w:szCs w:val="22"/>
          <w:lang w:val="ru-RU"/>
        </w:rPr>
        <w:t xml:space="preserve">Договору купли-продажи недвижимого имущества </w:t>
      </w:r>
    </w:p>
    <w:p w14:paraId="6A312FAD" w14:textId="3051F0EF" w:rsidR="00803981" w:rsidRPr="008064E8" w:rsidRDefault="00803981" w:rsidP="008064E8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sz w:val="22"/>
          <w:szCs w:val="22"/>
          <w:lang w:val="ru-RU"/>
        </w:rPr>
        <w:t>№ _______ от __</w:t>
      </w:r>
      <w:proofErr w:type="gramStart"/>
      <w:r w:rsidRPr="008064E8">
        <w:rPr>
          <w:rFonts w:ascii="Times New Roman" w:hAnsi="Times New Roman" w:cs="Times New Roman"/>
          <w:sz w:val="22"/>
          <w:szCs w:val="22"/>
          <w:lang w:val="ru-RU"/>
        </w:rPr>
        <w:t>_._</w:t>
      </w:r>
      <w:proofErr w:type="gramEnd"/>
      <w:r w:rsidRPr="008064E8">
        <w:rPr>
          <w:rFonts w:ascii="Times New Roman" w:hAnsi="Times New Roman" w:cs="Times New Roman"/>
          <w:sz w:val="22"/>
          <w:szCs w:val="22"/>
          <w:lang w:val="ru-RU"/>
        </w:rPr>
        <w:t>__.2023</w:t>
      </w:r>
    </w:p>
    <w:p w14:paraId="3070A1A4" w14:textId="77777777" w:rsidR="00803981" w:rsidRPr="008064E8" w:rsidRDefault="00803981" w:rsidP="008064E8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BFEF8B4" w14:textId="19273A19" w:rsidR="00803981" w:rsidRDefault="00803981" w:rsidP="00122390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064E8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Перечень Имущества</w:t>
      </w:r>
    </w:p>
    <w:p w14:paraId="497E4CA1" w14:textId="77777777" w:rsidR="00641012" w:rsidRPr="00DA1956" w:rsidRDefault="00641012" w:rsidP="008064E8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sectPr w:rsidR="00641012" w:rsidRPr="00DA1956" w:rsidSect="00E5049C">
      <w:headerReference w:type="default" r:id="rId23"/>
      <w:footerReference w:type="default" r:id="rId24"/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E29B" w14:textId="77777777" w:rsidR="005777C5" w:rsidRDefault="005777C5" w:rsidP="007836CC">
      <w:r>
        <w:separator/>
      </w:r>
    </w:p>
  </w:endnote>
  <w:endnote w:type="continuationSeparator" w:id="0">
    <w:p w14:paraId="62DBBA33" w14:textId="77777777" w:rsidR="005777C5" w:rsidRDefault="005777C5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ras Demi ITC">
    <w:altName w:val="Sitka Small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1703166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7031666"/>
          <w:docPartObj>
            <w:docPartGallery w:val="Page Numbers (Top of Page)"/>
            <w:docPartUnique/>
          </w:docPartObj>
        </w:sdtPr>
        <w:sdtEndPr/>
        <w:sdtContent>
          <w:p w14:paraId="0FADBBE9" w14:textId="6B346125" w:rsidR="005777C5" w:rsidRPr="002F5044" w:rsidRDefault="005777C5" w:rsidP="005777C5">
            <w:pPr>
              <w:pStyle w:val="af7"/>
              <w:jc w:val="right"/>
              <w:rPr>
                <w:sz w:val="22"/>
              </w:rPr>
            </w:pPr>
            <w:proofErr w:type="spellStart"/>
            <w:r w:rsidRPr="002F5044">
              <w:rPr>
                <w:sz w:val="22"/>
              </w:rPr>
              <w:t>Страница</w:t>
            </w:r>
            <w:proofErr w:type="spellEnd"/>
            <w:r w:rsidRPr="002F5044">
              <w:rPr>
                <w:sz w:val="22"/>
              </w:rPr>
              <w:t xml:space="preserve"> </w:t>
            </w:r>
            <w:r w:rsidRPr="002F5044">
              <w:rPr>
                <w:b/>
                <w:sz w:val="22"/>
              </w:rPr>
              <w:fldChar w:fldCharType="begin"/>
            </w:r>
            <w:r w:rsidRPr="002F5044">
              <w:rPr>
                <w:b/>
                <w:sz w:val="22"/>
              </w:rPr>
              <w:instrText>PAGE</w:instrText>
            </w:r>
            <w:r w:rsidRPr="002F5044">
              <w:rPr>
                <w:b/>
                <w:sz w:val="22"/>
              </w:rPr>
              <w:fldChar w:fldCharType="separate"/>
            </w:r>
            <w:r w:rsidR="00A62F07">
              <w:rPr>
                <w:b/>
                <w:noProof/>
                <w:sz w:val="22"/>
              </w:rPr>
              <w:t>22</w:t>
            </w:r>
            <w:r w:rsidRPr="002F5044">
              <w:rPr>
                <w:b/>
                <w:sz w:val="22"/>
              </w:rPr>
              <w:fldChar w:fldCharType="end"/>
            </w:r>
            <w:r w:rsidRPr="002F5044">
              <w:rPr>
                <w:sz w:val="22"/>
              </w:rPr>
              <w:t xml:space="preserve"> </w:t>
            </w:r>
            <w:proofErr w:type="spellStart"/>
            <w:r w:rsidRPr="002F5044">
              <w:rPr>
                <w:sz w:val="22"/>
              </w:rPr>
              <w:t>из</w:t>
            </w:r>
            <w:proofErr w:type="spellEnd"/>
            <w:r w:rsidRPr="002F5044">
              <w:rPr>
                <w:sz w:val="22"/>
              </w:rPr>
              <w:t xml:space="preserve"> </w:t>
            </w:r>
            <w:r w:rsidRPr="002F5044">
              <w:rPr>
                <w:b/>
                <w:sz w:val="22"/>
              </w:rPr>
              <w:fldChar w:fldCharType="begin"/>
            </w:r>
            <w:r w:rsidRPr="002F5044">
              <w:rPr>
                <w:b/>
                <w:sz w:val="22"/>
              </w:rPr>
              <w:instrText>NUMPAGES</w:instrText>
            </w:r>
            <w:r w:rsidRPr="002F5044">
              <w:rPr>
                <w:b/>
                <w:sz w:val="22"/>
              </w:rPr>
              <w:fldChar w:fldCharType="separate"/>
            </w:r>
            <w:r w:rsidR="00A62F07">
              <w:rPr>
                <w:b/>
                <w:noProof/>
                <w:sz w:val="22"/>
              </w:rPr>
              <w:t>28</w:t>
            </w:r>
            <w:r w:rsidRPr="002F5044">
              <w:rPr>
                <w:b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7D47" w14:textId="77777777" w:rsidR="005777C5" w:rsidRDefault="005777C5" w:rsidP="007836CC">
      <w:r>
        <w:separator/>
      </w:r>
    </w:p>
  </w:footnote>
  <w:footnote w:type="continuationSeparator" w:id="0">
    <w:p w14:paraId="1830D736" w14:textId="77777777" w:rsidR="005777C5" w:rsidRDefault="005777C5" w:rsidP="007836CC">
      <w:r>
        <w:continuationSeparator/>
      </w:r>
    </w:p>
  </w:footnote>
  <w:footnote w:id="1">
    <w:p w14:paraId="42AAB874" w14:textId="77777777" w:rsidR="005777C5" w:rsidRDefault="005777C5" w:rsidP="00641012">
      <w:pPr>
        <w:pStyle w:val="aff6"/>
      </w:pPr>
      <w:r>
        <w:rPr>
          <w:rStyle w:val="affb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58AC7A44" w14:textId="19FAB2FF" w:rsidR="005777C5" w:rsidRPr="00C863E1" w:rsidRDefault="005777C5" w:rsidP="00C863E1">
      <w:pPr>
        <w:pStyle w:val="aff6"/>
        <w:jc w:val="both"/>
      </w:pPr>
      <w:r>
        <w:rPr>
          <w:rStyle w:val="affb"/>
        </w:rPr>
        <w:footnoteRef/>
      </w:r>
      <w:r>
        <w:t xml:space="preserve"> В случае заключения Договора с участником торгом, не являющимся Победителем, положения о зачете суммы задатка не применяются.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23C0" w14:textId="77777777" w:rsidR="005777C5" w:rsidRPr="007C56B0" w:rsidRDefault="005777C5" w:rsidP="005777C5">
    <w:pPr>
      <w:autoSpaceDE w:val="0"/>
      <w:autoSpaceDN w:val="0"/>
      <w:jc w:val="center"/>
      <w:outlineLvl w:val="0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0737D4"/>
    <w:multiLevelType w:val="hybridMultilevel"/>
    <w:tmpl w:val="8B6AE638"/>
    <w:lvl w:ilvl="0" w:tplc="EFA29B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1C7A73"/>
    <w:multiLevelType w:val="hybridMultilevel"/>
    <w:tmpl w:val="AB1CEAA0"/>
    <w:lvl w:ilvl="0" w:tplc="E08CF77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221EB2"/>
    <w:multiLevelType w:val="multilevel"/>
    <w:tmpl w:val="9D5C7362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62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FF66998"/>
    <w:multiLevelType w:val="multilevel"/>
    <w:tmpl w:val="5ABA16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7975FF"/>
    <w:multiLevelType w:val="hybridMultilevel"/>
    <w:tmpl w:val="43EA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D338C8"/>
    <w:multiLevelType w:val="multilevel"/>
    <w:tmpl w:val="090C7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6A7F28"/>
    <w:multiLevelType w:val="hybridMultilevel"/>
    <w:tmpl w:val="ED14CE98"/>
    <w:lvl w:ilvl="0" w:tplc="EBAE097E">
      <w:start w:val="1"/>
      <w:numFmt w:val="bullet"/>
      <w:lvlText w:val="-"/>
      <w:lvlJc w:val="left"/>
      <w:pPr>
        <w:ind w:left="720" w:hanging="360"/>
      </w:pPr>
      <w:rPr>
        <w:rFonts w:ascii="Eras Demi ITC" w:eastAsia="SimHei" w:hAnsi="Eras Demi ITC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59803CDE"/>
    <w:multiLevelType w:val="hybridMultilevel"/>
    <w:tmpl w:val="AFCE01EE"/>
    <w:lvl w:ilvl="0" w:tplc="29B8F69E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8505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2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3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A97634"/>
    <w:multiLevelType w:val="hybridMultilevel"/>
    <w:tmpl w:val="8170131E"/>
    <w:lvl w:ilvl="0" w:tplc="A7C6CE00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9" w15:restartNumberingAfterBreak="0">
    <w:nsid w:val="7B786D70"/>
    <w:multiLevelType w:val="multilevel"/>
    <w:tmpl w:val="7962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24997">
    <w:abstractNumId w:val="28"/>
  </w:num>
  <w:num w:numId="2" w16cid:durableId="797450144">
    <w:abstractNumId w:val="21"/>
  </w:num>
  <w:num w:numId="3" w16cid:durableId="550654338">
    <w:abstractNumId w:val="27"/>
  </w:num>
  <w:num w:numId="4" w16cid:durableId="611328963">
    <w:abstractNumId w:val="11"/>
  </w:num>
  <w:num w:numId="5" w16cid:durableId="439225020">
    <w:abstractNumId w:val="17"/>
  </w:num>
  <w:num w:numId="6" w16cid:durableId="677737593">
    <w:abstractNumId w:val="26"/>
  </w:num>
  <w:num w:numId="7" w16cid:durableId="1366908413">
    <w:abstractNumId w:val="6"/>
  </w:num>
  <w:num w:numId="8" w16cid:durableId="126152600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07113935">
    <w:abstractNumId w:val="23"/>
  </w:num>
  <w:num w:numId="10" w16cid:durableId="1449812957">
    <w:abstractNumId w:val="14"/>
  </w:num>
  <w:num w:numId="11" w16cid:durableId="1359817241">
    <w:abstractNumId w:val="30"/>
  </w:num>
  <w:num w:numId="12" w16cid:durableId="1124811980">
    <w:abstractNumId w:val="5"/>
  </w:num>
  <w:num w:numId="13" w16cid:durableId="2128742276">
    <w:abstractNumId w:val="22"/>
  </w:num>
  <w:num w:numId="14" w16cid:durableId="10452371">
    <w:abstractNumId w:val="15"/>
  </w:num>
  <w:num w:numId="15" w16cid:durableId="582762963">
    <w:abstractNumId w:val="31"/>
  </w:num>
  <w:num w:numId="16" w16cid:durableId="199710256">
    <w:abstractNumId w:val="13"/>
  </w:num>
  <w:num w:numId="17" w16cid:durableId="1561751695">
    <w:abstractNumId w:val="25"/>
  </w:num>
  <w:num w:numId="18" w16cid:durableId="1456488184">
    <w:abstractNumId w:val="19"/>
  </w:num>
  <w:num w:numId="19" w16cid:durableId="726950572">
    <w:abstractNumId w:val="29"/>
  </w:num>
  <w:num w:numId="20" w16cid:durableId="676885069">
    <w:abstractNumId w:val="9"/>
  </w:num>
  <w:num w:numId="21" w16cid:durableId="1999530473">
    <w:abstractNumId w:val="16"/>
  </w:num>
  <w:num w:numId="22" w16cid:durableId="131532128">
    <w:abstractNumId w:val="18"/>
  </w:num>
  <w:num w:numId="23" w16cid:durableId="1710760420">
    <w:abstractNumId w:val="12"/>
  </w:num>
  <w:num w:numId="24" w16cid:durableId="1431124614">
    <w:abstractNumId w:val="10"/>
  </w:num>
  <w:num w:numId="25" w16cid:durableId="454757553">
    <w:abstractNumId w:val="24"/>
  </w:num>
  <w:num w:numId="26" w16cid:durableId="419911139">
    <w:abstractNumId w:val="7"/>
  </w:num>
  <w:num w:numId="27" w16cid:durableId="1975872009">
    <w:abstractNumId w:val="8"/>
  </w:num>
  <w:num w:numId="28" w16cid:durableId="25795107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3EA8"/>
    <w:rsid w:val="0000413E"/>
    <w:rsid w:val="00004D99"/>
    <w:rsid w:val="0000564D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1A4C"/>
    <w:rsid w:val="00032413"/>
    <w:rsid w:val="000332C5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66E2"/>
    <w:rsid w:val="0005751F"/>
    <w:rsid w:val="000576A8"/>
    <w:rsid w:val="00060CDD"/>
    <w:rsid w:val="00062D1A"/>
    <w:rsid w:val="0006391B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0F3"/>
    <w:rsid w:val="000D26A5"/>
    <w:rsid w:val="000D2DB1"/>
    <w:rsid w:val="000E10F0"/>
    <w:rsid w:val="000E1397"/>
    <w:rsid w:val="000E1402"/>
    <w:rsid w:val="000E1DEA"/>
    <w:rsid w:val="000E1FE2"/>
    <w:rsid w:val="000E4318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42D2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1548"/>
    <w:rsid w:val="00122390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258"/>
    <w:rsid w:val="00134B78"/>
    <w:rsid w:val="00135396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55629"/>
    <w:rsid w:val="00160851"/>
    <w:rsid w:val="001617D0"/>
    <w:rsid w:val="0016247F"/>
    <w:rsid w:val="0016432A"/>
    <w:rsid w:val="0016507C"/>
    <w:rsid w:val="0016551D"/>
    <w:rsid w:val="00167A88"/>
    <w:rsid w:val="0017082E"/>
    <w:rsid w:val="001710C3"/>
    <w:rsid w:val="00171382"/>
    <w:rsid w:val="00171643"/>
    <w:rsid w:val="00172DAA"/>
    <w:rsid w:val="001733EF"/>
    <w:rsid w:val="00173EA6"/>
    <w:rsid w:val="0017514A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C39"/>
    <w:rsid w:val="001A6D80"/>
    <w:rsid w:val="001A7EAC"/>
    <w:rsid w:val="001A7F3C"/>
    <w:rsid w:val="001B0176"/>
    <w:rsid w:val="001B055C"/>
    <w:rsid w:val="001B0CC9"/>
    <w:rsid w:val="001B1335"/>
    <w:rsid w:val="001B2E22"/>
    <w:rsid w:val="001B33D4"/>
    <w:rsid w:val="001B376F"/>
    <w:rsid w:val="001B37AD"/>
    <w:rsid w:val="001B3C11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0EFE"/>
    <w:rsid w:val="001C27DC"/>
    <w:rsid w:val="001C28E4"/>
    <w:rsid w:val="001C2D11"/>
    <w:rsid w:val="001C31AF"/>
    <w:rsid w:val="001C3725"/>
    <w:rsid w:val="001C4470"/>
    <w:rsid w:val="001C4AFF"/>
    <w:rsid w:val="001C4EB0"/>
    <w:rsid w:val="001C4F16"/>
    <w:rsid w:val="001C689D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D7CCB"/>
    <w:rsid w:val="001E07CE"/>
    <w:rsid w:val="001E0E69"/>
    <w:rsid w:val="001E2DED"/>
    <w:rsid w:val="001E354C"/>
    <w:rsid w:val="001E59E1"/>
    <w:rsid w:val="001E6167"/>
    <w:rsid w:val="001E6951"/>
    <w:rsid w:val="001F223C"/>
    <w:rsid w:val="001F3B28"/>
    <w:rsid w:val="001F6693"/>
    <w:rsid w:val="001F6C3A"/>
    <w:rsid w:val="001F7052"/>
    <w:rsid w:val="001F72A8"/>
    <w:rsid w:val="001F7EB2"/>
    <w:rsid w:val="0020161F"/>
    <w:rsid w:val="0020170B"/>
    <w:rsid w:val="00201DB5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075"/>
    <w:rsid w:val="00223EB4"/>
    <w:rsid w:val="00227709"/>
    <w:rsid w:val="00227CE6"/>
    <w:rsid w:val="002302D8"/>
    <w:rsid w:val="00230527"/>
    <w:rsid w:val="00230E0E"/>
    <w:rsid w:val="00231E34"/>
    <w:rsid w:val="0023284C"/>
    <w:rsid w:val="00232941"/>
    <w:rsid w:val="00232F72"/>
    <w:rsid w:val="002334AA"/>
    <w:rsid w:val="00233A4A"/>
    <w:rsid w:val="00233A85"/>
    <w:rsid w:val="00236684"/>
    <w:rsid w:val="00236820"/>
    <w:rsid w:val="002373BB"/>
    <w:rsid w:val="00240408"/>
    <w:rsid w:val="002406C9"/>
    <w:rsid w:val="002421CE"/>
    <w:rsid w:val="00242B5F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304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4947"/>
    <w:rsid w:val="002658AC"/>
    <w:rsid w:val="002669F7"/>
    <w:rsid w:val="00266AA8"/>
    <w:rsid w:val="00267016"/>
    <w:rsid w:val="00267401"/>
    <w:rsid w:val="00267D9D"/>
    <w:rsid w:val="0027053F"/>
    <w:rsid w:val="00272C75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3B2F"/>
    <w:rsid w:val="0029438F"/>
    <w:rsid w:val="00297637"/>
    <w:rsid w:val="0029796A"/>
    <w:rsid w:val="00297EE7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65AF"/>
    <w:rsid w:val="002A6F78"/>
    <w:rsid w:val="002A75AB"/>
    <w:rsid w:val="002B1390"/>
    <w:rsid w:val="002B15A6"/>
    <w:rsid w:val="002B16AC"/>
    <w:rsid w:val="002B1CA5"/>
    <w:rsid w:val="002B2716"/>
    <w:rsid w:val="002B3613"/>
    <w:rsid w:val="002B3F52"/>
    <w:rsid w:val="002B5F7B"/>
    <w:rsid w:val="002B74F0"/>
    <w:rsid w:val="002C042A"/>
    <w:rsid w:val="002C16D9"/>
    <w:rsid w:val="002C1823"/>
    <w:rsid w:val="002C1BA2"/>
    <w:rsid w:val="002C1E6F"/>
    <w:rsid w:val="002C3A64"/>
    <w:rsid w:val="002C4A92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1FCA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05EB"/>
    <w:rsid w:val="002F120E"/>
    <w:rsid w:val="002F13C4"/>
    <w:rsid w:val="002F1C2B"/>
    <w:rsid w:val="002F1D61"/>
    <w:rsid w:val="002F2612"/>
    <w:rsid w:val="002F35C5"/>
    <w:rsid w:val="002F3B6B"/>
    <w:rsid w:val="002F3D46"/>
    <w:rsid w:val="002F4176"/>
    <w:rsid w:val="002F5966"/>
    <w:rsid w:val="002F695D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4158"/>
    <w:rsid w:val="00324197"/>
    <w:rsid w:val="00327637"/>
    <w:rsid w:val="00327C10"/>
    <w:rsid w:val="003301FC"/>
    <w:rsid w:val="00330489"/>
    <w:rsid w:val="00330FDC"/>
    <w:rsid w:val="003310E0"/>
    <w:rsid w:val="0033137B"/>
    <w:rsid w:val="00331D83"/>
    <w:rsid w:val="0033638C"/>
    <w:rsid w:val="003368DC"/>
    <w:rsid w:val="00337F09"/>
    <w:rsid w:val="00340D67"/>
    <w:rsid w:val="00341DA6"/>
    <w:rsid w:val="00341FD6"/>
    <w:rsid w:val="003420D0"/>
    <w:rsid w:val="00342B5B"/>
    <w:rsid w:val="00342DE0"/>
    <w:rsid w:val="00342EF0"/>
    <w:rsid w:val="00345C6C"/>
    <w:rsid w:val="0034627E"/>
    <w:rsid w:val="00346843"/>
    <w:rsid w:val="00346999"/>
    <w:rsid w:val="003472D4"/>
    <w:rsid w:val="00350364"/>
    <w:rsid w:val="00350993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1EA5"/>
    <w:rsid w:val="003824C2"/>
    <w:rsid w:val="00382BB7"/>
    <w:rsid w:val="00382D76"/>
    <w:rsid w:val="00382DC5"/>
    <w:rsid w:val="00382FAE"/>
    <w:rsid w:val="0038384D"/>
    <w:rsid w:val="00384851"/>
    <w:rsid w:val="003865DB"/>
    <w:rsid w:val="0038707D"/>
    <w:rsid w:val="003871FC"/>
    <w:rsid w:val="00387543"/>
    <w:rsid w:val="00387722"/>
    <w:rsid w:val="003904D6"/>
    <w:rsid w:val="00391A5A"/>
    <w:rsid w:val="003921B6"/>
    <w:rsid w:val="00392440"/>
    <w:rsid w:val="003937D0"/>
    <w:rsid w:val="00393F95"/>
    <w:rsid w:val="00393F97"/>
    <w:rsid w:val="00394D15"/>
    <w:rsid w:val="00395E9A"/>
    <w:rsid w:val="00396F93"/>
    <w:rsid w:val="003977A8"/>
    <w:rsid w:val="003A0A2C"/>
    <w:rsid w:val="003A0F6D"/>
    <w:rsid w:val="003A4284"/>
    <w:rsid w:val="003A51EC"/>
    <w:rsid w:val="003A7A52"/>
    <w:rsid w:val="003A7CB1"/>
    <w:rsid w:val="003A7F38"/>
    <w:rsid w:val="003B003A"/>
    <w:rsid w:val="003B0183"/>
    <w:rsid w:val="003B051D"/>
    <w:rsid w:val="003B1B92"/>
    <w:rsid w:val="003B1F99"/>
    <w:rsid w:val="003B2B56"/>
    <w:rsid w:val="003B3263"/>
    <w:rsid w:val="003B3C98"/>
    <w:rsid w:val="003B45B4"/>
    <w:rsid w:val="003B63D6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4E0A"/>
    <w:rsid w:val="003D5A88"/>
    <w:rsid w:val="003D6A69"/>
    <w:rsid w:val="003E0228"/>
    <w:rsid w:val="003E0430"/>
    <w:rsid w:val="003E0A61"/>
    <w:rsid w:val="003E2F67"/>
    <w:rsid w:val="003E4676"/>
    <w:rsid w:val="003E52E1"/>
    <w:rsid w:val="003E55B3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07D28"/>
    <w:rsid w:val="0041000A"/>
    <w:rsid w:val="004100AD"/>
    <w:rsid w:val="00410459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1D53"/>
    <w:rsid w:val="004229FB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76C"/>
    <w:rsid w:val="00456AB5"/>
    <w:rsid w:val="00457919"/>
    <w:rsid w:val="0046073A"/>
    <w:rsid w:val="00460799"/>
    <w:rsid w:val="00461397"/>
    <w:rsid w:val="00461D1B"/>
    <w:rsid w:val="004632B4"/>
    <w:rsid w:val="00465327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2C38"/>
    <w:rsid w:val="004749EE"/>
    <w:rsid w:val="00475473"/>
    <w:rsid w:val="004762FD"/>
    <w:rsid w:val="0047630C"/>
    <w:rsid w:val="0047760E"/>
    <w:rsid w:val="004776F2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34A1"/>
    <w:rsid w:val="004A4002"/>
    <w:rsid w:val="004A467C"/>
    <w:rsid w:val="004A5331"/>
    <w:rsid w:val="004A5847"/>
    <w:rsid w:val="004A58F1"/>
    <w:rsid w:val="004A58FC"/>
    <w:rsid w:val="004A5FA3"/>
    <w:rsid w:val="004A77FE"/>
    <w:rsid w:val="004B0089"/>
    <w:rsid w:val="004B0E6D"/>
    <w:rsid w:val="004B1670"/>
    <w:rsid w:val="004B3004"/>
    <w:rsid w:val="004B31F7"/>
    <w:rsid w:val="004B3CF7"/>
    <w:rsid w:val="004B3CF9"/>
    <w:rsid w:val="004B5B5F"/>
    <w:rsid w:val="004B6667"/>
    <w:rsid w:val="004B7073"/>
    <w:rsid w:val="004B7B3B"/>
    <w:rsid w:val="004C0709"/>
    <w:rsid w:val="004C0A2A"/>
    <w:rsid w:val="004C1169"/>
    <w:rsid w:val="004C172E"/>
    <w:rsid w:val="004C1860"/>
    <w:rsid w:val="004C1BD0"/>
    <w:rsid w:val="004C368E"/>
    <w:rsid w:val="004C4204"/>
    <w:rsid w:val="004C4F26"/>
    <w:rsid w:val="004C621D"/>
    <w:rsid w:val="004C63CE"/>
    <w:rsid w:val="004C6475"/>
    <w:rsid w:val="004C77C2"/>
    <w:rsid w:val="004C7F65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83B"/>
    <w:rsid w:val="004F2FE8"/>
    <w:rsid w:val="004F3362"/>
    <w:rsid w:val="004F3516"/>
    <w:rsid w:val="004F49E9"/>
    <w:rsid w:val="004F4D08"/>
    <w:rsid w:val="004F5070"/>
    <w:rsid w:val="004F555D"/>
    <w:rsid w:val="004F58CE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7772"/>
    <w:rsid w:val="0051063D"/>
    <w:rsid w:val="00510F63"/>
    <w:rsid w:val="00512711"/>
    <w:rsid w:val="00514082"/>
    <w:rsid w:val="0051435E"/>
    <w:rsid w:val="00514850"/>
    <w:rsid w:val="005148D3"/>
    <w:rsid w:val="00515C5F"/>
    <w:rsid w:val="005167E1"/>
    <w:rsid w:val="00517FE7"/>
    <w:rsid w:val="00520387"/>
    <w:rsid w:val="00520F20"/>
    <w:rsid w:val="00521219"/>
    <w:rsid w:val="00521366"/>
    <w:rsid w:val="005215ED"/>
    <w:rsid w:val="00521CCB"/>
    <w:rsid w:val="00521CD0"/>
    <w:rsid w:val="005231AA"/>
    <w:rsid w:val="00524473"/>
    <w:rsid w:val="00524792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BA1"/>
    <w:rsid w:val="00562C71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7C5"/>
    <w:rsid w:val="00577957"/>
    <w:rsid w:val="0058012C"/>
    <w:rsid w:val="00580D2D"/>
    <w:rsid w:val="00580DB5"/>
    <w:rsid w:val="00581956"/>
    <w:rsid w:val="00582EBC"/>
    <w:rsid w:val="00583B09"/>
    <w:rsid w:val="00584D57"/>
    <w:rsid w:val="00585B6C"/>
    <w:rsid w:val="00586B8E"/>
    <w:rsid w:val="00586E1F"/>
    <w:rsid w:val="005872AA"/>
    <w:rsid w:val="005877F2"/>
    <w:rsid w:val="005879B6"/>
    <w:rsid w:val="00587A71"/>
    <w:rsid w:val="00590FFF"/>
    <w:rsid w:val="00591968"/>
    <w:rsid w:val="00591C0A"/>
    <w:rsid w:val="00591CBE"/>
    <w:rsid w:val="00592925"/>
    <w:rsid w:val="00593EE7"/>
    <w:rsid w:val="00594326"/>
    <w:rsid w:val="005945BF"/>
    <w:rsid w:val="00595507"/>
    <w:rsid w:val="00595637"/>
    <w:rsid w:val="00596A1C"/>
    <w:rsid w:val="00597EC2"/>
    <w:rsid w:val="005A1B71"/>
    <w:rsid w:val="005A1D83"/>
    <w:rsid w:val="005A2F8C"/>
    <w:rsid w:val="005A4C36"/>
    <w:rsid w:val="005A5880"/>
    <w:rsid w:val="005A5E29"/>
    <w:rsid w:val="005A67C1"/>
    <w:rsid w:val="005A768D"/>
    <w:rsid w:val="005B064E"/>
    <w:rsid w:val="005B09FB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0F43"/>
    <w:rsid w:val="005C1DD5"/>
    <w:rsid w:val="005C1EFA"/>
    <w:rsid w:val="005C46C6"/>
    <w:rsid w:val="005C4ADD"/>
    <w:rsid w:val="005C4CC3"/>
    <w:rsid w:val="005C506B"/>
    <w:rsid w:val="005C563E"/>
    <w:rsid w:val="005C57A9"/>
    <w:rsid w:val="005C5897"/>
    <w:rsid w:val="005C58B4"/>
    <w:rsid w:val="005C6745"/>
    <w:rsid w:val="005C7077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6F20"/>
    <w:rsid w:val="005E7333"/>
    <w:rsid w:val="005E774C"/>
    <w:rsid w:val="005E7BF1"/>
    <w:rsid w:val="005F0038"/>
    <w:rsid w:val="005F1815"/>
    <w:rsid w:val="005F1EF6"/>
    <w:rsid w:val="005F2046"/>
    <w:rsid w:val="005F207C"/>
    <w:rsid w:val="005F217D"/>
    <w:rsid w:val="005F3261"/>
    <w:rsid w:val="005F388A"/>
    <w:rsid w:val="005F516E"/>
    <w:rsid w:val="005F53F8"/>
    <w:rsid w:val="005F62EE"/>
    <w:rsid w:val="005F6B00"/>
    <w:rsid w:val="005F6F3F"/>
    <w:rsid w:val="005F745F"/>
    <w:rsid w:val="005F7E25"/>
    <w:rsid w:val="00601D79"/>
    <w:rsid w:val="00602350"/>
    <w:rsid w:val="0060289C"/>
    <w:rsid w:val="00602AC8"/>
    <w:rsid w:val="00603A7A"/>
    <w:rsid w:val="006040F9"/>
    <w:rsid w:val="00604375"/>
    <w:rsid w:val="00604600"/>
    <w:rsid w:val="006052C8"/>
    <w:rsid w:val="006053E4"/>
    <w:rsid w:val="006054CA"/>
    <w:rsid w:val="0060554A"/>
    <w:rsid w:val="00605ACC"/>
    <w:rsid w:val="006069C1"/>
    <w:rsid w:val="006074AA"/>
    <w:rsid w:val="00607569"/>
    <w:rsid w:val="00610200"/>
    <w:rsid w:val="006113DB"/>
    <w:rsid w:val="00611420"/>
    <w:rsid w:val="00612D8F"/>
    <w:rsid w:val="006142DA"/>
    <w:rsid w:val="0061488F"/>
    <w:rsid w:val="00614CC9"/>
    <w:rsid w:val="00615290"/>
    <w:rsid w:val="00616B3B"/>
    <w:rsid w:val="0061778A"/>
    <w:rsid w:val="00617CE5"/>
    <w:rsid w:val="00617F36"/>
    <w:rsid w:val="00620A29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F19"/>
    <w:rsid w:val="006347CC"/>
    <w:rsid w:val="0063489B"/>
    <w:rsid w:val="00634F54"/>
    <w:rsid w:val="00635143"/>
    <w:rsid w:val="00635154"/>
    <w:rsid w:val="00635A70"/>
    <w:rsid w:val="0063788C"/>
    <w:rsid w:val="006404FA"/>
    <w:rsid w:val="00641012"/>
    <w:rsid w:val="00641471"/>
    <w:rsid w:val="006424C9"/>
    <w:rsid w:val="00642DBA"/>
    <w:rsid w:val="00643643"/>
    <w:rsid w:val="006436CA"/>
    <w:rsid w:val="0064393A"/>
    <w:rsid w:val="00644C92"/>
    <w:rsid w:val="00645C3D"/>
    <w:rsid w:val="00647BA6"/>
    <w:rsid w:val="00647F79"/>
    <w:rsid w:val="006501E4"/>
    <w:rsid w:val="00651863"/>
    <w:rsid w:val="00652D0D"/>
    <w:rsid w:val="00652E2D"/>
    <w:rsid w:val="00652EE4"/>
    <w:rsid w:val="0065334F"/>
    <w:rsid w:val="00654899"/>
    <w:rsid w:val="006556E6"/>
    <w:rsid w:val="006563C2"/>
    <w:rsid w:val="0065665C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67B52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6A31"/>
    <w:rsid w:val="006977F3"/>
    <w:rsid w:val="006A0536"/>
    <w:rsid w:val="006A147C"/>
    <w:rsid w:val="006A2FAF"/>
    <w:rsid w:val="006A338B"/>
    <w:rsid w:val="006A62C4"/>
    <w:rsid w:val="006A6756"/>
    <w:rsid w:val="006A7678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D94"/>
    <w:rsid w:val="006C6FDE"/>
    <w:rsid w:val="006D0A2C"/>
    <w:rsid w:val="006D16DB"/>
    <w:rsid w:val="006D31A6"/>
    <w:rsid w:val="006D3D44"/>
    <w:rsid w:val="006D4C8C"/>
    <w:rsid w:val="006D6002"/>
    <w:rsid w:val="006D7E58"/>
    <w:rsid w:val="006D7FE8"/>
    <w:rsid w:val="006E0340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1827"/>
    <w:rsid w:val="006F23F5"/>
    <w:rsid w:val="006F2B4B"/>
    <w:rsid w:val="006F2CF7"/>
    <w:rsid w:val="006F2D95"/>
    <w:rsid w:val="006F3AD3"/>
    <w:rsid w:val="006F5417"/>
    <w:rsid w:val="006F6DD8"/>
    <w:rsid w:val="006F7BCC"/>
    <w:rsid w:val="00700504"/>
    <w:rsid w:val="00700623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09B6"/>
    <w:rsid w:val="0072282D"/>
    <w:rsid w:val="00722BB9"/>
    <w:rsid w:val="00723603"/>
    <w:rsid w:val="00723EF4"/>
    <w:rsid w:val="00724131"/>
    <w:rsid w:val="00725393"/>
    <w:rsid w:val="007258F6"/>
    <w:rsid w:val="00725C77"/>
    <w:rsid w:val="0072635B"/>
    <w:rsid w:val="007266FD"/>
    <w:rsid w:val="0073017F"/>
    <w:rsid w:val="00730FD6"/>
    <w:rsid w:val="00731327"/>
    <w:rsid w:val="007315D0"/>
    <w:rsid w:val="0073258A"/>
    <w:rsid w:val="00736390"/>
    <w:rsid w:val="00736A2B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EA5"/>
    <w:rsid w:val="00753F2A"/>
    <w:rsid w:val="00754352"/>
    <w:rsid w:val="00754693"/>
    <w:rsid w:val="00754780"/>
    <w:rsid w:val="007548D9"/>
    <w:rsid w:val="007557D4"/>
    <w:rsid w:val="007568DB"/>
    <w:rsid w:val="00756C53"/>
    <w:rsid w:val="00756DB6"/>
    <w:rsid w:val="00757565"/>
    <w:rsid w:val="00760BC9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7FB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606B"/>
    <w:rsid w:val="007971C1"/>
    <w:rsid w:val="0079781D"/>
    <w:rsid w:val="007A0BF6"/>
    <w:rsid w:val="007A0F93"/>
    <w:rsid w:val="007A15C3"/>
    <w:rsid w:val="007A22EC"/>
    <w:rsid w:val="007A2E22"/>
    <w:rsid w:val="007A330C"/>
    <w:rsid w:val="007A3720"/>
    <w:rsid w:val="007A47F4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C13"/>
    <w:rsid w:val="007B3FDD"/>
    <w:rsid w:val="007B5B85"/>
    <w:rsid w:val="007B5D6E"/>
    <w:rsid w:val="007B6529"/>
    <w:rsid w:val="007B6E57"/>
    <w:rsid w:val="007B7916"/>
    <w:rsid w:val="007C0838"/>
    <w:rsid w:val="007C0908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60C"/>
    <w:rsid w:val="007D6D3D"/>
    <w:rsid w:val="007D6E90"/>
    <w:rsid w:val="007E142F"/>
    <w:rsid w:val="007E17E2"/>
    <w:rsid w:val="007E19AD"/>
    <w:rsid w:val="007E30C0"/>
    <w:rsid w:val="007E4924"/>
    <w:rsid w:val="007E4AC8"/>
    <w:rsid w:val="007E4D11"/>
    <w:rsid w:val="007E6A81"/>
    <w:rsid w:val="007E7A4F"/>
    <w:rsid w:val="007F1D1A"/>
    <w:rsid w:val="007F3776"/>
    <w:rsid w:val="007F3B74"/>
    <w:rsid w:val="007F3CE1"/>
    <w:rsid w:val="007F50E5"/>
    <w:rsid w:val="007F5974"/>
    <w:rsid w:val="007F5DCC"/>
    <w:rsid w:val="007F5ED5"/>
    <w:rsid w:val="007F6329"/>
    <w:rsid w:val="007F6AD2"/>
    <w:rsid w:val="007F715D"/>
    <w:rsid w:val="007F7551"/>
    <w:rsid w:val="007F7A3F"/>
    <w:rsid w:val="008006EF"/>
    <w:rsid w:val="00801FB1"/>
    <w:rsid w:val="008024F8"/>
    <w:rsid w:val="008026CC"/>
    <w:rsid w:val="008035A8"/>
    <w:rsid w:val="00803981"/>
    <w:rsid w:val="00804DAB"/>
    <w:rsid w:val="00805320"/>
    <w:rsid w:val="008054D4"/>
    <w:rsid w:val="0080589C"/>
    <w:rsid w:val="008064E8"/>
    <w:rsid w:val="00810C4D"/>
    <w:rsid w:val="00810E7D"/>
    <w:rsid w:val="0081146A"/>
    <w:rsid w:val="008116F8"/>
    <w:rsid w:val="00811A0B"/>
    <w:rsid w:val="00812CB9"/>
    <w:rsid w:val="00812E62"/>
    <w:rsid w:val="008132B4"/>
    <w:rsid w:val="00814850"/>
    <w:rsid w:val="00815DD0"/>
    <w:rsid w:val="00817228"/>
    <w:rsid w:val="0082011F"/>
    <w:rsid w:val="008212A3"/>
    <w:rsid w:val="00821495"/>
    <w:rsid w:val="0082186B"/>
    <w:rsid w:val="00821919"/>
    <w:rsid w:val="00821D80"/>
    <w:rsid w:val="00822084"/>
    <w:rsid w:val="00822F0D"/>
    <w:rsid w:val="00823249"/>
    <w:rsid w:val="00824F7E"/>
    <w:rsid w:val="0082531A"/>
    <w:rsid w:val="00826611"/>
    <w:rsid w:val="00826EDF"/>
    <w:rsid w:val="00827B96"/>
    <w:rsid w:val="008309ED"/>
    <w:rsid w:val="00830AF0"/>
    <w:rsid w:val="00830C9E"/>
    <w:rsid w:val="00831664"/>
    <w:rsid w:val="0083267D"/>
    <w:rsid w:val="00832E22"/>
    <w:rsid w:val="00832E97"/>
    <w:rsid w:val="008338B3"/>
    <w:rsid w:val="0083401C"/>
    <w:rsid w:val="00834A2E"/>
    <w:rsid w:val="0083674B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2E68"/>
    <w:rsid w:val="0085449C"/>
    <w:rsid w:val="00854E52"/>
    <w:rsid w:val="008553B5"/>
    <w:rsid w:val="00855A6E"/>
    <w:rsid w:val="00855CF7"/>
    <w:rsid w:val="0085655C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3DB"/>
    <w:rsid w:val="00877DB8"/>
    <w:rsid w:val="00880239"/>
    <w:rsid w:val="008802D0"/>
    <w:rsid w:val="00880F2A"/>
    <w:rsid w:val="008819C6"/>
    <w:rsid w:val="0088322A"/>
    <w:rsid w:val="008834B1"/>
    <w:rsid w:val="0088374D"/>
    <w:rsid w:val="00883B5A"/>
    <w:rsid w:val="008860A6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1D5E"/>
    <w:rsid w:val="008A2DD9"/>
    <w:rsid w:val="008A3EE8"/>
    <w:rsid w:val="008A4EB3"/>
    <w:rsid w:val="008A4F6D"/>
    <w:rsid w:val="008A5E6B"/>
    <w:rsid w:val="008A63AE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844"/>
    <w:rsid w:val="008B3A92"/>
    <w:rsid w:val="008B47BE"/>
    <w:rsid w:val="008B54DE"/>
    <w:rsid w:val="008B552F"/>
    <w:rsid w:val="008B55FC"/>
    <w:rsid w:val="008B5C41"/>
    <w:rsid w:val="008B66E4"/>
    <w:rsid w:val="008B6AA5"/>
    <w:rsid w:val="008C0092"/>
    <w:rsid w:val="008C011C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53B"/>
    <w:rsid w:val="008D17A1"/>
    <w:rsid w:val="008D27BF"/>
    <w:rsid w:val="008D4F45"/>
    <w:rsid w:val="008D6052"/>
    <w:rsid w:val="008D69A2"/>
    <w:rsid w:val="008D7E75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71A"/>
    <w:rsid w:val="008E6A61"/>
    <w:rsid w:val="008E6A95"/>
    <w:rsid w:val="008E6CA4"/>
    <w:rsid w:val="008E6D25"/>
    <w:rsid w:val="008E6DCB"/>
    <w:rsid w:val="008E735F"/>
    <w:rsid w:val="008F0DAC"/>
    <w:rsid w:val="008F465A"/>
    <w:rsid w:val="008F4ACE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990"/>
    <w:rsid w:val="00913FD1"/>
    <w:rsid w:val="009140F9"/>
    <w:rsid w:val="00914DF1"/>
    <w:rsid w:val="00914E35"/>
    <w:rsid w:val="00915535"/>
    <w:rsid w:val="00915BA1"/>
    <w:rsid w:val="00916B44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3DD"/>
    <w:rsid w:val="00930499"/>
    <w:rsid w:val="00931C15"/>
    <w:rsid w:val="009321A1"/>
    <w:rsid w:val="009321AA"/>
    <w:rsid w:val="0093269F"/>
    <w:rsid w:val="00933550"/>
    <w:rsid w:val="0093459C"/>
    <w:rsid w:val="00934BD3"/>
    <w:rsid w:val="009355AD"/>
    <w:rsid w:val="009368E5"/>
    <w:rsid w:val="009369CA"/>
    <w:rsid w:val="00936CA3"/>
    <w:rsid w:val="009377C8"/>
    <w:rsid w:val="0093796B"/>
    <w:rsid w:val="009408FA"/>
    <w:rsid w:val="009418FC"/>
    <w:rsid w:val="00941F94"/>
    <w:rsid w:val="009432F4"/>
    <w:rsid w:val="009435D6"/>
    <w:rsid w:val="009450C1"/>
    <w:rsid w:val="00945883"/>
    <w:rsid w:val="00945B5C"/>
    <w:rsid w:val="00945C9A"/>
    <w:rsid w:val="00946783"/>
    <w:rsid w:val="00946B71"/>
    <w:rsid w:val="009472AD"/>
    <w:rsid w:val="00947729"/>
    <w:rsid w:val="00947A37"/>
    <w:rsid w:val="0095039C"/>
    <w:rsid w:val="00950CD4"/>
    <w:rsid w:val="00952074"/>
    <w:rsid w:val="009523B3"/>
    <w:rsid w:val="009538E6"/>
    <w:rsid w:val="00953CDD"/>
    <w:rsid w:val="00954F2E"/>
    <w:rsid w:val="00955E62"/>
    <w:rsid w:val="0095616F"/>
    <w:rsid w:val="00956417"/>
    <w:rsid w:val="0095760C"/>
    <w:rsid w:val="009610A4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50"/>
    <w:rsid w:val="009708CB"/>
    <w:rsid w:val="00971241"/>
    <w:rsid w:val="00972432"/>
    <w:rsid w:val="00972B2E"/>
    <w:rsid w:val="009743BD"/>
    <w:rsid w:val="009747B5"/>
    <w:rsid w:val="0097510B"/>
    <w:rsid w:val="00976199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1629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3EA8"/>
    <w:rsid w:val="009A6951"/>
    <w:rsid w:val="009A766F"/>
    <w:rsid w:val="009A7DE2"/>
    <w:rsid w:val="009B0149"/>
    <w:rsid w:val="009B1464"/>
    <w:rsid w:val="009B188E"/>
    <w:rsid w:val="009B36B9"/>
    <w:rsid w:val="009B4357"/>
    <w:rsid w:val="009B4374"/>
    <w:rsid w:val="009B4AB4"/>
    <w:rsid w:val="009B4F8B"/>
    <w:rsid w:val="009B6387"/>
    <w:rsid w:val="009B6844"/>
    <w:rsid w:val="009B6BAD"/>
    <w:rsid w:val="009B6F4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4B3"/>
    <w:rsid w:val="009D182B"/>
    <w:rsid w:val="009D1F33"/>
    <w:rsid w:val="009D20B5"/>
    <w:rsid w:val="009D2627"/>
    <w:rsid w:val="009D26B0"/>
    <w:rsid w:val="009D279E"/>
    <w:rsid w:val="009D2AAB"/>
    <w:rsid w:val="009D3830"/>
    <w:rsid w:val="009D3C34"/>
    <w:rsid w:val="009D4152"/>
    <w:rsid w:val="009D4446"/>
    <w:rsid w:val="009D472D"/>
    <w:rsid w:val="009D48EE"/>
    <w:rsid w:val="009D4987"/>
    <w:rsid w:val="009D6EA0"/>
    <w:rsid w:val="009D7613"/>
    <w:rsid w:val="009D7632"/>
    <w:rsid w:val="009D78C5"/>
    <w:rsid w:val="009E0FEA"/>
    <w:rsid w:val="009E1187"/>
    <w:rsid w:val="009E1619"/>
    <w:rsid w:val="009E3064"/>
    <w:rsid w:val="009E3645"/>
    <w:rsid w:val="009E3B2C"/>
    <w:rsid w:val="009E4331"/>
    <w:rsid w:val="009E4B9B"/>
    <w:rsid w:val="009E5431"/>
    <w:rsid w:val="009E65CE"/>
    <w:rsid w:val="009E67F1"/>
    <w:rsid w:val="009E6ABC"/>
    <w:rsid w:val="009E6B1D"/>
    <w:rsid w:val="009E7D0E"/>
    <w:rsid w:val="009F0E19"/>
    <w:rsid w:val="009F11FC"/>
    <w:rsid w:val="009F158A"/>
    <w:rsid w:val="009F18C4"/>
    <w:rsid w:val="009F1F6E"/>
    <w:rsid w:val="009F271C"/>
    <w:rsid w:val="009F290C"/>
    <w:rsid w:val="009F2FE5"/>
    <w:rsid w:val="009F426E"/>
    <w:rsid w:val="009F707D"/>
    <w:rsid w:val="00A00257"/>
    <w:rsid w:val="00A00643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5D6F"/>
    <w:rsid w:val="00A17639"/>
    <w:rsid w:val="00A210AD"/>
    <w:rsid w:val="00A2134B"/>
    <w:rsid w:val="00A2228D"/>
    <w:rsid w:val="00A23424"/>
    <w:rsid w:val="00A242AC"/>
    <w:rsid w:val="00A25DD5"/>
    <w:rsid w:val="00A264ED"/>
    <w:rsid w:val="00A2657D"/>
    <w:rsid w:val="00A27355"/>
    <w:rsid w:val="00A3039D"/>
    <w:rsid w:val="00A30AA8"/>
    <w:rsid w:val="00A31C3A"/>
    <w:rsid w:val="00A3242A"/>
    <w:rsid w:val="00A32772"/>
    <w:rsid w:val="00A3382F"/>
    <w:rsid w:val="00A33874"/>
    <w:rsid w:val="00A34A3F"/>
    <w:rsid w:val="00A34BE8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2AA9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08F"/>
    <w:rsid w:val="00A60395"/>
    <w:rsid w:val="00A6096B"/>
    <w:rsid w:val="00A61292"/>
    <w:rsid w:val="00A61A89"/>
    <w:rsid w:val="00A62F07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1C0A"/>
    <w:rsid w:val="00A7211F"/>
    <w:rsid w:val="00A73090"/>
    <w:rsid w:val="00A73A67"/>
    <w:rsid w:val="00A73CF1"/>
    <w:rsid w:val="00A7481D"/>
    <w:rsid w:val="00A74A1E"/>
    <w:rsid w:val="00A74C0D"/>
    <w:rsid w:val="00A754A5"/>
    <w:rsid w:val="00A76A65"/>
    <w:rsid w:val="00A76ADF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78B"/>
    <w:rsid w:val="00A91B29"/>
    <w:rsid w:val="00A91FD3"/>
    <w:rsid w:val="00A923BB"/>
    <w:rsid w:val="00A92C0A"/>
    <w:rsid w:val="00A92D01"/>
    <w:rsid w:val="00A92E0C"/>
    <w:rsid w:val="00A93688"/>
    <w:rsid w:val="00A94BFE"/>
    <w:rsid w:val="00A9667A"/>
    <w:rsid w:val="00A9692F"/>
    <w:rsid w:val="00A96A80"/>
    <w:rsid w:val="00A97D4A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229"/>
    <w:rsid w:val="00AC08F8"/>
    <w:rsid w:val="00AC0F5E"/>
    <w:rsid w:val="00AC1F1A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37E7"/>
    <w:rsid w:val="00AD5BA0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1BF2"/>
    <w:rsid w:val="00AF2166"/>
    <w:rsid w:val="00AF2996"/>
    <w:rsid w:val="00AF5049"/>
    <w:rsid w:val="00AF5558"/>
    <w:rsid w:val="00AF6276"/>
    <w:rsid w:val="00AF6B18"/>
    <w:rsid w:val="00AF6E1D"/>
    <w:rsid w:val="00AF74F4"/>
    <w:rsid w:val="00AF7504"/>
    <w:rsid w:val="00AF777A"/>
    <w:rsid w:val="00B0035E"/>
    <w:rsid w:val="00B0392A"/>
    <w:rsid w:val="00B0429A"/>
    <w:rsid w:val="00B06656"/>
    <w:rsid w:val="00B07C07"/>
    <w:rsid w:val="00B1037D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16A49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3238"/>
    <w:rsid w:val="00B3431C"/>
    <w:rsid w:val="00B356F0"/>
    <w:rsid w:val="00B359F1"/>
    <w:rsid w:val="00B36584"/>
    <w:rsid w:val="00B365A6"/>
    <w:rsid w:val="00B3727F"/>
    <w:rsid w:val="00B37945"/>
    <w:rsid w:val="00B37CF7"/>
    <w:rsid w:val="00B37E69"/>
    <w:rsid w:val="00B40568"/>
    <w:rsid w:val="00B40829"/>
    <w:rsid w:val="00B41367"/>
    <w:rsid w:val="00B41967"/>
    <w:rsid w:val="00B44CE5"/>
    <w:rsid w:val="00B4585C"/>
    <w:rsid w:val="00B46543"/>
    <w:rsid w:val="00B5019C"/>
    <w:rsid w:val="00B50B04"/>
    <w:rsid w:val="00B50E8C"/>
    <w:rsid w:val="00B52E43"/>
    <w:rsid w:val="00B54005"/>
    <w:rsid w:val="00B547E1"/>
    <w:rsid w:val="00B54813"/>
    <w:rsid w:val="00B54C24"/>
    <w:rsid w:val="00B5588E"/>
    <w:rsid w:val="00B561F6"/>
    <w:rsid w:val="00B5657E"/>
    <w:rsid w:val="00B56DE9"/>
    <w:rsid w:val="00B57AF7"/>
    <w:rsid w:val="00B601A8"/>
    <w:rsid w:val="00B6071D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76EF2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3C99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A7BDA"/>
    <w:rsid w:val="00BB0739"/>
    <w:rsid w:val="00BB1743"/>
    <w:rsid w:val="00BB3E4B"/>
    <w:rsid w:val="00BB5556"/>
    <w:rsid w:val="00BB68B4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BA"/>
    <w:rsid w:val="00BC4ED8"/>
    <w:rsid w:val="00BD089E"/>
    <w:rsid w:val="00BD1E5B"/>
    <w:rsid w:val="00BD1E78"/>
    <w:rsid w:val="00BD2229"/>
    <w:rsid w:val="00BD24F5"/>
    <w:rsid w:val="00BD3375"/>
    <w:rsid w:val="00BD3BBC"/>
    <w:rsid w:val="00BD417D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AF4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C00574"/>
    <w:rsid w:val="00C015B2"/>
    <w:rsid w:val="00C033BE"/>
    <w:rsid w:val="00C04978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5FDD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85B"/>
    <w:rsid w:val="00C3588A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60975"/>
    <w:rsid w:val="00C629C8"/>
    <w:rsid w:val="00C63181"/>
    <w:rsid w:val="00C63E48"/>
    <w:rsid w:val="00C645E5"/>
    <w:rsid w:val="00C64A93"/>
    <w:rsid w:val="00C66292"/>
    <w:rsid w:val="00C66573"/>
    <w:rsid w:val="00C67DFE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60A2"/>
    <w:rsid w:val="00C776A2"/>
    <w:rsid w:val="00C7787F"/>
    <w:rsid w:val="00C80A61"/>
    <w:rsid w:val="00C81E33"/>
    <w:rsid w:val="00C8236D"/>
    <w:rsid w:val="00C8323C"/>
    <w:rsid w:val="00C85BE1"/>
    <w:rsid w:val="00C863E1"/>
    <w:rsid w:val="00C87D07"/>
    <w:rsid w:val="00C9095F"/>
    <w:rsid w:val="00C912C1"/>
    <w:rsid w:val="00C91BC8"/>
    <w:rsid w:val="00C92D40"/>
    <w:rsid w:val="00C93D11"/>
    <w:rsid w:val="00C94988"/>
    <w:rsid w:val="00C94CA8"/>
    <w:rsid w:val="00C9600E"/>
    <w:rsid w:val="00C960A1"/>
    <w:rsid w:val="00C96323"/>
    <w:rsid w:val="00C9637D"/>
    <w:rsid w:val="00C9689F"/>
    <w:rsid w:val="00C969D8"/>
    <w:rsid w:val="00C96BD6"/>
    <w:rsid w:val="00CA0A91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27FB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6B3"/>
    <w:rsid w:val="00CC7FF7"/>
    <w:rsid w:val="00CD0A4E"/>
    <w:rsid w:val="00CD0BE5"/>
    <w:rsid w:val="00CD1141"/>
    <w:rsid w:val="00CD2ADA"/>
    <w:rsid w:val="00CD2C8C"/>
    <w:rsid w:val="00CD2F1E"/>
    <w:rsid w:val="00CD32DF"/>
    <w:rsid w:val="00CD421A"/>
    <w:rsid w:val="00CD4720"/>
    <w:rsid w:val="00CD481A"/>
    <w:rsid w:val="00CD59CF"/>
    <w:rsid w:val="00CD61A0"/>
    <w:rsid w:val="00CD63F5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2382"/>
    <w:rsid w:val="00CE32AC"/>
    <w:rsid w:val="00CE5ABF"/>
    <w:rsid w:val="00CE7158"/>
    <w:rsid w:val="00CE763B"/>
    <w:rsid w:val="00CE7D11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1603"/>
    <w:rsid w:val="00D42608"/>
    <w:rsid w:val="00D4269B"/>
    <w:rsid w:val="00D42A94"/>
    <w:rsid w:val="00D4341E"/>
    <w:rsid w:val="00D43D2E"/>
    <w:rsid w:val="00D44B5D"/>
    <w:rsid w:val="00D44B70"/>
    <w:rsid w:val="00D44DE6"/>
    <w:rsid w:val="00D45CAC"/>
    <w:rsid w:val="00D468F9"/>
    <w:rsid w:val="00D46A78"/>
    <w:rsid w:val="00D46E45"/>
    <w:rsid w:val="00D47F09"/>
    <w:rsid w:val="00D47F30"/>
    <w:rsid w:val="00D520DB"/>
    <w:rsid w:val="00D524C7"/>
    <w:rsid w:val="00D53908"/>
    <w:rsid w:val="00D5526A"/>
    <w:rsid w:val="00D55491"/>
    <w:rsid w:val="00D55BFC"/>
    <w:rsid w:val="00D55EE1"/>
    <w:rsid w:val="00D56119"/>
    <w:rsid w:val="00D56D27"/>
    <w:rsid w:val="00D57018"/>
    <w:rsid w:val="00D61F7E"/>
    <w:rsid w:val="00D627D8"/>
    <w:rsid w:val="00D63FD8"/>
    <w:rsid w:val="00D655EE"/>
    <w:rsid w:val="00D65FD9"/>
    <w:rsid w:val="00D6628B"/>
    <w:rsid w:val="00D66693"/>
    <w:rsid w:val="00D66813"/>
    <w:rsid w:val="00D66DC7"/>
    <w:rsid w:val="00D705B2"/>
    <w:rsid w:val="00D70AE2"/>
    <w:rsid w:val="00D7138A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76351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1956"/>
    <w:rsid w:val="00DA3384"/>
    <w:rsid w:val="00DA34A4"/>
    <w:rsid w:val="00DA4505"/>
    <w:rsid w:val="00DA47DF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32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21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0EB1"/>
    <w:rsid w:val="00DE17A1"/>
    <w:rsid w:val="00DE1D10"/>
    <w:rsid w:val="00DE2022"/>
    <w:rsid w:val="00DE2AE8"/>
    <w:rsid w:val="00DE2AF4"/>
    <w:rsid w:val="00DE3353"/>
    <w:rsid w:val="00DE34B1"/>
    <w:rsid w:val="00DE3932"/>
    <w:rsid w:val="00DE4B9D"/>
    <w:rsid w:val="00DE7274"/>
    <w:rsid w:val="00DF23EA"/>
    <w:rsid w:val="00DF2D05"/>
    <w:rsid w:val="00DF4549"/>
    <w:rsid w:val="00DF56F3"/>
    <w:rsid w:val="00DF5F11"/>
    <w:rsid w:val="00DF5FFD"/>
    <w:rsid w:val="00DF6051"/>
    <w:rsid w:val="00DF60CB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2E9E"/>
    <w:rsid w:val="00E231C5"/>
    <w:rsid w:val="00E234E7"/>
    <w:rsid w:val="00E24594"/>
    <w:rsid w:val="00E2695D"/>
    <w:rsid w:val="00E26CD7"/>
    <w:rsid w:val="00E27AE4"/>
    <w:rsid w:val="00E27FAF"/>
    <w:rsid w:val="00E31517"/>
    <w:rsid w:val="00E31917"/>
    <w:rsid w:val="00E32026"/>
    <w:rsid w:val="00E322BE"/>
    <w:rsid w:val="00E32BC5"/>
    <w:rsid w:val="00E3327E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290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B77"/>
    <w:rsid w:val="00EA03AD"/>
    <w:rsid w:val="00EA0888"/>
    <w:rsid w:val="00EA0F43"/>
    <w:rsid w:val="00EA171E"/>
    <w:rsid w:val="00EA173C"/>
    <w:rsid w:val="00EA22E5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380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57C0"/>
    <w:rsid w:val="00EF6859"/>
    <w:rsid w:val="00EF768A"/>
    <w:rsid w:val="00EF7D79"/>
    <w:rsid w:val="00F00B39"/>
    <w:rsid w:val="00F01147"/>
    <w:rsid w:val="00F025C9"/>
    <w:rsid w:val="00F02EBF"/>
    <w:rsid w:val="00F032B3"/>
    <w:rsid w:val="00F03413"/>
    <w:rsid w:val="00F038D9"/>
    <w:rsid w:val="00F03957"/>
    <w:rsid w:val="00F05DED"/>
    <w:rsid w:val="00F063D6"/>
    <w:rsid w:val="00F06ADB"/>
    <w:rsid w:val="00F06E22"/>
    <w:rsid w:val="00F07152"/>
    <w:rsid w:val="00F115C6"/>
    <w:rsid w:val="00F1172F"/>
    <w:rsid w:val="00F118D8"/>
    <w:rsid w:val="00F122F6"/>
    <w:rsid w:val="00F14021"/>
    <w:rsid w:val="00F149DB"/>
    <w:rsid w:val="00F152CF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0C5"/>
    <w:rsid w:val="00F301D3"/>
    <w:rsid w:val="00F30CEB"/>
    <w:rsid w:val="00F314C8"/>
    <w:rsid w:val="00F31B9B"/>
    <w:rsid w:val="00F3363D"/>
    <w:rsid w:val="00F3444F"/>
    <w:rsid w:val="00F34B03"/>
    <w:rsid w:val="00F354C7"/>
    <w:rsid w:val="00F36567"/>
    <w:rsid w:val="00F371A4"/>
    <w:rsid w:val="00F371AC"/>
    <w:rsid w:val="00F37B3E"/>
    <w:rsid w:val="00F37C65"/>
    <w:rsid w:val="00F419F9"/>
    <w:rsid w:val="00F41F13"/>
    <w:rsid w:val="00F42D8F"/>
    <w:rsid w:val="00F443FC"/>
    <w:rsid w:val="00F44BBA"/>
    <w:rsid w:val="00F45F1C"/>
    <w:rsid w:val="00F4661C"/>
    <w:rsid w:val="00F47185"/>
    <w:rsid w:val="00F47198"/>
    <w:rsid w:val="00F47396"/>
    <w:rsid w:val="00F51079"/>
    <w:rsid w:val="00F51215"/>
    <w:rsid w:val="00F532EC"/>
    <w:rsid w:val="00F55433"/>
    <w:rsid w:val="00F5608D"/>
    <w:rsid w:val="00F56985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206"/>
    <w:rsid w:val="00F75D2A"/>
    <w:rsid w:val="00F75F9E"/>
    <w:rsid w:val="00F803B7"/>
    <w:rsid w:val="00F81101"/>
    <w:rsid w:val="00F81789"/>
    <w:rsid w:val="00F829C1"/>
    <w:rsid w:val="00F849BD"/>
    <w:rsid w:val="00F84AC9"/>
    <w:rsid w:val="00F85C83"/>
    <w:rsid w:val="00F85CC9"/>
    <w:rsid w:val="00F87A79"/>
    <w:rsid w:val="00F904D1"/>
    <w:rsid w:val="00F912A7"/>
    <w:rsid w:val="00F91BAE"/>
    <w:rsid w:val="00F927DA"/>
    <w:rsid w:val="00F927F9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1BAA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800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E9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link w:val="af3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1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0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0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0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0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0"/>
    <w:unhideWhenUsed/>
    <w:rsid w:val="00395E9A"/>
    <w:rPr>
      <w:vertAlign w:val="superscript"/>
    </w:rPr>
  </w:style>
  <w:style w:type="paragraph" w:customStyle="1" w:styleId="affc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c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7C0908"/>
    <w:rPr>
      <w:color w:val="605E5C"/>
      <w:shd w:val="clear" w:color="auto" w:fill="E1DFDD"/>
    </w:rPr>
  </w:style>
  <w:style w:type="character" w:customStyle="1" w:styleId="tdtitle">
    <w:name w:val="td_title"/>
    <w:basedOn w:val="a0"/>
    <w:rsid w:val="006347CC"/>
  </w:style>
  <w:style w:type="character" w:customStyle="1" w:styleId="af3">
    <w:name w:val="Абзац списка Знак"/>
    <w:basedOn w:val="a0"/>
    <w:link w:val="af2"/>
    <w:uiPriority w:val="34"/>
    <w:locked/>
    <w:rsid w:val="003A4284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affd">
    <w:basedOn w:val="a"/>
    <w:next w:val="affe"/>
    <w:qFormat/>
    <w:rsid w:val="00641012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paragraph" w:customStyle="1" w:styleId="18">
    <w:name w:val="Обычный1"/>
    <w:rsid w:val="00641012"/>
    <w:rPr>
      <w:rFonts w:ascii="Times New Roman" w:eastAsia="Times New Roman" w:hAnsi="Times New Roman"/>
      <w:snapToGrid w:val="0"/>
      <w:sz w:val="20"/>
      <w:szCs w:val="20"/>
    </w:rPr>
  </w:style>
  <w:style w:type="paragraph" w:styleId="affe">
    <w:name w:val="Title"/>
    <w:basedOn w:val="a"/>
    <w:next w:val="a"/>
    <w:link w:val="afff"/>
    <w:uiPriority w:val="10"/>
    <w:qFormat/>
    <w:rsid w:val="006410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Заголовок Знак"/>
    <w:basedOn w:val="a0"/>
    <w:link w:val="affe"/>
    <w:uiPriority w:val="10"/>
    <w:rsid w:val="0064101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1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2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2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5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</w:div>
        <w:div w:id="522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9212">
          <w:marLeft w:val="0"/>
          <w:marRight w:val="0"/>
          <w:marTop w:val="375"/>
          <w:marBottom w:val="0"/>
          <w:divBdr>
            <w:top w:val="single" w:sz="6" w:space="19" w:color="E9E9E9"/>
            <w:left w:val="single" w:sz="6" w:space="11" w:color="E9E9E9"/>
            <w:bottom w:val="single" w:sz="6" w:space="8" w:color="E9E9E9"/>
            <w:right w:val="single" w:sz="6" w:space="11" w:color="E9E9E9"/>
          </w:divBdr>
          <w:divsChild>
            <w:div w:id="17168499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E9E9E9"/>
                <w:right w:val="none" w:sz="0" w:space="0" w:color="auto"/>
              </w:divBdr>
            </w:div>
            <w:div w:id="14381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8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7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591070">
          <w:marLeft w:val="0"/>
          <w:marRight w:val="0"/>
          <w:marTop w:val="375"/>
          <w:marBottom w:val="0"/>
          <w:divBdr>
            <w:top w:val="single" w:sz="6" w:space="19" w:color="E9E9E9"/>
            <w:left w:val="single" w:sz="6" w:space="11" w:color="E9E9E9"/>
            <w:bottom w:val="single" w:sz="6" w:space="8" w:color="E9E9E9"/>
            <w:right w:val="single" w:sz="6" w:space="11" w:color="E9E9E9"/>
          </w:divBdr>
          <w:divsChild>
            <w:div w:id="12870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0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1" w:color="E9E9E9"/>
                    <w:right w:val="none" w:sz="0" w:space="0" w:color="auto"/>
                  </w:divBdr>
                </w:div>
                <w:div w:id="12744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40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1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9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2373">
          <w:marLeft w:val="0"/>
          <w:marRight w:val="0"/>
          <w:marTop w:val="375"/>
          <w:marBottom w:val="0"/>
          <w:divBdr>
            <w:top w:val="single" w:sz="6" w:space="19" w:color="E9E9E9"/>
            <w:left w:val="single" w:sz="6" w:space="11" w:color="E9E9E9"/>
            <w:bottom w:val="single" w:sz="6" w:space="8" w:color="E9E9E9"/>
            <w:right w:val="single" w:sz="6" w:space="11" w:color="E9E9E9"/>
          </w:divBdr>
          <w:divsChild>
            <w:div w:id="454568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E9E9E9"/>
                <w:right w:val="none" w:sz="0" w:space="0" w:color="auto"/>
              </w:divBdr>
            </w:div>
            <w:div w:id="1715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79482">
          <w:marLeft w:val="0"/>
          <w:marRight w:val="0"/>
          <w:marTop w:val="375"/>
          <w:marBottom w:val="0"/>
          <w:divBdr>
            <w:top w:val="single" w:sz="6" w:space="19" w:color="E9E9E9"/>
            <w:left w:val="single" w:sz="6" w:space="11" w:color="E9E9E9"/>
            <w:bottom w:val="single" w:sz="6" w:space="8" w:color="E9E9E9"/>
            <w:right w:val="single" w:sz="6" w:space="11" w:color="E9E9E9"/>
          </w:divBdr>
          <w:divsChild>
            <w:div w:id="20556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0982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097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</w:div>
        <w:div w:id="17876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1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</w:div>
        <w:div w:id="1272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miro.torgi@gmail.com" TargetMode="External"/><Relationship Id="rId13" Type="http://schemas.openxmlformats.org/officeDocument/2006/relationships/hyperlink" Target="mailto:sodtula-katya@mail.ru" TargetMode="External"/><Relationship Id="rId18" Type="http://schemas.openxmlformats.org/officeDocument/2006/relationships/hyperlink" Target="mailto:mimiro.torgi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imiro.torgi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imiro.torgi@gmail.com" TargetMode="External"/><Relationship Id="rId17" Type="http://schemas.openxmlformats.org/officeDocument/2006/relationships/hyperlink" Target="mailto:sodtula-katya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imiro.torgi@gmail.com" TargetMode="External"/><Relationship Id="rId20" Type="http://schemas.openxmlformats.org/officeDocument/2006/relationships/hyperlink" Target="mailto:mimiro.torgi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dtula-katya@mail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odtula-katya@mail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mimiro.torgi@gmail.com" TargetMode="External"/><Relationship Id="rId19" Type="http://schemas.openxmlformats.org/officeDocument/2006/relationships/hyperlink" Target="mailto:sodtula-katy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dtula-katya@mail.ru" TargetMode="External"/><Relationship Id="rId14" Type="http://schemas.openxmlformats.org/officeDocument/2006/relationships/hyperlink" Target="mailto:mimiro.torgi@gmail.com" TargetMode="External"/><Relationship Id="rId22" Type="http://schemas.openxmlformats.org/officeDocument/2006/relationships/hyperlink" Target="mailto:mimiro.torg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7AC5-75AD-42C1-8D86-A98742E1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2717</Words>
  <Characters>21090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Шмат Алиса Владимировна</cp:lastModifiedBy>
  <cp:revision>9</cp:revision>
  <cp:lastPrinted>2021-04-23T12:16:00Z</cp:lastPrinted>
  <dcterms:created xsi:type="dcterms:W3CDTF">2023-06-22T13:19:00Z</dcterms:created>
  <dcterms:modified xsi:type="dcterms:W3CDTF">2023-07-13T13:05:00Z</dcterms:modified>
</cp:coreProperties>
</file>