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CC85" w14:textId="77777777" w:rsidR="00CA6C84" w:rsidRPr="00753F2A" w:rsidRDefault="00CA6C84" w:rsidP="00F17832">
      <w:pPr>
        <w:ind w:right="-57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58253917"/>
    </w:p>
    <w:bookmarkEnd w:id="0"/>
    <w:p w14:paraId="216C7966" w14:textId="77777777" w:rsidR="00D138CC" w:rsidRDefault="00D138CC" w:rsidP="00811DD1">
      <w:pPr>
        <w:tabs>
          <w:tab w:val="left" w:pos="1080"/>
        </w:tabs>
        <w:spacing w:line="276" w:lineRule="auto"/>
        <w:ind w:left="360" w:right="332" w:hanging="36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144A0382" w14:textId="3D3B27A3" w:rsidR="00811DD1" w:rsidRPr="00811DD1" w:rsidRDefault="00811DD1" w:rsidP="00811DD1">
      <w:pPr>
        <w:tabs>
          <w:tab w:val="left" w:pos="1080"/>
        </w:tabs>
        <w:spacing w:line="276" w:lineRule="auto"/>
        <w:ind w:left="360" w:right="332" w:hanging="360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14:paraId="767553A3" w14:textId="77777777" w:rsidR="00811DD1" w:rsidRPr="00811DD1" w:rsidRDefault="00811DD1" w:rsidP="00811DD1">
      <w:pPr>
        <w:tabs>
          <w:tab w:val="left" w:pos="1080"/>
        </w:tabs>
        <w:spacing w:line="276" w:lineRule="auto"/>
        <w:ind w:left="360" w:hanging="36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купли-продажи </w:t>
      </w:r>
      <w:r w:rsidRPr="00811DD1">
        <w:rPr>
          <w:rFonts w:ascii="Times New Roman" w:hAnsi="Times New Roman" w:cs="Times New Roman"/>
          <w:b/>
          <w:sz w:val="22"/>
          <w:szCs w:val="22"/>
          <w:lang w:val="ru-RU"/>
        </w:rPr>
        <w:t>недвижимого имущества на торгах</w:t>
      </w:r>
    </w:p>
    <w:p w14:paraId="0E168403" w14:textId="77777777" w:rsidR="00811DD1" w:rsidRPr="00811DD1" w:rsidRDefault="00811DD1" w:rsidP="00811DD1">
      <w:pPr>
        <w:tabs>
          <w:tab w:val="left" w:pos="1080"/>
        </w:tabs>
        <w:spacing w:line="320" w:lineRule="exact"/>
        <w:ind w:left="360" w:hanging="360"/>
        <w:rPr>
          <w:rFonts w:ascii="Times New Roman" w:hAnsi="Times New Roman" w:cs="Times New Roman"/>
          <w:sz w:val="22"/>
          <w:szCs w:val="22"/>
          <w:lang w:val="ru-RU"/>
        </w:rPr>
      </w:pPr>
    </w:p>
    <w:p w14:paraId="10D31ADE" w14:textId="0ADE4684" w:rsidR="00811DD1" w:rsidRPr="00811DD1" w:rsidRDefault="00811DD1" w:rsidP="00811DD1">
      <w:pPr>
        <w:tabs>
          <w:tab w:val="left" w:pos="1080"/>
        </w:tabs>
        <w:spacing w:line="320" w:lineRule="exact"/>
        <w:ind w:left="360" w:hanging="360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г. Москва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="002B53C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     </w:t>
      </w:r>
      <w:proofErr w:type="gramStart"/>
      <w:r w:rsidR="002B53C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  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«</w:t>
      </w:r>
      <w:proofErr w:type="gramEnd"/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__» _______ 20__ г.</w:t>
      </w:r>
    </w:p>
    <w:p w14:paraId="0DBA7DD5" w14:textId="77777777" w:rsidR="00811DD1" w:rsidRPr="00811DD1" w:rsidRDefault="00811DD1" w:rsidP="00811DD1">
      <w:pPr>
        <w:tabs>
          <w:tab w:val="left" w:pos="1080"/>
        </w:tabs>
        <w:spacing w:line="320" w:lineRule="exact"/>
        <w:ind w:left="360" w:hanging="360"/>
        <w:jc w:val="right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 </w:t>
      </w:r>
    </w:p>
    <w:p w14:paraId="467A1D49" w14:textId="6B86964E" w:rsidR="00811DD1" w:rsidRPr="008956BD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8956BD">
        <w:rPr>
          <w:rFonts w:ascii="Times New Roman" w:hAnsi="Times New Roman" w:cs="Times New Roman"/>
          <w:b/>
          <w:sz w:val="22"/>
          <w:szCs w:val="22"/>
          <w:lang w:val="ru-RU"/>
        </w:rPr>
        <w:t>Общество с ограниченной ответственностью «Гамма»</w:t>
      </w: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 (ИНН: 7714315827, ОГРН: 1037714046413, адрес местонахождения: 125057, город Москва, Ленинградский проспект, дом 57, Э Цокольный, пом. II, к. 13, оф. 2) </w:t>
      </w:r>
      <w:r w:rsidRPr="008956BD">
        <w:rPr>
          <w:rFonts w:ascii="Times New Roman" w:hAnsi="Times New Roman" w:cs="Times New Roman"/>
          <w:b/>
          <w:sz w:val="22"/>
          <w:szCs w:val="22"/>
          <w:lang w:val="ru-RU"/>
        </w:rPr>
        <w:t>в лице конкурсного управляющего Дорожкиной Татьяны Федоровны</w:t>
      </w:r>
      <w:r w:rsidR="002B53C7">
        <w:rPr>
          <w:rFonts w:ascii="Times New Roman" w:hAnsi="Times New Roman" w:cs="Times New Roman"/>
          <w:b/>
          <w:sz w:val="22"/>
          <w:szCs w:val="22"/>
          <w:lang w:val="ru-RU"/>
        </w:rPr>
        <w:t>,</w:t>
      </w: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 действующе</w:t>
      </w:r>
      <w:r w:rsidR="002B53C7">
        <w:rPr>
          <w:rFonts w:ascii="Times New Roman" w:hAnsi="Times New Roman" w:cs="Times New Roman"/>
          <w:sz w:val="22"/>
          <w:szCs w:val="22"/>
          <w:lang w:val="ru-RU"/>
        </w:rPr>
        <w:t>й</w:t>
      </w: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 определения Арбитражного суда г. Москвы от 06.12.2021 по делу № А40-27316/19-38-30 «Б»</w:t>
      </w:r>
      <w:r w:rsidRPr="008956BD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(далее – Конкурсный управляющий), с одной стороны, и   </w:t>
      </w:r>
    </w:p>
    <w:p w14:paraId="55C2493E" w14:textId="77777777" w:rsidR="00811DD1" w:rsidRPr="00811DD1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956BD"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 «________________» (сокращенное наименование ___ «___» адрес: _______________, ОГРН _____________, ИНН ___________, 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КПП _________), именуемое далее Покупатель, в лице генерального директора/гражданина _______________ _____________, действующего на основании ________, с другой стороны, </w:t>
      </w:r>
    </w:p>
    <w:p w14:paraId="1980B38E" w14:textId="77777777" w:rsidR="00811DD1" w:rsidRPr="00811DD1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дальнейшем совместно именуемые </w:t>
      </w:r>
      <w:r w:rsidRPr="00811DD1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«Стороны»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заключили настоящий Договор (далее - Договор) о нижеследующем:  </w:t>
      </w:r>
    </w:p>
    <w:p w14:paraId="797514DE" w14:textId="77777777" w:rsidR="00811DD1" w:rsidRPr="00811DD1" w:rsidRDefault="00811DD1" w:rsidP="00811DD1">
      <w:pPr>
        <w:spacing w:line="320" w:lineRule="exact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Настоящий Договор заключен по результатам торгов, проведенных «__» _____ 20__г. Организатором торгов </w:t>
      </w: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Акционерное общество «Российский аукционный дом»</w:t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(далее – Организатор торгов) на основании Договора поручения № ________ от _</w:t>
      </w:r>
      <w:proofErr w:type="gramStart"/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_  20</w:t>
      </w:r>
      <w:proofErr w:type="gramEnd"/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__ г.</w:t>
      </w:r>
    </w:p>
    <w:p w14:paraId="1BAE7107" w14:textId="77777777" w:rsidR="00811DD1" w:rsidRPr="00811DD1" w:rsidRDefault="00811DD1" w:rsidP="00811DD1">
      <w:pPr>
        <w:tabs>
          <w:tab w:val="left" w:pos="360"/>
        </w:tabs>
        <w:spacing w:line="320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</w: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Сообщение о торгах опубликовано в газетах «Коммерсантъ» от «___» __________ 20__ г. №____ (____ с момента возобновления издания), инф. сообщение №_________________.</w:t>
      </w:r>
    </w:p>
    <w:p w14:paraId="0E32CE12" w14:textId="77777777" w:rsidR="00811DD1" w:rsidRPr="00811DD1" w:rsidRDefault="00811DD1" w:rsidP="00811DD1">
      <w:pPr>
        <w:tabs>
          <w:tab w:val="left" w:pos="360"/>
        </w:tabs>
        <w:spacing w:line="320" w:lineRule="exact"/>
        <w:ind w:left="348" w:firstLine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Протокол о результатах проведения торгов №___ от «__» _____ 20__г.</w:t>
      </w:r>
    </w:p>
    <w:p w14:paraId="4E1848AD" w14:textId="77777777" w:rsidR="00811DD1" w:rsidRPr="00811DD1" w:rsidRDefault="00811DD1" w:rsidP="00811DD1">
      <w:pPr>
        <w:tabs>
          <w:tab w:val="left" w:pos="360"/>
        </w:tabs>
        <w:spacing w:line="320" w:lineRule="exac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14A90146" w14:textId="77777777" w:rsidR="00811DD1" w:rsidRPr="00811DD1" w:rsidRDefault="00811DD1" w:rsidP="00811DD1">
      <w:pPr>
        <w:numPr>
          <w:ilvl w:val="0"/>
          <w:numId w:val="19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Предмет Договора</w:t>
      </w:r>
    </w:p>
    <w:p w14:paraId="32A2878A" w14:textId="297A4562" w:rsidR="00811DD1" w:rsidRPr="00811DD1" w:rsidRDefault="00811DD1" w:rsidP="00811DD1">
      <w:pPr>
        <w:numPr>
          <w:ilvl w:val="1"/>
          <w:numId w:val="19"/>
        </w:numPr>
        <w:tabs>
          <w:tab w:val="clear" w:pos="420"/>
          <w:tab w:val="num" w:pos="1276"/>
        </w:tabs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 настоящему Договору Продавец обязуется передать в собственность Покупателю следующее недвижимое имущество (далее – Имущество</w:t>
      </w:r>
      <w:r w:rsidR="006E2922" w:rsidRPr="006E2922">
        <w:rPr>
          <w:rFonts w:ascii="Times New Roman" w:hAnsi="Times New Roman" w:cs="Times New Roman"/>
          <w:sz w:val="22"/>
          <w:szCs w:val="22"/>
          <w:lang w:val="ru-RU"/>
        </w:rPr>
        <w:t>)</w:t>
      </w: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203679F3" w14:textId="77777777" w:rsidR="00811DD1" w:rsidRPr="00811DD1" w:rsidRDefault="00811DD1" w:rsidP="00811DD1">
      <w:pPr>
        <w:numPr>
          <w:ilvl w:val="2"/>
          <w:numId w:val="20"/>
        </w:num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sz w:val="22"/>
          <w:szCs w:val="22"/>
          <w:lang w:val="ru-RU"/>
        </w:rPr>
        <w:t>ЛОТ № 1:</w:t>
      </w:r>
    </w:p>
    <w:p w14:paraId="64F11752" w14:textId="253DD772" w:rsidR="00811DD1" w:rsidRPr="00811DD1" w:rsidRDefault="00811DD1" w:rsidP="00811DD1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Земельный участок, кадастровый </w:t>
      </w:r>
      <w:r w:rsidR="006E2922" w:rsidRPr="00811DD1">
        <w:rPr>
          <w:rFonts w:ascii="Times New Roman" w:hAnsi="Times New Roman" w:cs="Times New Roman"/>
          <w:sz w:val="22"/>
          <w:szCs w:val="22"/>
          <w:lang w:val="ru-RU"/>
        </w:rPr>
        <w:t>номер: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50:11:0050506:103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>, площадь: 2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090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кв.м., адрес (местонахождения) объекта: Московская область, Красногорский район, вблизи д.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уч. 4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0189FE6" w14:textId="451BFD3D" w:rsidR="00811DD1" w:rsidRPr="00811DD1" w:rsidRDefault="00811DD1" w:rsidP="00811DD1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Здание (жилой дом), кадастровый номер 50:11:0050506:200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7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, площадь 1 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291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,2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, адрес (местонахождения) объекта: Московская область, Красногорский район, вблизи д.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Поздняково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и д. Глухово, на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зем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>. уч. 4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с кадастровым номером 50:11:0050506:103</w:t>
      </w:r>
      <w:r w:rsidR="000F5F7C">
        <w:rPr>
          <w:rFonts w:ascii="Times New Roman" w:hAnsi="Times New Roman" w:cs="Times New Roman"/>
          <w:sz w:val="22"/>
          <w:szCs w:val="22"/>
          <w:lang w:val="ru-RU"/>
        </w:rPr>
        <w:t>6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14:paraId="1BBAFEBE" w14:textId="70534912" w:rsidR="00811DD1" w:rsidRDefault="00811DD1" w:rsidP="00811DD1">
      <w:pPr>
        <w:tabs>
          <w:tab w:val="left" w:pos="851"/>
        </w:tabs>
        <w:autoSpaceDE w:val="0"/>
        <w:autoSpaceDN w:val="0"/>
        <w:adjustRightInd w:val="0"/>
        <w:spacing w:line="320" w:lineRule="exact"/>
        <w:ind w:left="213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CA396C5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ADBFEF9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Цена Договора и порядок расчетов</w:t>
      </w:r>
    </w:p>
    <w:p w14:paraId="44D17697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Цена Имущества составляет ___________ (_________________________) рублей. Установленная настоящим пунктом Цена является окончательной и изменению не подлежит.</w:t>
      </w:r>
    </w:p>
    <w:p w14:paraId="32BF5A6B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Покупатель обязуется в течение 30 (тридцати) дней с момента подписания Договора оплатить Продавцу сумму, определенную п. 2.1. Договора, за вычетом суммы задатка, внесенного Покупателем на расчетный счет Организатора торгов в соответствии с Договором о задатке №_____ от __.__.20__г. в размере ____________ (____________________________) рублей.</w:t>
      </w:r>
    </w:p>
    <w:p w14:paraId="71FC935C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 Оплата производится Покупателем путем перечисления денежных средств в порядке и размере, определенных </w:t>
      </w:r>
      <w:proofErr w:type="spellStart"/>
      <w:r w:rsidRPr="00811DD1">
        <w:rPr>
          <w:rFonts w:ascii="Times New Roman" w:hAnsi="Times New Roman" w:cs="Times New Roman"/>
          <w:sz w:val="22"/>
          <w:szCs w:val="22"/>
          <w:lang w:val="ru-RU"/>
        </w:rPr>
        <w:t>п.п</w:t>
      </w:r>
      <w:proofErr w:type="spellEnd"/>
      <w:r w:rsidRPr="00811DD1">
        <w:rPr>
          <w:rFonts w:ascii="Times New Roman" w:hAnsi="Times New Roman" w:cs="Times New Roman"/>
          <w:sz w:val="22"/>
          <w:szCs w:val="22"/>
          <w:lang w:val="ru-RU"/>
        </w:rPr>
        <w:t>. 2.1., 2.2. Договора, на расчетный счет Продавца. Сумма перечисленного Покупателем на расчетный счет Организатора торгов задатка для участия в торгах засчитывается в счет цены Имущества по Договору.</w:t>
      </w:r>
    </w:p>
    <w:p w14:paraId="01AE1E1F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lastRenderedPageBreak/>
        <w:t>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объеме.</w:t>
      </w:r>
    </w:p>
    <w:p w14:paraId="0FC63BBE" w14:textId="144B475E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несет все расходы, связанные с государственной регистрацией перехода к нему прав собственности </w:t>
      </w:r>
      <w:r w:rsidR="002B4D9A">
        <w:rPr>
          <w:rFonts w:ascii="Times New Roman" w:hAnsi="Times New Roman" w:cs="Times New Roman"/>
          <w:sz w:val="22"/>
          <w:szCs w:val="22"/>
          <w:lang w:val="ru-RU"/>
        </w:rPr>
        <w:t xml:space="preserve">на 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>Недвижимое имущество (прав аренды на земельный участок), в соответствии с действующим законодательством Российской Федерации.</w:t>
      </w:r>
    </w:p>
    <w:p w14:paraId="175D0D7B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7DAE7AC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Порядок передачи имущества</w:t>
      </w:r>
    </w:p>
    <w:p w14:paraId="53F68FF8" w14:textId="6E9BCF7E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Имущество передается Продавцом Покупателю по Акту приема-передачи Имущества, подписываемому полномочными представителями Сторон в течение 7 (семи дней) дней после поступления денежных средств в счет оплаты Имущества на расчетный счет Продавца в полном объеме. Одновременно с подписанием Акта приема-передачи Имущества Продавец передает Покупателю всю </w:t>
      </w:r>
      <w:r w:rsidR="00D138CC">
        <w:rPr>
          <w:rFonts w:ascii="Times New Roman" w:hAnsi="Times New Roman" w:cs="Times New Roman"/>
          <w:sz w:val="22"/>
          <w:szCs w:val="22"/>
          <w:lang w:val="ru-RU"/>
        </w:rPr>
        <w:t xml:space="preserve">имеющуюся </w:t>
      </w:r>
      <w:r w:rsidRPr="00811DD1">
        <w:rPr>
          <w:rFonts w:ascii="Times New Roman" w:hAnsi="Times New Roman" w:cs="Times New Roman"/>
          <w:sz w:val="22"/>
          <w:szCs w:val="22"/>
          <w:lang w:val="ru-RU"/>
        </w:rPr>
        <w:t>техническую документацию на Имущество.</w:t>
      </w:r>
    </w:p>
    <w:p w14:paraId="34FDF8CF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С даты подписания Акта приема-передачи Имущества Сторонами ответственность за сохранность Имущества, равно как и риск случайной порчи или гибели, несет Покупатель.</w:t>
      </w:r>
    </w:p>
    <w:p w14:paraId="0E3EDD44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Обязательство Продавца передать Имущество считается исполненным после подписания Сторонами Акта приема-передачи Имущества.</w:t>
      </w:r>
    </w:p>
    <w:p w14:paraId="1CBB38CC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57E9B56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Переход права собственности</w:t>
      </w:r>
    </w:p>
    <w:p w14:paraId="751A190A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Имущество, указанное в п.1.1 Договора, возникает у Покупателя с момента государственной регистрации перехода права собственности от Продавца к Покупателю.</w:t>
      </w:r>
    </w:p>
    <w:p w14:paraId="053F9CEE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Подача документов в орган, осуществляющий государственную регистрацию прав на недвижимое имущество и сделок с ним, производится после полной оплаты Имущества Покупателем.</w:t>
      </w:r>
    </w:p>
    <w:p w14:paraId="74741985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503F2F6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Обязанности Сторон</w:t>
      </w:r>
    </w:p>
    <w:p w14:paraId="238C93B9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Продавец обязуется:</w:t>
      </w:r>
    </w:p>
    <w:p w14:paraId="630BD734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Передать Покупателю Имущество вместе со всеми относящимися к нему документами в течение 7 (семи) дней с момента поступления денежных средств в счет оплаты по Договору в полном объеме на расчетный счет Продавца.</w:t>
      </w:r>
    </w:p>
    <w:p w14:paraId="584BCC2B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Обеспечить явку своего уполномоченного представителя для подписания Актов приема-передачи.</w:t>
      </w:r>
    </w:p>
    <w:p w14:paraId="6EE46523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Покупатель обязуется:</w:t>
      </w:r>
    </w:p>
    <w:p w14:paraId="4B08CF8C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Произвести оплату Имущества в порядке, установленном п.п.2.1-2.2. Договора.</w:t>
      </w:r>
    </w:p>
    <w:p w14:paraId="2C0F13FD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Принять Имущество в порядке и в сроки, предусмотренные п.3.1. Договора.</w:t>
      </w:r>
    </w:p>
    <w:p w14:paraId="597E9A7D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Обеспечить явку своего уполномоченного представителя для подписания Актов приема-передачи.</w:t>
      </w:r>
    </w:p>
    <w:p w14:paraId="68F9957C" w14:textId="77777777" w:rsidR="00811DD1" w:rsidRPr="00811DD1" w:rsidRDefault="00811DD1" w:rsidP="00811DD1">
      <w:pPr>
        <w:numPr>
          <w:ilvl w:val="2"/>
          <w:numId w:val="20"/>
        </w:numPr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Произвести все расходы, связанные с государственной регистрацией перехода права собственности на Имущество.</w:t>
      </w:r>
    </w:p>
    <w:p w14:paraId="49E89B5A" w14:textId="77777777" w:rsidR="00811DD1" w:rsidRPr="00811DD1" w:rsidRDefault="00811DD1" w:rsidP="00811DD1">
      <w:pPr>
        <w:spacing w:line="320" w:lineRule="exact"/>
        <w:ind w:left="127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B9C9559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Ответственность Сторон</w:t>
      </w:r>
    </w:p>
    <w:p w14:paraId="411A6660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Федерации.</w:t>
      </w:r>
    </w:p>
    <w:p w14:paraId="2CD65235" w14:textId="77777777" w:rsid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 случае неоплаты Покупателем Договора в течение 30 дней с момента его подписания, Продавец может в одностороннем порядке расторгнуть Договор. При этом Договор будет считаться расторгнутым с момента получения Покупателем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4BCD6DAD" w14:textId="77777777" w:rsidR="00A313F7" w:rsidRPr="00811DD1" w:rsidRDefault="00A313F7" w:rsidP="00A313F7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51C9339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448AEA0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lastRenderedPageBreak/>
        <w:t>Прочие условия</w:t>
      </w:r>
    </w:p>
    <w:p w14:paraId="135FFD74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 xml:space="preserve">Договор вступает в силу с момента его подписания и действует до полного выполнения Сторонами всех своих обязательств. </w:t>
      </w:r>
    </w:p>
    <w:p w14:paraId="648B0FFF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Все изменения и дополнения к Договору оформляются в письменной форме и подписываются уполномоченными представителями Сторон.</w:t>
      </w:r>
    </w:p>
    <w:p w14:paraId="45F1A711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Расторжение Договора возможно по взаимному соглашению Сторон, совершенному в письменной форме.</w:t>
      </w:r>
    </w:p>
    <w:p w14:paraId="62A31390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Все споры, связанные с Договором, подлежат урегулированию путем переговоров.</w:t>
      </w:r>
    </w:p>
    <w:p w14:paraId="253253BB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Все споры, возникающие в процессе исполнения Договора или в связи с ним, которые не могут быть разрешены Сторонами путем переговоров, подлежат разрешению в установленном законом порядке.</w:t>
      </w:r>
    </w:p>
    <w:p w14:paraId="16C2ED4D" w14:textId="77777777" w:rsidR="00811DD1" w:rsidRPr="00811DD1" w:rsidRDefault="00811DD1" w:rsidP="00811DD1">
      <w:pPr>
        <w:numPr>
          <w:ilvl w:val="1"/>
          <w:numId w:val="20"/>
        </w:numPr>
        <w:autoSpaceDE w:val="0"/>
        <w:autoSpaceDN w:val="0"/>
        <w:adjustRightInd w:val="0"/>
        <w:spacing w:line="320" w:lineRule="exact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sz w:val="22"/>
          <w:szCs w:val="22"/>
          <w:lang w:val="ru-RU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14:paraId="4F165792" w14:textId="77777777" w:rsidR="00811DD1" w:rsidRPr="00811DD1" w:rsidRDefault="00811DD1" w:rsidP="00811DD1">
      <w:pPr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72A6983" w14:textId="77777777" w:rsidR="00811DD1" w:rsidRPr="00811DD1" w:rsidRDefault="00811DD1" w:rsidP="00811DD1">
      <w:pPr>
        <w:numPr>
          <w:ilvl w:val="0"/>
          <w:numId w:val="20"/>
        </w:num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811DD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Юридические адреса и реквизиты Сторон</w:t>
      </w:r>
    </w:p>
    <w:p w14:paraId="211E8887" w14:textId="77777777" w:rsidR="00811DD1" w:rsidRPr="00811DD1" w:rsidRDefault="00811DD1" w:rsidP="00811DD1">
      <w:pPr>
        <w:tabs>
          <w:tab w:val="left" w:pos="1080"/>
        </w:tabs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205"/>
      </w:tblGrid>
      <w:tr w:rsidR="00811DD1" w:rsidRPr="00811DD1" w14:paraId="25C47892" w14:textId="77777777" w:rsidTr="008956BD">
        <w:trPr>
          <w:trHeight w:val="2341"/>
        </w:trPr>
        <w:tc>
          <w:tcPr>
            <w:tcW w:w="4860" w:type="dxa"/>
          </w:tcPr>
          <w:p w14:paraId="2B6876E4" w14:textId="77777777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8956B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ПРОДАВЕЦ:</w:t>
            </w:r>
          </w:p>
          <w:p w14:paraId="61A5C61E" w14:textId="77777777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8956B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ООО «ГАММА»</w:t>
            </w:r>
          </w:p>
          <w:p w14:paraId="2FAE5D11" w14:textId="77777777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в лице конкурсного управляющего</w:t>
            </w:r>
          </w:p>
          <w:p w14:paraId="4F352BCB" w14:textId="6F9741DF" w:rsidR="00811DD1" w:rsidRPr="008956BD" w:rsidRDefault="00811DD1" w:rsidP="00811DD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Дорожкиной Т.Ф.</w:t>
            </w:r>
          </w:p>
          <w:p w14:paraId="2F22BF90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ОГРН: 1037714046413, </w:t>
            </w:r>
          </w:p>
          <w:p w14:paraId="631BB115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ИНН: 7714315827,</w:t>
            </w:r>
          </w:p>
          <w:p w14:paraId="38654E31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Адрес: 125057, город Москва, проспект Ленинградский, дом 57, Э Цокольный </w:t>
            </w:r>
            <w:proofErr w:type="spellStart"/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пом</w:t>
            </w:r>
            <w:proofErr w:type="spellEnd"/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II, к. 13, оф. 2</w:t>
            </w:r>
          </w:p>
          <w:p w14:paraId="2175864B" w14:textId="3ACC2FF4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Расчетный счет № 4070281004903000040</w:t>
            </w:r>
            <w:r w:rsidR="00A313F7">
              <w:rPr>
                <w:rFonts w:ascii="Times New Roman" w:hAnsi="Times New Roman" w:cs="Times New Roman"/>
                <w:bCs/>
                <w:color w:val="000000"/>
                <w:lang w:val="ru-RU"/>
              </w:rPr>
              <w:t>6</w:t>
            </w: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 в филиале Центральный ПАО БАНК «ВТБ», </w:t>
            </w:r>
          </w:p>
          <w:p w14:paraId="34ADB294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БИК 044525411, </w:t>
            </w:r>
          </w:p>
          <w:p w14:paraId="18C70585" w14:textId="4C5F46DA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корр. </w:t>
            </w:r>
            <w:r w:rsidR="00B65891" w:rsidRPr="008956BD">
              <w:rPr>
                <w:rFonts w:ascii="Times New Roman" w:hAnsi="Times New Roman" w:cs="Times New Roman"/>
                <w:bCs/>
                <w:color w:val="000000"/>
                <w:lang w:val="ru-RU"/>
              </w:rPr>
              <w:t>счет: 30101810145250000411</w:t>
            </w:r>
          </w:p>
          <w:p w14:paraId="6A0BE2F2" w14:textId="77777777" w:rsidR="008956BD" w:rsidRPr="008956BD" w:rsidRDefault="008956BD" w:rsidP="008956BD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lang w:val="ru-RU"/>
              </w:rPr>
            </w:pPr>
          </w:p>
          <w:p w14:paraId="45DDE3B0" w14:textId="77777777" w:rsidR="00811DD1" w:rsidRPr="00811DD1" w:rsidRDefault="00811DD1" w:rsidP="00811DD1">
            <w:pPr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956B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ru-RU"/>
              </w:rPr>
              <w:t>М.П.</w:t>
            </w:r>
          </w:p>
        </w:tc>
        <w:tc>
          <w:tcPr>
            <w:tcW w:w="5205" w:type="dxa"/>
          </w:tcPr>
          <w:p w14:paraId="6C74A1B7" w14:textId="77777777" w:rsidR="00811DD1" w:rsidRPr="00811DD1" w:rsidRDefault="00811DD1" w:rsidP="00811DD1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/>
              </w:rPr>
              <w:t>ПОКУПАТЕЛЬ:</w:t>
            </w:r>
          </w:p>
          <w:p w14:paraId="516CCDF5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626202C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FAD0E9B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7D1602E2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079893E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____________________________________________</w:t>
            </w:r>
          </w:p>
          <w:p w14:paraId="6192F427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____________________________________________</w:t>
            </w:r>
          </w:p>
          <w:p w14:paraId="5DAD53D5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5D760026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12F08F9E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___________________________/________________/</w:t>
            </w:r>
          </w:p>
          <w:p w14:paraId="31C263C3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</w:p>
          <w:p w14:paraId="0979EEA2" w14:textId="77777777" w:rsidR="00811DD1" w:rsidRPr="00811DD1" w:rsidRDefault="00811DD1" w:rsidP="00811DD1">
            <w:pPr>
              <w:tabs>
                <w:tab w:val="left" w:pos="33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811DD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М.П.</w:t>
            </w:r>
          </w:p>
        </w:tc>
      </w:tr>
    </w:tbl>
    <w:p w14:paraId="2A18CA65" w14:textId="77777777" w:rsidR="00F17832" w:rsidRPr="00753F2A" w:rsidRDefault="00F17832" w:rsidP="00F17832">
      <w:pPr>
        <w:widowControl w:val="0"/>
        <w:spacing w:line="274" w:lineRule="exact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sectPr w:rsidR="00F17832" w:rsidRPr="00753F2A" w:rsidSect="00811DD1">
      <w:type w:val="continuous"/>
      <w:pgSz w:w="11906" w:h="16838"/>
      <w:pgMar w:top="720" w:right="720" w:bottom="720" w:left="720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A219" w14:textId="77777777" w:rsidR="00F350BC" w:rsidRDefault="00F350BC" w:rsidP="007836CC">
      <w:r>
        <w:separator/>
      </w:r>
    </w:p>
  </w:endnote>
  <w:endnote w:type="continuationSeparator" w:id="0">
    <w:p w14:paraId="7D646CCD" w14:textId="77777777" w:rsidR="00F350BC" w:rsidRDefault="00F350BC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F694" w14:textId="77777777" w:rsidR="00F350BC" w:rsidRDefault="00F350BC" w:rsidP="007836CC">
      <w:r>
        <w:separator/>
      </w:r>
    </w:p>
  </w:footnote>
  <w:footnote w:type="continuationSeparator" w:id="0">
    <w:p w14:paraId="51E55740" w14:textId="77777777" w:rsidR="00F350BC" w:rsidRDefault="00F350BC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72544AC"/>
    <w:multiLevelType w:val="multilevel"/>
    <w:tmpl w:val="9FE6A1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6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06560">
    <w:abstractNumId w:val="21"/>
  </w:num>
  <w:num w:numId="2" w16cid:durableId="529144488">
    <w:abstractNumId w:val="15"/>
  </w:num>
  <w:num w:numId="3" w16cid:durableId="1160579729">
    <w:abstractNumId w:val="20"/>
  </w:num>
  <w:num w:numId="4" w16cid:durableId="1729719248">
    <w:abstractNumId w:val="7"/>
  </w:num>
  <w:num w:numId="5" w16cid:durableId="1432703003">
    <w:abstractNumId w:val="13"/>
  </w:num>
  <w:num w:numId="6" w16cid:durableId="2022124982">
    <w:abstractNumId w:val="19"/>
  </w:num>
  <w:num w:numId="7" w16cid:durableId="179583460">
    <w:abstractNumId w:val="6"/>
  </w:num>
  <w:num w:numId="8" w16cid:durableId="202902160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477560">
    <w:abstractNumId w:val="17"/>
  </w:num>
  <w:num w:numId="10" w16cid:durableId="694189741">
    <w:abstractNumId w:val="10"/>
  </w:num>
  <w:num w:numId="11" w16cid:durableId="415058759">
    <w:abstractNumId w:val="22"/>
  </w:num>
  <w:num w:numId="12" w16cid:durableId="1041518198">
    <w:abstractNumId w:val="5"/>
  </w:num>
  <w:num w:numId="13" w16cid:durableId="603999125">
    <w:abstractNumId w:val="16"/>
  </w:num>
  <w:num w:numId="14" w16cid:durableId="425805350">
    <w:abstractNumId w:val="12"/>
  </w:num>
  <w:num w:numId="15" w16cid:durableId="1031682925">
    <w:abstractNumId w:val="23"/>
  </w:num>
  <w:num w:numId="16" w16cid:durableId="212273270">
    <w:abstractNumId w:val="9"/>
  </w:num>
  <w:num w:numId="17" w16cid:durableId="1489977919">
    <w:abstractNumId w:val="18"/>
  </w:num>
  <w:num w:numId="18" w16cid:durableId="1716811828">
    <w:abstractNumId w:val="14"/>
  </w:num>
  <w:num w:numId="19" w16cid:durableId="1841432538">
    <w:abstractNumId w:val="11"/>
  </w:num>
  <w:num w:numId="20" w16cid:durableId="156861409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03D"/>
    <w:rsid w:val="00000001"/>
    <w:rsid w:val="000011FF"/>
    <w:rsid w:val="00001952"/>
    <w:rsid w:val="00001FD0"/>
    <w:rsid w:val="000033DC"/>
    <w:rsid w:val="000036DB"/>
    <w:rsid w:val="000038F3"/>
    <w:rsid w:val="0000413E"/>
    <w:rsid w:val="00004D99"/>
    <w:rsid w:val="0000564D"/>
    <w:rsid w:val="00007A94"/>
    <w:rsid w:val="00010E11"/>
    <w:rsid w:val="00011BCF"/>
    <w:rsid w:val="00015969"/>
    <w:rsid w:val="00016B1F"/>
    <w:rsid w:val="00017E7C"/>
    <w:rsid w:val="00020F34"/>
    <w:rsid w:val="0002167D"/>
    <w:rsid w:val="0002171C"/>
    <w:rsid w:val="00021A9E"/>
    <w:rsid w:val="00022173"/>
    <w:rsid w:val="00022436"/>
    <w:rsid w:val="000246D7"/>
    <w:rsid w:val="000246FD"/>
    <w:rsid w:val="00024EBC"/>
    <w:rsid w:val="00027587"/>
    <w:rsid w:val="00032413"/>
    <w:rsid w:val="00034F0C"/>
    <w:rsid w:val="0003542A"/>
    <w:rsid w:val="0003608B"/>
    <w:rsid w:val="000364C9"/>
    <w:rsid w:val="000369CE"/>
    <w:rsid w:val="000372E7"/>
    <w:rsid w:val="00040CE1"/>
    <w:rsid w:val="00042293"/>
    <w:rsid w:val="00043FB5"/>
    <w:rsid w:val="00044DF7"/>
    <w:rsid w:val="00045835"/>
    <w:rsid w:val="0004673E"/>
    <w:rsid w:val="000512B4"/>
    <w:rsid w:val="000518D3"/>
    <w:rsid w:val="00054C27"/>
    <w:rsid w:val="00055D5E"/>
    <w:rsid w:val="00056425"/>
    <w:rsid w:val="0005751F"/>
    <w:rsid w:val="000576A8"/>
    <w:rsid w:val="00060CDD"/>
    <w:rsid w:val="00062D1A"/>
    <w:rsid w:val="0006391B"/>
    <w:rsid w:val="000716B0"/>
    <w:rsid w:val="00071D62"/>
    <w:rsid w:val="000723A4"/>
    <w:rsid w:val="00073B05"/>
    <w:rsid w:val="00073EE1"/>
    <w:rsid w:val="000755A0"/>
    <w:rsid w:val="000760F1"/>
    <w:rsid w:val="0007667D"/>
    <w:rsid w:val="00081498"/>
    <w:rsid w:val="00082557"/>
    <w:rsid w:val="000836B1"/>
    <w:rsid w:val="000838B7"/>
    <w:rsid w:val="00083AB9"/>
    <w:rsid w:val="00083E95"/>
    <w:rsid w:val="000851D0"/>
    <w:rsid w:val="000852C0"/>
    <w:rsid w:val="00090456"/>
    <w:rsid w:val="00090AFC"/>
    <w:rsid w:val="00090D63"/>
    <w:rsid w:val="00090F4F"/>
    <w:rsid w:val="0009107D"/>
    <w:rsid w:val="00093280"/>
    <w:rsid w:val="00093E48"/>
    <w:rsid w:val="0009420E"/>
    <w:rsid w:val="00096C0B"/>
    <w:rsid w:val="00096F8E"/>
    <w:rsid w:val="000A037E"/>
    <w:rsid w:val="000A150D"/>
    <w:rsid w:val="000A153B"/>
    <w:rsid w:val="000A1D02"/>
    <w:rsid w:val="000A1D6D"/>
    <w:rsid w:val="000A3B67"/>
    <w:rsid w:val="000A3CF1"/>
    <w:rsid w:val="000A4093"/>
    <w:rsid w:val="000A41DD"/>
    <w:rsid w:val="000A4544"/>
    <w:rsid w:val="000A558B"/>
    <w:rsid w:val="000A68AB"/>
    <w:rsid w:val="000A6BDA"/>
    <w:rsid w:val="000A6D81"/>
    <w:rsid w:val="000A76D1"/>
    <w:rsid w:val="000A7F13"/>
    <w:rsid w:val="000B01EA"/>
    <w:rsid w:val="000B0527"/>
    <w:rsid w:val="000B0E58"/>
    <w:rsid w:val="000B153B"/>
    <w:rsid w:val="000B3211"/>
    <w:rsid w:val="000B3C18"/>
    <w:rsid w:val="000B43A5"/>
    <w:rsid w:val="000B464D"/>
    <w:rsid w:val="000B4B42"/>
    <w:rsid w:val="000B515D"/>
    <w:rsid w:val="000B5E89"/>
    <w:rsid w:val="000B7134"/>
    <w:rsid w:val="000C13E4"/>
    <w:rsid w:val="000C2E79"/>
    <w:rsid w:val="000C2E87"/>
    <w:rsid w:val="000C3B63"/>
    <w:rsid w:val="000C4135"/>
    <w:rsid w:val="000C4962"/>
    <w:rsid w:val="000C4A93"/>
    <w:rsid w:val="000C4EC3"/>
    <w:rsid w:val="000C5DC3"/>
    <w:rsid w:val="000C62AF"/>
    <w:rsid w:val="000D07E2"/>
    <w:rsid w:val="000D122C"/>
    <w:rsid w:val="000D1413"/>
    <w:rsid w:val="000D1546"/>
    <w:rsid w:val="000D26A5"/>
    <w:rsid w:val="000D2DB1"/>
    <w:rsid w:val="000E10F0"/>
    <w:rsid w:val="000E1397"/>
    <w:rsid w:val="000E1402"/>
    <w:rsid w:val="000E1DEA"/>
    <w:rsid w:val="000E1FE2"/>
    <w:rsid w:val="000E5AC3"/>
    <w:rsid w:val="000E5D1A"/>
    <w:rsid w:val="000E649B"/>
    <w:rsid w:val="000E735E"/>
    <w:rsid w:val="000E73DB"/>
    <w:rsid w:val="000E741C"/>
    <w:rsid w:val="000E7619"/>
    <w:rsid w:val="000E762D"/>
    <w:rsid w:val="000E7A75"/>
    <w:rsid w:val="000E7F23"/>
    <w:rsid w:val="000F0062"/>
    <w:rsid w:val="000F1E20"/>
    <w:rsid w:val="000F29A2"/>
    <w:rsid w:val="000F3154"/>
    <w:rsid w:val="000F3366"/>
    <w:rsid w:val="000F371A"/>
    <w:rsid w:val="000F38F2"/>
    <w:rsid w:val="000F3A71"/>
    <w:rsid w:val="000F3ED5"/>
    <w:rsid w:val="000F3F36"/>
    <w:rsid w:val="000F4075"/>
    <w:rsid w:val="000F40B5"/>
    <w:rsid w:val="000F5109"/>
    <w:rsid w:val="000F5E11"/>
    <w:rsid w:val="000F5F7C"/>
    <w:rsid w:val="000F66B5"/>
    <w:rsid w:val="0010073A"/>
    <w:rsid w:val="00100AB8"/>
    <w:rsid w:val="001011BB"/>
    <w:rsid w:val="001019C2"/>
    <w:rsid w:val="00101ED5"/>
    <w:rsid w:val="0010370E"/>
    <w:rsid w:val="00107F51"/>
    <w:rsid w:val="00112036"/>
    <w:rsid w:val="00112B10"/>
    <w:rsid w:val="00113A30"/>
    <w:rsid w:val="001154A1"/>
    <w:rsid w:val="001166A6"/>
    <w:rsid w:val="00116ACA"/>
    <w:rsid w:val="00120591"/>
    <w:rsid w:val="001208DC"/>
    <w:rsid w:val="0012090E"/>
    <w:rsid w:val="001226AD"/>
    <w:rsid w:val="001229D5"/>
    <w:rsid w:val="00123374"/>
    <w:rsid w:val="0012337D"/>
    <w:rsid w:val="00123564"/>
    <w:rsid w:val="001238C2"/>
    <w:rsid w:val="00123ECD"/>
    <w:rsid w:val="00124480"/>
    <w:rsid w:val="001245DC"/>
    <w:rsid w:val="00125519"/>
    <w:rsid w:val="00125CBD"/>
    <w:rsid w:val="00125EFC"/>
    <w:rsid w:val="001267AC"/>
    <w:rsid w:val="00126E27"/>
    <w:rsid w:val="00127163"/>
    <w:rsid w:val="001301B7"/>
    <w:rsid w:val="001303CE"/>
    <w:rsid w:val="00130A84"/>
    <w:rsid w:val="00130E09"/>
    <w:rsid w:val="00130E96"/>
    <w:rsid w:val="00130EE5"/>
    <w:rsid w:val="00131C2A"/>
    <w:rsid w:val="0013375B"/>
    <w:rsid w:val="00133A31"/>
    <w:rsid w:val="00133A6A"/>
    <w:rsid w:val="00134B78"/>
    <w:rsid w:val="00135834"/>
    <w:rsid w:val="00135DCC"/>
    <w:rsid w:val="00140415"/>
    <w:rsid w:val="001405B5"/>
    <w:rsid w:val="001411EE"/>
    <w:rsid w:val="00141F4A"/>
    <w:rsid w:val="00142BA5"/>
    <w:rsid w:val="001430E7"/>
    <w:rsid w:val="0014404C"/>
    <w:rsid w:val="00144094"/>
    <w:rsid w:val="0014462B"/>
    <w:rsid w:val="0014548A"/>
    <w:rsid w:val="00145553"/>
    <w:rsid w:val="00145DA9"/>
    <w:rsid w:val="00146121"/>
    <w:rsid w:val="001464FB"/>
    <w:rsid w:val="001465FE"/>
    <w:rsid w:val="00146FD5"/>
    <w:rsid w:val="00147102"/>
    <w:rsid w:val="001474E7"/>
    <w:rsid w:val="00147F66"/>
    <w:rsid w:val="001501C5"/>
    <w:rsid w:val="001513AF"/>
    <w:rsid w:val="001517CE"/>
    <w:rsid w:val="001527DB"/>
    <w:rsid w:val="00152F1D"/>
    <w:rsid w:val="00155189"/>
    <w:rsid w:val="00155629"/>
    <w:rsid w:val="00160851"/>
    <w:rsid w:val="0016247F"/>
    <w:rsid w:val="0016432A"/>
    <w:rsid w:val="0016507C"/>
    <w:rsid w:val="0016551D"/>
    <w:rsid w:val="00167A88"/>
    <w:rsid w:val="0017082E"/>
    <w:rsid w:val="001710C3"/>
    <w:rsid w:val="00171643"/>
    <w:rsid w:val="00172DAA"/>
    <w:rsid w:val="001733EF"/>
    <w:rsid w:val="00173EA6"/>
    <w:rsid w:val="0017514A"/>
    <w:rsid w:val="00177776"/>
    <w:rsid w:val="00177A5E"/>
    <w:rsid w:val="00180D69"/>
    <w:rsid w:val="00181B0A"/>
    <w:rsid w:val="001821E1"/>
    <w:rsid w:val="00183527"/>
    <w:rsid w:val="00184390"/>
    <w:rsid w:val="0018487B"/>
    <w:rsid w:val="0018513C"/>
    <w:rsid w:val="00185734"/>
    <w:rsid w:val="00185948"/>
    <w:rsid w:val="00185A41"/>
    <w:rsid w:val="00187373"/>
    <w:rsid w:val="0018740D"/>
    <w:rsid w:val="0018745E"/>
    <w:rsid w:val="00190BB2"/>
    <w:rsid w:val="00191113"/>
    <w:rsid w:val="00191ED8"/>
    <w:rsid w:val="0019229F"/>
    <w:rsid w:val="001925AE"/>
    <w:rsid w:val="0019260C"/>
    <w:rsid w:val="00192DF8"/>
    <w:rsid w:val="00193549"/>
    <w:rsid w:val="00193F9E"/>
    <w:rsid w:val="00195990"/>
    <w:rsid w:val="00196AC8"/>
    <w:rsid w:val="0019737E"/>
    <w:rsid w:val="00197452"/>
    <w:rsid w:val="0019775A"/>
    <w:rsid w:val="00197797"/>
    <w:rsid w:val="00197CFE"/>
    <w:rsid w:val="001A0D66"/>
    <w:rsid w:val="001A14E0"/>
    <w:rsid w:val="001A2707"/>
    <w:rsid w:val="001A2965"/>
    <w:rsid w:val="001A4A3C"/>
    <w:rsid w:val="001A507F"/>
    <w:rsid w:val="001A5366"/>
    <w:rsid w:val="001A6D80"/>
    <w:rsid w:val="001A7EAC"/>
    <w:rsid w:val="001A7F3C"/>
    <w:rsid w:val="001B055C"/>
    <w:rsid w:val="001B0CC9"/>
    <w:rsid w:val="001B1335"/>
    <w:rsid w:val="001B2E22"/>
    <w:rsid w:val="001B33D4"/>
    <w:rsid w:val="001B376F"/>
    <w:rsid w:val="001B37AD"/>
    <w:rsid w:val="001B4209"/>
    <w:rsid w:val="001B45AE"/>
    <w:rsid w:val="001B4638"/>
    <w:rsid w:val="001B5505"/>
    <w:rsid w:val="001B5872"/>
    <w:rsid w:val="001B5A79"/>
    <w:rsid w:val="001B5BB7"/>
    <w:rsid w:val="001B60E9"/>
    <w:rsid w:val="001B75CA"/>
    <w:rsid w:val="001B7CE0"/>
    <w:rsid w:val="001C001E"/>
    <w:rsid w:val="001C0B5D"/>
    <w:rsid w:val="001C27DC"/>
    <w:rsid w:val="001C2D11"/>
    <w:rsid w:val="001C31AF"/>
    <w:rsid w:val="001C3725"/>
    <w:rsid w:val="001C4470"/>
    <w:rsid w:val="001C4AFF"/>
    <w:rsid w:val="001C4EB0"/>
    <w:rsid w:val="001C4F16"/>
    <w:rsid w:val="001C6F12"/>
    <w:rsid w:val="001C74E5"/>
    <w:rsid w:val="001D0CA9"/>
    <w:rsid w:val="001D1141"/>
    <w:rsid w:val="001D1754"/>
    <w:rsid w:val="001D4762"/>
    <w:rsid w:val="001D48AB"/>
    <w:rsid w:val="001D552F"/>
    <w:rsid w:val="001D576C"/>
    <w:rsid w:val="001D6638"/>
    <w:rsid w:val="001D6B7D"/>
    <w:rsid w:val="001E07CE"/>
    <w:rsid w:val="001E0E69"/>
    <w:rsid w:val="001E2DED"/>
    <w:rsid w:val="001E354C"/>
    <w:rsid w:val="001E59E1"/>
    <w:rsid w:val="001E6951"/>
    <w:rsid w:val="001F3B28"/>
    <w:rsid w:val="001F6693"/>
    <w:rsid w:val="001F6C3A"/>
    <w:rsid w:val="001F72A8"/>
    <w:rsid w:val="0020161F"/>
    <w:rsid w:val="0020170B"/>
    <w:rsid w:val="0020237B"/>
    <w:rsid w:val="0020244E"/>
    <w:rsid w:val="00202CFC"/>
    <w:rsid w:val="002058DC"/>
    <w:rsid w:val="0020607A"/>
    <w:rsid w:val="00206118"/>
    <w:rsid w:val="00207FA3"/>
    <w:rsid w:val="00210DA9"/>
    <w:rsid w:val="00210E9E"/>
    <w:rsid w:val="00213397"/>
    <w:rsid w:val="00214BB6"/>
    <w:rsid w:val="00214E9C"/>
    <w:rsid w:val="00214ECC"/>
    <w:rsid w:val="00215256"/>
    <w:rsid w:val="00216A4B"/>
    <w:rsid w:val="00217C61"/>
    <w:rsid w:val="00217F5D"/>
    <w:rsid w:val="00220133"/>
    <w:rsid w:val="00220C24"/>
    <w:rsid w:val="00221194"/>
    <w:rsid w:val="002214D0"/>
    <w:rsid w:val="00221CA2"/>
    <w:rsid w:val="00221F48"/>
    <w:rsid w:val="00223EB4"/>
    <w:rsid w:val="00227709"/>
    <w:rsid w:val="00227CE6"/>
    <w:rsid w:val="002302D8"/>
    <w:rsid w:val="00230527"/>
    <w:rsid w:val="00230E0E"/>
    <w:rsid w:val="00231E34"/>
    <w:rsid w:val="0023284C"/>
    <w:rsid w:val="00232F72"/>
    <w:rsid w:val="002334AA"/>
    <w:rsid w:val="00233A4A"/>
    <w:rsid w:val="00236684"/>
    <w:rsid w:val="00236820"/>
    <w:rsid w:val="002373BB"/>
    <w:rsid w:val="00240408"/>
    <w:rsid w:val="002421CE"/>
    <w:rsid w:val="00242CC4"/>
    <w:rsid w:val="00242E68"/>
    <w:rsid w:val="00243C24"/>
    <w:rsid w:val="002479D2"/>
    <w:rsid w:val="00252FB5"/>
    <w:rsid w:val="002533C2"/>
    <w:rsid w:val="00253597"/>
    <w:rsid w:val="002536A3"/>
    <w:rsid w:val="00253A4A"/>
    <w:rsid w:val="00253CA9"/>
    <w:rsid w:val="002544FF"/>
    <w:rsid w:val="002545F2"/>
    <w:rsid w:val="00255AD9"/>
    <w:rsid w:val="00256B56"/>
    <w:rsid w:val="00256BED"/>
    <w:rsid w:val="00257CEB"/>
    <w:rsid w:val="00260253"/>
    <w:rsid w:val="002605F7"/>
    <w:rsid w:val="00260D86"/>
    <w:rsid w:val="002621B6"/>
    <w:rsid w:val="00262A50"/>
    <w:rsid w:val="00263B2F"/>
    <w:rsid w:val="002658AC"/>
    <w:rsid w:val="002669F7"/>
    <w:rsid w:val="00266AA8"/>
    <w:rsid w:val="00267016"/>
    <w:rsid w:val="00267401"/>
    <w:rsid w:val="00267D9D"/>
    <w:rsid w:val="0027053F"/>
    <w:rsid w:val="00274C39"/>
    <w:rsid w:val="00277A23"/>
    <w:rsid w:val="00280E09"/>
    <w:rsid w:val="00281093"/>
    <w:rsid w:val="00281619"/>
    <w:rsid w:val="0028173E"/>
    <w:rsid w:val="002819BB"/>
    <w:rsid w:val="00281BEE"/>
    <w:rsid w:val="0028592F"/>
    <w:rsid w:val="00287AF2"/>
    <w:rsid w:val="00290A7B"/>
    <w:rsid w:val="002938E0"/>
    <w:rsid w:val="0029438F"/>
    <w:rsid w:val="0029796A"/>
    <w:rsid w:val="00297F99"/>
    <w:rsid w:val="002A0126"/>
    <w:rsid w:val="002A0ADD"/>
    <w:rsid w:val="002A1689"/>
    <w:rsid w:val="002A1898"/>
    <w:rsid w:val="002A2C10"/>
    <w:rsid w:val="002A2CC2"/>
    <w:rsid w:val="002A32BA"/>
    <w:rsid w:val="002A4290"/>
    <w:rsid w:val="002A4FFC"/>
    <w:rsid w:val="002A526E"/>
    <w:rsid w:val="002A75AB"/>
    <w:rsid w:val="002B1390"/>
    <w:rsid w:val="002B15A6"/>
    <w:rsid w:val="002B16AC"/>
    <w:rsid w:val="002B2716"/>
    <w:rsid w:val="002B3613"/>
    <w:rsid w:val="002B3F52"/>
    <w:rsid w:val="002B4D9A"/>
    <w:rsid w:val="002B53C7"/>
    <w:rsid w:val="002B5F7B"/>
    <w:rsid w:val="002B74F0"/>
    <w:rsid w:val="002C042A"/>
    <w:rsid w:val="002C16D9"/>
    <w:rsid w:val="002C1823"/>
    <w:rsid w:val="002C1E6F"/>
    <w:rsid w:val="002C3A64"/>
    <w:rsid w:val="002C4C08"/>
    <w:rsid w:val="002C4C56"/>
    <w:rsid w:val="002C4E82"/>
    <w:rsid w:val="002C5DAF"/>
    <w:rsid w:val="002C5E0D"/>
    <w:rsid w:val="002C616D"/>
    <w:rsid w:val="002C632C"/>
    <w:rsid w:val="002C66FD"/>
    <w:rsid w:val="002D0925"/>
    <w:rsid w:val="002D09D3"/>
    <w:rsid w:val="002D0E02"/>
    <w:rsid w:val="002D0E76"/>
    <w:rsid w:val="002D0F5B"/>
    <w:rsid w:val="002D1613"/>
    <w:rsid w:val="002D1B6D"/>
    <w:rsid w:val="002D1EEB"/>
    <w:rsid w:val="002D2207"/>
    <w:rsid w:val="002D3B93"/>
    <w:rsid w:val="002D4E87"/>
    <w:rsid w:val="002D57C1"/>
    <w:rsid w:val="002D6C79"/>
    <w:rsid w:val="002D753F"/>
    <w:rsid w:val="002D7C18"/>
    <w:rsid w:val="002E05AB"/>
    <w:rsid w:val="002E1A3E"/>
    <w:rsid w:val="002E25C8"/>
    <w:rsid w:val="002E2A34"/>
    <w:rsid w:val="002E2AB5"/>
    <w:rsid w:val="002E2B07"/>
    <w:rsid w:val="002E385E"/>
    <w:rsid w:val="002E4DEE"/>
    <w:rsid w:val="002E501D"/>
    <w:rsid w:val="002E6E46"/>
    <w:rsid w:val="002F018B"/>
    <w:rsid w:val="002F120E"/>
    <w:rsid w:val="002F13C4"/>
    <w:rsid w:val="002F1D61"/>
    <w:rsid w:val="002F2612"/>
    <w:rsid w:val="002F35C5"/>
    <w:rsid w:val="002F3D46"/>
    <w:rsid w:val="002F4176"/>
    <w:rsid w:val="002F5966"/>
    <w:rsid w:val="002F6ABD"/>
    <w:rsid w:val="002F7D28"/>
    <w:rsid w:val="00300CEE"/>
    <w:rsid w:val="00300EC1"/>
    <w:rsid w:val="00301556"/>
    <w:rsid w:val="00301D50"/>
    <w:rsid w:val="00301E1E"/>
    <w:rsid w:val="00301E31"/>
    <w:rsid w:val="00301E4F"/>
    <w:rsid w:val="003038B7"/>
    <w:rsid w:val="003039AB"/>
    <w:rsid w:val="003045A1"/>
    <w:rsid w:val="003055B6"/>
    <w:rsid w:val="00305683"/>
    <w:rsid w:val="00305BA2"/>
    <w:rsid w:val="0030601C"/>
    <w:rsid w:val="0030603B"/>
    <w:rsid w:val="00306EF0"/>
    <w:rsid w:val="0031012D"/>
    <w:rsid w:val="00311815"/>
    <w:rsid w:val="00311C46"/>
    <w:rsid w:val="00311DA5"/>
    <w:rsid w:val="003128B7"/>
    <w:rsid w:val="00314875"/>
    <w:rsid w:val="0031725F"/>
    <w:rsid w:val="00317CE0"/>
    <w:rsid w:val="00320540"/>
    <w:rsid w:val="00321A3D"/>
    <w:rsid w:val="00322189"/>
    <w:rsid w:val="00324158"/>
    <w:rsid w:val="00324197"/>
    <w:rsid w:val="00327637"/>
    <w:rsid w:val="00327C10"/>
    <w:rsid w:val="00330489"/>
    <w:rsid w:val="00330FDC"/>
    <w:rsid w:val="003310E0"/>
    <w:rsid w:val="0033137B"/>
    <w:rsid w:val="00331D83"/>
    <w:rsid w:val="0033638C"/>
    <w:rsid w:val="003368DC"/>
    <w:rsid w:val="00337F09"/>
    <w:rsid w:val="00340770"/>
    <w:rsid w:val="00340D67"/>
    <w:rsid w:val="003420D0"/>
    <w:rsid w:val="00342DE0"/>
    <w:rsid w:val="00342EF0"/>
    <w:rsid w:val="00345C6C"/>
    <w:rsid w:val="00346843"/>
    <w:rsid w:val="00346999"/>
    <w:rsid w:val="00350364"/>
    <w:rsid w:val="003515E7"/>
    <w:rsid w:val="00351CC9"/>
    <w:rsid w:val="00352344"/>
    <w:rsid w:val="003527A0"/>
    <w:rsid w:val="003543E1"/>
    <w:rsid w:val="003553BB"/>
    <w:rsid w:val="00356277"/>
    <w:rsid w:val="0035675A"/>
    <w:rsid w:val="003577D1"/>
    <w:rsid w:val="00360842"/>
    <w:rsid w:val="003610FA"/>
    <w:rsid w:val="00362A08"/>
    <w:rsid w:val="00363008"/>
    <w:rsid w:val="003648E2"/>
    <w:rsid w:val="00364A2C"/>
    <w:rsid w:val="0036500C"/>
    <w:rsid w:val="00365135"/>
    <w:rsid w:val="00365E53"/>
    <w:rsid w:val="003675B1"/>
    <w:rsid w:val="00370DA2"/>
    <w:rsid w:val="003716F6"/>
    <w:rsid w:val="00372A2E"/>
    <w:rsid w:val="0037304C"/>
    <w:rsid w:val="00373386"/>
    <w:rsid w:val="003736AA"/>
    <w:rsid w:val="00373AC7"/>
    <w:rsid w:val="00373FA7"/>
    <w:rsid w:val="003741D6"/>
    <w:rsid w:val="003744F1"/>
    <w:rsid w:val="0037789C"/>
    <w:rsid w:val="00380876"/>
    <w:rsid w:val="00380E68"/>
    <w:rsid w:val="003810BC"/>
    <w:rsid w:val="003824C2"/>
    <w:rsid w:val="00382BB7"/>
    <w:rsid w:val="00382D76"/>
    <w:rsid w:val="00382DC5"/>
    <w:rsid w:val="00382FAE"/>
    <w:rsid w:val="0038384D"/>
    <w:rsid w:val="00384851"/>
    <w:rsid w:val="0038707D"/>
    <w:rsid w:val="003871FC"/>
    <w:rsid w:val="00387543"/>
    <w:rsid w:val="00387722"/>
    <w:rsid w:val="003904D6"/>
    <w:rsid w:val="00392440"/>
    <w:rsid w:val="003937D0"/>
    <w:rsid w:val="00393F95"/>
    <w:rsid w:val="00393F97"/>
    <w:rsid w:val="00395E9A"/>
    <w:rsid w:val="00396F93"/>
    <w:rsid w:val="003977A8"/>
    <w:rsid w:val="003A0A2C"/>
    <w:rsid w:val="003A0F6D"/>
    <w:rsid w:val="003A51EC"/>
    <w:rsid w:val="003A7A52"/>
    <w:rsid w:val="003A7CB1"/>
    <w:rsid w:val="003A7F38"/>
    <w:rsid w:val="003B051D"/>
    <w:rsid w:val="003B1B92"/>
    <w:rsid w:val="003B1F99"/>
    <w:rsid w:val="003B2B56"/>
    <w:rsid w:val="003B3263"/>
    <w:rsid w:val="003B3C98"/>
    <w:rsid w:val="003B63D6"/>
    <w:rsid w:val="003B7925"/>
    <w:rsid w:val="003C1C43"/>
    <w:rsid w:val="003C2C7E"/>
    <w:rsid w:val="003C37FE"/>
    <w:rsid w:val="003C4301"/>
    <w:rsid w:val="003C5036"/>
    <w:rsid w:val="003C54BD"/>
    <w:rsid w:val="003C55EE"/>
    <w:rsid w:val="003C57F6"/>
    <w:rsid w:val="003C5AC0"/>
    <w:rsid w:val="003C624B"/>
    <w:rsid w:val="003C6309"/>
    <w:rsid w:val="003C66CB"/>
    <w:rsid w:val="003C6BBA"/>
    <w:rsid w:val="003C78E6"/>
    <w:rsid w:val="003D2DB6"/>
    <w:rsid w:val="003D41A7"/>
    <w:rsid w:val="003D5A88"/>
    <w:rsid w:val="003D6A69"/>
    <w:rsid w:val="003E0228"/>
    <w:rsid w:val="003E0430"/>
    <w:rsid w:val="003E0A61"/>
    <w:rsid w:val="003E4676"/>
    <w:rsid w:val="003E610F"/>
    <w:rsid w:val="003E66F4"/>
    <w:rsid w:val="003E6C50"/>
    <w:rsid w:val="003E7F61"/>
    <w:rsid w:val="003F0251"/>
    <w:rsid w:val="003F0D42"/>
    <w:rsid w:val="003F17D1"/>
    <w:rsid w:val="003F17E0"/>
    <w:rsid w:val="003F1C79"/>
    <w:rsid w:val="003F1E8A"/>
    <w:rsid w:val="003F2875"/>
    <w:rsid w:val="003F2AF1"/>
    <w:rsid w:val="003F4E75"/>
    <w:rsid w:val="003F526A"/>
    <w:rsid w:val="003F52E2"/>
    <w:rsid w:val="003F5B59"/>
    <w:rsid w:val="003F5C0E"/>
    <w:rsid w:val="003F6BB0"/>
    <w:rsid w:val="003F71CD"/>
    <w:rsid w:val="0040167E"/>
    <w:rsid w:val="00401A30"/>
    <w:rsid w:val="00402ED1"/>
    <w:rsid w:val="004031E0"/>
    <w:rsid w:val="00404085"/>
    <w:rsid w:val="004048C1"/>
    <w:rsid w:val="00404B14"/>
    <w:rsid w:val="00405DC8"/>
    <w:rsid w:val="00406AE4"/>
    <w:rsid w:val="00406B04"/>
    <w:rsid w:val="00406B60"/>
    <w:rsid w:val="00407C82"/>
    <w:rsid w:val="0041000A"/>
    <w:rsid w:val="004100AD"/>
    <w:rsid w:val="00410A55"/>
    <w:rsid w:val="00410E6A"/>
    <w:rsid w:val="00410FE3"/>
    <w:rsid w:val="004116B5"/>
    <w:rsid w:val="00412935"/>
    <w:rsid w:val="00413048"/>
    <w:rsid w:val="00414405"/>
    <w:rsid w:val="00416721"/>
    <w:rsid w:val="004168DE"/>
    <w:rsid w:val="00417BC4"/>
    <w:rsid w:val="00417C07"/>
    <w:rsid w:val="00420055"/>
    <w:rsid w:val="0042020C"/>
    <w:rsid w:val="004229FB"/>
    <w:rsid w:val="00423A50"/>
    <w:rsid w:val="00423B68"/>
    <w:rsid w:val="004251EA"/>
    <w:rsid w:val="0042521A"/>
    <w:rsid w:val="00425B75"/>
    <w:rsid w:val="004260BD"/>
    <w:rsid w:val="0042696B"/>
    <w:rsid w:val="00431B85"/>
    <w:rsid w:val="004333AD"/>
    <w:rsid w:val="00433DA7"/>
    <w:rsid w:val="004353AF"/>
    <w:rsid w:val="004374E1"/>
    <w:rsid w:val="00437922"/>
    <w:rsid w:val="00440A19"/>
    <w:rsid w:val="00440DDC"/>
    <w:rsid w:val="00442BB6"/>
    <w:rsid w:val="0044358A"/>
    <w:rsid w:val="00443A84"/>
    <w:rsid w:val="0044531F"/>
    <w:rsid w:val="00445DA7"/>
    <w:rsid w:val="00446D7A"/>
    <w:rsid w:val="004470B8"/>
    <w:rsid w:val="004478ED"/>
    <w:rsid w:val="00450E4B"/>
    <w:rsid w:val="0045166C"/>
    <w:rsid w:val="00452DED"/>
    <w:rsid w:val="00453A8A"/>
    <w:rsid w:val="00453D12"/>
    <w:rsid w:val="00456AB5"/>
    <w:rsid w:val="00457919"/>
    <w:rsid w:val="0046073A"/>
    <w:rsid w:val="00460799"/>
    <w:rsid w:val="00461397"/>
    <w:rsid w:val="00461D1B"/>
    <w:rsid w:val="004632B4"/>
    <w:rsid w:val="0046632D"/>
    <w:rsid w:val="004664B8"/>
    <w:rsid w:val="00466A71"/>
    <w:rsid w:val="00470157"/>
    <w:rsid w:val="0047088C"/>
    <w:rsid w:val="00471E75"/>
    <w:rsid w:val="00471F17"/>
    <w:rsid w:val="004726BB"/>
    <w:rsid w:val="00472B4C"/>
    <w:rsid w:val="004749EE"/>
    <w:rsid w:val="00475473"/>
    <w:rsid w:val="004762FD"/>
    <w:rsid w:val="0047630C"/>
    <w:rsid w:val="00477D74"/>
    <w:rsid w:val="00480AC5"/>
    <w:rsid w:val="00481987"/>
    <w:rsid w:val="00482D5B"/>
    <w:rsid w:val="00483DAB"/>
    <w:rsid w:val="00484FF4"/>
    <w:rsid w:val="00485CFD"/>
    <w:rsid w:val="00486250"/>
    <w:rsid w:val="0048688A"/>
    <w:rsid w:val="004879F6"/>
    <w:rsid w:val="00490120"/>
    <w:rsid w:val="00490F65"/>
    <w:rsid w:val="004917AE"/>
    <w:rsid w:val="0049238B"/>
    <w:rsid w:val="00493BBD"/>
    <w:rsid w:val="00493F4F"/>
    <w:rsid w:val="00494F1E"/>
    <w:rsid w:val="00495DE9"/>
    <w:rsid w:val="004960B2"/>
    <w:rsid w:val="004960C7"/>
    <w:rsid w:val="004967C9"/>
    <w:rsid w:val="00496F9E"/>
    <w:rsid w:val="00497EBC"/>
    <w:rsid w:val="004A07BD"/>
    <w:rsid w:val="004A1E21"/>
    <w:rsid w:val="004A467C"/>
    <w:rsid w:val="004A5331"/>
    <w:rsid w:val="004A5847"/>
    <w:rsid w:val="004A58F1"/>
    <w:rsid w:val="004A58FC"/>
    <w:rsid w:val="004A5FA3"/>
    <w:rsid w:val="004A77FE"/>
    <w:rsid w:val="004B0089"/>
    <w:rsid w:val="004B1670"/>
    <w:rsid w:val="004B3004"/>
    <w:rsid w:val="004B3CF7"/>
    <w:rsid w:val="004B3CF9"/>
    <w:rsid w:val="004B6667"/>
    <w:rsid w:val="004B7073"/>
    <w:rsid w:val="004B7B3B"/>
    <w:rsid w:val="004C0709"/>
    <w:rsid w:val="004C0A2A"/>
    <w:rsid w:val="004C1169"/>
    <w:rsid w:val="004C172E"/>
    <w:rsid w:val="004C4204"/>
    <w:rsid w:val="004C4F26"/>
    <w:rsid w:val="004C621D"/>
    <w:rsid w:val="004C63CE"/>
    <w:rsid w:val="004C77C2"/>
    <w:rsid w:val="004D04CF"/>
    <w:rsid w:val="004D0D68"/>
    <w:rsid w:val="004D2AEC"/>
    <w:rsid w:val="004D2E70"/>
    <w:rsid w:val="004D314D"/>
    <w:rsid w:val="004D35D8"/>
    <w:rsid w:val="004D3DC3"/>
    <w:rsid w:val="004D4C99"/>
    <w:rsid w:val="004D4D25"/>
    <w:rsid w:val="004D5117"/>
    <w:rsid w:val="004D53C3"/>
    <w:rsid w:val="004D66B2"/>
    <w:rsid w:val="004E0542"/>
    <w:rsid w:val="004E3A34"/>
    <w:rsid w:val="004E3E56"/>
    <w:rsid w:val="004E41DF"/>
    <w:rsid w:val="004E5249"/>
    <w:rsid w:val="004E6555"/>
    <w:rsid w:val="004E6B2A"/>
    <w:rsid w:val="004E7202"/>
    <w:rsid w:val="004E76AE"/>
    <w:rsid w:val="004F0914"/>
    <w:rsid w:val="004F0D72"/>
    <w:rsid w:val="004F1626"/>
    <w:rsid w:val="004F18C2"/>
    <w:rsid w:val="004F283B"/>
    <w:rsid w:val="004F2FE8"/>
    <w:rsid w:val="004F3516"/>
    <w:rsid w:val="004F49E9"/>
    <w:rsid w:val="004F5070"/>
    <w:rsid w:val="004F62E4"/>
    <w:rsid w:val="004F709C"/>
    <w:rsid w:val="004F7D9A"/>
    <w:rsid w:val="004F7F47"/>
    <w:rsid w:val="00501011"/>
    <w:rsid w:val="005015EC"/>
    <w:rsid w:val="00501DE6"/>
    <w:rsid w:val="00505A29"/>
    <w:rsid w:val="00505AA9"/>
    <w:rsid w:val="00506601"/>
    <w:rsid w:val="00506630"/>
    <w:rsid w:val="0050684B"/>
    <w:rsid w:val="00507772"/>
    <w:rsid w:val="0051063D"/>
    <w:rsid w:val="00512711"/>
    <w:rsid w:val="00514082"/>
    <w:rsid w:val="0051435E"/>
    <w:rsid w:val="00514850"/>
    <w:rsid w:val="005148D3"/>
    <w:rsid w:val="00515C5F"/>
    <w:rsid w:val="005167E1"/>
    <w:rsid w:val="00517FE7"/>
    <w:rsid w:val="00521219"/>
    <w:rsid w:val="00521366"/>
    <w:rsid w:val="005215ED"/>
    <w:rsid w:val="00521CCB"/>
    <w:rsid w:val="00521CD0"/>
    <w:rsid w:val="005231AA"/>
    <w:rsid w:val="00524792"/>
    <w:rsid w:val="005250FC"/>
    <w:rsid w:val="005255E2"/>
    <w:rsid w:val="00525B2D"/>
    <w:rsid w:val="00527668"/>
    <w:rsid w:val="005307AD"/>
    <w:rsid w:val="0053126A"/>
    <w:rsid w:val="0053205E"/>
    <w:rsid w:val="00532210"/>
    <w:rsid w:val="00533FDA"/>
    <w:rsid w:val="0053458B"/>
    <w:rsid w:val="00537123"/>
    <w:rsid w:val="00537D12"/>
    <w:rsid w:val="00537D5C"/>
    <w:rsid w:val="00540CFE"/>
    <w:rsid w:val="00541389"/>
    <w:rsid w:val="00541846"/>
    <w:rsid w:val="0054190B"/>
    <w:rsid w:val="005424AB"/>
    <w:rsid w:val="00544B47"/>
    <w:rsid w:val="00544E28"/>
    <w:rsid w:val="0054671B"/>
    <w:rsid w:val="00546A47"/>
    <w:rsid w:val="005475A3"/>
    <w:rsid w:val="00547E8C"/>
    <w:rsid w:val="0055194B"/>
    <w:rsid w:val="00551D23"/>
    <w:rsid w:val="00552B83"/>
    <w:rsid w:val="0055442C"/>
    <w:rsid w:val="00554985"/>
    <w:rsid w:val="00555228"/>
    <w:rsid w:val="0055533D"/>
    <w:rsid w:val="00555C15"/>
    <w:rsid w:val="00555D66"/>
    <w:rsid w:val="005574F6"/>
    <w:rsid w:val="005575EE"/>
    <w:rsid w:val="0055760A"/>
    <w:rsid w:val="005576EA"/>
    <w:rsid w:val="005616C0"/>
    <w:rsid w:val="00562031"/>
    <w:rsid w:val="00562ADD"/>
    <w:rsid w:val="00562E23"/>
    <w:rsid w:val="00562E44"/>
    <w:rsid w:val="005631C0"/>
    <w:rsid w:val="005632B8"/>
    <w:rsid w:val="005633B3"/>
    <w:rsid w:val="0056396F"/>
    <w:rsid w:val="005645F1"/>
    <w:rsid w:val="00564EDC"/>
    <w:rsid w:val="00565C1A"/>
    <w:rsid w:val="00566220"/>
    <w:rsid w:val="0056642A"/>
    <w:rsid w:val="0056663A"/>
    <w:rsid w:val="00567822"/>
    <w:rsid w:val="005678D6"/>
    <w:rsid w:val="00567BA0"/>
    <w:rsid w:val="00570232"/>
    <w:rsid w:val="005717B9"/>
    <w:rsid w:val="0057194C"/>
    <w:rsid w:val="0057542C"/>
    <w:rsid w:val="00575561"/>
    <w:rsid w:val="005763E6"/>
    <w:rsid w:val="0057658E"/>
    <w:rsid w:val="00576AC0"/>
    <w:rsid w:val="00577957"/>
    <w:rsid w:val="0058012C"/>
    <w:rsid w:val="00580D2D"/>
    <w:rsid w:val="00581956"/>
    <w:rsid w:val="00582EBC"/>
    <w:rsid w:val="00583B09"/>
    <w:rsid w:val="00584D57"/>
    <w:rsid w:val="00585B6C"/>
    <w:rsid w:val="00586B8E"/>
    <w:rsid w:val="00586E1F"/>
    <w:rsid w:val="005872AA"/>
    <w:rsid w:val="00587A71"/>
    <w:rsid w:val="00590FFF"/>
    <w:rsid w:val="00591968"/>
    <w:rsid w:val="00591C0A"/>
    <w:rsid w:val="00591CBE"/>
    <w:rsid w:val="00593EE7"/>
    <w:rsid w:val="00594326"/>
    <w:rsid w:val="00595637"/>
    <w:rsid w:val="00596A1C"/>
    <w:rsid w:val="00597EC2"/>
    <w:rsid w:val="005A1B71"/>
    <w:rsid w:val="005A1D83"/>
    <w:rsid w:val="005A2F8C"/>
    <w:rsid w:val="005A4C36"/>
    <w:rsid w:val="005A5E29"/>
    <w:rsid w:val="005A768D"/>
    <w:rsid w:val="005B064E"/>
    <w:rsid w:val="005B0B13"/>
    <w:rsid w:val="005B1690"/>
    <w:rsid w:val="005B1751"/>
    <w:rsid w:val="005B1C01"/>
    <w:rsid w:val="005B1D99"/>
    <w:rsid w:val="005B29C1"/>
    <w:rsid w:val="005B3EEE"/>
    <w:rsid w:val="005B5D09"/>
    <w:rsid w:val="005B7BFE"/>
    <w:rsid w:val="005C0005"/>
    <w:rsid w:val="005C0603"/>
    <w:rsid w:val="005C1DD5"/>
    <w:rsid w:val="005C1EFA"/>
    <w:rsid w:val="005C46C6"/>
    <w:rsid w:val="005C4CC3"/>
    <w:rsid w:val="005C506B"/>
    <w:rsid w:val="005C563E"/>
    <w:rsid w:val="005C57A9"/>
    <w:rsid w:val="005C5897"/>
    <w:rsid w:val="005C58B4"/>
    <w:rsid w:val="005C6745"/>
    <w:rsid w:val="005C797C"/>
    <w:rsid w:val="005D02E2"/>
    <w:rsid w:val="005D03AA"/>
    <w:rsid w:val="005D0D6F"/>
    <w:rsid w:val="005D0DF6"/>
    <w:rsid w:val="005D21B5"/>
    <w:rsid w:val="005D31CD"/>
    <w:rsid w:val="005D52EA"/>
    <w:rsid w:val="005D611E"/>
    <w:rsid w:val="005D769B"/>
    <w:rsid w:val="005E0178"/>
    <w:rsid w:val="005E1206"/>
    <w:rsid w:val="005E21C6"/>
    <w:rsid w:val="005E23EC"/>
    <w:rsid w:val="005E4198"/>
    <w:rsid w:val="005E4AC5"/>
    <w:rsid w:val="005E4FFD"/>
    <w:rsid w:val="005E67F2"/>
    <w:rsid w:val="005E6C8D"/>
    <w:rsid w:val="005E7333"/>
    <w:rsid w:val="005F1815"/>
    <w:rsid w:val="005F2046"/>
    <w:rsid w:val="005F207C"/>
    <w:rsid w:val="005F217D"/>
    <w:rsid w:val="005F3261"/>
    <w:rsid w:val="005F388A"/>
    <w:rsid w:val="005F516E"/>
    <w:rsid w:val="005F53F8"/>
    <w:rsid w:val="005F6B00"/>
    <w:rsid w:val="005F6F3F"/>
    <w:rsid w:val="005F745F"/>
    <w:rsid w:val="005F7E25"/>
    <w:rsid w:val="00601D79"/>
    <w:rsid w:val="00602350"/>
    <w:rsid w:val="0060289C"/>
    <w:rsid w:val="00602AC8"/>
    <w:rsid w:val="006040F9"/>
    <w:rsid w:val="00604375"/>
    <w:rsid w:val="00604600"/>
    <w:rsid w:val="006052C8"/>
    <w:rsid w:val="0060554A"/>
    <w:rsid w:val="00605ACC"/>
    <w:rsid w:val="006069C1"/>
    <w:rsid w:val="006074AA"/>
    <w:rsid w:val="00607569"/>
    <w:rsid w:val="00610200"/>
    <w:rsid w:val="006113DB"/>
    <w:rsid w:val="00611420"/>
    <w:rsid w:val="006142DA"/>
    <w:rsid w:val="0061488F"/>
    <w:rsid w:val="00614CC9"/>
    <w:rsid w:val="00615290"/>
    <w:rsid w:val="0061778A"/>
    <w:rsid w:val="00617CE5"/>
    <w:rsid w:val="00617F36"/>
    <w:rsid w:val="00620AFD"/>
    <w:rsid w:val="006232F8"/>
    <w:rsid w:val="0062393D"/>
    <w:rsid w:val="00624175"/>
    <w:rsid w:val="006241A3"/>
    <w:rsid w:val="0062432B"/>
    <w:rsid w:val="00624FEC"/>
    <w:rsid w:val="006254A9"/>
    <w:rsid w:val="0062577E"/>
    <w:rsid w:val="00625951"/>
    <w:rsid w:val="006259F3"/>
    <w:rsid w:val="00625B5B"/>
    <w:rsid w:val="00625C16"/>
    <w:rsid w:val="00625F16"/>
    <w:rsid w:val="00625FDE"/>
    <w:rsid w:val="00627D33"/>
    <w:rsid w:val="00630553"/>
    <w:rsid w:val="006308D2"/>
    <w:rsid w:val="0063174D"/>
    <w:rsid w:val="00632F19"/>
    <w:rsid w:val="0063489B"/>
    <w:rsid w:val="00634F54"/>
    <w:rsid w:val="00635154"/>
    <w:rsid w:val="00635A70"/>
    <w:rsid w:val="0063788C"/>
    <w:rsid w:val="006404FA"/>
    <w:rsid w:val="00641471"/>
    <w:rsid w:val="006424C9"/>
    <w:rsid w:val="00643643"/>
    <w:rsid w:val="006436CA"/>
    <w:rsid w:val="0064393A"/>
    <w:rsid w:val="00647BA6"/>
    <w:rsid w:val="006501E4"/>
    <w:rsid w:val="00651863"/>
    <w:rsid w:val="00652E2D"/>
    <w:rsid w:val="00652EE4"/>
    <w:rsid w:val="0065334F"/>
    <w:rsid w:val="00654899"/>
    <w:rsid w:val="006556E6"/>
    <w:rsid w:val="006563C2"/>
    <w:rsid w:val="00656E25"/>
    <w:rsid w:val="0065730A"/>
    <w:rsid w:val="006573BE"/>
    <w:rsid w:val="00657DDD"/>
    <w:rsid w:val="00661876"/>
    <w:rsid w:val="00662F13"/>
    <w:rsid w:val="006638F7"/>
    <w:rsid w:val="00663EFC"/>
    <w:rsid w:val="006655DD"/>
    <w:rsid w:val="006663E9"/>
    <w:rsid w:val="00666620"/>
    <w:rsid w:val="006671E4"/>
    <w:rsid w:val="006674AB"/>
    <w:rsid w:val="00667755"/>
    <w:rsid w:val="00670A44"/>
    <w:rsid w:val="006723FB"/>
    <w:rsid w:val="00674A1F"/>
    <w:rsid w:val="00674B47"/>
    <w:rsid w:val="006762ED"/>
    <w:rsid w:val="00680583"/>
    <w:rsid w:val="00680622"/>
    <w:rsid w:val="00680D17"/>
    <w:rsid w:val="00680DAA"/>
    <w:rsid w:val="006810C1"/>
    <w:rsid w:val="006816E6"/>
    <w:rsid w:val="0068191B"/>
    <w:rsid w:val="00683CE8"/>
    <w:rsid w:val="00684188"/>
    <w:rsid w:val="00684B29"/>
    <w:rsid w:val="006854C3"/>
    <w:rsid w:val="006866A7"/>
    <w:rsid w:val="0068782D"/>
    <w:rsid w:val="00687D68"/>
    <w:rsid w:val="00690463"/>
    <w:rsid w:val="006905B9"/>
    <w:rsid w:val="00690763"/>
    <w:rsid w:val="00690B28"/>
    <w:rsid w:val="00690FD5"/>
    <w:rsid w:val="006917AC"/>
    <w:rsid w:val="0069384B"/>
    <w:rsid w:val="00693F8C"/>
    <w:rsid w:val="00694152"/>
    <w:rsid w:val="006977F3"/>
    <w:rsid w:val="006A0536"/>
    <w:rsid w:val="006A147C"/>
    <w:rsid w:val="006A2FAF"/>
    <w:rsid w:val="006A338B"/>
    <w:rsid w:val="006A62C4"/>
    <w:rsid w:val="006A6756"/>
    <w:rsid w:val="006A7678"/>
    <w:rsid w:val="006B0A94"/>
    <w:rsid w:val="006B0B3E"/>
    <w:rsid w:val="006B2F79"/>
    <w:rsid w:val="006B4219"/>
    <w:rsid w:val="006B4B2F"/>
    <w:rsid w:val="006B69F3"/>
    <w:rsid w:val="006B727C"/>
    <w:rsid w:val="006B7D92"/>
    <w:rsid w:val="006C0539"/>
    <w:rsid w:val="006C0C98"/>
    <w:rsid w:val="006C0FF2"/>
    <w:rsid w:val="006C12F9"/>
    <w:rsid w:val="006C1541"/>
    <w:rsid w:val="006C1B28"/>
    <w:rsid w:val="006C30CF"/>
    <w:rsid w:val="006C34DD"/>
    <w:rsid w:val="006C3B2A"/>
    <w:rsid w:val="006C622A"/>
    <w:rsid w:val="006C665C"/>
    <w:rsid w:val="006C6FDE"/>
    <w:rsid w:val="006D0A2C"/>
    <w:rsid w:val="006D16DB"/>
    <w:rsid w:val="006D3D44"/>
    <w:rsid w:val="006D4C8C"/>
    <w:rsid w:val="006D6002"/>
    <w:rsid w:val="006D7E58"/>
    <w:rsid w:val="006D7FE8"/>
    <w:rsid w:val="006E05C6"/>
    <w:rsid w:val="006E15F8"/>
    <w:rsid w:val="006E16EA"/>
    <w:rsid w:val="006E17D1"/>
    <w:rsid w:val="006E1B4A"/>
    <w:rsid w:val="006E1D3B"/>
    <w:rsid w:val="006E2425"/>
    <w:rsid w:val="006E2922"/>
    <w:rsid w:val="006E2BD2"/>
    <w:rsid w:val="006E4A01"/>
    <w:rsid w:val="006E65A8"/>
    <w:rsid w:val="006E6B50"/>
    <w:rsid w:val="006E78CA"/>
    <w:rsid w:val="006E7942"/>
    <w:rsid w:val="006F23F5"/>
    <w:rsid w:val="006F2B4B"/>
    <w:rsid w:val="006F2CF7"/>
    <w:rsid w:val="006F2D95"/>
    <w:rsid w:val="006F3AD3"/>
    <w:rsid w:val="006F6DD8"/>
    <w:rsid w:val="00700504"/>
    <w:rsid w:val="00700DE8"/>
    <w:rsid w:val="0070159A"/>
    <w:rsid w:val="0070247A"/>
    <w:rsid w:val="00702AE3"/>
    <w:rsid w:val="00702B27"/>
    <w:rsid w:val="00703ED7"/>
    <w:rsid w:val="00704A53"/>
    <w:rsid w:val="00706125"/>
    <w:rsid w:val="00706281"/>
    <w:rsid w:val="007066BE"/>
    <w:rsid w:val="007068C7"/>
    <w:rsid w:val="00706D34"/>
    <w:rsid w:val="007072EE"/>
    <w:rsid w:val="00707FAB"/>
    <w:rsid w:val="007102B8"/>
    <w:rsid w:val="007122E5"/>
    <w:rsid w:val="00712431"/>
    <w:rsid w:val="00712C2C"/>
    <w:rsid w:val="00713BA5"/>
    <w:rsid w:val="00713C2B"/>
    <w:rsid w:val="00714173"/>
    <w:rsid w:val="007166BF"/>
    <w:rsid w:val="00716E88"/>
    <w:rsid w:val="00717C38"/>
    <w:rsid w:val="00720036"/>
    <w:rsid w:val="00722924"/>
    <w:rsid w:val="00722BB9"/>
    <w:rsid w:val="00723603"/>
    <w:rsid w:val="00724131"/>
    <w:rsid w:val="00725393"/>
    <w:rsid w:val="007258F6"/>
    <w:rsid w:val="00725C77"/>
    <w:rsid w:val="0072635B"/>
    <w:rsid w:val="0073017F"/>
    <w:rsid w:val="00730FD6"/>
    <w:rsid w:val="00731327"/>
    <w:rsid w:val="007315D0"/>
    <w:rsid w:val="0073258A"/>
    <w:rsid w:val="00736390"/>
    <w:rsid w:val="00736EF3"/>
    <w:rsid w:val="00737896"/>
    <w:rsid w:val="007417A9"/>
    <w:rsid w:val="0074238F"/>
    <w:rsid w:val="007425CC"/>
    <w:rsid w:val="00743556"/>
    <w:rsid w:val="0074422D"/>
    <w:rsid w:val="00745A65"/>
    <w:rsid w:val="007465DE"/>
    <w:rsid w:val="00750C5A"/>
    <w:rsid w:val="00751722"/>
    <w:rsid w:val="007522A2"/>
    <w:rsid w:val="00752C90"/>
    <w:rsid w:val="00752DD2"/>
    <w:rsid w:val="007530A0"/>
    <w:rsid w:val="0075323C"/>
    <w:rsid w:val="007534AE"/>
    <w:rsid w:val="00753F2A"/>
    <w:rsid w:val="00754352"/>
    <w:rsid w:val="00754693"/>
    <w:rsid w:val="00754780"/>
    <w:rsid w:val="007548D9"/>
    <w:rsid w:val="007568DB"/>
    <w:rsid w:val="00756C53"/>
    <w:rsid w:val="00756DB6"/>
    <w:rsid w:val="00757565"/>
    <w:rsid w:val="00760BC9"/>
    <w:rsid w:val="00761D6B"/>
    <w:rsid w:val="007631DE"/>
    <w:rsid w:val="00763259"/>
    <w:rsid w:val="0076414C"/>
    <w:rsid w:val="007657AB"/>
    <w:rsid w:val="00765D38"/>
    <w:rsid w:val="007660A6"/>
    <w:rsid w:val="00766BA1"/>
    <w:rsid w:val="00766FB3"/>
    <w:rsid w:val="0076741A"/>
    <w:rsid w:val="0077124F"/>
    <w:rsid w:val="00771AE3"/>
    <w:rsid w:val="0077226A"/>
    <w:rsid w:val="00772F46"/>
    <w:rsid w:val="0077373B"/>
    <w:rsid w:val="00773966"/>
    <w:rsid w:val="00774951"/>
    <w:rsid w:val="00774959"/>
    <w:rsid w:val="007749F7"/>
    <w:rsid w:val="00775605"/>
    <w:rsid w:val="00775781"/>
    <w:rsid w:val="00775EA0"/>
    <w:rsid w:val="00777C30"/>
    <w:rsid w:val="007803DA"/>
    <w:rsid w:val="0078040A"/>
    <w:rsid w:val="0078044C"/>
    <w:rsid w:val="00780619"/>
    <w:rsid w:val="00781509"/>
    <w:rsid w:val="007832D0"/>
    <w:rsid w:val="007836CC"/>
    <w:rsid w:val="00783C2E"/>
    <w:rsid w:val="00783DDB"/>
    <w:rsid w:val="007844FD"/>
    <w:rsid w:val="00784670"/>
    <w:rsid w:val="00785AFE"/>
    <w:rsid w:val="00786E4E"/>
    <w:rsid w:val="007870E4"/>
    <w:rsid w:val="00787F06"/>
    <w:rsid w:val="0079101D"/>
    <w:rsid w:val="0079139C"/>
    <w:rsid w:val="0079222B"/>
    <w:rsid w:val="007933C8"/>
    <w:rsid w:val="007937BF"/>
    <w:rsid w:val="00793D19"/>
    <w:rsid w:val="00794325"/>
    <w:rsid w:val="00795C66"/>
    <w:rsid w:val="007971C1"/>
    <w:rsid w:val="0079781D"/>
    <w:rsid w:val="007A0BF6"/>
    <w:rsid w:val="007A0F93"/>
    <w:rsid w:val="007A15C3"/>
    <w:rsid w:val="007A22EC"/>
    <w:rsid w:val="007A2E22"/>
    <w:rsid w:val="007A330C"/>
    <w:rsid w:val="007A5BE8"/>
    <w:rsid w:val="007A6DEB"/>
    <w:rsid w:val="007A7604"/>
    <w:rsid w:val="007A7BA2"/>
    <w:rsid w:val="007A7C79"/>
    <w:rsid w:val="007A7D34"/>
    <w:rsid w:val="007B0644"/>
    <w:rsid w:val="007B1952"/>
    <w:rsid w:val="007B1990"/>
    <w:rsid w:val="007B230F"/>
    <w:rsid w:val="007B3734"/>
    <w:rsid w:val="007B3809"/>
    <w:rsid w:val="007B3FDD"/>
    <w:rsid w:val="007B5B85"/>
    <w:rsid w:val="007B5D6E"/>
    <w:rsid w:val="007B6529"/>
    <w:rsid w:val="007B7916"/>
    <w:rsid w:val="007C0BA6"/>
    <w:rsid w:val="007C2276"/>
    <w:rsid w:val="007C25C0"/>
    <w:rsid w:val="007C337B"/>
    <w:rsid w:val="007C4ED1"/>
    <w:rsid w:val="007C5282"/>
    <w:rsid w:val="007C668E"/>
    <w:rsid w:val="007D106C"/>
    <w:rsid w:val="007D23B8"/>
    <w:rsid w:val="007D2C7B"/>
    <w:rsid w:val="007D3978"/>
    <w:rsid w:val="007D3B57"/>
    <w:rsid w:val="007D660C"/>
    <w:rsid w:val="007D6D3D"/>
    <w:rsid w:val="007E142F"/>
    <w:rsid w:val="007E19AD"/>
    <w:rsid w:val="007E30C0"/>
    <w:rsid w:val="007E4924"/>
    <w:rsid w:val="007E4AC8"/>
    <w:rsid w:val="007E4D11"/>
    <w:rsid w:val="007E6A81"/>
    <w:rsid w:val="007F1D1A"/>
    <w:rsid w:val="007F3776"/>
    <w:rsid w:val="007F3B74"/>
    <w:rsid w:val="007F3CE1"/>
    <w:rsid w:val="007F5974"/>
    <w:rsid w:val="007F5ED5"/>
    <w:rsid w:val="007F6329"/>
    <w:rsid w:val="007F6AD2"/>
    <w:rsid w:val="007F7551"/>
    <w:rsid w:val="007F7A3F"/>
    <w:rsid w:val="008006EF"/>
    <w:rsid w:val="00801FB1"/>
    <w:rsid w:val="008026CC"/>
    <w:rsid w:val="008035A8"/>
    <w:rsid w:val="00804DAB"/>
    <w:rsid w:val="00805320"/>
    <w:rsid w:val="008054D4"/>
    <w:rsid w:val="0080589C"/>
    <w:rsid w:val="00810C4D"/>
    <w:rsid w:val="00810E7D"/>
    <w:rsid w:val="0081146A"/>
    <w:rsid w:val="008116F8"/>
    <w:rsid w:val="00811A0B"/>
    <w:rsid w:val="00811DD1"/>
    <w:rsid w:val="00812E62"/>
    <w:rsid w:val="008132B4"/>
    <w:rsid w:val="00814850"/>
    <w:rsid w:val="00815DD0"/>
    <w:rsid w:val="00817228"/>
    <w:rsid w:val="0082011F"/>
    <w:rsid w:val="00821495"/>
    <w:rsid w:val="0082186B"/>
    <w:rsid w:val="00821919"/>
    <w:rsid w:val="00821D80"/>
    <w:rsid w:val="00822084"/>
    <w:rsid w:val="00822F0D"/>
    <w:rsid w:val="00824F7E"/>
    <w:rsid w:val="00825180"/>
    <w:rsid w:val="0082531A"/>
    <w:rsid w:val="00826611"/>
    <w:rsid w:val="00826EDF"/>
    <w:rsid w:val="00827B96"/>
    <w:rsid w:val="00830AF0"/>
    <w:rsid w:val="00830C9E"/>
    <w:rsid w:val="00831664"/>
    <w:rsid w:val="0083267D"/>
    <w:rsid w:val="00832E22"/>
    <w:rsid w:val="008338B3"/>
    <w:rsid w:val="0083401C"/>
    <w:rsid w:val="00834A2E"/>
    <w:rsid w:val="00837F1E"/>
    <w:rsid w:val="0084154E"/>
    <w:rsid w:val="00843217"/>
    <w:rsid w:val="0084412E"/>
    <w:rsid w:val="00844E59"/>
    <w:rsid w:val="00845075"/>
    <w:rsid w:val="00845E90"/>
    <w:rsid w:val="008467A4"/>
    <w:rsid w:val="00850151"/>
    <w:rsid w:val="0085128E"/>
    <w:rsid w:val="00852535"/>
    <w:rsid w:val="008529E9"/>
    <w:rsid w:val="0085449C"/>
    <w:rsid w:val="00854E52"/>
    <w:rsid w:val="008553B5"/>
    <w:rsid w:val="00855A6E"/>
    <w:rsid w:val="00855CF7"/>
    <w:rsid w:val="00856920"/>
    <w:rsid w:val="0086282B"/>
    <w:rsid w:val="00863891"/>
    <w:rsid w:val="00863C00"/>
    <w:rsid w:val="00863D59"/>
    <w:rsid w:val="008651B1"/>
    <w:rsid w:val="0086522B"/>
    <w:rsid w:val="0086703D"/>
    <w:rsid w:val="00867687"/>
    <w:rsid w:val="008679F0"/>
    <w:rsid w:val="00870E5F"/>
    <w:rsid w:val="0087166B"/>
    <w:rsid w:val="00873A4E"/>
    <w:rsid w:val="00875650"/>
    <w:rsid w:val="008759C0"/>
    <w:rsid w:val="008771AB"/>
    <w:rsid w:val="0087728B"/>
    <w:rsid w:val="008773A8"/>
    <w:rsid w:val="00877DB8"/>
    <w:rsid w:val="00880239"/>
    <w:rsid w:val="008802D0"/>
    <w:rsid w:val="00880F2A"/>
    <w:rsid w:val="008819C6"/>
    <w:rsid w:val="008834B1"/>
    <w:rsid w:val="0088374D"/>
    <w:rsid w:val="00883B5A"/>
    <w:rsid w:val="008860A6"/>
    <w:rsid w:val="00887220"/>
    <w:rsid w:val="00892540"/>
    <w:rsid w:val="008937B6"/>
    <w:rsid w:val="008956BD"/>
    <w:rsid w:val="00897093"/>
    <w:rsid w:val="00897374"/>
    <w:rsid w:val="0089776E"/>
    <w:rsid w:val="00897814"/>
    <w:rsid w:val="008A026C"/>
    <w:rsid w:val="008A05D5"/>
    <w:rsid w:val="008A0CA6"/>
    <w:rsid w:val="008A1834"/>
    <w:rsid w:val="008A3EE8"/>
    <w:rsid w:val="008A4EB3"/>
    <w:rsid w:val="008A4F6D"/>
    <w:rsid w:val="008A5E6B"/>
    <w:rsid w:val="008A77BE"/>
    <w:rsid w:val="008A7845"/>
    <w:rsid w:val="008B0553"/>
    <w:rsid w:val="008B0692"/>
    <w:rsid w:val="008B06AB"/>
    <w:rsid w:val="008B0840"/>
    <w:rsid w:val="008B1361"/>
    <w:rsid w:val="008B1900"/>
    <w:rsid w:val="008B19B2"/>
    <w:rsid w:val="008B1A65"/>
    <w:rsid w:val="008B1E1F"/>
    <w:rsid w:val="008B211F"/>
    <w:rsid w:val="008B3A92"/>
    <w:rsid w:val="008B47BE"/>
    <w:rsid w:val="008B54DE"/>
    <w:rsid w:val="008B552F"/>
    <w:rsid w:val="008B55FC"/>
    <w:rsid w:val="008B66E4"/>
    <w:rsid w:val="008B6AA5"/>
    <w:rsid w:val="008C0092"/>
    <w:rsid w:val="008C04A0"/>
    <w:rsid w:val="008C0705"/>
    <w:rsid w:val="008C273E"/>
    <w:rsid w:val="008C290A"/>
    <w:rsid w:val="008C471E"/>
    <w:rsid w:val="008C4D1C"/>
    <w:rsid w:val="008C5AE4"/>
    <w:rsid w:val="008C680B"/>
    <w:rsid w:val="008C7612"/>
    <w:rsid w:val="008D17A1"/>
    <w:rsid w:val="008D27BF"/>
    <w:rsid w:val="008D4F45"/>
    <w:rsid w:val="008D6052"/>
    <w:rsid w:val="008D69A2"/>
    <w:rsid w:val="008D7F07"/>
    <w:rsid w:val="008E0369"/>
    <w:rsid w:val="008E0473"/>
    <w:rsid w:val="008E0E92"/>
    <w:rsid w:val="008E1312"/>
    <w:rsid w:val="008E1ED6"/>
    <w:rsid w:val="008E251B"/>
    <w:rsid w:val="008E2AE7"/>
    <w:rsid w:val="008E30F4"/>
    <w:rsid w:val="008E3E00"/>
    <w:rsid w:val="008E3E5F"/>
    <w:rsid w:val="008E4007"/>
    <w:rsid w:val="008E4181"/>
    <w:rsid w:val="008E4512"/>
    <w:rsid w:val="008E6251"/>
    <w:rsid w:val="008E6A61"/>
    <w:rsid w:val="008E6A95"/>
    <w:rsid w:val="008E6CA4"/>
    <w:rsid w:val="008E6D25"/>
    <w:rsid w:val="008E735F"/>
    <w:rsid w:val="008F0DAC"/>
    <w:rsid w:val="008F465A"/>
    <w:rsid w:val="008F5721"/>
    <w:rsid w:val="008F5E03"/>
    <w:rsid w:val="008F61A4"/>
    <w:rsid w:val="008F6458"/>
    <w:rsid w:val="008F64A9"/>
    <w:rsid w:val="008F67DD"/>
    <w:rsid w:val="008F6DE5"/>
    <w:rsid w:val="008F7646"/>
    <w:rsid w:val="008F7D5E"/>
    <w:rsid w:val="00900622"/>
    <w:rsid w:val="00900645"/>
    <w:rsid w:val="00900C77"/>
    <w:rsid w:val="00901120"/>
    <w:rsid w:val="009012DF"/>
    <w:rsid w:val="0090242A"/>
    <w:rsid w:val="009045C4"/>
    <w:rsid w:val="009049EE"/>
    <w:rsid w:val="00905D69"/>
    <w:rsid w:val="00906662"/>
    <w:rsid w:val="00906CCD"/>
    <w:rsid w:val="00907E4F"/>
    <w:rsid w:val="00907F95"/>
    <w:rsid w:val="00910429"/>
    <w:rsid w:val="009105A7"/>
    <w:rsid w:val="00910C01"/>
    <w:rsid w:val="0091233A"/>
    <w:rsid w:val="00912E8A"/>
    <w:rsid w:val="00913FD1"/>
    <w:rsid w:val="009140F9"/>
    <w:rsid w:val="00914DF1"/>
    <w:rsid w:val="00914E35"/>
    <w:rsid w:val="00915535"/>
    <w:rsid w:val="00915BA1"/>
    <w:rsid w:val="009171C2"/>
    <w:rsid w:val="009177F1"/>
    <w:rsid w:val="00917BB4"/>
    <w:rsid w:val="00917C84"/>
    <w:rsid w:val="009202CD"/>
    <w:rsid w:val="00920E6A"/>
    <w:rsid w:val="009218AA"/>
    <w:rsid w:val="009218B9"/>
    <w:rsid w:val="009220A7"/>
    <w:rsid w:val="0092357A"/>
    <w:rsid w:val="00923890"/>
    <w:rsid w:val="00923C71"/>
    <w:rsid w:val="00930499"/>
    <w:rsid w:val="00931C15"/>
    <w:rsid w:val="009321A1"/>
    <w:rsid w:val="009321AA"/>
    <w:rsid w:val="00933550"/>
    <w:rsid w:val="0093459C"/>
    <w:rsid w:val="00934BD3"/>
    <w:rsid w:val="009355AD"/>
    <w:rsid w:val="009368E5"/>
    <w:rsid w:val="00936CA3"/>
    <w:rsid w:val="009377C8"/>
    <w:rsid w:val="0093796B"/>
    <w:rsid w:val="00937DDA"/>
    <w:rsid w:val="009418FC"/>
    <w:rsid w:val="00941F94"/>
    <w:rsid w:val="009432F4"/>
    <w:rsid w:val="009450C1"/>
    <w:rsid w:val="00945883"/>
    <w:rsid w:val="00945C9A"/>
    <w:rsid w:val="00946783"/>
    <w:rsid w:val="00946B71"/>
    <w:rsid w:val="009472AD"/>
    <w:rsid w:val="00947729"/>
    <w:rsid w:val="0095039C"/>
    <w:rsid w:val="00950CD4"/>
    <w:rsid w:val="00952074"/>
    <w:rsid w:val="009523B3"/>
    <w:rsid w:val="009538E6"/>
    <w:rsid w:val="00954F2E"/>
    <w:rsid w:val="00955E62"/>
    <w:rsid w:val="0095616F"/>
    <w:rsid w:val="00956417"/>
    <w:rsid w:val="00961A41"/>
    <w:rsid w:val="00961D8C"/>
    <w:rsid w:val="009631BC"/>
    <w:rsid w:val="00963E1C"/>
    <w:rsid w:val="009645AB"/>
    <w:rsid w:val="00964CD0"/>
    <w:rsid w:val="00965894"/>
    <w:rsid w:val="00965A1B"/>
    <w:rsid w:val="00965F8E"/>
    <w:rsid w:val="00967FFE"/>
    <w:rsid w:val="00970323"/>
    <w:rsid w:val="009708CB"/>
    <w:rsid w:val="00971241"/>
    <w:rsid w:val="00972432"/>
    <w:rsid w:val="00972B2E"/>
    <w:rsid w:val="009743BD"/>
    <w:rsid w:val="009747B5"/>
    <w:rsid w:val="0097510B"/>
    <w:rsid w:val="00975734"/>
    <w:rsid w:val="00980444"/>
    <w:rsid w:val="0098128E"/>
    <w:rsid w:val="00982BEF"/>
    <w:rsid w:val="00983017"/>
    <w:rsid w:val="0098330F"/>
    <w:rsid w:val="009838CB"/>
    <w:rsid w:val="009869AA"/>
    <w:rsid w:val="00986E08"/>
    <w:rsid w:val="00986F0E"/>
    <w:rsid w:val="00991629"/>
    <w:rsid w:val="00992D00"/>
    <w:rsid w:val="00994F13"/>
    <w:rsid w:val="0099556F"/>
    <w:rsid w:val="00995F7E"/>
    <w:rsid w:val="009A13B2"/>
    <w:rsid w:val="009A19A7"/>
    <w:rsid w:val="009A27D0"/>
    <w:rsid w:val="009A338F"/>
    <w:rsid w:val="009A3723"/>
    <w:rsid w:val="009A6951"/>
    <w:rsid w:val="009A766F"/>
    <w:rsid w:val="009A7DE2"/>
    <w:rsid w:val="009B0149"/>
    <w:rsid w:val="009B1464"/>
    <w:rsid w:val="009B36B9"/>
    <w:rsid w:val="009B4357"/>
    <w:rsid w:val="009B4374"/>
    <w:rsid w:val="009B4AB4"/>
    <w:rsid w:val="009B4F8B"/>
    <w:rsid w:val="009B6387"/>
    <w:rsid w:val="009B6844"/>
    <w:rsid w:val="009B6BAD"/>
    <w:rsid w:val="009B7627"/>
    <w:rsid w:val="009C02F0"/>
    <w:rsid w:val="009C0349"/>
    <w:rsid w:val="009C0AF8"/>
    <w:rsid w:val="009C1C26"/>
    <w:rsid w:val="009C26ED"/>
    <w:rsid w:val="009C2E75"/>
    <w:rsid w:val="009C34EC"/>
    <w:rsid w:val="009C35B5"/>
    <w:rsid w:val="009C3680"/>
    <w:rsid w:val="009C41AA"/>
    <w:rsid w:val="009C4A81"/>
    <w:rsid w:val="009C4F24"/>
    <w:rsid w:val="009C591B"/>
    <w:rsid w:val="009C7F83"/>
    <w:rsid w:val="009C7FDD"/>
    <w:rsid w:val="009D1F33"/>
    <w:rsid w:val="009D20B5"/>
    <w:rsid w:val="009D2627"/>
    <w:rsid w:val="009D26B0"/>
    <w:rsid w:val="009D279E"/>
    <w:rsid w:val="009D3C34"/>
    <w:rsid w:val="009D4152"/>
    <w:rsid w:val="009D4446"/>
    <w:rsid w:val="009D472D"/>
    <w:rsid w:val="009D48EE"/>
    <w:rsid w:val="009D6EA0"/>
    <w:rsid w:val="009D7613"/>
    <w:rsid w:val="009D7632"/>
    <w:rsid w:val="009D78C5"/>
    <w:rsid w:val="009E0FEA"/>
    <w:rsid w:val="009E1187"/>
    <w:rsid w:val="009E1619"/>
    <w:rsid w:val="009E3645"/>
    <w:rsid w:val="009E4331"/>
    <w:rsid w:val="009E4B9B"/>
    <w:rsid w:val="009E4EED"/>
    <w:rsid w:val="009E5431"/>
    <w:rsid w:val="009E65CE"/>
    <w:rsid w:val="009E67F1"/>
    <w:rsid w:val="009E6ABC"/>
    <w:rsid w:val="009E7D0E"/>
    <w:rsid w:val="009F0E19"/>
    <w:rsid w:val="009F11FC"/>
    <w:rsid w:val="009F158A"/>
    <w:rsid w:val="009F18C4"/>
    <w:rsid w:val="009F271C"/>
    <w:rsid w:val="009F290C"/>
    <w:rsid w:val="009F2FE5"/>
    <w:rsid w:val="009F5B4F"/>
    <w:rsid w:val="009F707D"/>
    <w:rsid w:val="00A00257"/>
    <w:rsid w:val="00A013E9"/>
    <w:rsid w:val="00A024B4"/>
    <w:rsid w:val="00A03016"/>
    <w:rsid w:val="00A03397"/>
    <w:rsid w:val="00A03FA5"/>
    <w:rsid w:val="00A05890"/>
    <w:rsid w:val="00A06E4C"/>
    <w:rsid w:val="00A11696"/>
    <w:rsid w:val="00A1289E"/>
    <w:rsid w:val="00A12BB2"/>
    <w:rsid w:val="00A1387A"/>
    <w:rsid w:val="00A13D0B"/>
    <w:rsid w:val="00A13EC6"/>
    <w:rsid w:val="00A17639"/>
    <w:rsid w:val="00A210AD"/>
    <w:rsid w:val="00A2134B"/>
    <w:rsid w:val="00A23424"/>
    <w:rsid w:val="00A25DD5"/>
    <w:rsid w:val="00A2657D"/>
    <w:rsid w:val="00A313F7"/>
    <w:rsid w:val="00A31C3A"/>
    <w:rsid w:val="00A3242A"/>
    <w:rsid w:val="00A32772"/>
    <w:rsid w:val="00A33874"/>
    <w:rsid w:val="00A34A3F"/>
    <w:rsid w:val="00A3529E"/>
    <w:rsid w:val="00A35AE9"/>
    <w:rsid w:val="00A3645B"/>
    <w:rsid w:val="00A36807"/>
    <w:rsid w:val="00A37A54"/>
    <w:rsid w:val="00A40844"/>
    <w:rsid w:val="00A40EA8"/>
    <w:rsid w:val="00A40F98"/>
    <w:rsid w:val="00A41098"/>
    <w:rsid w:val="00A43067"/>
    <w:rsid w:val="00A435B1"/>
    <w:rsid w:val="00A43BF5"/>
    <w:rsid w:val="00A43E73"/>
    <w:rsid w:val="00A446CA"/>
    <w:rsid w:val="00A44C24"/>
    <w:rsid w:val="00A455E9"/>
    <w:rsid w:val="00A46894"/>
    <w:rsid w:val="00A46DD4"/>
    <w:rsid w:val="00A47FC6"/>
    <w:rsid w:val="00A50E53"/>
    <w:rsid w:val="00A5148A"/>
    <w:rsid w:val="00A53BD9"/>
    <w:rsid w:val="00A53E9F"/>
    <w:rsid w:val="00A54F1B"/>
    <w:rsid w:val="00A54FBC"/>
    <w:rsid w:val="00A5645F"/>
    <w:rsid w:val="00A56A13"/>
    <w:rsid w:val="00A57F4C"/>
    <w:rsid w:val="00A60395"/>
    <w:rsid w:val="00A6096B"/>
    <w:rsid w:val="00A61292"/>
    <w:rsid w:val="00A61A89"/>
    <w:rsid w:val="00A632F6"/>
    <w:rsid w:val="00A63BCF"/>
    <w:rsid w:val="00A66137"/>
    <w:rsid w:val="00A6698F"/>
    <w:rsid w:val="00A66DA0"/>
    <w:rsid w:val="00A66E1C"/>
    <w:rsid w:val="00A67224"/>
    <w:rsid w:val="00A67691"/>
    <w:rsid w:val="00A67977"/>
    <w:rsid w:val="00A702F8"/>
    <w:rsid w:val="00A7083F"/>
    <w:rsid w:val="00A71066"/>
    <w:rsid w:val="00A7211F"/>
    <w:rsid w:val="00A73090"/>
    <w:rsid w:val="00A73A67"/>
    <w:rsid w:val="00A73CF1"/>
    <w:rsid w:val="00A74A1E"/>
    <w:rsid w:val="00A74C0D"/>
    <w:rsid w:val="00A76A65"/>
    <w:rsid w:val="00A76ADF"/>
    <w:rsid w:val="00A77B83"/>
    <w:rsid w:val="00A8090D"/>
    <w:rsid w:val="00A80CD7"/>
    <w:rsid w:val="00A84085"/>
    <w:rsid w:val="00A8458F"/>
    <w:rsid w:val="00A86318"/>
    <w:rsid w:val="00A86C2D"/>
    <w:rsid w:val="00A8795F"/>
    <w:rsid w:val="00A9075C"/>
    <w:rsid w:val="00A91B29"/>
    <w:rsid w:val="00A91FD3"/>
    <w:rsid w:val="00A923BB"/>
    <w:rsid w:val="00A92C0A"/>
    <w:rsid w:val="00A92E0C"/>
    <w:rsid w:val="00A93688"/>
    <w:rsid w:val="00A94BFE"/>
    <w:rsid w:val="00A9667A"/>
    <w:rsid w:val="00A9692F"/>
    <w:rsid w:val="00A96A80"/>
    <w:rsid w:val="00AA04B0"/>
    <w:rsid w:val="00AA0B06"/>
    <w:rsid w:val="00AA1284"/>
    <w:rsid w:val="00AA24D7"/>
    <w:rsid w:val="00AA266A"/>
    <w:rsid w:val="00AA3566"/>
    <w:rsid w:val="00AA3D92"/>
    <w:rsid w:val="00AA3ED5"/>
    <w:rsid w:val="00AA410E"/>
    <w:rsid w:val="00AA4EFB"/>
    <w:rsid w:val="00AA7010"/>
    <w:rsid w:val="00AA7E34"/>
    <w:rsid w:val="00AB0376"/>
    <w:rsid w:val="00AB0E23"/>
    <w:rsid w:val="00AB1995"/>
    <w:rsid w:val="00AB1B6F"/>
    <w:rsid w:val="00AB1F69"/>
    <w:rsid w:val="00AB2D48"/>
    <w:rsid w:val="00AB3123"/>
    <w:rsid w:val="00AB3A5A"/>
    <w:rsid w:val="00AB3D76"/>
    <w:rsid w:val="00AB4ED5"/>
    <w:rsid w:val="00AB567C"/>
    <w:rsid w:val="00AB58B5"/>
    <w:rsid w:val="00AB6C85"/>
    <w:rsid w:val="00AB6F71"/>
    <w:rsid w:val="00AB7FA5"/>
    <w:rsid w:val="00AC08F8"/>
    <w:rsid w:val="00AC1F1A"/>
    <w:rsid w:val="00AC41D2"/>
    <w:rsid w:val="00AC4685"/>
    <w:rsid w:val="00AC4758"/>
    <w:rsid w:val="00AC5A70"/>
    <w:rsid w:val="00AC70B9"/>
    <w:rsid w:val="00AC76C1"/>
    <w:rsid w:val="00AD0F21"/>
    <w:rsid w:val="00AD2811"/>
    <w:rsid w:val="00AD30CB"/>
    <w:rsid w:val="00AD5BA0"/>
    <w:rsid w:val="00AD7DA0"/>
    <w:rsid w:val="00AE06ED"/>
    <w:rsid w:val="00AE10AB"/>
    <w:rsid w:val="00AE1AAD"/>
    <w:rsid w:val="00AE26B9"/>
    <w:rsid w:val="00AE3DCD"/>
    <w:rsid w:val="00AE4CEE"/>
    <w:rsid w:val="00AE6AC3"/>
    <w:rsid w:val="00AE6F8A"/>
    <w:rsid w:val="00AE72C9"/>
    <w:rsid w:val="00AE75FD"/>
    <w:rsid w:val="00AF08DF"/>
    <w:rsid w:val="00AF1479"/>
    <w:rsid w:val="00AF1904"/>
    <w:rsid w:val="00AF2166"/>
    <w:rsid w:val="00AF2996"/>
    <w:rsid w:val="00AF4AF1"/>
    <w:rsid w:val="00AF5049"/>
    <w:rsid w:val="00AF5558"/>
    <w:rsid w:val="00AF6276"/>
    <w:rsid w:val="00AF6E1D"/>
    <w:rsid w:val="00AF74F4"/>
    <w:rsid w:val="00AF7504"/>
    <w:rsid w:val="00AF777A"/>
    <w:rsid w:val="00B0035E"/>
    <w:rsid w:val="00B0429A"/>
    <w:rsid w:val="00B06656"/>
    <w:rsid w:val="00B07C07"/>
    <w:rsid w:val="00B10505"/>
    <w:rsid w:val="00B11355"/>
    <w:rsid w:val="00B120C5"/>
    <w:rsid w:val="00B121BF"/>
    <w:rsid w:val="00B128EC"/>
    <w:rsid w:val="00B129D5"/>
    <w:rsid w:val="00B12B51"/>
    <w:rsid w:val="00B154D5"/>
    <w:rsid w:val="00B155C5"/>
    <w:rsid w:val="00B2021D"/>
    <w:rsid w:val="00B20774"/>
    <w:rsid w:val="00B20B30"/>
    <w:rsid w:val="00B20FC8"/>
    <w:rsid w:val="00B211A5"/>
    <w:rsid w:val="00B21616"/>
    <w:rsid w:val="00B21CA7"/>
    <w:rsid w:val="00B22226"/>
    <w:rsid w:val="00B224A6"/>
    <w:rsid w:val="00B23B26"/>
    <w:rsid w:val="00B263AA"/>
    <w:rsid w:val="00B26DE2"/>
    <w:rsid w:val="00B273E4"/>
    <w:rsid w:val="00B27F78"/>
    <w:rsid w:val="00B3028E"/>
    <w:rsid w:val="00B3134D"/>
    <w:rsid w:val="00B32CF8"/>
    <w:rsid w:val="00B33238"/>
    <w:rsid w:val="00B3431C"/>
    <w:rsid w:val="00B34EB0"/>
    <w:rsid w:val="00B356F0"/>
    <w:rsid w:val="00B359F1"/>
    <w:rsid w:val="00B365A6"/>
    <w:rsid w:val="00B3727F"/>
    <w:rsid w:val="00B37945"/>
    <w:rsid w:val="00B37CF7"/>
    <w:rsid w:val="00B40568"/>
    <w:rsid w:val="00B40829"/>
    <w:rsid w:val="00B41967"/>
    <w:rsid w:val="00B44CE5"/>
    <w:rsid w:val="00B4585C"/>
    <w:rsid w:val="00B46543"/>
    <w:rsid w:val="00B5019C"/>
    <w:rsid w:val="00B50E8C"/>
    <w:rsid w:val="00B52E43"/>
    <w:rsid w:val="00B54005"/>
    <w:rsid w:val="00B54813"/>
    <w:rsid w:val="00B54C24"/>
    <w:rsid w:val="00B5588E"/>
    <w:rsid w:val="00B561F6"/>
    <w:rsid w:val="00B5657E"/>
    <w:rsid w:val="00B57AF7"/>
    <w:rsid w:val="00B601A8"/>
    <w:rsid w:val="00B607EA"/>
    <w:rsid w:val="00B6134C"/>
    <w:rsid w:val="00B62C9E"/>
    <w:rsid w:val="00B63402"/>
    <w:rsid w:val="00B63421"/>
    <w:rsid w:val="00B6353E"/>
    <w:rsid w:val="00B65215"/>
    <w:rsid w:val="00B65432"/>
    <w:rsid w:val="00B6567D"/>
    <w:rsid w:val="00B65891"/>
    <w:rsid w:val="00B667E8"/>
    <w:rsid w:val="00B66E29"/>
    <w:rsid w:val="00B671ED"/>
    <w:rsid w:val="00B671F7"/>
    <w:rsid w:val="00B70ACE"/>
    <w:rsid w:val="00B70E52"/>
    <w:rsid w:val="00B71474"/>
    <w:rsid w:val="00B719C4"/>
    <w:rsid w:val="00B73A25"/>
    <w:rsid w:val="00B81083"/>
    <w:rsid w:val="00B81D1A"/>
    <w:rsid w:val="00B833B9"/>
    <w:rsid w:val="00B84F1F"/>
    <w:rsid w:val="00B85AC9"/>
    <w:rsid w:val="00B8778E"/>
    <w:rsid w:val="00B903C2"/>
    <w:rsid w:val="00B928B1"/>
    <w:rsid w:val="00B9291D"/>
    <w:rsid w:val="00B94782"/>
    <w:rsid w:val="00B94F01"/>
    <w:rsid w:val="00B95179"/>
    <w:rsid w:val="00B9542E"/>
    <w:rsid w:val="00B966CC"/>
    <w:rsid w:val="00B967A6"/>
    <w:rsid w:val="00BA027F"/>
    <w:rsid w:val="00BA0792"/>
    <w:rsid w:val="00BA196B"/>
    <w:rsid w:val="00BA2414"/>
    <w:rsid w:val="00BA2427"/>
    <w:rsid w:val="00BA2F0F"/>
    <w:rsid w:val="00BA4139"/>
    <w:rsid w:val="00BA54D8"/>
    <w:rsid w:val="00BB0739"/>
    <w:rsid w:val="00BB1743"/>
    <w:rsid w:val="00BB3E4B"/>
    <w:rsid w:val="00BB5556"/>
    <w:rsid w:val="00BB5F3E"/>
    <w:rsid w:val="00BB6A57"/>
    <w:rsid w:val="00BB6DCC"/>
    <w:rsid w:val="00BB7E6A"/>
    <w:rsid w:val="00BC1476"/>
    <w:rsid w:val="00BC1CF7"/>
    <w:rsid w:val="00BC2AE2"/>
    <w:rsid w:val="00BC3017"/>
    <w:rsid w:val="00BC3057"/>
    <w:rsid w:val="00BC31E1"/>
    <w:rsid w:val="00BC3DA5"/>
    <w:rsid w:val="00BC3FE1"/>
    <w:rsid w:val="00BC43C4"/>
    <w:rsid w:val="00BC48EE"/>
    <w:rsid w:val="00BC4ED8"/>
    <w:rsid w:val="00BD089E"/>
    <w:rsid w:val="00BD1E5B"/>
    <w:rsid w:val="00BD1E78"/>
    <w:rsid w:val="00BD2229"/>
    <w:rsid w:val="00BD24F5"/>
    <w:rsid w:val="00BD3375"/>
    <w:rsid w:val="00BD3BBC"/>
    <w:rsid w:val="00BD5024"/>
    <w:rsid w:val="00BD55C6"/>
    <w:rsid w:val="00BD68F3"/>
    <w:rsid w:val="00BD69F4"/>
    <w:rsid w:val="00BD6D8E"/>
    <w:rsid w:val="00BD6EF2"/>
    <w:rsid w:val="00BE0457"/>
    <w:rsid w:val="00BE1434"/>
    <w:rsid w:val="00BE2579"/>
    <w:rsid w:val="00BE3DB8"/>
    <w:rsid w:val="00BE41DD"/>
    <w:rsid w:val="00BE4307"/>
    <w:rsid w:val="00BE6810"/>
    <w:rsid w:val="00BE6CFA"/>
    <w:rsid w:val="00BF0654"/>
    <w:rsid w:val="00BF0C5B"/>
    <w:rsid w:val="00BF1748"/>
    <w:rsid w:val="00BF188F"/>
    <w:rsid w:val="00BF1E06"/>
    <w:rsid w:val="00BF24C9"/>
    <w:rsid w:val="00BF28B5"/>
    <w:rsid w:val="00BF2BDF"/>
    <w:rsid w:val="00BF369E"/>
    <w:rsid w:val="00BF41B1"/>
    <w:rsid w:val="00BF5879"/>
    <w:rsid w:val="00C00574"/>
    <w:rsid w:val="00C015B2"/>
    <w:rsid w:val="00C033BE"/>
    <w:rsid w:val="00C0356F"/>
    <w:rsid w:val="00C04978"/>
    <w:rsid w:val="00C07CA2"/>
    <w:rsid w:val="00C11006"/>
    <w:rsid w:val="00C110E1"/>
    <w:rsid w:val="00C112A0"/>
    <w:rsid w:val="00C1137C"/>
    <w:rsid w:val="00C12E23"/>
    <w:rsid w:val="00C12F86"/>
    <w:rsid w:val="00C12FE4"/>
    <w:rsid w:val="00C141D6"/>
    <w:rsid w:val="00C14559"/>
    <w:rsid w:val="00C14AFD"/>
    <w:rsid w:val="00C14B86"/>
    <w:rsid w:val="00C14EBA"/>
    <w:rsid w:val="00C161F9"/>
    <w:rsid w:val="00C16D9F"/>
    <w:rsid w:val="00C17B90"/>
    <w:rsid w:val="00C222B4"/>
    <w:rsid w:val="00C23A4A"/>
    <w:rsid w:val="00C2410A"/>
    <w:rsid w:val="00C245CB"/>
    <w:rsid w:val="00C26732"/>
    <w:rsid w:val="00C30C8E"/>
    <w:rsid w:val="00C30EF8"/>
    <w:rsid w:val="00C31483"/>
    <w:rsid w:val="00C3180E"/>
    <w:rsid w:val="00C318BA"/>
    <w:rsid w:val="00C33157"/>
    <w:rsid w:val="00C3365B"/>
    <w:rsid w:val="00C33BD6"/>
    <w:rsid w:val="00C34C71"/>
    <w:rsid w:val="00C3585B"/>
    <w:rsid w:val="00C35F59"/>
    <w:rsid w:val="00C40AEB"/>
    <w:rsid w:val="00C425EB"/>
    <w:rsid w:val="00C43FD3"/>
    <w:rsid w:val="00C44286"/>
    <w:rsid w:val="00C44AFB"/>
    <w:rsid w:val="00C459B5"/>
    <w:rsid w:val="00C46686"/>
    <w:rsid w:val="00C47794"/>
    <w:rsid w:val="00C50ED6"/>
    <w:rsid w:val="00C518AF"/>
    <w:rsid w:val="00C51EDF"/>
    <w:rsid w:val="00C523DD"/>
    <w:rsid w:val="00C52464"/>
    <w:rsid w:val="00C53151"/>
    <w:rsid w:val="00C53302"/>
    <w:rsid w:val="00C53B2F"/>
    <w:rsid w:val="00C541EC"/>
    <w:rsid w:val="00C54CFB"/>
    <w:rsid w:val="00C561D3"/>
    <w:rsid w:val="00C56423"/>
    <w:rsid w:val="00C56B1B"/>
    <w:rsid w:val="00C56D60"/>
    <w:rsid w:val="00C57216"/>
    <w:rsid w:val="00C629C8"/>
    <w:rsid w:val="00C63181"/>
    <w:rsid w:val="00C63E48"/>
    <w:rsid w:val="00C645E5"/>
    <w:rsid w:val="00C64A93"/>
    <w:rsid w:val="00C64D9B"/>
    <w:rsid w:val="00C66292"/>
    <w:rsid w:val="00C66573"/>
    <w:rsid w:val="00C70ED0"/>
    <w:rsid w:val="00C71BE0"/>
    <w:rsid w:val="00C71C8A"/>
    <w:rsid w:val="00C72177"/>
    <w:rsid w:val="00C72344"/>
    <w:rsid w:val="00C7495E"/>
    <w:rsid w:val="00C74D53"/>
    <w:rsid w:val="00C757F9"/>
    <w:rsid w:val="00C75E8B"/>
    <w:rsid w:val="00C75F37"/>
    <w:rsid w:val="00C75F90"/>
    <w:rsid w:val="00C776A2"/>
    <w:rsid w:val="00C7787F"/>
    <w:rsid w:val="00C80A61"/>
    <w:rsid w:val="00C81E33"/>
    <w:rsid w:val="00C8236D"/>
    <w:rsid w:val="00C8323C"/>
    <w:rsid w:val="00C85BE1"/>
    <w:rsid w:val="00C87D07"/>
    <w:rsid w:val="00C9095F"/>
    <w:rsid w:val="00C912C1"/>
    <w:rsid w:val="00C91BC8"/>
    <w:rsid w:val="00C92D40"/>
    <w:rsid w:val="00C93D11"/>
    <w:rsid w:val="00C94988"/>
    <w:rsid w:val="00C9600E"/>
    <w:rsid w:val="00C960A1"/>
    <w:rsid w:val="00C96323"/>
    <w:rsid w:val="00C9637D"/>
    <w:rsid w:val="00C9689F"/>
    <w:rsid w:val="00C969D8"/>
    <w:rsid w:val="00C96BD6"/>
    <w:rsid w:val="00CA1D16"/>
    <w:rsid w:val="00CA26D8"/>
    <w:rsid w:val="00CA2E04"/>
    <w:rsid w:val="00CA339B"/>
    <w:rsid w:val="00CA3D48"/>
    <w:rsid w:val="00CA3E0D"/>
    <w:rsid w:val="00CA440A"/>
    <w:rsid w:val="00CA5757"/>
    <w:rsid w:val="00CA57A3"/>
    <w:rsid w:val="00CA6585"/>
    <w:rsid w:val="00CA6C26"/>
    <w:rsid w:val="00CA6C84"/>
    <w:rsid w:val="00CA721D"/>
    <w:rsid w:val="00CA75F3"/>
    <w:rsid w:val="00CB27FB"/>
    <w:rsid w:val="00CB774E"/>
    <w:rsid w:val="00CC0E0C"/>
    <w:rsid w:val="00CC1337"/>
    <w:rsid w:val="00CC16A9"/>
    <w:rsid w:val="00CC1836"/>
    <w:rsid w:val="00CC1970"/>
    <w:rsid w:val="00CC21AF"/>
    <w:rsid w:val="00CC247C"/>
    <w:rsid w:val="00CC46E4"/>
    <w:rsid w:val="00CC4868"/>
    <w:rsid w:val="00CC4970"/>
    <w:rsid w:val="00CC54B3"/>
    <w:rsid w:val="00CC6819"/>
    <w:rsid w:val="00CC6855"/>
    <w:rsid w:val="00CC6B99"/>
    <w:rsid w:val="00CC7280"/>
    <w:rsid w:val="00CC7FF7"/>
    <w:rsid w:val="00CD0A4E"/>
    <w:rsid w:val="00CD0BE5"/>
    <w:rsid w:val="00CD2C8C"/>
    <w:rsid w:val="00CD2F1E"/>
    <w:rsid w:val="00CD32DF"/>
    <w:rsid w:val="00CD4720"/>
    <w:rsid w:val="00CD59CF"/>
    <w:rsid w:val="00CD61A0"/>
    <w:rsid w:val="00CD6403"/>
    <w:rsid w:val="00CD6A11"/>
    <w:rsid w:val="00CD6C1F"/>
    <w:rsid w:val="00CD77C8"/>
    <w:rsid w:val="00CE0001"/>
    <w:rsid w:val="00CE0143"/>
    <w:rsid w:val="00CE0527"/>
    <w:rsid w:val="00CE16C4"/>
    <w:rsid w:val="00CE196D"/>
    <w:rsid w:val="00CE19B7"/>
    <w:rsid w:val="00CE1E5E"/>
    <w:rsid w:val="00CE32AC"/>
    <w:rsid w:val="00CE5ABF"/>
    <w:rsid w:val="00CE7158"/>
    <w:rsid w:val="00CE763B"/>
    <w:rsid w:val="00CE7D11"/>
    <w:rsid w:val="00CF1BC7"/>
    <w:rsid w:val="00CF2209"/>
    <w:rsid w:val="00CF26E5"/>
    <w:rsid w:val="00CF46E8"/>
    <w:rsid w:val="00CF5143"/>
    <w:rsid w:val="00CF6218"/>
    <w:rsid w:val="00CF6399"/>
    <w:rsid w:val="00CF75DE"/>
    <w:rsid w:val="00D00AD9"/>
    <w:rsid w:val="00D04A78"/>
    <w:rsid w:val="00D05C02"/>
    <w:rsid w:val="00D05EE1"/>
    <w:rsid w:val="00D064C1"/>
    <w:rsid w:val="00D06647"/>
    <w:rsid w:val="00D06A65"/>
    <w:rsid w:val="00D06EB6"/>
    <w:rsid w:val="00D0750D"/>
    <w:rsid w:val="00D12794"/>
    <w:rsid w:val="00D13614"/>
    <w:rsid w:val="00D138CC"/>
    <w:rsid w:val="00D14339"/>
    <w:rsid w:val="00D1626F"/>
    <w:rsid w:val="00D16442"/>
    <w:rsid w:val="00D16854"/>
    <w:rsid w:val="00D169AB"/>
    <w:rsid w:val="00D16CE9"/>
    <w:rsid w:val="00D17AF8"/>
    <w:rsid w:val="00D17B26"/>
    <w:rsid w:val="00D209E6"/>
    <w:rsid w:val="00D211A3"/>
    <w:rsid w:val="00D22296"/>
    <w:rsid w:val="00D22C79"/>
    <w:rsid w:val="00D22CD4"/>
    <w:rsid w:val="00D232CC"/>
    <w:rsid w:val="00D24AB6"/>
    <w:rsid w:val="00D24B28"/>
    <w:rsid w:val="00D254A7"/>
    <w:rsid w:val="00D268F1"/>
    <w:rsid w:val="00D26A2B"/>
    <w:rsid w:val="00D2743C"/>
    <w:rsid w:val="00D33E17"/>
    <w:rsid w:val="00D341B1"/>
    <w:rsid w:val="00D35E26"/>
    <w:rsid w:val="00D36F1B"/>
    <w:rsid w:val="00D37FA5"/>
    <w:rsid w:val="00D40367"/>
    <w:rsid w:val="00D41603"/>
    <w:rsid w:val="00D42608"/>
    <w:rsid w:val="00D4269B"/>
    <w:rsid w:val="00D42A94"/>
    <w:rsid w:val="00D4341E"/>
    <w:rsid w:val="00D43D2E"/>
    <w:rsid w:val="00D44B5D"/>
    <w:rsid w:val="00D44B70"/>
    <w:rsid w:val="00D45CAC"/>
    <w:rsid w:val="00D46A78"/>
    <w:rsid w:val="00D47F09"/>
    <w:rsid w:val="00D520DB"/>
    <w:rsid w:val="00D524C7"/>
    <w:rsid w:val="00D53908"/>
    <w:rsid w:val="00D5526A"/>
    <w:rsid w:val="00D55491"/>
    <w:rsid w:val="00D55BFC"/>
    <w:rsid w:val="00D56D27"/>
    <w:rsid w:val="00D57018"/>
    <w:rsid w:val="00D61F7E"/>
    <w:rsid w:val="00D627D8"/>
    <w:rsid w:val="00D63FD8"/>
    <w:rsid w:val="00D655EE"/>
    <w:rsid w:val="00D6628B"/>
    <w:rsid w:val="00D66813"/>
    <w:rsid w:val="00D66DC7"/>
    <w:rsid w:val="00D705B2"/>
    <w:rsid w:val="00D70AE2"/>
    <w:rsid w:val="00D717C4"/>
    <w:rsid w:val="00D71DDC"/>
    <w:rsid w:val="00D723A9"/>
    <w:rsid w:val="00D72FA6"/>
    <w:rsid w:val="00D72FBA"/>
    <w:rsid w:val="00D7379E"/>
    <w:rsid w:val="00D7498C"/>
    <w:rsid w:val="00D74A9B"/>
    <w:rsid w:val="00D74A9D"/>
    <w:rsid w:val="00D75BCD"/>
    <w:rsid w:val="00D83621"/>
    <w:rsid w:val="00D86073"/>
    <w:rsid w:val="00D861F4"/>
    <w:rsid w:val="00D86379"/>
    <w:rsid w:val="00D8699B"/>
    <w:rsid w:val="00D86FA4"/>
    <w:rsid w:val="00D870F0"/>
    <w:rsid w:val="00D87A65"/>
    <w:rsid w:val="00D921D3"/>
    <w:rsid w:val="00D9323A"/>
    <w:rsid w:val="00D9358B"/>
    <w:rsid w:val="00D93A99"/>
    <w:rsid w:val="00D9459A"/>
    <w:rsid w:val="00D951FE"/>
    <w:rsid w:val="00D9585C"/>
    <w:rsid w:val="00D974F2"/>
    <w:rsid w:val="00D97A70"/>
    <w:rsid w:val="00D97E12"/>
    <w:rsid w:val="00DA0C84"/>
    <w:rsid w:val="00DA115B"/>
    <w:rsid w:val="00DA3384"/>
    <w:rsid w:val="00DA34A4"/>
    <w:rsid w:val="00DA4505"/>
    <w:rsid w:val="00DA4FCA"/>
    <w:rsid w:val="00DA62BC"/>
    <w:rsid w:val="00DA665C"/>
    <w:rsid w:val="00DA6FDD"/>
    <w:rsid w:val="00DB0244"/>
    <w:rsid w:val="00DB0586"/>
    <w:rsid w:val="00DB18E5"/>
    <w:rsid w:val="00DB1A09"/>
    <w:rsid w:val="00DB1D17"/>
    <w:rsid w:val="00DB20E1"/>
    <w:rsid w:val="00DB2115"/>
    <w:rsid w:val="00DB22F6"/>
    <w:rsid w:val="00DB312C"/>
    <w:rsid w:val="00DB3344"/>
    <w:rsid w:val="00DB3393"/>
    <w:rsid w:val="00DB3D10"/>
    <w:rsid w:val="00DB484D"/>
    <w:rsid w:val="00DB4A0B"/>
    <w:rsid w:val="00DB568E"/>
    <w:rsid w:val="00DB5833"/>
    <w:rsid w:val="00DB58D5"/>
    <w:rsid w:val="00DB5C08"/>
    <w:rsid w:val="00DB5F1D"/>
    <w:rsid w:val="00DB6327"/>
    <w:rsid w:val="00DC0587"/>
    <w:rsid w:val="00DC16D3"/>
    <w:rsid w:val="00DC1EDD"/>
    <w:rsid w:val="00DC4C18"/>
    <w:rsid w:val="00DC524F"/>
    <w:rsid w:val="00DC5DDB"/>
    <w:rsid w:val="00DC6DFC"/>
    <w:rsid w:val="00DC7D2B"/>
    <w:rsid w:val="00DD0550"/>
    <w:rsid w:val="00DD08C5"/>
    <w:rsid w:val="00DD0EC2"/>
    <w:rsid w:val="00DD12E2"/>
    <w:rsid w:val="00DD1C46"/>
    <w:rsid w:val="00DD1FF4"/>
    <w:rsid w:val="00DD36AD"/>
    <w:rsid w:val="00DD476F"/>
    <w:rsid w:val="00DD512A"/>
    <w:rsid w:val="00DD581B"/>
    <w:rsid w:val="00DD65F9"/>
    <w:rsid w:val="00DD66D5"/>
    <w:rsid w:val="00DE17A1"/>
    <w:rsid w:val="00DE1D10"/>
    <w:rsid w:val="00DE2022"/>
    <w:rsid w:val="00DE2AE8"/>
    <w:rsid w:val="00DE2AF4"/>
    <w:rsid w:val="00DE3353"/>
    <w:rsid w:val="00DE34B1"/>
    <w:rsid w:val="00DE3932"/>
    <w:rsid w:val="00DE4B9D"/>
    <w:rsid w:val="00DE7274"/>
    <w:rsid w:val="00DF23EA"/>
    <w:rsid w:val="00DF2D05"/>
    <w:rsid w:val="00DF56F3"/>
    <w:rsid w:val="00DF5F11"/>
    <w:rsid w:val="00DF6051"/>
    <w:rsid w:val="00DF60CB"/>
    <w:rsid w:val="00DF645C"/>
    <w:rsid w:val="00DF69E6"/>
    <w:rsid w:val="00DF7235"/>
    <w:rsid w:val="00DF7B64"/>
    <w:rsid w:val="00E00570"/>
    <w:rsid w:val="00E013D3"/>
    <w:rsid w:val="00E0218F"/>
    <w:rsid w:val="00E03DB9"/>
    <w:rsid w:val="00E05B6F"/>
    <w:rsid w:val="00E05FEE"/>
    <w:rsid w:val="00E060EA"/>
    <w:rsid w:val="00E067A7"/>
    <w:rsid w:val="00E1174E"/>
    <w:rsid w:val="00E120BA"/>
    <w:rsid w:val="00E1259C"/>
    <w:rsid w:val="00E128EB"/>
    <w:rsid w:val="00E137EF"/>
    <w:rsid w:val="00E14EC8"/>
    <w:rsid w:val="00E1520F"/>
    <w:rsid w:val="00E16290"/>
    <w:rsid w:val="00E16AED"/>
    <w:rsid w:val="00E1762F"/>
    <w:rsid w:val="00E2068A"/>
    <w:rsid w:val="00E206D6"/>
    <w:rsid w:val="00E2227E"/>
    <w:rsid w:val="00E22A53"/>
    <w:rsid w:val="00E231C5"/>
    <w:rsid w:val="00E234E7"/>
    <w:rsid w:val="00E24594"/>
    <w:rsid w:val="00E27AE4"/>
    <w:rsid w:val="00E27FAF"/>
    <w:rsid w:val="00E31517"/>
    <w:rsid w:val="00E31917"/>
    <w:rsid w:val="00E32026"/>
    <w:rsid w:val="00E322BE"/>
    <w:rsid w:val="00E32BC5"/>
    <w:rsid w:val="00E34033"/>
    <w:rsid w:val="00E349A2"/>
    <w:rsid w:val="00E371FF"/>
    <w:rsid w:val="00E411CB"/>
    <w:rsid w:val="00E42037"/>
    <w:rsid w:val="00E43071"/>
    <w:rsid w:val="00E432C1"/>
    <w:rsid w:val="00E44CA9"/>
    <w:rsid w:val="00E44F85"/>
    <w:rsid w:val="00E45A63"/>
    <w:rsid w:val="00E45C42"/>
    <w:rsid w:val="00E469FE"/>
    <w:rsid w:val="00E46AFA"/>
    <w:rsid w:val="00E5049C"/>
    <w:rsid w:val="00E5082F"/>
    <w:rsid w:val="00E511E8"/>
    <w:rsid w:val="00E5174A"/>
    <w:rsid w:val="00E5191B"/>
    <w:rsid w:val="00E51BE3"/>
    <w:rsid w:val="00E52B50"/>
    <w:rsid w:val="00E53699"/>
    <w:rsid w:val="00E53B72"/>
    <w:rsid w:val="00E54F3D"/>
    <w:rsid w:val="00E55372"/>
    <w:rsid w:val="00E55F94"/>
    <w:rsid w:val="00E56939"/>
    <w:rsid w:val="00E57752"/>
    <w:rsid w:val="00E57B37"/>
    <w:rsid w:val="00E604B2"/>
    <w:rsid w:val="00E616A5"/>
    <w:rsid w:val="00E61DD5"/>
    <w:rsid w:val="00E62410"/>
    <w:rsid w:val="00E62A2F"/>
    <w:rsid w:val="00E63258"/>
    <w:rsid w:val="00E63E77"/>
    <w:rsid w:val="00E63F6B"/>
    <w:rsid w:val="00E6448A"/>
    <w:rsid w:val="00E64E8F"/>
    <w:rsid w:val="00E65DBF"/>
    <w:rsid w:val="00E6680A"/>
    <w:rsid w:val="00E67148"/>
    <w:rsid w:val="00E67712"/>
    <w:rsid w:val="00E67CB3"/>
    <w:rsid w:val="00E70571"/>
    <w:rsid w:val="00E709C8"/>
    <w:rsid w:val="00E71DD7"/>
    <w:rsid w:val="00E7201C"/>
    <w:rsid w:val="00E73042"/>
    <w:rsid w:val="00E73098"/>
    <w:rsid w:val="00E737C7"/>
    <w:rsid w:val="00E73BE7"/>
    <w:rsid w:val="00E74AD7"/>
    <w:rsid w:val="00E763D9"/>
    <w:rsid w:val="00E76440"/>
    <w:rsid w:val="00E76F3F"/>
    <w:rsid w:val="00E77459"/>
    <w:rsid w:val="00E806EE"/>
    <w:rsid w:val="00E810D4"/>
    <w:rsid w:val="00E8229A"/>
    <w:rsid w:val="00E8315A"/>
    <w:rsid w:val="00E83C7A"/>
    <w:rsid w:val="00E850D4"/>
    <w:rsid w:val="00E85368"/>
    <w:rsid w:val="00E854DC"/>
    <w:rsid w:val="00E85805"/>
    <w:rsid w:val="00E916DB"/>
    <w:rsid w:val="00E92443"/>
    <w:rsid w:val="00E927A5"/>
    <w:rsid w:val="00E954B7"/>
    <w:rsid w:val="00E95716"/>
    <w:rsid w:val="00E96B77"/>
    <w:rsid w:val="00EA03AD"/>
    <w:rsid w:val="00EA0888"/>
    <w:rsid w:val="00EA0F43"/>
    <w:rsid w:val="00EA171E"/>
    <w:rsid w:val="00EA173C"/>
    <w:rsid w:val="00EA31F2"/>
    <w:rsid w:val="00EA4440"/>
    <w:rsid w:val="00EA4659"/>
    <w:rsid w:val="00EA5300"/>
    <w:rsid w:val="00EA6927"/>
    <w:rsid w:val="00EA69EA"/>
    <w:rsid w:val="00EA6A37"/>
    <w:rsid w:val="00EA753A"/>
    <w:rsid w:val="00EB1473"/>
    <w:rsid w:val="00EB1CF0"/>
    <w:rsid w:val="00EB2AEC"/>
    <w:rsid w:val="00EB3131"/>
    <w:rsid w:val="00EB3B1C"/>
    <w:rsid w:val="00EB6CB3"/>
    <w:rsid w:val="00EB7574"/>
    <w:rsid w:val="00EC0CEC"/>
    <w:rsid w:val="00EC14B5"/>
    <w:rsid w:val="00EC1CA1"/>
    <w:rsid w:val="00EC205F"/>
    <w:rsid w:val="00EC2704"/>
    <w:rsid w:val="00EC3299"/>
    <w:rsid w:val="00EC39AD"/>
    <w:rsid w:val="00EC5C17"/>
    <w:rsid w:val="00EC5CFD"/>
    <w:rsid w:val="00EC703F"/>
    <w:rsid w:val="00EC70BD"/>
    <w:rsid w:val="00EC723E"/>
    <w:rsid w:val="00ED003F"/>
    <w:rsid w:val="00ED0203"/>
    <w:rsid w:val="00ED0518"/>
    <w:rsid w:val="00ED0E69"/>
    <w:rsid w:val="00ED24DE"/>
    <w:rsid w:val="00ED3456"/>
    <w:rsid w:val="00ED5253"/>
    <w:rsid w:val="00ED5798"/>
    <w:rsid w:val="00ED5915"/>
    <w:rsid w:val="00ED63A5"/>
    <w:rsid w:val="00ED7619"/>
    <w:rsid w:val="00ED7A49"/>
    <w:rsid w:val="00EE06D8"/>
    <w:rsid w:val="00EE2F07"/>
    <w:rsid w:val="00EE2F55"/>
    <w:rsid w:val="00EE32D0"/>
    <w:rsid w:val="00EE3557"/>
    <w:rsid w:val="00EE3D5E"/>
    <w:rsid w:val="00EE471E"/>
    <w:rsid w:val="00EE5252"/>
    <w:rsid w:val="00EE60FC"/>
    <w:rsid w:val="00EE64FF"/>
    <w:rsid w:val="00EF03AE"/>
    <w:rsid w:val="00EF2162"/>
    <w:rsid w:val="00EF25BD"/>
    <w:rsid w:val="00EF2AA4"/>
    <w:rsid w:val="00EF46EA"/>
    <w:rsid w:val="00EF4B0A"/>
    <w:rsid w:val="00EF6859"/>
    <w:rsid w:val="00EF768A"/>
    <w:rsid w:val="00F00B39"/>
    <w:rsid w:val="00F01147"/>
    <w:rsid w:val="00F025C9"/>
    <w:rsid w:val="00F02EBF"/>
    <w:rsid w:val="00F032B3"/>
    <w:rsid w:val="00F038D9"/>
    <w:rsid w:val="00F03957"/>
    <w:rsid w:val="00F063D6"/>
    <w:rsid w:val="00F06ADB"/>
    <w:rsid w:val="00F06E22"/>
    <w:rsid w:val="00F07152"/>
    <w:rsid w:val="00F115C6"/>
    <w:rsid w:val="00F1172F"/>
    <w:rsid w:val="00F118D8"/>
    <w:rsid w:val="00F122F6"/>
    <w:rsid w:val="00F14021"/>
    <w:rsid w:val="00F149DB"/>
    <w:rsid w:val="00F17076"/>
    <w:rsid w:val="00F1775A"/>
    <w:rsid w:val="00F17832"/>
    <w:rsid w:val="00F17BB7"/>
    <w:rsid w:val="00F209AC"/>
    <w:rsid w:val="00F215BB"/>
    <w:rsid w:val="00F22915"/>
    <w:rsid w:val="00F2351A"/>
    <w:rsid w:val="00F23C60"/>
    <w:rsid w:val="00F24779"/>
    <w:rsid w:val="00F24AD9"/>
    <w:rsid w:val="00F25605"/>
    <w:rsid w:val="00F26374"/>
    <w:rsid w:val="00F265EF"/>
    <w:rsid w:val="00F301D3"/>
    <w:rsid w:val="00F30CEB"/>
    <w:rsid w:val="00F31B9B"/>
    <w:rsid w:val="00F3363D"/>
    <w:rsid w:val="00F3444F"/>
    <w:rsid w:val="00F350BC"/>
    <w:rsid w:val="00F354C7"/>
    <w:rsid w:val="00F36567"/>
    <w:rsid w:val="00F371A4"/>
    <w:rsid w:val="00F371AC"/>
    <w:rsid w:val="00F37C65"/>
    <w:rsid w:val="00F419F9"/>
    <w:rsid w:val="00F41F13"/>
    <w:rsid w:val="00F42D8F"/>
    <w:rsid w:val="00F443FC"/>
    <w:rsid w:val="00F44BBA"/>
    <w:rsid w:val="00F4661C"/>
    <w:rsid w:val="00F47185"/>
    <w:rsid w:val="00F47396"/>
    <w:rsid w:val="00F51079"/>
    <w:rsid w:val="00F51215"/>
    <w:rsid w:val="00F532EC"/>
    <w:rsid w:val="00F55433"/>
    <w:rsid w:val="00F5608D"/>
    <w:rsid w:val="00F56CC8"/>
    <w:rsid w:val="00F60D05"/>
    <w:rsid w:val="00F62726"/>
    <w:rsid w:val="00F627EE"/>
    <w:rsid w:val="00F62ADE"/>
    <w:rsid w:val="00F631EB"/>
    <w:rsid w:val="00F63999"/>
    <w:rsid w:val="00F66A0B"/>
    <w:rsid w:val="00F66B24"/>
    <w:rsid w:val="00F67E81"/>
    <w:rsid w:val="00F70125"/>
    <w:rsid w:val="00F711D1"/>
    <w:rsid w:val="00F71B5D"/>
    <w:rsid w:val="00F71BFF"/>
    <w:rsid w:val="00F73419"/>
    <w:rsid w:val="00F73622"/>
    <w:rsid w:val="00F750D3"/>
    <w:rsid w:val="00F75D2A"/>
    <w:rsid w:val="00F803B7"/>
    <w:rsid w:val="00F81101"/>
    <w:rsid w:val="00F829C1"/>
    <w:rsid w:val="00F849BD"/>
    <w:rsid w:val="00F85C83"/>
    <w:rsid w:val="00F85CC9"/>
    <w:rsid w:val="00F87A79"/>
    <w:rsid w:val="00F904D1"/>
    <w:rsid w:val="00F912A7"/>
    <w:rsid w:val="00F91BAE"/>
    <w:rsid w:val="00F935E8"/>
    <w:rsid w:val="00F946BF"/>
    <w:rsid w:val="00F949A2"/>
    <w:rsid w:val="00F95EF8"/>
    <w:rsid w:val="00F96713"/>
    <w:rsid w:val="00F96D3F"/>
    <w:rsid w:val="00F96D4B"/>
    <w:rsid w:val="00F96E0E"/>
    <w:rsid w:val="00FA0D8D"/>
    <w:rsid w:val="00FA2425"/>
    <w:rsid w:val="00FA2AE9"/>
    <w:rsid w:val="00FA2D7B"/>
    <w:rsid w:val="00FA30F3"/>
    <w:rsid w:val="00FA42FE"/>
    <w:rsid w:val="00FA455C"/>
    <w:rsid w:val="00FA65BA"/>
    <w:rsid w:val="00FA66AE"/>
    <w:rsid w:val="00FA6D0E"/>
    <w:rsid w:val="00FA76D1"/>
    <w:rsid w:val="00FB0C20"/>
    <w:rsid w:val="00FB0FC4"/>
    <w:rsid w:val="00FB1684"/>
    <w:rsid w:val="00FB1842"/>
    <w:rsid w:val="00FB234C"/>
    <w:rsid w:val="00FB2714"/>
    <w:rsid w:val="00FB2EBC"/>
    <w:rsid w:val="00FB4597"/>
    <w:rsid w:val="00FB5E5D"/>
    <w:rsid w:val="00FB7D5C"/>
    <w:rsid w:val="00FC0BE1"/>
    <w:rsid w:val="00FC0E72"/>
    <w:rsid w:val="00FC2F34"/>
    <w:rsid w:val="00FC42E7"/>
    <w:rsid w:val="00FC4958"/>
    <w:rsid w:val="00FC50C8"/>
    <w:rsid w:val="00FC5660"/>
    <w:rsid w:val="00FC568F"/>
    <w:rsid w:val="00FC6332"/>
    <w:rsid w:val="00FC7954"/>
    <w:rsid w:val="00FD007E"/>
    <w:rsid w:val="00FD0B50"/>
    <w:rsid w:val="00FD1FF3"/>
    <w:rsid w:val="00FD27AE"/>
    <w:rsid w:val="00FD2F0A"/>
    <w:rsid w:val="00FD2FFB"/>
    <w:rsid w:val="00FD3A45"/>
    <w:rsid w:val="00FD41F9"/>
    <w:rsid w:val="00FD4236"/>
    <w:rsid w:val="00FD45D7"/>
    <w:rsid w:val="00FD4D33"/>
    <w:rsid w:val="00FD6B08"/>
    <w:rsid w:val="00FE14A3"/>
    <w:rsid w:val="00FE171A"/>
    <w:rsid w:val="00FE1A6B"/>
    <w:rsid w:val="00FE21AA"/>
    <w:rsid w:val="00FE33C9"/>
    <w:rsid w:val="00FE3532"/>
    <w:rsid w:val="00FE35A2"/>
    <w:rsid w:val="00FE389B"/>
    <w:rsid w:val="00FE6641"/>
    <w:rsid w:val="00FE6876"/>
    <w:rsid w:val="00FE68AE"/>
    <w:rsid w:val="00FE6CEB"/>
    <w:rsid w:val="00FE70EB"/>
    <w:rsid w:val="00FE7408"/>
    <w:rsid w:val="00FE7CDD"/>
    <w:rsid w:val="00FE7FEE"/>
    <w:rsid w:val="00FF1D32"/>
    <w:rsid w:val="00FF2119"/>
    <w:rsid w:val="00FF274B"/>
    <w:rsid w:val="00FF3CF8"/>
    <w:rsid w:val="00FF437C"/>
    <w:rsid w:val="00FF5878"/>
    <w:rsid w:val="00FF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0B701"/>
  <w15:docId w15:val="{ECC8E9D4-4A46-4347-867A-88A2ED7F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AFE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373AC7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373AC7"/>
    <w:rPr>
      <w:sz w:val="20"/>
      <w:szCs w:val="20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7">
    <w:name w:val="annotation subject"/>
    <w:basedOn w:val="a6"/>
    <w:next w:val="a6"/>
    <w:link w:val="a8"/>
    <w:uiPriority w:val="99"/>
    <w:semiHidden/>
    <w:rsid w:val="00373AC7"/>
    <w:rPr>
      <w:b/>
      <w:bCs/>
    </w:rPr>
  </w:style>
  <w:style w:type="character" w:customStyle="1" w:styleId="a8">
    <w:name w:val="Тема примечания Знак"/>
    <w:basedOn w:val="11"/>
    <w:link w:val="a7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9">
    <w:name w:val="Body Text Indent"/>
    <w:basedOn w:val="a"/>
    <w:link w:val="aa"/>
    <w:uiPriority w:val="99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CE0001"/>
    <w:rPr>
      <w:color w:val="0000FF"/>
      <w:u w:val="single"/>
    </w:rPr>
  </w:style>
  <w:style w:type="character" w:styleId="ac">
    <w:name w:val="FollowedHyperlink"/>
    <w:basedOn w:val="a0"/>
    <w:uiPriority w:val="99"/>
    <w:semiHidden/>
    <w:rsid w:val="00544E28"/>
    <w:rPr>
      <w:color w:val="800080"/>
      <w:u w:val="single"/>
    </w:rPr>
  </w:style>
  <w:style w:type="character" w:customStyle="1" w:styleId="ad">
    <w:name w:val="Основной текст_"/>
    <w:basedOn w:val="a0"/>
    <w:link w:val="22"/>
    <w:uiPriority w:val="99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e">
    <w:name w:val="Основной текст + Полужирный"/>
    <w:basedOn w:val="ad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d"/>
    <w:uiPriority w:val="99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">
    <w:name w:val="Текст примечания Знак"/>
    <w:basedOn w:val="a0"/>
    <w:uiPriority w:val="99"/>
    <w:semiHidden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0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0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C6629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2">
    <w:name w:val="List Paragraph"/>
    <w:basedOn w:val="a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6">
    <w:name w:val="footer"/>
    <w:basedOn w:val="a"/>
    <w:link w:val="af7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4B1670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9">
    <w:name w:val="page number"/>
    <w:basedOn w:val="a0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b">
    <w:name w:val="Subtitle"/>
    <w:basedOn w:val="a"/>
    <w:link w:val="afc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d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rmal (Web)"/>
    <w:basedOn w:val="a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5">
    <w:name w:val="footnote text"/>
    <w:basedOn w:val="a"/>
    <w:link w:val="aff6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7">
    <w:name w:val="Message Header"/>
    <w:basedOn w:val="a"/>
    <w:link w:val="aff8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9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a">
    <w:name w:val="footnote reference"/>
    <w:basedOn w:val="a0"/>
    <w:unhideWhenUsed/>
    <w:rsid w:val="00395E9A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BF587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7A0F93"/>
  </w:style>
  <w:style w:type="paragraph" w:customStyle="1" w:styleId="font5">
    <w:name w:val="font5"/>
    <w:basedOn w:val="a"/>
    <w:rsid w:val="007A0F93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7A0F93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7A0F9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7A0F9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7A0F93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7A0F93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7A0F93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7A0F93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7A0F93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7A0F93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7A0F93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7A0F93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7A0F93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7A0F93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7A0F93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7A0F93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7A0F93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7A0F93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7A0F93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7A0F93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7A0F93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7A0F93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7A0F93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7A0F93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7A0F9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7A0F93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7A0F9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D53908"/>
  </w:style>
  <w:style w:type="paragraph" w:customStyle="1" w:styleId="xl123">
    <w:name w:val="xl123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D5390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D53908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D5390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D53908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D53908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D53908"/>
  </w:style>
  <w:style w:type="paragraph" w:customStyle="1" w:styleId="FR4">
    <w:name w:val="FR4"/>
    <w:rsid w:val="0005751F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szCs w:val="20"/>
      <w:lang w:eastAsia="ar-SA"/>
    </w:rPr>
  </w:style>
  <w:style w:type="paragraph" w:customStyle="1" w:styleId="29">
    <w:name w:val="2"/>
    <w:basedOn w:val="a"/>
    <w:next w:val="afb"/>
    <w:qFormat/>
    <w:rsid w:val="0005751F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D7498C"/>
  </w:style>
  <w:style w:type="paragraph" w:customStyle="1" w:styleId="Style2">
    <w:name w:val="Style2"/>
    <w:basedOn w:val="a"/>
    <w:uiPriority w:val="99"/>
    <w:rsid w:val="00EA171E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F1783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2B3613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373386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C12E23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69384B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C53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99895-535E-41C2-97C6-9127EB14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874</Words>
  <Characters>6114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Желудкова Ольга Николаевна</dc:creator>
  <cp:keywords/>
  <dc:description/>
  <cp:lastModifiedBy>Курбанов Эмин</cp:lastModifiedBy>
  <cp:revision>10</cp:revision>
  <cp:lastPrinted>2022-05-12T10:05:00Z</cp:lastPrinted>
  <dcterms:created xsi:type="dcterms:W3CDTF">2023-10-02T10:43:00Z</dcterms:created>
  <dcterms:modified xsi:type="dcterms:W3CDTF">2023-10-18T10:01:00Z</dcterms:modified>
</cp:coreProperties>
</file>