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4BA4" w14:textId="2F03567F" w:rsidR="00555854" w:rsidRDefault="003051F8" w:rsidP="003051F8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 w:rsidR="00B737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7372F" w:rsidRPr="00B7372F">
        <w:rPr>
          <w:rFonts w:ascii="Times New Roman" w:hAnsi="Times New Roman" w:cs="Times New Roman"/>
          <w:b/>
          <w:sz w:val="22"/>
          <w:szCs w:val="22"/>
          <w:lang w:val="ru-RU"/>
        </w:rPr>
        <w:t>ОАО «Метрострой»</w:t>
      </w: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, подлежащего реализации</w:t>
      </w:r>
      <w:r w:rsidR="00B737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на торгах</w:t>
      </w: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14:paraId="122EE419" w14:textId="77777777" w:rsidR="003051F8" w:rsidRPr="00DD6ED3" w:rsidRDefault="003051F8" w:rsidP="003051F8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C3CFC5C" w14:textId="230CF2CE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№1</w:t>
      </w:r>
    </w:p>
    <w:p w14:paraId="7AAA55FF" w14:textId="77777777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Объект недвижимого имущества, расположенный по адресу: </w:t>
      </w:r>
    </w:p>
    <w:p w14:paraId="73B20C26" w14:textId="77777777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г. Санкт-Петербург, ул. </w:t>
      </w:r>
      <w:proofErr w:type="spellStart"/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Зверинская</w:t>
      </w:r>
      <w:proofErr w:type="spellEnd"/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, д. 17а, лит. А, кв. 6</w:t>
      </w:r>
    </w:p>
    <w:p w14:paraId="1088F908" w14:textId="77777777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71B2F6F" w14:textId="73A23290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>Начальная цена продажи Л</w:t>
      </w:r>
      <w:r w:rsidR="007265C4" w:rsidRPr="006A736E">
        <w:rPr>
          <w:rFonts w:ascii="Times New Roman" w:hAnsi="Times New Roman" w:cs="Times New Roman"/>
          <w:bCs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№ 1 – 25 600 000 (Двадцать пять миллионов шестьсот тысяч) руб. </w:t>
      </w:r>
    </w:p>
    <w:p w14:paraId="71C658AF" w14:textId="69AC6E95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>(НДС не облагается)</w:t>
      </w:r>
    </w:p>
    <w:p w14:paraId="2654F329" w14:textId="77777777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962"/>
        <w:gridCol w:w="992"/>
      </w:tblGrid>
      <w:tr w:rsidR="006304E3" w:rsidRPr="009F5EA4" w14:paraId="6FCA4348" w14:textId="77777777" w:rsidTr="00243369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49F67827" w14:textId="77777777" w:rsidR="006304E3" w:rsidRPr="009F5EA4" w:rsidRDefault="006304E3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0F6C4A9C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4876FF5D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182F7192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proofErr w:type="spellEnd"/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</w:t>
            </w:r>
            <w:proofErr w:type="spellEnd"/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шт</w:t>
            </w:r>
            <w:proofErr w:type="spellEnd"/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6304E3" w:rsidRPr="009F5EA4" w14:paraId="28677037" w14:textId="77777777" w:rsidTr="00243369">
        <w:trPr>
          <w:trHeight w:val="876"/>
        </w:trPr>
        <w:tc>
          <w:tcPr>
            <w:tcW w:w="562" w:type="dxa"/>
            <w:noWrap/>
            <w:hideMark/>
          </w:tcPr>
          <w:p w14:paraId="3D84082F" w14:textId="77777777" w:rsidR="006304E3" w:rsidRPr="009F5EA4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4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hideMark/>
          </w:tcPr>
          <w:p w14:paraId="0D3AC3A0" w14:textId="3E62699B" w:rsidR="006304E3" w:rsidRPr="009F5EA4" w:rsidRDefault="006304E3" w:rsidP="004D3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Помещение, назначение: жилое помещение, наименование: квартира, площадь 134,2 кв.м., расположенное по адресу: г. Санкт-Петербург, ул. </w:t>
            </w:r>
            <w:proofErr w:type="spellStart"/>
            <w:r w:rsidRPr="00630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Зверинская</w:t>
            </w:r>
            <w:proofErr w:type="spellEnd"/>
            <w:r w:rsidRPr="00630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 17а, литера. А, кв. 6, номер, тип этажа, на котором расположено помещение: Этаж № 3, кадастровый номер </w:t>
            </w:r>
            <w:bookmarkStart w:id="1" w:name="_Hlk150421417"/>
            <w:r w:rsidRPr="00630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78:07:0003063:2172</w:t>
            </w:r>
            <w:bookmarkEnd w:id="1"/>
            <w:r w:rsidRPr="006304E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4962" w:type="dxa"/>
          </w:tcPr>
          <w:p w14:paraId="2CC2E829" w14:textId="77777777" w:rsidR="006304E3" w:rsidRPr="00FB4056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78:07:0003063:2172-78/011/2023-15;</w:t>
            </w:r>
          </w:p>
          <w:p w14:paraId="4C513307" w14:textId="77777777" w:rsidR="006304E3" w:rsidRPr="00FB4056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78:07:0003063:2172-78/011/2023-14;</w:t>
            </w:r>
          </w:p>
          <w:p w14:paraId="5EF43971" w14:textId="77777777" w:rsidR="006304E3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78:07:0003063:2172-78/011/2023-13.</w:t>
            </w:r>
          </w:p>
          <w:p w14:paraId="78ED7755" w14:textId="4152A22C" w:rsidR="00DB6C84" w:rsidRDefault="00DB6C84" w:rsidP="00DB6C8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B6C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DB6C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правке о регистрации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="00385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орм</w:t>
            </w:r>
            <w:r w:rsidR="00385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85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9) </w:t>
            </w:r>
            <w:r w:rsidRPr="00DB6C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15.11.2023</w:t>
            </w:r>
            <w:r w:rsidRPr="00DB6C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лица, зарегистрированные в квартире по месту жительства/месту пребывания, отсутствуют.</w:t>
            </w:r>
          </w:p>
          <w:p w14:paraId="621F6DFB" w14:textId="651B14FC" w:rsidR="00DB6C84" w:rsidRPr="009F5EA4" w:rsidRDefault="00DB6C84" w:rsidP="00DB6C8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Согласно Справке о характеристике жилого помещения</w:t>
            </w:r>
            <w:r w:rsidR="003853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(Форма № 7)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от 15.11.2023 в жилом помещении произведена самовольная перепланировка, не согласованная в уставленном законом порядке. </w:t>
            </w:r>
          </w:p>
        </w:tc>
        <w:tc>
          <w:tcPr>
            <w:tcW w:w="992" w:type="dxa"/>
            <w:noWrap/>
            <w:hideMark/>
          </w:tcPr>
          <w:p w14:paraId="6ACB193D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3D15821D" w14:textId="620F630E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9E8578" w14:textId="1788EB67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 2</w:t>
      </w:r>
    </w:p>
    <w:p w14:paraId="04733772" w14:textId="77777777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>Объект недвижимого имущества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расположенный по адресу: </w:t>
      </w:r>
    </w:p>
    <w:p w14:paraId="5322C4A3" w14:textId="77777777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г. Санкт-Петербург, ул. Союза Печатников, д. 8, лит. А, пом. 11-Н</w:t>
      </w:r>
    </w:p>
    <w:p w14:paraId="77DE9234" w14:textId="77777777" w:rsidR="00243369" w:rsidRPr="006476A9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9BD1CC" w14:textId="0A4FD361" w:rsidR="00243369" w:rsidRPr="006A736E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Начальная цена продажи Л</w:t>
      </w:r>
      <w:r w:rsidR="007265C4" w:rsidRPr="006A736E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№ 2 – 13 300 000 (Тринадцать миллионов триста тысяч) руб.</w:t>
      </w:r>
    </w:p>
    <w:p w14:paraId="64CC5127" w14:textId="77777777" w:rsidR="00243369" w:rsidRPr="006A736E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</w:p>
    <w:p w14:paraId="0D524167" w14:textId="77777777" w:rsidR="00243369" w:rsidRPr="0091356A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820"/>
        <w:gridCol w:w="1134"/>
      </w:tblGrid>
      <w:tr w:rsidR="002A1EF4" w:rsidRPr="0091356A" w14:paraId="1448366A" w14:textId="77777777" w:rsidTr="002A1EF4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27A3C60A" w14:textId="77777777" w:rsidR="002A1EF4" w:rsidRPr="0091356A" w:rsidRDefault="002A1EF4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50F13B42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17B33B5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7E7B93B2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proofErr w:type="spellEnd"/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</w:t>
            </w:r>
            <w:proofErr w:type="spellEnd"/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шт</w:t>
            </w:r>
            <w:proofErr w:type="spellEnd"/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2A1EF4" w:rsidRPr="0091356A" w14:paraId="1F1DDF8C" w14:textId="77777777" w:rsidTr="002A1EF4">
        <w:trPr>
          <w:trHeight w:val="876"/>
        </w:trPr>
        <w:tc>
          <w:tcPr>
            <w:tcW w:w="562" w:type="dxa"/>
            <w:noWrap/>
            <w:hideMark/>
          </w:tcPr>
          <w:p w14:paraId="315C4225" w14:textId="77777777" w:rsidR="002A1EF4" w:rsidRPr="0091356A" w:rsidRDefault="002A1EF4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hideMark/>
          </w:tcPr>
          <w:p w14:paraId="44266580" w14:textId="77777777" w:rsidR="002A1EF4" w:rsidRDefault="002A1EF4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Помещение, назначение: н</w:t>
            </w:r>
            <w:r w:rsidRPr="0091356A">
              <w:rPr>
                <w:sz w:val="22"/>
                <w:szCs w:val="22"/>
              </w:rPr>
              <w:t xml:space="preserve">ежилое помещение, </w:t>
            </w:r>
            <w:r>
              <w:rPr>
                <w:sz w:val="22"/>
                <w:szCs w:val="22"/>
              </w:rPr>
              <w:t>наименование: н</w:t>
            </w:r>
            <w:r w:rsidRPr="0091356A">
              <w:rPr>
                <w:sz w:val="22"/>
                <w:szCs w:val="22"/>
              </w:rPr>
              <w:t>ежилое помещение</w:t>
            </w:r>
            <w:r>
              <w:rPr>
                <w:sz w:val="22"/>
                <w:szCs w:val="22"/>
              </w:rPr>
              <w:t xml:space="preserve">, </w:t>
            </w:r>
            <w:r w:rsidRPr="0091356A">
              <w:rPr>
                <w:sz w:val="22"/>
                <w:szCs w:val="22"/>
              </w:rPr>
              <w:t>площадь 86,7 кв.м., расположенное по адресу: г. Санкт-Петербург, ул</w:t>
            </w:r>
            <w:r>
              <w:rPr>
                <w:sz w:val="22"/>
                <w:szCs w:val="22"/>
              </w:rPr>
              <w:t>.</w:t>
            </w:r>
            <w:r w:rsidRPr="0091356A">
              <w:rPr>
                <w:sz w:val="22"/>
                <w:szCs w:val="22"/>
              </w:rPr>
              <w:t xml:space="preserve"> Союза Печатников, д</w:t>
            </w:r>
            <w:r>
              <w:rPr>
                <w:sz w:val="22"/>
                <w:szCs w:val="22"/>
              </w:rPr>
              <w:t>.</w:t>
            </w:r>
            <w:r w:rsidRPr="0091356A">
              <w:rPr>
                <w:sz w:val="22"/>
                <w:szCs w:val="22"/>
              </w:rPr>
              <w:t xml:space="preserve"> 8, литера А, помещение 11-Н, </w:t>
            </w:r>
            <w:r>
              <w:rPr>
                <w:sz w:val="22"/>
                <w:szCs w:val="22"/>
              </w:rPr>
              <w:t xml:space="preserve">номер этажа, на котором расположено помещение: </w:t>
            </w:r>
            <w:r w:rsidRPr="00061A28">
              <w:rPr>
                <w:sz w:val="22"/>
                <w:szCs w:val="22"/>
              </w:rPr>
              <w:t>цокольный этаж</w:t>
            </w:r>
            <w:r>
              <w:rPr>
                <w:sz w:val="22"/>
                <w:szCs w:val="22"/>
              </w:rPr>
              <w:t xml:space="preserve">, </w:t>
            </w:r>
            <w:r w:rsidRPr="0091356A">
              <w:rPr>
                <w:sz w:val="22"/>
                <w:szCs w:val="22"/>
              </w:rPr>
              <w:t xml:space="preserve">кадастровый номер 78:32:0001248:1121. </w:t>
            </w:r>
          </w:p>
          <w:p w14:paraId="4DF3131E" w14:textId="1A04B24A" w:rsidR="00385366" w:rsidRDefault="001C6780" w:rsidP="00A13EFE">
            <w:pPr>
              <w:pStyle w:val="aff0"/>
              <w:jc w:val="both"/>
              <w:rPr>
                <w:sz w:val="22"/>
                <w:szCs w:val="22"/>
              </w:rPr>
            </w:pPr>
            <w:r w:rsidRPr="00A13EFE">
              <w:rPr>
                <w:sz w:val="22"/>
                <w:szCs w:val="22"/>
              </w:rPr>
              <w:lastRenderedPageBreak/>
              <w:t xml:space="preserve">Нежилое помещение расположено в многоквартирном доме с кадастровым номером </w:t>
            </w:r>
            <w:r w:rsidR="00A13EFE" w:rsidRPr="00A13EFE">
              <w:rPr>
                <w:sz w:val="22"/>
                <w:szCs w:val="22"/>
              </w:rPr>
              <w:t>78:32:0001248:1008 по адресу: г.</w:t>
            </w:r>
            <w:r w:rsidR="004E1346">
              <w:rPr>
                <w:sz w:val="22"/>
                <w:szCs w:val="22"/>
              </w:rPr>
              <w:t> </w:t>
            </w:r>
            <w:r w:rsidR="00A13EFE" w:rsidRPr="00A13EFE">
              <w:rPr>
                <w:sz w:val="22"/>
                <w:szCs w:val="22"/>
              </w:rPr>
              <w:t>Санкт-Петербург, улица Союза Печатников, дом 8</w:t>
            </w:r>
            <w:r w:rsidR="00A13EFE">
              <w:rPr>
                <w:sz w:val="22"/>
                <w:szCs w:val="22"/>
              </w:rPr>
              <w:t>.</w:t>
            </w:r>
          </w:p>
          <w:p w14:paraId="3B6263C7" w14:textId="511380AC" w:rsidR="002A1EF4" w:rsidRPr="0091356A" w:rsidRDefault="002A1EF4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89A9711" w14:textId="77777777" w:rsidR="002A1EF4" w:rsidRPr="00FB4056" w:rsidRDefault="002A1EF4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запрещение регистрации: запись государственной регистрации от 14.06.2023 № 78:32:0001248:1121-78/011/2023-15;</w:t>
            </w:r>
          </w:p>
          <w:p w14:paraId="6DA255D8" w14:textId="77777777" w:rsidR="002A1EF4" w:rsidRPr="00FB4056" w:rsidRDefault="002A1EF4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78:32:0001248:1121-78/011/2023-14;</w:t>
            </w:r>
          </w:p>
          <w:p w14:paraId="07C4242D" w14:textId="77777777" w:rsidR="002A1EF4" w:rsidRPr="002901B5" w:rsidRDefault="002A1EF4" w:rsidP="004D3C27">
            <w:pPr>
              <w:pStyle w:val="af2"/>
              <w:spacing w:after="20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3) запрещение регистрации: запись государственной регистрации от 13.04.2023 № 78:32:0001248:1121-78/011/2023-13.</w:t>
            </w:r>
          </w:p>
        </w:tc>
        <w:tc>
          <w:tcPr>
            <w:tcW w:w="1134" w:type="dxa"/>
            <w:noWrap/>
            <w:hideMark/>
          </w:tcPr>
          <w:p w14:paraId="0AAC8A9F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5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</w:tbl>
    <w:p w14:paraId="2ED53583" w14:textId="77777777" w:rsidR="00175ADE" w:rsidRDefault="00175ADE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30F3ED9" w14:textId="6EFFEA4D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 3</w:t>
      </w:r>
    </w:p>
    <w:p w14:paraId="6F3AA884" w14:textId="77777777" w:rsidR="00732C3B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Объекты недвижимого имущества, расположенные по адресу: </w:t>
      </w:r>
    </w:p>
    <w:p w14:paraId="5AEAF7DA" w14:textId="385FBB70" w:rsidR="002A1EF4" w:rsidRPr="00DD6ED3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Санкт-Петербург, ул. Ново-Никитинская, дом 3, право аренды земельного участка, расположенного по адресу: Санкт-Петербург, Ново-Никитинская ул., д.3, лит. </w:t>
      </w:r>
      <w:r w:rsidR="00EE3DB3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</w:p>
    <w:p w14:paraId="03334B0E" w14:textId="77777777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D2F7EE" w14:textId="440ACD71" w:rsidR="002A1EF4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Начальная цена продажи Л</w:t>
      </w:r>
      <w:r w:rsidR="007265C4" w:rsidRPr="006A736E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№ 3 – 1 620 000 000 (Один миллиард шестьсот двадцать миллионов) руб. (НДС не облагается)</w:t>
      </w:r>
    </w:p>
    <w:p w14:paraId="757E46DE" w14:textId="77777777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820"/>
        <w:gridCol w:w="1134"/>
      </w:tblGrid>
      <w:tr w:rsidR="00A26A9D" w:rsidRPr="00CB0BB0" w14:paraId="66AA8161" w14:textId="77777777" w:rsidTr="00A26A9D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0871A897" w14:textId="77777777" w:rsidR="00A26A9D" w:rsidRPr="00CB0BB0" w:rsidRDefault="00A26A9D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0B5D58BD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72200C3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0E83F1DD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proofErr w:type="spellEnd"/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</w:t>
            </w:r>
            <w:proofErr w:type="spellEnd"/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шт</w:t>
            </w:r>
            <w:proofErr w:type="spellEnd"/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A26A9D" w:rsidRPr="00CB0BB0" w14:paraId="4C58EEC6" w14:textId="77777777" w:rsidTr="00A26A9D">
        <w:trPr>
          <w:trHeight w:val="876"/>
        </w:trPr>
        <w:tc>
          <w:tcPr>
            <w:tcW w:w="562" w:type="dxa"/>
            <w:noWrap/>
            <w:hideMark/>
          </w:tcPr>
          <w:p w14:paraId="36325043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1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hideMark/>
          </w:tcPr>
          <w:p w14:paraId="433DF501" w14:textId="78AB881A" w:rsidR="00A26A9D" w:rsidRPr="0092434B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административно-производственный корпус, кадастровый номер 78:34:0412003:1009, по адресу: 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Санкт-Петербург, Ново-Никитинская ул., д. 3, литера К,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60,2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2, в т.ч. подземных: 0.</w:t>
            </w:r>
          </w:p>
          <w:p w14:paraId="3AECF8F6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017C7CA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3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78:34:0412003:1009-78/011/2023-18;</w:t>
            </w:r>
          </w:p>
          <w:p w14:paraId="1B5862B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78:34:0412003:1009-78/011/2023-17;</w:t>
            </w:r>
          </w:p>
          <w:p w14:paraId="28D06B50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78:34:0412003:1009-78/011/2023-16;</w:t>
            </w:r>
          </w:p>
          <w:p w14:paraId="5EB1AB8F" w14:textId="7D2B4CE1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44CE" w:rsidRP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78:34:0412003:1009-78/031/2019-6;</w:t>
            </w:r>
          </w:p>
          <w:p w14:paraId="610F826F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78:34:0412003:1009-78/001/2019-5;</w:t>
            </w:r>
          </w:p>
          <w:p w14:paraId="2B0BD556" w14:textId="77777777" w:rsidR="00A26A9D" w:rsidRPr="00A13F61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78:34:0412003:1009-78/038/2019-4.</w:t>
            </w:r>
          </w:p>
        </w:tc>
        <w:tc>
          <w:tcPr>
            <w:tcW w:w="1134" w:type="dxa"/>
            <w:noWrap/>
            <w:hideMark/>
          </w:tcPr>
          <w:p w14:paraId="00040522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26A9D" w:rsidRPr="00BD3A07" w14:paraId="7ABD7C79" w14:textId="77777777" w:rsidTr="00A26A9D">
        <w:trPr>
          <w:trHeight w:val="876"/>
        </w:trPr>
        <w:tc>
          <w:tcPr>
            <w:tcW w:w="562" w:type="dxa"/>
            <w:noWrap/>
          </w:tcPr>
          <w:p w14:paraId="0ACCF451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</w:tcPr>
          <w:p w14:paraId="73C58311" w14:textId="0454DCE4" w:rsidR="00A26A9D" w:rsidRPr="0092434B" w:rsidRDefault="00A26A9D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контрольно-пропускной пункт, кадастровый номер 78:34:0412003:1032, по адресу: 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Санкт-Петербург, Ново-Никитинская улица, д.3 литера Ж,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163,5 кв.м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., количество этажей: 1, в т.ч. подземных: 0.</w:t>
            </w:r>
          </w:p>
          <w:p w14:paraId="7B42137D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0F2AD6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E3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78:34:0412003:1032-78/011/2023-18;</w:t>
            </w:r>
          </w:p>
          <w:p w14:paraId="68F32028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78:34:0412003:1032-78/011/2023-17;</w:t>
            </w:r>
          </w:p>
          <w:p w14:paraId="5225934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78:34:0412003:1032-78/011/2023-16;</w:t>
            </w:r>
          </w:p>
          <w:p w14:paraId="068F97C2" w14:textId="25825B3B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4) ипотека</w:t>
            </w:r>
            <w:r w:rsidR="005F4FAA" w:rsidRPr="005F4FAA">
              <w:rPr>
                <w:lang w:val="ru-RU"/>
              </w:rPr>
              <w:t xml:space="preserve"> </w:t>
            </w:r>
            <w:r w:rsidR="005F4FAA" w:rsidRPr="005F4F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="00AE2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78:34:0412003:1032-78/031/2019-6;</w:t>
            </w:r>
          </w:p>
          <w:p w14:paraId="4DBDB136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78:34:0412003:1032-78/001/2019-5;</w:t>
            </w:r>
          </w:p>
          <w:p w14:paraId="01444641" w14:textId="77777777" w:rsidR="00A26A9D" w:rsidRPr="00740317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78:34:0412003:1032-78/038/2019-4</w:t>
            </w:r>
            <w:r w:rsidRPr="007403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14:paraId="3347D2BA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A26A9D" w:rsidRPr="00BD3A07" w14:paraId="710FBEF4" w14:textId="77777777" w:rsidTr="00A26A9D">
        <w:trPr>
          <w:trHeight w:val="876"/>
        </w:trPr>
        <w:tc>
          <w:tcPr>
            <w:tcW w:w="562" w:type="dxa"/>
            <w:noWrap/>
          </w:tcPr>
          <w:p w14:paraId="525D19B4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</w:tcPr>
          <w:p w14:paraId="58AFF005" w14:textId="01A86F9E" w:rsidR="00A26A9D" w:rsidRPr="0092434B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Помещение, назначение: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нежилое помещение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наименование: нежилое помещение,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 кадастровый номер 78:34:0412003:1063, по адресу: 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Санкт-Петербург,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Ново-Никитинская, д.3 литера А,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пом. 1-Н, 2-Н,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488,3 кв.м.,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номер, тип этажа, на котором расположено помещение: Э</w:t>
            </w:r>
            <w:r w:rsidRPr="0061668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таж № 1, Этаж № 2, Этаж № 3, Мезонин № мезонин-надстройка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</w:t>
            </w:r>
          </w:p>
          <w:p w14:paraId="7097E3A7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0576D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78:34:0412003:1063-78/011/2023-18;</w:t>
            </w:r>
          </w:p>
          <w:p w14:paraId="02AC71E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78:34:0412003:1063-78/011/2023-17;</w:t>
            </w:r>
          </w:p>
          <w:p w14:paraId="2C9B021D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78:34:0412003:1063-78/011/2023-16;</w:t>
            </w:r>
          </w:p>
          <w:p w14:paraId="51ACDFCA" w14:textId="3F55B80C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AE2116" w:rsidRPr="00AE2116">
              <w:rPr>
                <w:lang w:val="ru-RU"/>
              </w:rPr>
              <w:t xml:space="preserve"> </w:t>
            </w:r>
            <w:r w:rsidR="00AE2116" w:rsidRPr="00AE2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78:34:0412003:1063-78/031/2019-6;</w:t>
            </w:r>
          </w:p>
          <w:p w14:paraId="70121D46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78:34:0412003:1063-78/001/2019-5;</w:t>
            </w:r>
          </w:p>
          <w:p w14:paraId="01F9FEE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78:34:0412003:1063-78/038/2019-4.</w:t>
            </w:r>
          </w:p>
        </w:tc>
        <w:tc>
          <w:tcPr>
            <w:tcW w:w="1134" w:type="dxa"/>
            <w:noWrap/>
          </w:tcPr>
          <w:p w14:paraId="6EB533D7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BD3A07" w14:paraId="0FD71EDB" w14:textId="77777777" w:rsidTr="00A26A9D">
        <w:trPr>
          <w:trHeight w:val="876"/>
        </w:trPr>
        <w:tc>
          <w:tcPr>
            <w:tcW w:w="562" w:type="dxa"/>
            <w:noWrap/>
          </w:tcPr>
          <w:p w14:paraId="041D981F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</w:tcPr>
          <w:p w14:paraId="7E618BF0" w14:textId="23582D92" w:rsidR="00A26A9D" w:rsidRPr="0092434B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операторная АЗС, кадастровый номер 78:34:0412003:1030, </w:t>
            </w:r>
            <w:r w:rsidR="006B691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 адресу: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улица,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д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ом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 И,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35,1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  <w:p w14:paraId="7F427C9B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4B3416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78:34:0412003:1030-78/011/2023-18;</w:t>
            </w:r>
          </w:p>
          <w:p w14:paraId="5BE16A21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78:34:0412003:1030-78/011/2023-17;</w:t>
            </w:r>
          </w:p>
          <w:p w14:paraId="71B16008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78:34:0412003:1030-78/011/2023-16;</w:t>
            </w:r>
          </w:p>
          <w:p w14:paraId="3CBE1043" w14:textId="5AD9FDE5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295CF9" w:rsidRPr="00295CF9">
              <w:rPr>
                <w:lang w:val="ru-RU"/>
              </w:rPr>
              <w:t xml:space="preserve"> </w:t>
            </w:r>
            <w:r w:rsidR="00295CF9" w:rsidRP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78:34:0412003:1030-78/031/2019-6;</w:t>
            </w:r>
          </w:p>
          <w:p w14:paraId="6282AFD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5) запрещение регистрации: запись государственной регистрации от 14.02.2019 № 78:34:0412003:1030-78/001/2019-5;</w:t>
            </w:r>
          </w:p>
          <w:p w14:paraId="4AA061E2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78:34:0412003:1030-78/038/2019-4.</w:t>
            </w:r>
          </w:p>
        </w:tc>
        <w:tc>
          <w:tcPr>
            <w:tcW w:w="1134" w:type="dxa"/>
            <w:noWrap/>
          </w:tcPr>
          <w:p w14:paraId="05D7FD56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A26A9D" w:rsidRPr="00BD3A07" w14:paraId="6CE988DE" w14:textId="77777777" w:rsidTr="00A26A9D">
        <w:trPr>
          <w:trHeight w:val="876"/>
        </w:trPr>
        <w:tc>
          <w:tcPr>
            <w:tcW w:w="562" w:type="dxa"/>
            <w:noWrap/>
          </w:tcPr>
          <w:p w14:paraId="4AC76304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14:paraId="5E2E77C7" w14:textId="77777777" w:rsidR="00A26A9D" w:rsidRPr="00017780" w:rsidRDefault="00A26A9D" w:rsidP="004D3C27">
            <w:pPr>
              <w:spacing w:after="3"/>
              <w:jc w:val="both"/>
              <w:rPr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производственный корпус № 1, кадастровый номер 78:34:0412003:1008, по адресу: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г.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 ул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ица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д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ом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3 литера Б,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458,8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</w:tc>
        <w:tc>
          <w:tcPr>
            <w:tcW w:w="4820" w:type="dxa"/>
          </w:tcPr>
          <w:p w14:paraId="37B5F9A4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78:34:0412003:1008-78/011/2023-16;</w:t>
            </w:r>
          </w:p>
          <w:p w14:paraId="5B36D514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78:34:0412003:1008-78/011/2023-15;</w:t>
            </w:r>
          </w:p>
          <w:p w14:paraId="61994B90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78:34:0412003:1008-78/011/2023-14;</w:t>
            </w:r>
          </w:p>
          <w:p w14:paraId="50F4B159" w14:textId="7C407655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295CF9" w:rsidRPr="00295CF9">
              <w:rPr>
                <w:lang w:val="ru-RU"/>
              </w:rPr>
              <w:t xml:space="preserve"> </w:t>
            </w:r>
            <w:r w:rsidR="00295CF9" w:rsidRP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78:34:0412003:1008-78/031/2019-6;</w:t>
            </w:r>
          </w:p>
          <w:p w14:paraId="56447B9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78:34:0412003:1008-78/001/2019-5;</w:t>
            </w:r>
          </w:p>
          <w:p w14:paraId="1C467560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78:34:0412003:1008-78/038/2019-4.</w:t>
            </w:r>
          </w:p>
        </w:tc>
        <w:tc>
          <w:tcPr>
            <w:tcW w:w="1134" w:type="dxa"/>
            <w:noWrap/>
          </w:tcPr>
          <w:p w14:paraId="5611A0B7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3D6D53" w14:paraId="21DD6C60" w14:textId="77777777" w:rsidTr="00A26A9D">
        <w:trPr>
          <w:trHeight w:val="876"/>
        </w:trPr>
        <w:tc>
          <w:tcPr>
            <w:tcW w:w="562" w:type="dxa"/>
            <w:noWrap/>
          </w:tcPr>
          <w:p w14:paraId="5634A9DA" w14:textId="77777777" w:rsidR="00A26A9D" w:rsidRPr="003D6D53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D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</w:tcPr>
          <w:p w14:paraId="3D64FE1E" w14:textId="77777777" w:rsidR="00A26A9D" w:rsidRPr="003D6D53" w:rsidRDefault="00A26A9D" w:rsidP="004D3C27">
            <w:pPr>
              <w:spacing w:after="3"/>
              <w:jc w:val="both"/>
              <w:rPr>
                <w:lang w:val="ru-RU"/>
              </w:rPr>
            </w:pPr>
            <w:r w:rsidRPr="003D6D5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производственный корпус № 2, кадастровый номер 78:34:0412003:1022, по адресу: г. Санкт-Петербург, Ново-Никитинская улица, дом3, литера Д, площадь 1</w:t>
            </w:r>
            <w:r w:rsidRPr="003D6D53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Pr="003D6D5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322,9 кв.м., количество этажей: 1-2, в т.ч. подземных: 0.</w:t>
            </w:r>
          </w:p>
        </w:tc>
        <w:tc>
          <w:tcPr>
            <w:tcW w:w="4820" w:type="dxa"/>
          </w:tcPr>
          <w:p w14:paraId="66758A48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78:34:0412003:1022-78/011/2023-18;</w:t>
            </w:r>
          </w:p>
          <w:p w14:paraId="4646CDA3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78:34:0412003:1022-78/011/2023-17;</w:t>
            </w:r>
          </w:p>
          <w:p w14:paraId="254BCC1F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78:34:0412003:1022-78/011/2023-16;</w:t>
            </w:r>
          </w:p>
          <w:p w14:paraId="67E275EF" w14:textId="4AFA4936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5618FD" w:rsidRPr="00561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78:34:0412003:1022-78/031/2019-6;</w:t>
            </w:r>
          </w:p>
          <w:p w14:paraId="75D34643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78:34:0412003:1022-78/001/2019-5;</w:t>
            </w:r>
          </w:p>
          <w:p w14:paraId="453B5C8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78:34:0412003:1022-78/038/2019-4.</w:t>
            </w:r>
          </w:p>
        </w:tc>
        <w:tc>
          <w:tcPr>
            <w:tcW w:w="1134" w:type="dxa"/>
            <w:noWrap/>
          </w:tcPr>
          <w:p w14:paraId="11592E9D" w14:textId="77777777" w:rsidR="00A26A9D" w:rsidRPr="003D6D53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D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BD3A07" w14:paraId="5410673C" w14:textId="77777777" w:rsidTr="00A26A9D">
        <w:trPr>
          <w:trHeight w:val="876"/>
        </w:trPr>
        <w:tc>
          <w:tcPr>
            <w:tcW w:w="562" w:type="dxa"/>
            <w:noWrap/>
          </w:tcPr>
          <w:p w14:paraId="46935160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402" w:type="dxa"/>
          </w:tcPr>
          <w:p w14:paraId="1CA5BA0D" w14:textId="77777777" w:rsidR="00A26A9D" w:rsidRPr="009F26B9" w:rsidRDefault="00A26A9D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насосная станция, кадастровый номер 78:34:0412003:1029, по адресу: г. Санкт-Петербург, Ново-Никитинская улица, дом3 литера Л, площадь 70,8 кв.м., количество этажей: 1, в т.ч. подземных: 0.</w:t>
            </w:r>
          </w:p>
          <w:p w14:paraId="1CDF46F6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CB214B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78:34:0412003:1029-78/011/2023-18;</w:t>
            </w:r>
          </w:p>
          <w:p w14:paraId="16D1D061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78:34:0412003:1029-78/011/2023-17;</w:t>
            </w:r>
          </w:p>
          <w:p w14:paraId="0A33E48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78:34:0412003:1029-78/011/2023-16;</w:t>
            </w:r>
          </w:p>
          <w:p w14:paraId="03D37108" w14:textId="1575F556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717B47" w:rsidRPr="00717B47">
              <w:rPr>
                <w:lang w:val="ru-RU"/>
              </w:rPr>
              <w:t xml:space="preserve"> </w:t>
            </w:r>
            <w:r w:rsidR="00717B47" w:rsidRPr="00717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78:34:0412003:1029-78/031/2019-6;</w:t>
            </w:r>
          </w:p>
          <w:p w14:paraId="61A3ECC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78:34:0412003:1029-78/001/2019-5;</w:t>
            </w:r>
          </w:p>
          <w:p w14:paraId="68BFD3A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78:34:0412003:1029-78/038/2019-4.</w:t>
            </w:r>
          </w:p>
        </w:tc>
        <w:tc>
          <w:tcPr>
            <w:tcW w:w="1134" w:type="dxa"/>
            <w:noWrap/>
          </w:tcPr>
          <w:p w14:paraId="22279871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BD3A07" w14:paraId="70828D5D" w14:textId="77777777" w:rsidTr="00A26A9D">
        <w:trPr>
          <w:trHeight w:val="876"/>
        </w:trPr>
        <w:tc>
          <w:tcPr>
            <w:tcW w:w="562" w:type="dxa"/>
            <w:noWrap/>
          </w:tcPr>
          <w:p w14:paraId="14553EF8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</w:tcPr>
          <w:p w14:paraId="255D5F3A" w14:textId="22A71162" w:rsidR="00A26A9D" w:rsidRPr="00CB0BB0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нежилое,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наименование: административное здание,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кад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астровый </w:t>
            </w:r>
            <w:proofErr w:type="gramStart"/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номер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78</w:t>
            </w:r>
            <w:proofErr w:type="gramEnd"/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:34:0412003:1031, по адресу: Санкт-Петербург,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Ново-Никитинская, д.3, площадь 542,3 кв.м.,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количество этажей: 2, в т.ч. подземных: 0.</w:t>
            </w:r>
          </w:p>
          <w:p w14:paraId="0A1AF137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6A486D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78:34:0412003:1031-78/011/2023-18;</w:t>
            </w:r>
          </w:p>
          <w:p w14:paraId="30D611B1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78:34:0412003:1031-78/011/2023-17;</w:t>
            </w:r>
          </w:p>
          <w:p w14:paraId="1F718B7E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78:34:0412003:1031-78/011/2023-16;</w:t>
            </w:r>
          </w:p>
          <w:p w14:paraId="62013298" w14:textId="3E3E479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142CD0" w:rsidRPr="00142CD0">
              <w:rPr>
                <w:lang w:val="ru-RU"/>
              </w:rPr>
              <w:t xml:space="preserve"> </w:t>
            </w:r>
            <w:r w:rsidR="00142CD0" w:rsidRPr="00142C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78:34:0412003:1031-78/031/2019-6;</w:t>
            </w:r>
          </w:p>
          <w:p w14:paraId="62FED88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78:34:0412003:1031-78/001/2019-5;</w:t>
            </w:r>
          </w:p>
          <w:p w14:paraId="65C638D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78:34:0412003:1031-78/038/2019-4.</w:t>
            </w:r>
          </w:p>
        </w:tc>
        <w:tc>
          <w:tcPr>
            <w:tcW w:w="1134" w:type="dxa"/>
            <w:noWrap/>
          </w:tcPr>
          <w:p w14:paraId="007F82FA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EE3DB3" w14:paraId="1AF146A3" w14:textId="77777777" w:rsidTr="00A26A9D">
        <w:trPr>
          <w:trHeight w:val="876"/>
        </w:trPr>
        <w:tc>
          <w:tcPr>
            <w:tcW w:w="562" w:type="dxa"/>
            <w:noWrap/>
          </w:tcPr>
          <w:p w14:paraId="5B760C83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</w:tcPr>
          <w:p w14:paraId="5ACAF4CD" w14:textId="09231C2E" w:rsidR="00A26A9D" w:rsidRPr="009F26B9" w:rsidRDefault="00A26A9D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Земельный участок, кадастровый номер 78:34:0412003:1165, по адресу: г. Санкт-Петербург, Ново-Никитинская улица, дом3, литера Б, площадь 29413 +/- 60 кв.м., </w:t>
            </w:r>
            <w:r w:rsid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</w:t>
            </w:r>
            <w:r w:rsidR="00B47C21" w:rsidRP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атегория земель: </w:t>
            </w:r>
            <w:r w:rsid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</w:t>
            </w:r>
            <w:r w:rsidR="00B47C21" w:rsidRP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емли населенных пунктов</w:t>
            </w:r>
            <w:r w:rsid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вид разрешенного использования: 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размещения объектов 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транспорта (за исключением автозаправочных и газонаполнительных станций, предприятий автосервиса, гаражей и автостоянок).</w:t>
            </w:r>
          </w:p>
          <w:p w14:paraId="371E35F0" w14:textId="77777777" w:rsidR="00A26A9D" w:rsidRPr="00C77133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D080D62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запрещение регистрации: запись государственной регистрации от 14.06.2023 № 78:34:0412003:1165-78/011/2023-18;</w:t>
            </w:r>
          </w:p>
          <w:p w14:paraId="58F6303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78:34:0412003:1165-78/011/2023-17;</w:t>
            </w:r>
          </w:p>
          <w:p w14:paraId="77A53A2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3) запрещение регистрации: запись государственной регистрации от 13.04.2023 № 78:34:0412003:1165-78/011/2023-16;</w:t>
            </w:r>
          </w:p>
          <w:p w14:paraId="18B4A12B" w14:textId="5AFC1762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AD60DF" w:rsidRPr="00AD60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78:34:0412003:1165-78/031/2019-6;</w:t>
            </w:r>
          </w:p>
          <w:p w14:paraId="6497AEAF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78:34:0412003:1165-78/001/2019-5;</w:t>
            </w:r>
          </w:p>
          <w:p w14:paraId="2A15550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78:34:0412003:1165-78/038/2019-4;</w:t>
            </w:r>
          </w:p>
          <w:p w14:paraId="0F6BC523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прочие ограничения прав и обременения объекта недвижимости: запись государственной регистрации от 23.05.2014 № 78-78-38/013/2014-318;</w:t>
            </w:r>
          </w:p>
          <w:p w14:paraId="2F925F11" w14:textId="77777777" w:rsidR="001472F5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8) в отношении учетных номеров частей </w:t>
            </w:r>
            <w:r w:rsidR="00B47C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5F302CA5" w14:textId="562DA150" w:rsidR="00A26A9D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78:34:0412003:1165/1 площадью 3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78:34:0412003:1165/2 площадью 304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78:34:0412003:1165/3 площадью 1403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78:34:0412003:1165/4 площадью 73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78:34:0412003:1165/5 площадью 5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78:34:0412003:1165/6 площадью 2353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78:34:0412003:1165/7 площадью 291 </w:t>
            </w:r>
            <w:proofErr w:type="spellStart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установлены следующие ограничения (обременения): прочие ограничения прав и обременения объекта недвижимости. Подробно в выписке из ЕГРН от 31.10.2023 № КУВИ-001/2023-246265486, размещенной на ЭП.</w:t>
            </w:r>
          </w:p>
          <w:p w14:paraId="34769027" w14:textId="78C6CC80" w:rsidR="001472F5" w:rsidRPr="00FB4056" w:rsidRDefault="001472F5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noWrap/>
          </w:tcPr>
          <w:p w14:paraId="43850A19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26A9D" w:rsidRPr="00CE2F5C" w14:paraId="686115D3" w14:textId="77777777" w:rsidTr="00A26A9D">
        <w:trPr>
          <w:trHeight w:val="876"/>
        </w:trPr>
        <w:tc>
          <w:tcPr>
            <w:tcW w:w="562" w:type="dxa"/>
            <w:noWrap/>
          </w:tcPr>
          <w:p w14:paraId="352FAB8A" w14:textId="77777777" w:rsidR="00A26A9D" w:rsidRPr="00CB0BB0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14:paraId="00D49C30" w14:textId="0EA927C8" w:rsidR="00A26A9D" w:rsidRPr="00054FC9" w:rsidRDefault="00A26A9D" w:rsidP="00A26A9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Право аренды земельного участка, кадастровый номер 78:34:0412003:1166, по адресу: г. Санкт-Петербург, Ново-Никитинская улица, дом 3, литера А, площадь 2124 +/- 16 кв.м., </w:t>
            </w:r>
            <w:r w:rsid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</w:t>
            </w:r>
            <w:r w:rsidR="00A91E4F" w:rsidRP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атегория земель: Земли населенных пунктов</w:t>
            </w:r>
            <w:r w:rsid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вид разрешенного использования: д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ля размещения объектов транспорта (за исключением автозаправочных и газонаполнительных станций, предприятий автосервиса, 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гаражей и автостоянок).</w:t>
            </w:r>
          </w:p>
          <w:p w14:paraId="6D14F4E0" w14:textId="53D1E5E3" w:rsidR="00A26A9D" w:rsidRPr="008861FC" w:rsidRDefault="00A26A9D" w:rsidP="00A26A9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Основание: Договор аренды земельного участка № 17/ЗД-001710</w:t>
            </w:r>
            <w:r w:rsidR="008861FC"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21.02.2000</w:t>
            </w:r>
            <w:r w:rsidR="00F22596"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рок действия с 23.05.2014 по 06.12.2048.</w:t>
            </w:r>
          </w:p>
          <w:p w14:paraId="580335CD" w14:textId="77777777" w:rsidR="00A26A9D" w:rsidRPr="00A26A9D" w:rsidRDefault="00A26A9D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0E33E034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(ограничение) земельного участка:</w:t>
            </w:r>
          </w:p>
          <w:p w14:paraId="772CDF7D" w14:textId="501969B1" w:rsidR="00A26A9D" w:rsidRPr="00FB4056" w:rsidRDefault="00A26A9D" w:rsidP="008861F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аренда</w:t>
            </w:r>
            <w:r w:rsidR="00AE61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ОАО «Метрострой»</w:t>
            </w:r>
            <w:r w:rsidR="00AE619D" w:rsidRPr="00FB4056">
              <w:rPr>
                <w:lang w:val="ru-RU"/>
              </w:rPr>
              <w:t xml:space="preserve"> </w:t>
            </w:r>
            <w:r w:rsidR="00AE61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основании Договора аренды земельного участка № 17/ЗД-001710 от 21.02.2000,</w:t>
            </w:r>
            <w:r w:rsidR="000317F6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срок действия с 23.05.2014 по 06.12.2048</w:t>
            </w:r>
            <w:r w:rsidR="009C7B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запись государственной регистрации от 23.05.2014 № 78-78-38/013/2014-318</w:t>
            </w:r>
            <w:r w:rsidR="00AE61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B6F5E15" w14:textId="77777777" w:rsidR="008861FC" w:rsidRPr="00FB4056" w:rsidRDefault="008861FC" w:rsidP="008861F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86ABE2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прочие ограничения прав и обременения объекта недвижимости: запись государственной регистрации от 23.05.2014 № 78-78-38/013/2014-318;</w:t>
            </w:r>
          </w:p>
          <w:p w14:paraId="732CD76D" w14:textId="77777777" w:rsidR="001472F5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в отношении учетных номеров частей </w:t>
            </w:r>
            <w:r w:rsidR="00D812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3C7CBF1D" w14:textId="0264E188" w:rsidR="00A26A9D" w:rsidRPr="00FB4056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78:34:0412003:1166/1 площадью 1 </w:t>
            </w:r>
            <w:proofErr w:type="spellStart"/>
            <w:proofErr w:type="gramStart"/>
            <w:r w:rsidR="00D812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78:34:0412003:1166/2 площадью 110 </w:t>
            </w:r>
            <w:proofErr w:type="spellStart"/>
            <w:r w:rsidR="00D812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установлены следующие ограничения (обременения): прочие ограничения прав и обременения объекта недвижимости. Подробно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выписке из ЕГРН от 09.11.2023 № КУВИ-001/2023-253580064, размещенной на ЭП.</w:t>
            </w:r>
          </w:p>
        </w:tc>
        <w:tc>
          <w:tcPr>
            <w:tcW w:w="1134" w:type="dxa"/>
            <w:noWrap/>
          </w:tcPr>
          <w:p w14:paraId="18BC965A" w14:textId="7BE8CA94" w:rsidR="00A26A9D" w:rsidRPr="00CB0BB0" w:rsidRDefault="00F13C85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</w:tbl>
    <w:p w14:paraId="1111045A" w14:textId="6A830D3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589ED7E" w14:textId="59F273D7" w:rsidR="00846001" w:rsidRPr="00B83A54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83A54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2D145B" w:rsidRPr="00B83A5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B83A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</w:p>
    <w:p w14:paraId="67B40E29" w14:textId="77777777" w:rsidR="00732C3B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83A54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Объекты недвижимого имущества, расположенные по адресу:</w:t>
      </w:r>
    </w:p>
    <w:p w14:paraId="3768CFF8" w14:textId="019036FB" w:rsidR="00846001" w:rsidRPr="00B83A54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83A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г. Санкт-Петербург, улица Маршала Говорова, дом 39</w:t>
      </w:r>
    </w:p>
    <w:p w14:paraId="4AFF24BA" w14:textId="77777777" w:rsidR="00846001" w:rsidRPr="00B83A54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930BFEC" w14:textId="18A11356" w:rsidR="00846001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B83A54">
        <w:rPr>
          <w:rFonts w:ascii="Times New Roman" w:hAnsi="Times New Roman" w:cs="Times New Roman"/>
          <w:sz w:val="22"/>
          <w:szCs w:val="22"/>
          <w:lang w:val="ru-RU"/>
        </w:rPr>
        <w:t>Начальная цена продажи Л</w:t>
      </w:r>
      <w:r w:rsidR="002D145B" w:rsidRPr="00B83A54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B83A54">
        <w:rPr>
          <w:rFonts w:ascii="Times New Roman" w:hAnsi="Times New Roman" w:cs="Times New Roman"/>
          <w:sz w:val="22"/>
          <w:szCs w:val="22"/>
          <w:lang w:val="ru-RU"/>
        </w:rPr>
        <w:t xml:space="preserve"> № 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83A54">
        <w:rPr>
          <w:rFonts w:ascii="Times New Roman" w:hAnsi="Times New Roman" w:cs="Times New Roman"/>
          <w:sz w:val="22"/>
          <w:szCs w:val="22"/>
          <w:lang w:val="ru-RU"/>
        </w:rPr>
        <w:t xml:space="preserve"> – 470 000 000 (Четыреста семьдесят миллионов) руб. </w:t>
      </w:r>
    </w:p>
    <w:p w14:paraId="1E3F9E19" w14:textId="77777777" w:rsidR="00846001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B83A54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</w:p>
    <w:p w14:paraId="09A0E500" w14:textId="77777777" w:rsidR="00846001" w:rsidRPr="007D4395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820"/>
        <w:gridCol w:w="1134"/>
      </w:tblGrid>
      <w:tr w:rsidR="00846001" w:rsidRPr="00B83A54" w14:paraId="28410ABE" w14:textId="77777777" w:rsidTr="00846001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0459D201" w14:textId="77777777" w:rsidR="00846001" w:rsidRPr="00B83A54" w:rsidRDefault="00846001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04DA3022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1752B91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471541C0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proofErr w:type="spellEnd"/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</w:t>
            </w:r>
            <w:proofErr w:type="spellEnd"/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шт</w:t>
            </w:r>
            <w:proofErr w:type="spellEnd"/>
            <w:r w:rsidRPr="00B83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846001" w:rsidRPr="00846001" w14:paraId="4CAD6BE6" w14:textId="77777777" w:rsidTr="00846001">
        <w:trPr>
          <w:trHeight w:val="876"/>
        </w:trPr>
        <w:tc>
          <w:tcPr>
            <w:tcW w:w="562" w:type="dxa"/>
            <w:noWrap/>
            <w:hideMark/>
          </w:tcPr>
          <w:p w14:paraId="6245E3B4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2E3D5193" w14:textId="1B383D2B" w:rsidR="00846001" w:rsidRPr="00DB4DB3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Здание, назначение: нежилое, наименование: здание, </w:t>
            </w:r>
            <w:r w:rsidRPr="00B83A54">
              <w:rPr>
                <w:rFonts w:eastAsia="Arial"/>
                <w:sz w:val="22"/>
                <w:szCs w:val="22"/>
              </w:rPr>
              <w:t xml:space="preserve"> </w:t>
            </w:r>
            <w:r w:rsidRPr="00B83A54">
              <w:rPr>
                <w:sz w:val="22"/>
                <w:szCs w:val="22"/>
              </w:rPr>
              <w:t xml:space="preserve">по адресу: г. Санкт-Петербург, улица Маршала Говорова, дом 39, </w:t>
            </w:r>
            <w:r>
              <w:rPr>
                <w:rFonts w:eastAsia="Arial"/>
                <w:sz w:val="22"/>
                <w:szCs w:val="22"/>
              </w:rPr>
              <w:t>л</w:t>
            </w:r>
            <w:r w:rsidRPr="00B83A54">
              <w:rPr>
                <w:rFonts w:eastAsia="Arial"/>
                <w:sz w:val="22"/>
                <w:szCs w:val="22"/>
              </w:rPr>
              <w:t>ит</w:t>
            </w:r>
            <w:r>
              <w:rPr>
                <w:rFonts w:eastAsia="Arial"/>
                <w:sz w:val="22"/>
                <w:szCs w:val="22"/>
              </w:rPr>
              <w:t>ера</w:t>
            </w:r>
            <w:r w:rsidRPr="00B83A54">
              <w:rPr>
                <w:rFonts w:eastAsia="Arial"/>
                <w:sz w:val="22"/>
                <w:szCs w:val="22"/>
              </w:rPr>
              <w:t xml:space="preserve"> Д, </w:t>
            </w:r>
            <w:r>
              <w:rPr>
                <w:rFonts w:eastAsia="Arial"/>
                <w:sz w:val="22"/>
                <w:szCs w:val="22"/>
              </w:rPr>
              <w:t>к</w:t>
            </w:r>
            <w:r w:rsidRPr="00B83A54">
              <w:rPr>
                <w:rFonts w:eastAsia="Arial"/>
                <w:sz w:val="22"/>
                <w:szCs w:val="22"/>
              </w:rPr>
              <w:t xml:space="preserve">адастровый номер 78:15:0008066:2432, площадью </w:t>
            </w:r>
            <w:r w:rsidRPr="00B83A54">
              <w:rPr>
                <w:sz w:val="22"/>
                <w:szCs w:val="22"/>
              </w:rPr>
              <w:t>3351,3 кв.м.</w:t>
            </w:r>
            <w:r>
              <w:rPr>
                <w:sz w:val="22"/>
                <w:szCs w:val="22"/>
              </w:rPr>
              <w:t>, количество этажей: 5, в т.ч. подземных: 1.</w:t>
            </w:r>
          </w:p>
        </w:tc>
        <w:tc>
          <w:tcPr>
            <w:tcW w:w="4820" w:type="dxa"/>
          </w:tcPr>
          <w:p w14:paraId="016F3E70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78:15:0008066:2432-78/011/2023-16;</w:t>
            </w:r>
          </w:p>
          <w:p w14:paraId="23BAED7C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78:15:0008066:2432-78/011/2023-15;</w:t>
            </w:r>
          </w:p>
          <w:p w14:paraId="55357AA0" w14:textId="77777777" w:rsidR="00846001" w:rsidRPr="00234059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78:15:0008066:2432-78/011/2023-14;</w:t>
            </w:r>
          </w:p>
          <w:p w14:paraId="5695DAA4" w14:textId="0FD562CC" w:rsidR="00846001" w:rsidRPr="00B83A54" w:rsidRDefault="00846001" w:rsidP="001E471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16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2340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арест: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запись государственной регистрации от </w:t>
            </w:r>
            <w:r w:rsidRPr="002340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07.05.2020 № 78:15:0008066:2432-78/041/2020-5.</w:t>
            </w:r>
          </w:p>
        </w:tc>
        <w:tc>
          <w:tcPr>
            <w:tcW w:w="1134" w:type="dxa"/>
            <w:noWrap/>
            <w:hideMark/>
          </w:tcPr>
          <w:p w14:paraId="4DF1B54C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A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46001" w:rsidRPr="00846001" w14:paraId="1FB58DA5" w14:textId="77777777" w:rsidTr="00846001">
        <w:trPr>
          <w:trHeight w:val="876"/>
        </w:trPr>
        <w:tc>
          <w:tcPr>
            <w:tcW w:w="562" w:type="dxa"/>
            <w:noWrap/>
          </w:tcPr>
          <w:p w14:paraId="341129CD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</w:tcPr>
          <w:p w14:paraId="117D6FBF" w14:textId="4C8190DB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Здание, назначение: нежилое, наименование: нежилое здание,</w:t>
            </w:r>
            <w:r w:rsidRPr="00B83A54">
              <w:rPr>
                <w:rFonts w:eastAsia="Arial"/>
                <w:sz w:val="22"/>
                <w:szCs w:val="22"/>
              </w:rPr>
              <w:t xml:space="preserve"> </w:t>
            </w:r>
            <w:r w:rsidRPr="00B83A54">
              <w:rPr>
                <w:sz w:val="22"/>
                <w:szCs w:val="22"/>
              </w:rPr>
              <w:t xml:space="preserve">по адресу: г. Санкт-Петербург, улица Маршала Говорова, дом 39, </w:t>
            </w:r>
            <w:r w:rsidRPr="00B83A54">
              <w:rPr>
                <w:rFonts w:eastAsia="Arial"/>
                <w:sz w:val="22"/>
                <w:szCs w:val="22"/>
              </w:rPr>
              <w:t xml:space="preserve">Литера Р, кадастровый </w:t>
            </w:r>
            <w:r>
              <w:rPr>
                <w:rFonts w:eastAsia="Arial"/>
                <w:sz w:val="22"/>
                <w:szCs w:val="22"/>
              </w:rPr>
              <w:t xml:space="preserve">номер </w:t>
            </w:r>
            <w:r w:rsidRPr="00B83A54">
              <w:rPr>
                <w:rFonts w:eastAsia="Arial"/>
                <w:sz w:val="22"/>
                <w:szCs w:val="22"/>
              </w:rPr>
              <w:t xml:space="preserve">78:15:0008066:2429, площадью </w:t>
            </w:r>
            <w:r w:rsidRPr="00B83A54">
              <w:rPr>
                <w:sz w:val="22"/>
                <w:szCs w:val="22"/>
              </w:rPr>
              <w:t>1969,3 кв.м.,</w:t>
            </w:r>
            <w:r>
              <w:rPr>
                <w:sz w:val="22"/>
                <w:szCs w:val="22"/>
              </w:rPr>
              <w:t xml:space="preserve"> количество этажей: 1, в т.ч. подземных: 0.</w:t>
            </w:r>
          </w:p>
          <w:p w14:paraId="1434B6CD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55583BB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78:15:0008066:2429-78/011/2023-16;</w:t>
            </w:r>
          </w:p>
          <w:p w14:paraId="7CAB6BAE" w14:textId="77777777" w:rsidR="00846001" w:rsidRPr="00E225CB" w:rsidRDefault="00846001" w:rsidP="004D3C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lang w:val="ru-RU"/>
              </w:rPr>
              <w:t xml:space="preserve">2) </w:t>
            </w: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запрещение регистрации: запись государственной регистрации от 06.06.2023 № 78:15:0008066:2429-78/011/2023-15;</w:t>
            </w:r>
          </w:p>
          <w:p w14:paraId="574EEEBE" w14:textId="77777777" w:rsidR="00846001" w:rsidRPr="00E225CB" w:rsidRDefault="00846001" w:rsidP="004D3C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29C4AC" w14:textId="77777777" w:rsidR="00846001" w:rsidRPr="00E225CB" w:rsidRDefault="00846001" w:rsidP="004D3C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78:15:0008066:2429-78/011/2023-14;</w:t>
            </w:r>
          </w:p>
          <w:p w14:paraId="7F6A9F32" w14:textId="77777777" w:rsidR="00846001" w:rsidRPr="00E225CB" w:rsidRDefault="00846001" w:rsidP="004D3C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6A4184" w14:textId="77777777" w:rsidR="00846001" w:rsidRPr="00E225CB" w:rsidRDefault="00846001" w:rsidP="004D3C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07.05.2020 № 78:15:0008066:2429-78/041/2020-5.</w:t>
            </w:r>
          </w:p>
          <w:p w14:paraId="0B35F956" w14:textId="77777777" w:rsidR="00E225CB" w:rsidRPr="00E225CB" w:rsidRDefault="00E225CB" w:rsidP="0074020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noWrap/>
          </w:tcPr>
          <w:p w14:paraId="30AAFCBC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091C465C" w14:textId="77777777" w:rsidTr="00846001">
        <w:trPr>
          <w:trHeight w:val="876"/>
        </w:trPr>
        <w:tc>
          <w:tcPr>
            <w:tcW w:w="562" w:type="dxa"/>
            <w:noWrap/>
          </w:tcPr>
          <w:p w14:paraId="1307A61F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</w:tcPr>
          <w:p w14:paraId="277CC011" w14:textId="77777777" w:rsidR="00846001" w:rsidRPr="00AD7DA2" w:rsidRDefault="00846001" w:rsidP="004D3C27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нежилое здание,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итера Н, кадастровый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номер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78:15:0008066:2431, площадью </w:t>
            </w:r>
            <w:r w:rsidRPr="00AD7DA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319,6 кв.м.,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количество этажей: 1, в т.ч. подземных: 0.</w:t>
            </w:r>
          </w:p>
          <w:p w14:paraId="77E1069E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C7CF5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30E8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78:15:0008066:2431-78/011/2023-16;</w:t>
            </w:r>
          </w:p>
          <w:p w14:paraId="226909E7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78:15:0008066:2431-78/011/2023-15;</w:t>
            </w:r>
          </w:p>
          <w:p w14:paraId="32ADB497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78:15:0008066:2431-78/011/2023-14;</w:t>
            </w:r>
          </w:p>
          <w:p w14:paraId="0F5BE51D" w14:textId="07DCF032" w:rsidR="00E225CB" w:rsidRPr="00830E86" w:rsidRDefault="00846001" w:rsidP="00935F98">
            <w:pPr>
              <w:spacing w:after="200" w:line="276" w:lineRule="auto"/>
              <w:rPr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4) арест: запись государственной регистрации от 07.05.2020 № 78:15:0008066:2431-78/041/2020-5.</w:t>
            </w:r>
          </w:p>
        </w:tc>
        <w:tc>
          <w:tcPr>
            <w:tcW w:w="1134" w:type="dxa"/>
            <w:noWrap/>
          </w:tcPr>
          <w:p w14:paraId="53715549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846001" w:rsidRPr="00846001" w14:paraId="704B7CD4" w14:textId="77777777" w:rsidTr="00846001">
        <w:trPr>
          <w:trHeight w:val="876"/>
        </w:trPr>
        <w:tc>
          <w:tcPr>
            <w:tcW w:w="562" w:type="dxa"/>
            <w:noWrap/>
          </w:tcPr>
          <w:p w14:paraId="1CC3E6B4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</w:tcPr>
          <w:p w14:paraId="22765279" w14:textId="77777777" w:rsidR="00846001" w:rsidRPr="003F759C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назначение: нежилое, наименование: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котельной и ремонта силовых трансформаторов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ера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Ж,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78:15:0008066:2059, площадью </w:t>
            </w:r>
            <w:r w:rsidRPr="003F759C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378,4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  <w:p w14:paraId="30469F95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064F6BD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78:15:0008066:2059-78/011/2023-15;</w:t>
            </w:r>
          </w:p>
          <w:p w14:paraId="5C5A81CE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78:15:0008066:2059-78/011/2023-14;</w:t>
            </w:r>
          </w:p>
          <w:p w14:paraId="0EC3D00F" w14:textId="55F96AE6" w:rsidR="00846001" w:rsidRPr="005B1D04" w:rsidRDefault="00846001" w:rsidP="00F1365F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78:15:0008066:2059-78/011/2023-13.</w:t>
            </w:r>
          </w:p>
        </w:tc>
        <w:tc>
          <w:tcPr>
            <w:tcW w:w="1134" w:type="dxa"/>
            <w:noWrap/>
          </w:tcPr>
          <w:p w14:paraId="09119895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6390EE35" w14:textId="77777777" w:rsidTr="00846001">
        <w:trPr>
          <w:trHeight w:val="876"/>
        </w:trPr>
        <w:tc>
          <w:tcPr>
            <w:tcW w:w="562" w:type="dxa"/>
            <w:noWrap/>
          </w:tcPr>
          <w:p w14:paraId="1B00C5D5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14:paraId="07B236C0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3A54">
              <w:rPr>
                <w:rFonts w:eastAsia="Arial"/>
                <w:sz w:val="22"/>
                <w:szCs w:val="22"/>
              </w:rPr>
              <w:t>Здание</w:t>
            </w:r>
            <w:r>
              <w:rPr>
                <w:rFonts w:eastAsia="Arial"/>
                <w:sz w:val="22"/>
                <w:szCs w:val="22"/>
              </w:rPr>
              <w:t>, назначение: нежилое, наименование:</w:t>
            </w:r>
            <w:r w:rsidRPr="00B83A54">
              <w:rPr>
                <w:rFonts w:eastAsia="Arial"/>
                <w:sz w:val="22"/>
                <w:szCs w:val="22"/>
              </w:rPr>
              <w:t xml:space="preserve"> центральн</w:t>
            </w:r>
            <w:r>
              <w:rPr>
                <w:rFonts w:eastAsia="Arial"/>
                <w:sz w:val="22"/>
                <w:szCs w:val="22"/>
              </w:rPr>
              <w:t>ая</w:t>
            </w:r>
            <w:r w:rsidRPr="00B83A54">
              <w:rPr>
                <w:rFonts w:eastAsia="Arial"/>
                <w:sz w:val="22"/>
                <w:szCs w:val="22"/>
              </w:rPr>
              <w:t xml:space="preserve"> компрессорн</w:t>
            </w:r>
            <w:r>
              <w:rPr>
                <w:rFonts w:eastAsia="Arial"/>
                <w:sz w:val="22"/>
                <w:szCs w:val="22"/>
              </w:rPr>
              <w:t>ая</w:t>
            </w:r>
            <w:r w:rsidRPr="00B83A54">
              <w:rPr>
                <w:rFonts w:eastAsia="Arial"/>
                <w:sz w:val="22"/>
                <w:szCs w:val="22"/>
              </w:rPr>
              <w:t xml:space="preserve"> станци</w:t>
            </w:r>
            <w:r>
              <w:rPr>
                <w:rFonts w:eastAsia="Arial"/>
                <w:sz w:val="22"/>
                <w:szCs w:val="22"/>
              </w:rPr>
              <w:t>я,</w:t>
            </w:r>
            <w:r w:rsidRPr="00B83A54">
              <w:rPr>
                <w:rFonts w:eastAsia="Arial"/>
                <w:sz w:val="22"/>
                <w:szCs w:val="22"/>
              </w:rPr>
              <w:t xml:space="preserve"> </w:t>
            </w:r>
            <w:r w:rsidRPr="00B83A54">
              <w:rPr>
                <w:sz w:val="22"/>
                <w:szCs w:val="22"/>
              </w:rPr>
              <w:t>по адресу: г. Санкт-Петербург, улица Маршала Говорова, дом 39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Arial"/>
                <w:sz w:val="22"/>
                <w:szCs w:val="22"/>
              </w:rPr>
              <w:t>л</w:t>
            </w:r>
            <w:r w:rsidRPr="00B83A54">
              <w:rPr>
                <w:rFonts w:eastAsia="Arial"/>
                <w:sz w:val="22"/>
                <w:szCs w:val="22"/>
              </w:rPr>
              <w:t>ит</w:t>
            </w:r>
            <w:r>
              <w:rPr>
                <w:rFonts w:eastAsia="Arial"/>
                <w:sz w:val="22"/>
                <w:szCs w:val="22"/>
              </w:rPr>
              <w:t xml:space="preserve">ера </w:t>
            </w:r>
            <w:r w:rsidRPr="00B83A54">
              <w:rPr>
                <w:rFonts w:eastAsia="Arial"/>
                <w:sz w:val="22"/>
                <w:szCs w:val="22"/>
              </w:rPr>
              <w:t xml:space="preserve">Л, </w:t>
            </w:r>
            <w:r>
              <w:rPr>
                <w:rFonts w:eastAsia="Arial"/>
                <w:sz w:val="22"/>
                <w:szCs w:val="22"/>
              </w:rPr>
              <w:t xml:space="preserve">кадастровый номер </w:t>
            </w:r>
            <w:r w:rsidRPr="00B83A54">
              <w:rPr>
                <w:rFonts w:eastAsia="Arial"/>
                <w:sz w:val="22"/>
                <w:szCs w:val="22"/>
              </w:rPr>
              <w:t>78:15:0008066:2056, площадью 511,5 кв.м.</w:t>
            </w:r>
            <w:r>
              <w:rPr>
                <w:rFonts w:eastAsia="Arial"/>
                <w:sz w:val="22"/>
                <w:szCs w:val="22"/>
              </w:rPr>
              <w:t>, количество этажей: 1, в т.ч. подземных: 0.</w:t>
            </w:r>
          </w:p>
        </w:tc>
        <w:tc>
          <w:tcPr>
            <w:tcW w:w="4820" w:type="dxa"/>
          </w:tcPr>
          <w:p w14:paraId="5AEB2A55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0D2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78:15:0008066:2056-78/011/2023-15;</w:t>
            </w:r>
          </w:p>
          <w:p w14:paraId="0AC3DCC5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78:15:0008066:2056-78/011/2023-14;</w:t>
            </w:r>
          </w:p>
          <w:p w14:paraId="6CBBE370" w14:textId="674C9BFA" w:rsidR="00846001" w:rsidRPr="00B83A54" w:rsidRDefault="00846001" w:rsidP="0073621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78:15:0008066:2056-78/011/2023-13.</w:t>
            </w:r>
          </w:p>
        </w:tc>
        <w:tc>
          <w:tcPr>
            <w:tcW w:w="1134" w:type="dxa"/>
            <w:noWrap/>
          </w:tcPr>
          <w:p w14:paraId="7F112224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3BC0FEB5" w14:textId="77777777" w:rsidTr="00846001">
        <w:trPr>
          <w:trHeight w:val="876"/>
        </w:trPr>
        <w:tc>
          <w:tcPr>
            <w:tcW w:w="562" w:type="dxa"/>
            <w:noWrap/>
          </w:tcPr>
          <w:p w14:paraId="4A0F40CB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</w:tcPr>
          <w:p w14:paraId="463587E8" w14:textId="77777777" w:rsidR="00846001" w:rsidRPr="00B83A54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к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орпус № 1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ера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А,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кадастровый номер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78:15:0008066:2057, площадью 3664,7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3, в т.ч. подземных: 0.</w:t>
            </w:r>
          </w:p>
          <w:p w14:paraId="0EABB929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CEB004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78:15:0008066:2057-78/011/2023-16;</w:t>
            </w:r>
          </w:p>
          <w:p w14:paraId="0E75BDD2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78:15:0008066:2057-78/011/2023-15;</w:t>
            </w:r>
          </w:p>
          <w:p w14:paraId="55FFCCAC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78:15:0008066:2057-78/011/2023-14;</w:t>
            </w:r>
          </w:p>
          <w:p w14:paraId="484EA293" w14:textId="0C09D888" w:rsidR="00846001" w:rsidRPr="000168F7" w:rsidRDefault="00846001" w:rsidP="0071674F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07.05.2020 № 78:15:0008066:2057-78/041/2020-5.</w:t>
            </w:r>
          </w:p>
        </w:tc>
        <w:tc>
          <w:tcPr>
            <w:tcW w:w="1134" w:type="dxa"/>
            <w:noWrap/>
          </w:tcPr>
          <w:p w14:paraId="0BBFAD88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5A5DB164" w14:textId="77777777" w:rsidTr="00846001">
        <w:trPr>
          <w:trHeight w:val="876"/>
        </w:trPr>
        <w:tc>
          <w:tcPr>
            <w:tcW w:w="562" w:type="dxa"/>
            <w:noWrap/>
          </w:tcPr>
          <w:p w14:paraId="75F829C9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14:paraId="4C680186" w14:textId="77777777" w:rsidR="00846001" w:rsidRPr="005F6528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к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орпус № 2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ера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В,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78:15:0008066:2060, площадью </w:t>
            </w:r>
            <w:r w:rsidRPr="005F652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1235,2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  <w:p w14:paraId="4D0F551C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040EE6F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60B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78:15:0008066:2060-78/011/2023-15;</w:t>
            </w:r>
          </w:p>
          <w:p w14:paraId="3607FB4E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78:15:0008066:2060-78/011/2023-14;</w:t>
            </w:r>
          </w:p>
          <w:p w14:paraId="2CBF2883" w14:textId="27FAC4ED" w:rsidR="00846001" w:rsidRPr="00B83A54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78:15:0008066:2060-78/011/2023-13.</w:t>
            </w:r>
          </w:p>
        </w:tc>
        <w:tc>
          <w:tcPr>
            <w:tcW w:w="1134" w:type="dxa"/>
            <w:noWrap/>
          </w:tcPr>
          <w:p w14:paraId="3C81FF3C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2BEC370F" w14:textId="77777777" w:rsidTr="00846001">
        <w:trPr>
          <w:trHeight w:val="876"/>
        </w:trPr>
        <w:tc>
          <w:tcPr>
            <w:tcW w:w="562" w:type="dxa"/>
            <w:noWrap/>
          </w:tcPr>
          <w:p w14:paraId="576B40D6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3402" w:type="dxa"/>
          </w:tcPr>
          <w:p w14:paraId="48A34714" w14:textId="77777777" w:rsidR="00846001" w:rsidRPr="002E6405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к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орпус № 4 ремонтного цеха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ера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6405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2E6405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78:15:0008066:2027, площадью 2189,7 кв.м.,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7A5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количество этажей: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</w:t>
            </w:r>
            <w:r w:rsidRPr="00E97A5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в т.ч. подземных: 0.</w:t>
            </w:r>
          </w:p>
          <w:p w14:paraId="3AEAB557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93B93BC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78:15:0008066:2027-78/011/2023-15;</w:t>
            </w:r>
          </w:p>
          <w:p w14:paraId="5D9F77ED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78:15:0008066:2027-78/011/2023-14;</w:t>
            </w:r>
          </w:p>
          <w:p w14:paraId="2F4CA49C" w14:textId="35DE472F" w:rsidR="00EC4CB3" w:rsidRPr="00B83A54" w:rsidRDefault="00846001" w:rsidP="00EC4CB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78:15:0008066:2027-78/011/2023-13.</w:t>
            </w:r>
          </w:p>
        </w:tc>
        <w:tc>
          <w:tcPr>
            <w:tcW w:w="1134" w:type="dxa"/>
            <w:noWrap/>
          </w:tcPr>
          <w:p w14:paraId="2A53D27C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6C4D2374" w14:textId="77777777" w:rsidTr="00846001">
        <w:trPr>
          <w:trHeight w:val="876"/>
        </w:trPr>
        <w:tc>
          <w:tcPr>
            <w:tcW w:w="562" w:type="dxa"/>
            <w:noWrap/>
          </w:tcPr>
          <w:p w14:paraId="2008F2F3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</w:tcPr>
          <w:p w14:paraId="125D061C" w14:textId="77777777" w:rsidR="00846001" w:rsidRPr="00B83A54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р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емонтно-механическая мастерская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ера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И,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78:15:0008066:2025, 125 кв.м.,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7A5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количество этажей: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</w:t>
            </w:r>
            <w:r w:rsidRPr="00E97A5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в т.ч. подземных: 0.</w:t>
            </w:r>
          </w:p>
          <w:p w14:paraId="15C00BA2" w14:textId="77777777" w:rsidR="00846001" w:rsidRPr="00B83A54" w:rsidRDefault="00846001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38B06D2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78:15:0008066:2025-78/011/2023-15;</w:t>
            </w:r>
          </w:p>
          <w:p w14:paraId="079145EA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78:15:0008066:2025-78/011/2023-14;</w:t>
            </w:r>
          </w:p>
          <w:p w14:paraId="3C921EBD" w14:textId="0A80C8D1" w:rsidR="00846001" w:rsidRPr="00E225CB" w:rsidRDefault="00846001" w:rsidP="00AB61C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78:15:0008066:2025-78/011/2023-13.</w:t>
            </w:r>
          </w:p>
        </w:tc>
        <w:tc>
          <w:tcPr>
            <w:tcW w:w="1134" w:type="dxa"/>
            <w:noWrap/>
          </w:tcPr>
          <w:p w14:paraId="4CB216B2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57F79EE2" w14:textId="77777777" w:rsidTr="00846001">
        <w:trPr>
          <w:trHeight w:val="876"/>
        </w:trPr>
        <w:tc>
          <w:tcPr>
            <w:tcW w:w="562" w:type="dxa"/>
            <w:noWrap/>
          </w:tcPr>
          <w:p w14:paraId="665605DC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14:paraId="0D2BB858" w14:textId="77777777" w:rsidR="00846001" w:rsidRPr="00B83A54" w:rsidRDefault="00846001" w:rsidP="004D3C27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с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клад № 2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 w:rsidRPr="00B83A54">
              <w:rPr>
                <w:rFonts w:ascii="Times New Roman" w:eastAsia="MS Mincho" w:hAnsi="Times New Roman" w:cs="Times New Roman"/>
                <w:sz w:val="22"/>
                <w:szCs w:val="22"/>
                <w:lang w:val="ru-RU" w:eastAsia="en-US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 xml:space="preserve">ера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 xml:space="preserve">Б, кадастровый номер </w:t>
            </w:r>
            <w:r w:rsidRPr="001B5A6E"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78:15:0008066:2058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>, площадью 1244,3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 w:eastAsia="en-US"/>
              </w:rPr>
              <w:t xml:space="preserve">, </w:t>
            </w:r>
            <w:r w:rsidRPr="00E97A5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количество этажей: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</w:t>
            </w:r>
            <w:r w:rsidRPr="00E97A56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в т.ч. подземных: 0.</w:t>
            </w:r>
          </w:p>
          <w:p w14:paraId="614BBF44" w14:textId="77777777" w:rsidR="00846001" w:rsidRPr="00B83A54" w:rsidRDefault="00846001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31F56F7E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78:15:0008066:2058-78/011/2023-15;</w:t>
            </w:r>
          </w:p>
          <w:p w14:paraId="2FC2FBCF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78:15:0008066:2058-78/011/2023-14;</w:t>
            </w:r>
          </w:p>
          <w:p w14:paraId="30DE1C97" w14:textId="463FC1DF" w:rsidR="00846001" w:rsidRPr="00E225CB" w:rsidRDefault="00846001" w:rsidP="00073DF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78:15:0008066:2058-78/011/2023-13.</w:t>
            </w:r>
          </w:p>
        </w:tc>
        <w:tc>
          <w:tcPr>
            <w:tcW w:w="1134" w:type="dxa"/>
            <w:noWrap/>
          </w:tcPr>
          <w:p w14:paraId="53FB89C5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45A13D48" w14:textId="77777777" w:rsidTr="00846001">
        <w:trPr>
          <w:trHeight w:val="876"/>
        </w:trPr>
        <w:tc>
          <w:tcPr>
            <w:tcW w:w="562" w:type="dxa"/>
            <w:noWrap/>
          </w:tcPr>
          <w:p w14:paraId="51972775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3402" w:type="dxa"/>
          </w:tcPr>
          <w:p w14:paraId="2ED187CD" w14:textId="77777777" w:rsidR="00846001" w:rsidRPr="00B83A54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нежилое здание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итера П, кадастровый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номер </w:t>
            </w:r>
            <w:r w:rsidRPr="006D102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78:15:0008066:2428,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площадью 314,5 кв.м., </w:t>
            </w: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количество этажей: 1, в т.ч. подземных: 0.</w:t>
            </w:r>
          </w:p>
          <w:p w14:paraId="37538436" w14:textId="77777777" w:rsidR="00846001" w:rsidRPr="00B83A54" w:rsidRDefault="00846001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1A03E310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78:15:0008066:2428-78/011/2023-15;</w:t>
            </w:r>
          </w:p>
          <w:p w14:paraId="222A8F5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78:15:0008066:2428-78/011/2023-14;</w:t>
            </w:r>
          </w:p>
          <w:p w14:paraId="15691866" w14:textId="2BD86FE5" w:rsidR="00846001" w:rsidRPr="00B83A54" w:rsidRDefault="00846001" w:rsidP="006E52C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78:15:0008066:2428-78/011/2023-13.</w:t>
            </w:r>
          </w:p>
        </w:tc>
        <w:tc>
          <w:tcPr>
            <w:tcW w:w="1134" w:type="dxa"/>
            <w:noWrap/>
          </w:tcPr>
          <w:p w14:paraId="7BD9CA68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71F7285D" w14:textId="77777777" w:rsidTr="00846001">
        <w:trPr>
          <w:trHeight w:val="876"/>
        </w:trPr>
        <w:tc>
          <w:tcPr>
            <w:tcW w:w="562" w:type="dxa"/>
            <w:noWrap/>
          </w:tcPr>
          <w:p w14:paraId="55B8C534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3402" w:type="dxa"/>
          </w:tcPr>
          <w:p w14:paraId="2C7231C3" w14:textId="77777777" w:rsidR="00846001" w:rsidRPr="00B83A54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нежилое здание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итера С, кадастровый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номер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78:15:0008066:2430,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площадью 1080,9 кв.м., </w:t>
            </w: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количество этажей: 1, в т.ч. подземных: 0.</w:t>
            </w:r>
          </w:p>
          <w:p w14:paraId="33EBBF76" w14:textId="77777777" w:rsidR="00846001" w:rsidRPr="00B83A54" w:rsidRDefault="00846001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761CDF7D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78:15:0008066:2430-78/011/2023-16;</w:t>
            </w:r>
          </w:p>
          <w:p w14:paraId="4CB6C58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78:15:0008066:2430-78/011/2023-15;</w:t>
            </w:r>
          </w:p>
          <w:p w14:paraId="1AC3D2E3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3) запрещение регистрации: запись государственной регистрации от 13.04.2023 № 78:15:0008066:2430-78/011/2023-14;</w:t>
            </w:r>
          </w:p>
          <w:p w14:paraId="2FC3D937" w14:textId="181B00CB" w:rsidR="00846001" w:rsidRPr="00B83A54" w:rsidRDefault="00846001" w:rsidP="00DA23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07.05.2020 № 78:15:0008066:2430-78/041/2020-5.</w:t>
            </w:r>
          </w:p>
        </w:tc>
        <w:tc>
          <w:tcPr>
            <w:tcW w:w="1134" w:type="dxa"/>
            <w:noWrap/>
          </w:tcPr>
          <w:p w14:paraId="0770CE07" w14:textId="77777777" w:rsidR="00846001" w:rsidRPr="00131F45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846001" w:rsidRPr="00846001" w14:paraId="2C899806" w14:textId="77777777" w:rsidTr="00846001">
        <w:trPr>
          <w:trHeight w:val="876"/>
        </w:trPr>
        <w:tc>
          <w:tcPr>
            <w:tcW w:w="562" w:type="dxa"/>
            <w:noWrap/>
          </w:tcPr>
          <w:p w14:paraId="31D45F7D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3402" w:type="dxa"/>
          </w:tcPr>
          <w:p w14:paraId="3B6000DF" w14:textId="77777777" w:rsidR="00846001" w:rsidRPr="00B83A54" w:rsidRDefault="00846001" w:rsidP="004D3C2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Земельный участок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адресу: г. Санкт-Петербург, улица Маршала Говорова, дом 39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литера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кадастровый номер 78:15: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000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8066:39, площадью </w:t>
            </w:r>
            <w:r w:rsidRPr="00B113B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13B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512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+/- 78 </w:t>
            </w:r>
            <w:r w:rsidRPr="00B113B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кв.м.</w:t>
            </w:r>
            <w:r w:rsidRPr="00B113BA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вид разрешенного использования: д</w:t>
            </w:r>
            <w:r w:rsidRPr="00B113B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ля размещения промышленных объектов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820" w:type="dxa"/>
          </w:tcPr>
          <w:p w14:paraId="6D0E4945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78:15:0008066:39-78/011/2023-16;</w:t>
            </w:r>
          </w:p>
          <w:p w14:paraId="581DC93C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78:15:0008066:39-78/011/2023-15;</w:t>
            </w:r>
          </w:p>
          <w:p w14:paraId="09BDF5AA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78:15:0008066:39-78/011/2023-14;</w:t>
            </w:r>
          </w:p>
          <w:p w14:paraId="57863FB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07.05.2020 № 78:15:0008066:39-78/041/2020-5;</w:t>
            </w:r>
          </w:p>
          <w:p w14:paraId="54464756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прочие ограничения прав и обременения объекта недвижимости: запись государственной регистрации от 25.06.2010 № 78-78-01/0287/2010-211;</w:t>
            </w:r>
          </w:p>
          <w:p w14:paraId="272B8682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прочие ограничения прав и обременения объекта недвижимости: запись государственной регистрации от 25.06.2010 № 78-78-01/0287/2010-210;</w:t>
            </w:r>
          </w:p>
          <w:p w14:paraId="4BD40204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прочие ограничения прав и обременения объекта недвижимости: запись государственной регистрации от 25.06.2010 № 78-78-01/0287/2010-209;</w:t>
            </w:r>
          </w:p>
          <w:p w14:paraId="1F5E36A9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 прочие ограничения прав и обременения объекта недвижимости: запись государственной регистрации от 25.06.2010 № 78-78-01/0287/2010-212.</w:t>
            </w:r>
          </w:p>
          <w:p w14:paraId="05197526" w14:textId="77777777" w:rsidR="001472F5" w:rsidRDefault="00846001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9) в отношении учетных номеров частей </w:t>
            </w:r>
            <w:r w:rsidR="00A40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188D3019" w14:textId="4BA69413" w:rsidR="001472F5" w:rsidRPr="00B83A54" w:rsidRDefault="00846001" w:rsidP="00732C3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78:15:0008066:39/62 площадью 246 </w:t>
            </w:r>
            <w:proofErr w:type="spellStart"/>
            <w:r w:rsidR="00D518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78:15:0008066:39/63 площадью 1804 </w:t>
            </w:r>
            <w:proofErr w:type="spellStart"/>
            <w:r w:rsidR="00D518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78:15:0008066:39/64 площадью 14 </w:t>
            </w:r>
            <w:proofErr w:type="spellStart"/>
            <w:r w:rsid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78:15:0008066:39/65 площадью 6 </w:t>
            </w:r>
            <w:proofErr w:type="spellStart"/>
            <w:r w:rsid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78:15:0008066:39/66 площадью 6540 </w:t>
            </w:r>
            <w:proofErr w:type="spellStart"/>
            <w:r w:rsid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78:15:0008066:39/67 площадью 4 668 </w:t>
            </w:r>
            <w:proofErr w:type="spellStart"/>
            <w:r w:rsid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установлены следующие ограничения (обременения): ограничения прав на земельный участок, предусмотренные статьей 56 </w:t>
            </w:r>
            <w:r w:rsidR="00447C09" w:rsidRP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</w:t>
            </w:r>
            <w:r w:rsid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47C09" w:rsidRPr="00447C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</w:t>
            </w: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Подробно в выписке из ЕГРН от 09.11.2023г. № КУВИ-001/2023-253439062, размещенной на ЭП.</w:t>
            </w:r>
          </w:p>
        </w:tc>
        <w:tc>
          <w:tcPr>
            <w:tcW w:w="1134" w:type="dxa"/>
            <w:noWrap/>
          </w:tcPr>
          <w:p w14:paraId="7B7ADF8F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30CC0307" w14:textId="77777777" w:rsidTr="00846001">
        <w:trPr>
          <w:trHeight w:val="876"/>
        </w:trPr>
        <w:tc>
          <w:tcPr>
            <w:tcW w:w="562" w:type="dxa"/>
            <w:noWrap/>
          </w:tcPr>
          <w:p w14:paraId="3599FB77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3402" w:type="dxa"/>
          </w:tcPr>
          <w:p w14:paraId="6F50E389" w14:textId="77777777" w:rsidR="00846001" w:rsidRPr="00B83A54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окарный цех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ера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38D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М, кадастровый номер 78:15: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000</w:t>
            </w:r>
            <w:r w:rsidRPr="006538D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8066:2062, площадью 216,9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кв.м.</w:t>
            </w:r>
            <w:r w:rsidRPr="006538D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количество этажей: 1, в т.ч. подземных: 0.</w:t>
            </w:r>
          </w:p>
        </w:tc>
        <w:tc>
          <w:tcPr>
            <w:tcW w:w="4820" w:type="dxa"/>
          </w:tcPr>
          <w:p w14:paraId="0D3600C6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78:15:0008066:2062-78/011/2023-16;</w:t>
            </w:r>
          </w:p>
          <w:p w14:paraId="6BC86519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78:15:0008066:2062-78/011/2023-15;</w:t>
            </w:r>
          </w:p>
          <w:p w14:paraId="01DB60A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78:15:0008066:2062-78/011/2023-14;</w:t>
            </w:r>
          </w:p>
          <w:p w14:paraId="7905E7C8" w14:textId="6D6E8301" w:rsidR="00846001" w:rsidRPr="00B83A54" w:rsidRDefault="00846001" w:rsidP="003C734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07.05.2020 № 78:15:0008066:2062-78/041/2020-5.</w:t>
            </w:r>
          </w:p>
        </w:tc>
        <w:tc>
          <w:tcPr>
            <w:tcW w:w="1134" w:type="dxa"/>
            <w:noWrap/>
          </w:tcPr>
          <w:p w14:paraId="7299E56E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1DFCA929" w14:textId="77777777" w:rsidTr="00846001">
        <w:trPr>
          <w:trHeight w:val="876"/>
        </w:trPr>
        <w:tc>
          <w:tcPr>
            <w:tcW w:w="562" w:type="dxa"/>
            <w:noWrap/>
          </w:tcPr>
          <w:p w14:paraId="1D9CEDF3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3402" w:type="dxa"/>
          </w:tcPr>
          <w:p w14:paraId="286144EB" w14:textId="77777777" w:rsidR="00846001" w:rsidRPr="00C55A69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клад баллонов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ера 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55A6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К, кадастровый номер 78:15: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000</w:t>
            </w:r>
            <w:r w:rsidRPr="00C55A6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8066:2026, площадью 78 кв.м.,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количество этажей: 1, в т.ч. подземных: 0.</w:t>
            </w:r>
          </w:p>
          <w:p w14:paraId="369DA358" w14:textId="77777777" w:rsidR="00846001" w:rsidRPr="00B83A54" w:rsidRDefault="00846001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589034BE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78:15:0008066:2026-78/011/2023-16;</w:t>
            </w:r>
          </w:p>
          <w:p w14:paraId="2F444BB2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78:15:0008066:2026-78/011/2023-15;</w:t>
            </w:r>
          </w:p>
          <w:p w14:paraId="6A18AA01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78:15:0008066:2026-78/011/2023-14;</w:t>
            </w:r>
          </w:p>
          <w:p w14:paraId="4F3EC6FF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арест: запись государственной регистрации от 07.05.2020 № 78:15:0008066:2026-78/041/2020-5.</w:t>
            </w:r>
          </w:p>
          <w:p w14:paraId="36650E49" w14:textId="77777777" w:rsidR="00846001" w:rsidRPr="00B83A54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Представлены документы на государственную регистрацию: Регистрация и погашение сделки об ограничении (обременении) права.</w:t>
            </w:r>
          </w:p>
        </w:tc>
        <w:tc>
          <w:tcPr>
            <w:tcW w:w="1134" w:type="dxa"/>
            <w:noWrap/>
          </w:tcPr>
          <w:p w14:paraId="5DE1E4B4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6001" w:rsidRPr="00846001" w14:paraId="3DC211D3" w14:textId="77777777" w:rsidTr="00846001">
        <w:trPr>
          <w:trHeight w:val="876"/>
        </w:trPr>
        <w:tc>
          <w:tcPr>
            <w:tcW w:w="562" w:type="dxa"/>
            <w:noWrap/>
          </w:tcPr>
          <w:p w14:paraId="00F2495D" w14:textId="77777777" w:rsidR="00846001" w:rsidRPr="00846001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402" w:type="dxa"/>
          </w:tcPr>
          <w:p w14:paraId="69F5227D" w14:textId="77777777" w:rsidR="00846001" w:rsidRPr="00CF0743" w:rsidRDefault="00846001" w:rsidP="004D3C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37D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клад горючего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83A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адресу: г. Санкт-Петербург, улица Маршала Говорова, дом 39,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ит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ера</w:t>
            </w:r>
            <w:r w:rsidRPr="00B83A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074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З, кадастровый номер 78:15:0008066:2055, площадью 46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  <w:p w14:paraId="7C390DF8" w14:textId="77777777" w:rsidR="00846001" w:rsidRPr="00B83A54" w:rsidRDefault="00846001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33D9D25D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78:15:0008066:2055-78/011/2023-15;</w:t>
            </w:r>
          </w:p>
          <w:p w14:paraId="46680995" w14:textId="77777777" w:rsidR="00846001" w:rsidRPr="00E225CB" w:rsidRDefault="00846001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78:15:0008066:2055-78/011/2023-14;</w:t>
            </w:r>
          </w:p>
          <w:p w14:paraId="7F8DA825" w14:textId="16FD0A35" w:rsidR="00846001" w:rsidRPr="00B83A54" w:rsidRDefault="00846001" w:rsidP="00225FB2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78:15:0008066:2055-78/011/2023-13.</w:t>
            </w:r>
          </w:p>
        </w:tc>
        <w:tc>
          <w:tcPr>
            <w:tcW w:w="1134" w:type="dxa"/>
            <w:noWrap/>
          </w:tcPr>
          <w:p w14:paraId="7878A28D" w14:textId="77777777" w:rsidR="00846001" w:rsidRPr="00B83A54" w:rsidRDefault="00846001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</w:tbl>
    <w:p w14:paraId="5932B021" w14:textId="77777777" w:rsidR="00846001" w:rsidRPr="000C3A6E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EA445C2" w14:textId="77777777" w:rsidR="00C371B2" w:rsidRDefault="00C371B2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D929FCB" w14:textId="77777777" w:rsidR="00C371B2" w:rsidRDefault="00C371B2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F38A8F1" w14:textId="1F14D741" w:rsidR="00CC28AD" w:rsidRPr="00CC28AD" w:rsidRDefault="00CC28AD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C28AD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F656A2" w:rsidRPr="00CC28AD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CC28A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</w:p>
    <w:p w14:paraId="5D4F9D96" w14:textId="77777777" w:rsidR="00907183" w:rsidRDefault="00CC28AD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C28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Объекты недвижимого имущества, расположенные по адресу: </w:t>
      </w:r>
    </w:p>
    <w:p w14:paraId="3BB6272D" w14:textId="3DE418AA" w:rsidR="00CC28AD" w:rsidRPr="00CC28AD" w:rsidRDefault="00CC28AD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C28AD">
        <w:rPr>
          <w:rFonts w:ascii="Times New Roman" w:hAnsi="Times New Roman" w:cs="Times New Roman"/>
          <w:b/>
          <w:sz w:val="22"/>
          <w:szCs w:val="22"/>
          <w:lang w:val="ru-RU"/>
        </w:rPr>
        <w:t>Санкт-Петербург, Витебский проспект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 w:rsidRPr="00CC28A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д.109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 w:rsidR="00907183" w:rsidRPr="00907183">
        <w:rPr>
          <w:lang w:val="ru-RU"/>
        </w:rPr>
        <w:t xml:space="preserve"> 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>п</w:t>
      </w:r>
      <w:r w:rsidR="00907183" w:rsidRPr="00907183">
        <w:rPr>
          <w:rFonts w:ascii="Times New Roman" w:hAnsi="Times New Roman" w:cs="Times New Roman"/>
          <w:b/>
          <w:sz w:val="22"/>
          <w:szCs w:val="22"/>
          <w:lang w:val="ru-RU"/>
        </w:rPr>
        <w:t>раво аренды земельн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>ых</w:t>
      </w:r>
      <w:r w:rsidR="00907183" w:rsidRPr="009071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участк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>ов</w:t>
      </w:r>
      <w:r w:rsidR="00907183" w:rsidRPr="009071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расположенных </w:t>
      </w:r>
      <w:r w:rsidR="00907183" w:rsidRPr="00907183">
        <w:rPr>
          <w:rFonts w:ascii="Times New Roman" w:hAnsi="Times New Roman" w:cs="Times New Roman"/>
          <w:b/>
          <w:sz w:val="22"/>
          <w:szCs w:val="22"/>
          <w:lang w:val="ru-RU"/>
        </w:rPr>
        <w:t>по адресу: Санкт-Петербург, Витебский проспект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 w:rsidR="00907183" w:rsidRPr="009071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дом 109, литера К</w:t>
      </w:r>
      <w:r w:rsidR="009071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 литера В</w:t>
      </w:r>
    </w:p>
    <w:p w14:paraId="5609CC7A" w14:textId="77777777" w:rsidR="00CC28AD" w:rsidRPr="00CC28AD" w:rsidRDefault="00CC28AD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B2D11D" w14:textId="49AF8AE3" w:rsidR="00CC28AD" w:rsidRDefault="00CC28AD" w:rsidP="00CC28AD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C28AD">
        <w:rPr>
          <w:rFonts w:ascii="Times New Roman" w:hAnsi="Times New Roman" w:cs="Times New Roman"/>
          <w:sz w:val="22"/>
          <w:szCs w:val="22"/>
          <w:lang w:val="ru-RU"/>
        </w:rPr>
        <w:t>Начальная цена продажи Л</w:t>
      </w:r>
      <w:r w:rsidR="00F656A2" w:rsidRPr="00CC28AD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CC28AD">
        <w:rPr>
          <w:rFonts w:ascii="Times New Roman" w:hAnsi="Times New Roman" w:cs="Times New Roman"/>
          <w:sz w:val="22"/>
          <w:szCs w:val="22"/>
          <w:lang w:val="ru-RU"/>
        </w:rPr>
        <w:t xml:space="preserve"> № 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CC28AD">
        <w:rPr>
          <w:rFonts w:ascii="Times New Roman" w:hAnsi="Times New Roman" w:cs="Times New Roman"/>
          <w:sz w:val="22"/>
          <w:szCs w:val="22"/>
          <w:lang w:val="ru-RU"/>
        </w:rPr>
        <w:t xml:space="preserve"> – 520 000 000 (Пятьсот двадцать миллионов)</w:t>
      </w:r>
      <w:r w:rsidRPr="00CC28AD" w:rsidDel="007F5F3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C28AD">
        <w:rPr>
          <w:rFonts w:ascii="Times New Roman" w:hAnsi="Times New Roman" w:cs="Times New Roman"/>
          <w:sz w:val="22"/>
          <w:szCs w:val="22"/>
          <w:lang w:val="ru-RU"/>
        </w:rPr>
        <w:t xml:space="preserve">руб. </w:t>
      </w:r>
    </w:p>
    <w:p w14:paraId="13848802" w14:textId="08837127" w:rsidR="00CC28AD" w:rsidRDefault="00CC28AD" w:rsidP="00C371B2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C28AD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</w:p>
    <w:p w14:paraId="3C4CAAC9" w14:textId="77777777" w:rsidR="00C371B2" w:rsidRDefault="00C371B2" w:rsidP="00C371B2">
      <w:pPr>
        <w:tabs>
          <w:tab w:val="left" w:pos="142"/>
        </w:tabs>
        <w:jc w:val="center"/>
        <w:rPr>
          <w:b/>
          <w:bCs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4536"/>
        <w:gridCol w:w="1134"/>
      </w:tblGrid>
      <w:tr w:rsidR="00CC28AD" w:rsidRPr="009F5EA4" w14:paraId="1C1B2854" w14:textId="77777777" w:rsidTr="00CC28AD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5E6264AE" w14:textId="77777777" w:rsidR="00CC28AD" w:rsidRPr="009F5EA4" w:rsidRDefault="00CC28AD" w:rsidP="004D3C27">
            <w:pPr>
              <w:jc w:val="center"/>
              <w:rPr>
                <w:b/>
                <w:bCs/>
                <w:sz w:val="22"/>
                <w:szCs w:val="22"/>
              </w:rPr>
            </w:pPr>
            <w:r w:rsidRPr="009F5EA4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6" w:type="dxa"/>
            <w:shd w:val="clear" w:color="auto" w:fill="D9D9D9" w:themeFill="background1" w:themeFillShade="D9"/>
            <w:hideMark/>
          </w:tcPr>
          <w:p w14:paraId="7FBD4AA3" w14:textId="77777777" w:rsidR="00CC28AD" w:rsidRPr="009F5EA4" w:rsidRDefault="00CC28AD" w:rsidP="004D3C27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5EA4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1BE550D8" w14:textId="77777777" w:rsidR="00CC28AD" w:rsidRPr="009F5EA4" w:rsidRDefault="00CC28AD" w:rsidP="004D3C27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5EA4">
              <w:rPr>
                <w:b/>
                <w:bCs/>
                <w:sz w:val="22"/>
                <w:szCs w:val="22"/>
              </w:rPr>
              <w:t>Обременение</w:t>
            </w:r>
            <w:proofErr w:type="spellEnd"/>
            <w:r w:rsidRPr="009F5EA4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F5EA4">
              <w:rPr>
                <w:b/>
                <w:bCs/>
                <w:sz w:val="22"/>
                <w:szCs w:val="22"/>
              </w:rPr>
              <w:t>ограничение</w:t>
            </w:r>
            <w:proofErr w:type="spellEnd"/>
            <w:r w:rsidRPr="009F5EA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475B2B3C" w14:textId="77777777" w:rsidR="00CC28AD" w:rsidRPr="009F5EA4" w:rsidRDefault="00CC28AD" w:rsidP="004D3C27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5EA4">
              <w:rPr>
                <w:b/>
                <w:bCs/>
                <w:sz w:val="22"/>
                <w:szCs w:val="22"/>
              </w:rPr>
              <w:t>Кол-во</w:t>
            </w:r>
            <w:proofErr w:type="spellEnd"/>
            <w:r w:rsidRPr="009F5EA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F5EA4">
              <w:rPr>
                <w:b/>
                <w:bCs/>
                <w:sz w:val="22"/>
                <w:szCs w:val="22"/>
              </w:rPr>
              <w:t>шт</w:t>
            </w:r>
            <w:proofErr w:type="spellEnd"/>
            <w:r w:rsidRPr="009F5EA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C28AD" w:rsidRPr="009F5EA4" w14:paraId="6943CC09" w14:textId="77777777" w:rsidTr="00D40857">
        <w:trPr>
          <w:trHeight w:val="876"/>
        </w:trPr>
        <w:tc>
          <w:tcPr>
            <w:tcW w:w="562" w:type="dxa"/>
            <w:noWrap/>
            <w:hideMark/>
          </w:tcPr>
          <w:p w14:paraId="58E6CE78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hideMark/>
          </w:tcPr>
          <w:p w14:paraId="298BB506" w14:textId="759EA1C5" w:rsidR="00CC28AD" w:rsidRPr="00054FC9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4FC9">
              <w:rPr>
                <w:sz w:val="22"/>
                <w:szCs w:val="22"/>
                <w:lang w:val="ru-RU"/>
              </w:rPr>
              <w:t>Здание, назначение: нежилое, наименование: склад участка №4, по адресу: г.</w:t>
            </w:r>
            <w:r w:rsidR="00337098" w:rsidRPr="00054FC9">
              <w:rPr>
                <w:sz w:val="22"/>
                <w:szCs w:val="22"/>
                <w:lang w:val="ru-RU"/>
              </w:rPr>
              <w:t> </w:t>
            </w:r>
            <w:r w:rsidRPr="00054FC9">
              <w:rPr>
                <w:sz w:val="22"/>
                <w:szCs w:val="22"/>
                <w:lang w:val="ru-RU"/>
              </w:rPr>
              <w:t xml:space="preserve">Санкт-Петербург, Витебский проспект, дом 109, литера Д, кадастровый номер 78:14:0769203:3051, площадью </w:t>
            </w:r>
            <w:r w:rsidRPr="00054FC9">
              <w:rPr>
                <w:sz w:val="22"/>
                <w:szCs w:val="22"/>
              </w:rPr>
              <w:t xml:space="preserve">192 </w:t>
            </w:r>
            <w:proofErr w:type="spellStart"/>
            <w:r w:rsidRPr="00054FC9">
              <w:rPr>
                <w:sz w:val="22"/>
                <w:szCs w:val="22"/>
              </w:rPr>
              <w:t>кв.м</w:t>
            </w:r>
            <w:proofErr w:type="spellEnd"/>
            <w:r w:rsidRPr="00054FC9">
              <w:rPr>
                <w:sz w:val="22"/>
                <w:szCs w:val="22"/>
              </w:rPr>
              <w:t xml:space="preserve">., </w:t>
            </w:r>
            <w:proofErr w:type="spellStart"/>
            <w:r w:rsidRPr="00054FC9">
              <w:rPr>
                <w:sz w:val="22"/>
                <w:szCs w:val="22"/>
              </w:rPr>
              <w:t>количество</w:t>
            </w:r>
            <w:proofErr w:type="spellEnd"/>
            <w:r w:rsidRPr="00054FC9">
              <w:rPr>
                <w:sz w:val="22"/>
                <w:szCs w:val="22"/>
              </w:rPr>
              <w:t xml:space="preserve"> </w:t>
            </w:r>
            <w:proofErr w:type="spellStart"/>
            <w:r w:rsidRPr="00054FC9">
              <w:rPr>
                <w:sz w:val="22"/>
                <w:szCs w:val="22"/>
              </w:rPr>
              <w:t>этажей</w:t>
            </w:r>
            <w:proofErr w:type="spellEnd"/>
            <w:r w:rsidRPr="00054FC9">
              <w:rPr>
                <w:sz w:val="22"/>
                <w:szCs w:val="22"/>
              </w:rPr>
              <w:t xml:space="preserve">: 1, в </w:t>
            </w:r>
            <w:proofErr w:type="spellStart"/>
            <w:r w:rsidRPr="00054FC9">
              <w:rPr>
                <w:sz w:val="22"/>
                <w:szCs w:val="22"/>
              </w:rPr>
              <w:t>т.ч</w:t>
            </w:r>
            <w:proofErr w:type="spellEnd"/>
            <w:r w:rsidRPr="00054FC9">
              <w:rPr>
                <w:sz w:val="22"/>
                <w:szCs w:val="22"/>
              </w:rPr>
              <w:t xml:space="preserve">. </w:t>
            </w:r>
            <w:proofErr w:type="spellStart"/>
            <w:r w:rsidRPr="00054FC9">
              <w:rPr>
                <w:sz w:val="22"/>
                <w:szCs w:val="22"/>
              </w:rPr>
              <w:t>подземных</w:t>
            </w:r>
            <w:proofErr w:type="spellEnd"/>
            <w:r w:rsidRPr="00054FC9">
              <w:rPr>
                <w:sz w:val="22"/>
                <w:szCs w:val="22"/>
              </w:rPr>
              <w:t>: 0.</w:t>
            </w:r>
          </w:p>
        </w:tc>
        <w:tc>
          <w:tcPr>
            <w:tcW w:w="4536" w:type="dxa"/>
            <w:shd w:val="clear" w:color="auto" w:fill="auto"/>
          </w:tcPr>
          <w:p w14:paraId="6FAC8271" w14:textId="77777777" w:rsidR="00CC28AD" w:rsidRPr="00054FC9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054FC9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78:14:0769203:3051-78/011/2023-16;</w:t>
            </w:r>
          </w:p>
          <w:p w14:paraId="48150C08" w14:textId="77777777" w:rsidR="00CC28AD" w:rsidRPr="00054FC9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054FC9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78:14:0769203:3051-78/011/2023-15;</w:t>
            </w:r>
          </w:p>
          <w:p w14:paraId="6A7B66CB" w14:textId="77777777" w:rsidR="00CC28AD" w:rsidRPr="00054FC9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054FC9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78:14:0769203:3051-78/011/2023-14;</w:t>
            </w:r>
          </w:p>
          <w:p w14:paraId="1B237C6C" w14:textId="1F4F1402" w:rsidR="00CC28AD" w:rsidRPr="00054FC9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054FC9">
              <w:rPr>
                <w:sz w:val="22"/>
                <w:szCs w:val="22"/>
                <w:lang w:val="ru-RU"/>
              </w:rPr>
              <w:t>4) аренда</w:t>
            </w:r>
            <w:r w:rsidR="0059285E" w:rsidRPr="00054FC9">
              <w:rPr>
                <w:sz w:val="22"/>
                <w:szCs w:val="22"/>
                <w:lang w:val="ru-RU"/>
              </w:rPr>
              <w:t xml:space="preserve"> в пользу </w:t>
            </w:r>
            <w:r w:rsidR="00F31F4A" w:rsidRPr="00054FC9">
              <w:rPr>
                <w:sz w:val="22"/>
                <w:szCs w:val="22"/>
                <w:lang w:val="ru-RU"/>
              </w:rPr>
              <w:t>а</w:t>
            </w:r>
            <w:r w:rsidR="0059285E" w:rsidRPr="00054FC9">
              <w:rPr>
                <w:sz w:val="22"/>
                <w:szCs w:val="22"/>
                <w:lang w:val="ru-RU"/>
              </w:rPr>
              <w:t>кционерно</w:t>
            </w:r>
            <w:r w:rsidR="00F31F4A" w:rsidRPr="00054FC9">
              <w:rPr>
                <w:sz w:val="22"/>
                <w:szCs w:val="22"/>
                <w:lang w:val="ru-RU"/>
              </w:rPr>
              <w:t>го</w:t>
            </w:r>
            <w:r w:rsidR="0059285E" w:rsidRPr="00054FC9">
              <w:rPr>
                <w:sz w:val="22"/>
                <w:szCs w:val="22"/>
                <w:lang w:val="ru-RU"/>
              </w:rPr>
              <w:t xml:space="preserve"> обществ</w:t>
            </w:r>
            <w:r w:rsidR="00F31F4A" w:rsidRPr="00054FC9">
              <w:rPr>
                <w:sz w:val="22"/>
                <w:szCs w:val="22"/>
                <w:lang w:val="ru-RU"/>
              </w:rPr>
              <w:t>а</w:t>
            </w:r>
            <w:r w:rsidR="0059285E" w:rsidRPr="00054FC9">
              <w:rPr>
                <w:sz w:val="22"/>
                <w:szCs w:val="22"/>
                <w:lang w:val="ru-RU"/>
              </w:rPr>
              <w:t xml:space="preserve"> </w:t>
            </w:r>
            <w:r w:rsidR="00F31F4A" w:rsidRPr="00054FC9">
              <w:rPr>
                <w:sz w:val="22"/>
                <w:szCs w:val="22"/>
                <w:lang w:val="ru-RU"/>
              </w:rPr>
              <w:t>«</w:t>
            </w:r>
            <w:r w:rsidR="0059285E" w:rsidRPr="00054FC9">
              <w:rPr>
                <w:sz w:val="22"/>
                <w:szCs w:val="22"/>
                <w:lang w:val="ru-RU"/>
              </w:rPr>
              <w:t>Метрострой Северной Столицы</w:t>
            </w:r>
            <w:r w:rsidR="00F31F4A" w:rsidRPr="00054FC9">
              <w:rPr>
                <w:sz w:val="22"/>
                <w:szCs w:val="22"/>
                <w:lang w:val="ru-RU"/>
              </w:rPr>
              <w:t>» (</w:t>
            </w:r>
            <w:r w:rsidR="0059285E" w:rsidRPr="00054FC9">
              <w:rPr>
                <w:sz w:val="22"/>
                <w:szCs w:val="22"/>
                <w:lang w:val="ru-RU"/>
              </w:rPr>
              <w:t>ИНН: 7810904590</w:t>
            </w:r>
            <w:r w:rsidR="00F31F4A" w:rsidRPr="00054FC9">
              <w:rPr>
                <w:sz w:val="22"/>
                <w:szCs w:val="22"/>
                <w:lang w:val="ru-RU"/>
              </w:rPr>
              <w:t>)</w:t>
            </w:r>
            <w:r w:rsidR="00830FF0" w:rsidRPr="00054FC9">
              <w:rPr>
                <w:lang w:val="ru-RU"/>
              </w:rPr>
              <w:t xml:space="preserve"> </w:t>
            </w:r>
            <w:r w:rsidR="00830FF0" w:rsidRPr="00054FC9">
              <w:rPr>
                <w:sz w:val="22"/>
                <w:szCs w:val="22"/>
                <w:lang w:val="ru-RU"/>
              </w:rPr>
              <w:t>на основании Договора аренды недвижимого имущества № 08 от 17.10.2021</w:t>
            </w:r>
            <w:r w:rsidR="00B71E41" w:rsidRPr="00054FC9">
              <w:rPr>
                <w:sz w:val="22"/>
                <w:szCs w:val="22"/>
                <w:lang w:val="ru-RU"/>
              </w:rPr>
              <w:t>,</w:t>
            </w:r>
            <w:r w:rsidR="00B71E41" w:rsidRPr="00054FC9">
              <w:rPr>
                <w:lang w:val="ru-RU"/>
              </w:rPr>
              <w:t xml:space="preserve"> </w:t>
            </w:r>
            <w:r w:rsidR="00B71E41" w:rsidRPr="00054FC9">
              <w:rPr>
                <w:sz w:val="22"/>
                <w:szCs w:val="22"/>
                <w:lang w:val="ru-RU"/>
              </w:rPr>
              <w:t>срок действия с 12.01.2022 на 5 лет</w:t>
            </w:r>
            <w:r w:rsidR="00AC3EE0" w:rsidRPr="00054FC9">
              <w:rPr>
                <w:sz w:val="22"/>
                <w:szCs w:val="22"/>
                <w:lang w:val="ru-RU"/>
              </w:rPr>
              <w:t>,</w:t>
            </w:r>
            <w:r w:rsidRPr="00054FC9">
              <w:rPr>
                <w:sz w:val="22"/>
                <w:szCs w:val="22"/>
                <w:lang w:val="ru-RU"/>
              </w:rPr>
              <w:t xml:space="preserve"> запись государственной регистрации от 12.01.2022 № 78:14:0769203:3051-78/011/2022-9</w:t>
            </w:r>
            <w:r w:rsidR="00054FC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3B690CAF" w14:textId="77777777" w:rsidR="00CC28AD" w:rsidRPr="009F5EA4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F5EA4">
              <w:rPr>
                <w:sz w:val="22"/>
                <w:szCs w:val="22"/>
              </w:rPr>
              <w:t>1</w:t>
            </w:r>
          </w:p>
        </w:tc>
      </w:tr>
      <w:tr w:rsidR="00CC28AD" w:rsidRPr="009F5EA4" w14:paraId="6E81389F" w14:textId="77777777" w:rsidTr="00CC28AD">
        <w:trPr>
          <w:trHeight w:val="876"/>
        </w:trPr>
        <w:tc>
          <w:tcPr>
            <w:tcW w:w="562" w:type="dxa"/>
            <w:noWrap/>
          </w:tcPr>
          <w:p w14:paraId="68F76642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761AEEE1" w14:textId="020E31F1" w:rsidR="00CC28AD" w:rsidRPr="004919BF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  <w:lang w:val="ru-RU"/>
              </w:rPr>
              <w:t>Здание, назначение: нежилое, наименование: насосная станция, по адресу: г.</w:t>
            </w:r>
            <w:r w:rsidR="00082E5E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 xml:space="preserve">Санкт-Петербург, Витебский проспект, дом 109, литера Ж, кадастровый номер 78:14:0769203:3052, площадью </w:t>
            </w:r>
            <w:r w:rsidRPr="000021DC">
              <w:rPr>
                <w:sz w:val="22"/>
                <w:szCs w:val="22"/>
              </w:rPr>
              <w:t xml:space="preserve">157,3 </w:t>
            </w:r>
            <w:proofErr w:type="spellStart"/>
            <w:r w:rsidRPr="000021DC">
              <w:rPr>
                <w:sz w:val="22"/>
                <w:szCs w:val="22"/>
              </w:rPr>
              <w:t>кв.м</w:t>
            </w:r>
            <w:proofErr w:type="spellEnd"/>
            <w:r w:rsidRPr="000021DC">
              <w:rPr>
                <w:sz w:val="22"/>
                <w:szCs w:val="22"/>
              </w:rPr>
              <w:t xml:space="preserve">., </w:t>
            </w:r>
            <w:proofErr w:type="spellStart"/>
            <w:r w:rsidRPr="000021DC">
              <w:rPr>
                <w:sz w:val="22"/>
                <w:szCs w:val="22"/>
              </w:rPr>
              <w:t>количество</w:t>
            </w:r>
            <w:proofErr w:type="spellEnd"/>
            <w:r w:rsidRPr="000021DC">
              <w:rPr>
                <w:sz w:val="22"/>
                <w:szCs w:val="22"/>
              </w:rPr>
              <w:t xml:space="preserve"> </w:t>
            </w:r>
            <w:proofErr w:type="spellStart"/>
            <w:r w:rsidRPr="000021DC">
              <w:rPr>
                <w:sz w:val="22"/>
                <w:szCs w:val="22"/>
              </w:rPr>
              <w:t>этажей</w:t>
            </w:r>
            <w:proofErr w:type="spellEnd"/>
            <w:r w:rsidRPr="000021D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3</w:t>
            </w:r>
            <w:r w:rsidRPr="000021DC">
              <w:rPr>
                <w:sz w:val="22"/>
                <w:szCs w:val="22"/>
              </w:rPr>
              <w:t xml:space="preserve">, в </w:t>
            </w:r>
            <w:proofErr w:type="spellStart"/>
            <w:r w:rsidRPr="000021DC">
              <w:rPr>
                <w:sz w:val="22"/>
                <w:szCs w:val="22"/>
              </w:rPr>
              <w:t>т.ч</w:t>
            </w:r>
            <w:proofErr w:type="spellEnd"/>
            <w:r w:rsidRPr="000021DC">
              <w:rPr>
                <w:sz w:val="22"/>
                <w:szCs w:val="22"/>
              </w:rPr>
              <w:t xml:space="preserve">. </w:t>
            </w:r>
            <w:proofErr w:type="spellStart"/>
            <w:r w:rsidRPr="000021DC">
              <w:rPr>
                <w:sz w:val="22"/>
                <w:szCs w:val="22"/>
              </w:rPr>
              <w:t>подземных</w:t>
            </w:r>
            <w:proofErr w:type="spellEnd"/>
            <w:r w:rsidRPr="000021D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</w:t>
            </w:r>
            <w:r w:rsidRPr="000021DC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024B2614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78:14:0769203:3052-78/011/2023-16;</w:t>
            </w:r>
          </w:p>
          <w:p w14:paraId="180075F4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78:14:0769203:3052-78/011/2023-15;</w:t>
            </w:r>
          </w:p>
          <w:p w14:paraId="64B9DD52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78:14:0769203:3052-78/011/2023-14;</w:t>
            </w:r>
          </w:p>
          <w:p w14:paraId="496C6ECD" w14:textId="6D784739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4) аренда</w:t>
            </w:r>
            <w:r w:rsidR="00F31F4A" w:rsidRPr="00E225CB">
              <w:rPr>
                <w:lang w:val="ru-RU"/>
              </w:rPr>
              <w:t xml:space="preserve"> </w:t>
            </w:r>
            <w:r w:rsidR="00F31F4A" w:rsidRPr="00E225CB">
              <w:rPr>
                <w:sz w:val="22"/>
                <w:szCs w:val="22"/>
                <w:lang w:val="ru-RU"/>
              </w:rPr>
              <w:t>в пользу акционерного общества «Метрострой Северной Столицы» (ИНН: 7810904590)</w:t>
            </w:r>
            <w:r w:rsidR="00830FF0" w:rsidRPr="00E225CB">
              <w:rPr>
                <w:sz w:val="22"/>
                <w:szCs w:val="22"/>
                <w:lang w:val="ru-RU"/>
              </w:rPr>
              <w:t xml:space="preserve"> на основании Договора аренды недвижимого имущества № 08 от 17.10.2021</w:t>
            </w:r>
            <w:r w:rsidR="00AC3EE0" w:rsidRPr="00E225CB">
              <w:rPr>
                <w:sz w:val="22"/>
                <w:szCs w:val="22"/>
                <w:lang w:val="ru-RU"/>
              </w:rPr>
              <w:t xml:space="preserve">, </w:t>
            </w:r>
            <w:r w:rsidR="00B71E41" w:rsidRPr="00E225CB">
              <w:rPr>
                <w:sz w:val="22"/>
                <w:szCs w:val="22"/>
                <w:lang w:val="ru-RU"/>
              </w:rPr>
              <w:t>срок действия с 12.01.2022 на 5 лет</w:t>
            </w:r>
            <w:r w:rsidR="00AC3EE0" w:rsidRPr="00E225CB">
              <w:rPr>
                <w:sz w:val="22"/>
                <w:szCs w:val="22"/>
                <w:lang w:val="ru-RU"/>
              </w:rPr>
              <w:t>,</w:t>
            </w:r>
            <w:r w:rsidRPr="00E225CB">
              <w:rPr>
                <w:sz w:val="22"/>
                <w:szCs w:val="22"/>
                <w:lang w:val="ru-RU"/>
              </w:rPr>
              <w:t xml:space="preserve"> запись государственной регистрации от 12.01.2022 № 78:14:0769203:3052-78/011/2022-9.</w:t>
            </w:r>
          </w:p>
        </w:tc>
        <w:tc>
          <w:tcPr>
            <w:tcW w:w="1134" w:type="dxa"/>
            <w:noWrap/>
          </w:tcPr>
          <w:p w14:paraId="5FE38A68" w14:textId="77777777" w:rsidR="00CC28AD" w:rsidRPr="009F5EA4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28AD" w:rsidRPr="009F5EA4" w14:paraId="54336C3A" w14:textId="77777777" w:rsidTr="00CC28AD">
        <w:trPr>
          <w:trHeight w:val="876"/>
        </w:trPr>
        <w:tc>
          <w:tcPr>
            <w:tcW w:w="562" w:type="dxa"/>
            <w:noWrap/>
          </w:tcPr>
          <w:p w14:paraId="6E662AD6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60865657" w14:textId="7E8AB470" w:rsidR="00CC28AD" w:rsidRPr="000021DC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  <w:lang w:val="ru-RU"/>
              </w:rPr>
              <w:t>Здание, назначение: нежилое, наименование: центральный склад, по адресу: г.</w:t>
            </w:r>
            <w:r w:rsidR="00337098">
              <w:rPr>
                <w:sz w:val="22"/>
                <w:szCs w:val="22"/>
                <w:lang w:val="ru-RU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 xml:space="preserve">Санкт-Петербург, Витебский проспект, дом 109, литера К, кадастровый номер 78:14:0769203:3054, площадью </w:t>
            </w:r>
            <w:r w:rsidRPr="000A2A96">
              <w:rPr>
                <w:sz w:val="22"/>
                <w:szCs w:val="22"/>
              </w:rPr>
              <w:t xml:space="preserve">820,5 </w:t>
            </w:r>
            <w:proofErr w:type="spellStart"/>
            <w:proofErr w:type="gramStart"/>
            <w:r w:rsidRPr="000A2A96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0A2A96">
              <w:rPr>
                <w:sz w:val="22"/>
                <w:szCs w:val="22"/>
              </w:rPr>
              <w:t xml:space="preserve">, </w:t>
            </w:r>
            <w:proofErr w:type="spellStart"/>
            <w:r w:rsidRPr="000A2A96">
              <w:rPr>
                <w:sz w:val="22"/>
                <w:szCs w:val="22"/>
              </w:rPr>
              <w:t>количество</w:t>
            </w:r>
            <w:proofErr w:type="spellEnd"/>
            <w:r w:rsidRPr="000A2A96">
              <w:rPr>
                <w:sz w:val="22"/>
                <w:szCs w:val="22"/>
              </w:rPr>
              <w:t xml:space="preserve"> </w:t>
            </w:r>
            <w:proofErr w:type="spellStart"/>
            <w:r w:rsidRPr="000A2A96">
              <w:rPr>
                <w:sz w:val="22"/>
                <w:szCs w:val="22"/>
              </w:rPr>
              <w:t>этажей</w:t>
            </w:r>
            <w:proofErr w:type="spellEnd"/>
            <w:r w:rsidRPr="000A2A9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</w:t>
            </w:r>
            <w:r w:rsidRPr="000A2A96">
              <w:rPr>
                <w:sz w:val="22"/>
                <w:szCs w:val="22"/>
              </w:rPr>
              <w:t xml:space="preserve">, в </w:t>
            </w:r>
            <w:proofErr w:type="spellStart"/>
            <w:r w:rsidRPr="000A2A96">
              <w:rPr>
                <w:sz w:val="22"/>
                <w:szCs w:val="22"/>
              </w:rPr>
              <w:t>т.ч</w:t>
            </w:r>
            <w:proofErr w:type="spellEnd"/>
            <w:r w:rsidRPr="000A2A96">
              <w:rPr>
                <w:sz w:val="22"/>
                <w:szCs w:val="22"/>
              </w:rPr>
              <w:t xml:space="preserve">. </w:t>
            </w:r>
            <w:proofErr w:type="spellStart"/>
            <w:r w:rsidRPr="000A2A96">
              <w:rPr>
                <w:sz w:val="22"/>
                <w:szCs w:val="22"/>
              </w:rPr>
              <w:t>подземных</w:t>
            </w:r>
            <w:proofErr w:type="spellEnd"/>
            <w:r w:rsidRPr="000A2A9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</w:t>
            </w:r>
            <w:r w:rsidRPr="000A2A96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1CAB3886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78:14:0769203:3054-78/011/2023-16;</w:t>
            </w:r>
          </w:p>
          <w:p w14:paraId="6FA43C40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78:14:0769203:3054-78/011/2023-15;</w:t>
            </w:r>
          </w:p>
          <w:p w14:paraId="0AA85FB6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78:14:0769203:3054-78/011/2023-14;</w:t>
            </w:r>
          </w:p>
          <w:p w14:paraId="786C715A" w14:textId="07D57DC9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lastRenderedPageBreak/>
              <w:t>4) аренда</w:t>
            </w:r>
            <w:r w:rsidR="00C77E9E" w:rsidRPr="00E225CB">
              <w:rPr>
                <w:lang w:val="ru-RU"/>
              </w:rPr>
              <w:t xml:space="preserve"> в </w:t>
            </w:r>
            <w:r w:rsidR="00C77E9E" w:rsidRPr="00E225CB">
              <w:rPr>
                <w:sz w:val="22"/>
                <w:szCs w:val="22"/>
                <w:lang w:val="ru-RU"/>
              </w:rPr>
              <w:t>пользу акционерного общества «Метрострой Северной Столицы» (ИНН: 7810904590)</w:t>
            </w:r>
            <w:r w:rsidR="00AC3EE0" w:rsidRPr="00E225CB">
              <w:rPr>
                <w:lang w:val="ru-RU"/>
              </w:rPr>
              <w:t xml:space="preserve"> </w:t>
            </w:r>
            <w:r w:rsidR="00AC3EE0" w:rsidRPr="00E225CB">
              <w:rPr>
                <w:sz w:val="22"/>
                <w:szCs w:val="22"/>
                <w:lang w:val="ru-RU"/>
              </w:rPr>
              <w:t>на основании Договора аренды недвижимого имущества № 08 от 17.10.2021,</w:t>
            </w:r>
            <w:r w:rsidR="00C77E9E" w:rsidRPr="00E225CB">
              <w:rPr>
                <w:sz w:val="22"/>
                <w:szCs w:val="22"/>
                <w:lang w:val="ru-RU"/>
              </w:rPr>
              <w:t xml:space="preserve"> срок действия с 12.01.2022 на 5 лет</w:t>
            </w:r>
            <w:r w:rsidR="00AC3EE0" w:rsidRPr="00E225CB">
              <w:rPr>
                <w:sz w:val="22"/>
                <w:szCs w:val="22"/>
                <w:lang w:val="ru-RU"/>
              </w:rPr>
              <w:t>,</w:t>
            </w:r>
            <w:r w:rsidRPr="00E225CB">
              <w:rPr>
                <w:sz w:val="22"/>
                <w:szCs w:val="22"/>
                <w:lang w:val="ru-RU"/>
              </w:rPr>
              <w:t xml:space="preserve"> запись государственной регистрации от 12.01.2022 № 78:14:0769203:3054-78/011/2022-9</w:t>
            </w:r>
            <w:r w:rsidR="00AC3EE0" w:rsidRPr="00E225C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14:paraId="73457849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CC28AD" w:rsidRPr="009F5EA4" w14:paraId="51CF5B67" w14:textId="77777777" w:rsidTr="00A81A23">
        <w:trPr>
          <w:trHeight w:val="876"/>
        </w:trPr>
        <w:tc>
          <w:tcPr>
            <w:tcW w:w="562" w:type="dxa"/>
            <w:noWrap/>
          </w:tcPr>
          <w:p w14:paraId="53CBDD50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14:paraId="4EF623A6" w14:textId="73174C3E" w:rsidR="00CC28AD" w:rsidRPr="000A2A96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  <w:lang w:val="ru-RU"/>
              </w:rPr>
              <w:t>Здание, назначение: нежилое, наименование: гараж, по адресу: г.</w:t>
            </w:r>
            <w:r w:rsidR="00557151">
              <w:rPr>
                <w:sz w:val="22"/>
                <w:szCs w:val="22"/>
                <w:lang w:val="ru-RU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 xml:space="preserve">Санкт-Петербург, Витебский проспект, дом 109, литера Е, кадастровый номер 78:14:0769203:3055, площадью </w:t>
            </w:r>
            <w:r w:rsidRPr="002C61D9">
              <w:rPr>
                <w:sz w:val="22"/>
                <w:szCs w:val="22"/>
              </w:rPr>
              <w:t>153,4</w:t>
            </w:r>
            <w:r w:rsidRPr="000A2A96">
              <w:rPr>
                <w:sz w:val="22"/>
                <w:szCs w:val="22"/>
              </w:rPr>
              <w:t xml:space="preserve"> </w:t>
            </w:r>
            <w:proofErr w:type="spellStart"/>
            <w:r w:rsidRPr="000A2A96">
              <w:rPr>
                <w:sz w:val="22"/>
                <w:szCs w:val="22"/>
              </w:rPr>
              <w:t>кв</w:t>
            </w:r>
            <w:proofErr w:type="spellEnd"/>
            <w:r w:rsidRPr="000A2A96">
              <w:rPr>
                <w:sz w:val="22"/>
                <w:szCs w:val="22"/>
              </w:rPr>
              <w:t xml:space="preserve">. м., </w:t>
            </w:r>
            <w:proofErr w:type="spellStart"/>
            <w:r w:rsidRPr="000A2A96">
              <w:rPr>
                <w:sz w:val="22"/>
                <w:szCs w:val="22"/>
              </w:rPr>
              <w:t>количество</w:t>
            </w:r>
            <w:proofErr w:type="spellEnd"/>
            <w:r w:rsidRPr="000A2A96">
              <w:rPr>
                <w:sz w:val="22"/>
                <w:szCs w:val="22"/>
              </w:rPr>
              <w:t xml:space="preserve"> </w:t>
            </w:r>
            <w:proofErr w:type="spellStart"/>
            <w:r w:rsidRPr="000A2A96">
              <w:rPr>
                <w:sz w:val="22"/>
                <w:szCs w:val="22"/>
              </w:rPr>
              <w:t>этажей</w:t>
            </w:r>
            <w:proofErr w:type="spellEnd"/>
            <w:r w:rsidRPr="000A2A9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</w:t>
            </w:r>
            <w:r w:rsidRPr="000A2A96">
              <w:rPr>
                <w:sz w:val="22"/>
                <w:szCs w:val="22"/>
              </w:rPr>
              <w:t xml:space="preserve">, в </w:t>
            </w:r>
            <w:proofErr w:type="spellStart"/>
            <w:r w:rsidRPr="000A2A96">
              <w:rPr>
                <w:sz w:val="22"/>
                <w:szCs w:val="22"/>
              </w:rPr>
              <w:t>т.ч</w:t>
            </w:r>
            <w:proofErr w:type="spellEnd"/>
            <w:r w:rsidRPr="000A2A96">
              <w:rPr>
                <w:sz w:val="22"/>
                <w:szCs w:val="22"/>
              </w:rPr>
              <w:t xml:space="preserve">. </w:t>
            </w:r>
            <w:proofErr w:type="spellStart"/>
            <w:r w:rsidRPr="000A2A96">
              <w:rPr>
                <w:sz w:val="22"/>
                <w:szCs w:val="22"/>
              </w:rPr>
              <w:t>подземных</w:t>
            </w:r>
            <w:proofErr w:type="spellEnd"/>
            <w:r w:rsidRPr="000A2A9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</w:t>
            </w:r>
            <w:r w:rsidRPr="000A2A96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3C26C1F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78:14:0769203:3055-78/011/2023-16;</w:t>
            </w:r>
          </w:p>
          <w:p w14:paraId="64BAD2C7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78:14:0769203:3055-78/011/2023-15;</w:t>
            </w:r>
          </w:p>
          <w:p w14:paraId="6E34FD3F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78:14:0769203:3055-78/011/2023-14;</w:t>
            </w:r>
          </w:p>
          <w:p w14:paraId="01E45BBE" w14:textId="548A4F03" w:rsidR="00CC28AD" w:rsidRPr="00E225CB" w:rsidRDefault="00CC28AD" w:rsidP="004D3C27">
            <w:pPr>
              <w:spacing w:after="200" w:line="276" w:lineRule="auto"/>
              <w:rPr>
                <w:color w:val="00B050"/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4) аренда</w:t>
            </w:r>
            <w:r w:rsidR="00830FF0" w:rsidRPr="00E225CB">
              <w:rPr>
                <w:lang w:val="ru-RU"/>
              </w:rPr>
              <w:t xml:space="preserve"> </w:t>
            </w:r>
            <w:r w:rsidR="00830FF0" w:rsidRPr="00E225CB">
              <w:rPr>
                <w:sz w:val="22"/>
                <w:szCs w:val="22"/>
                <w:lang w:val="ru-RU"/>
              </w:rPr>
              <w:t>в пользу акционерного общества «Метрострой Северной Столицы» (ИНН: 7810904590)</w:t>
            </w:r>
            <w:r w:rsidR="00AC3EE0" w:rsidRPr="00E225CB">
              <w:rPr>
                <w:lang w:val="ru-RU"/>
              </w:rPr>
              <w:t xml:space="preserve"> </w:t>
            </w:r>
            <w:r w:rsidR="00AC3EE0" w:rsidRPr="00E225CB">
              <w:rPr>
                <w:sz w:val="22"/>
                <w:szCs w:val="22"/>
                <w:lang w:val="ru-RU"/>
              </w:rPr>
              <w:t>на основании Договора аренды недвижимого имущества № 08 от 17.10.2021</w:t>
            </w:r>
            <w:r w:rsidR="00830FF0" w:rsidRPr="00E225CB">
              <w:rPr>
                <w:sz w:val="22"/>
                <w:szCs w:val="22"/>
                <w:lang w:val="ru-RU"/>
              </w:rPr>
              <w:t>, срок действия с 12.01.2022 на 5 лет</w:t>
            </w:r>
            <w:r w:rsidR="00512527" w:rsidRPr="00E225CB">
              <w:rPr>
                <w:sz w:val="22"/>
                <w:szCs w:val="22"/>
                <w:lang w:val="ru-RU"/>
              </w:rPr>
              <w:t xml:space="preserve">, </w:t>
            </w:r>
            <w:r w:rsidRPr="00E225CB">
              <w:rPr>
                <w:sz w:val="22"/>
                <w:szCs w:val="22"/>
                <w:lang w:val="ru-RU"/>
              </w:rPr>
              <w:t>запись государственной регистрации от 12.01.2022 № 78:14:0769203:3055-78/011/2022-9.</w:t>
            </w:r>
          </w:p>
        </w:tc>
        <w:tc>
          <w:tcPr>
            <w:tcW w:w="1134" w:type="dxa"/>
            <w:noWrap/>
          </w:tcPr>
          <w:p w14:paraId="30A03342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28AD" w:rsidRPr="009F5EA4" w14:paraId="5FB7B1E7" w14:textId="77777777" w:rsidTr="00CC28AD">
        <w:trPr>
          <w:trHeight w:val="876"/>
        </w:trPr>
        <w:tc>
          <w:tcPr>
            <w:tcW w:w="562" w:type="dxa"/>
            <w:noWrap/>
          </w:tcPr>
          <w:p w14:paraId="1AF26718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6069D40A" w14:textId="77777777" w:rsidR="00CC28AD" w:rsidRPr="000A2A96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Здание, назначение: нежилое, наименование: склад ГСМ и баллонов, по адресу: </w:t>
            </w:r>
            <w:proofErr w:type="spellStart"/>
            <w:r w:rsidRPr="00CC28AD">
              <w:rPr>
                <w:sz w:val="22"/>
                <w:szCs w:val="22"/>
                <w:lang w:val="ru-RU"/>
              </w:rPr>
              <w:t>г.Санкт</w:t>
            </w:r>
            <w:proofErr w:type="spellEnd"/>
            <w:r w:rsidRPr="00CC28AD">
              <w:rPr>
                <w:sz w:val="22"/>
                <w:szCs w:val="22"/>
                <w:lang w:val="ru-RU"/>
              </w:rPr>
              <w:t xml:space="preserve">-Петербург, Витебский проспект, дом 109, литера Б, кадастровый номер 78:14:0769203:3056, площадью </w:t>
            </w:r>
            <w:r w:rsidRPr="00360D2C">
              <w:rPr>
                <w:sz w:val="22"/>
                <w:szCs w:val="22"/>
              </w:rPr>
              <w:t xml:space="preserve">96,3 </w:t>
            </w:r>
            <w:proofErr w:type="spellStart"/>
            <w:r w:rsidRPr="00360D2C">
              <w:rPr>
                <w:sz w:val="22"/>
                <w:szCs w:val="22"/>
              </w:rPr>
              <w:t>кв</w:t>
            </w:r>
            <w:proofErr w:type="spellEnd"/>
            <w:r w:rsidRPr="00360D2C">
              <w:rPr>
                <w:sz w:val="22"/>
                <w:szCs w:val="22"/>
              </w:rPr>
              <w:t xml:space="preserve">. м., </w:t>
            </w:r>
            <w:proofErr w:type="spellStart"/>
            <w:r w:rsidRPr="00360D2C">
              <w:rPr>
                <w:sz w:val="22"/>
                <w:szCs w:val="22"/>
              </w:rPr>
              <w:t>количество</w:t>
            </w:r>
            <w:proofErr w:type="spellEnd"/>
            <w:r w:rsidRPr="00360D2C">
              <w:rPr>
                <w:sz w:val="22"/>
                <w:szCs w:val="22"/>
              </w:rPr>
              <w:t xml:space="preserve"> </w:t>
            </w:r>
            <w:proofErr w:type="spellStart"/>
            <w:r w:rsidRPr="00360D2C">
              <w:rPr>
                <w:sz w:val="22"/>
                <w:szCs w:val="22"/>
              </w:rPr>
              <w:t>этажей</w:t>
            </w:r>
            <w:proofErr w:type="spellEnd"/>
            <w:r w:rsidRPr="00360D2C">
              <w:rPr>
                <w:sz w:val="22"/>
                <w:szCs w:val="22"/>
              </w:rPr>
              <w:t xml:space="preserve">: 1, в </w:t>
            </w:r>
            <w:proofErr w:type="spellStart"/>
            <w:r w:rsidRPr="00360D2C">
              <w:rPr>
                <w:sz w:val="22"/>
                <w:szCs w:val="22"/>
              </w:rPr>
              <w:t>т.ч</w:t>
            </w:r>
            <w:proofErr w:type="spellEnd"/>
            <w:r w:rsidRPr="00360D2C">
              <w:rPr>
                <w:sz w:val="22"/>
                <w:szCs w:val="22"/>
              </w:rPr>
              <w:t xml:space="preserve">. </w:t>
            </w:r>
            <w:proofErr w:type="spellStart"/>
            <w:r w:rsidRPr="00360D2C">
              <w:rPr>
                <w:sz w:val="22"/>
                <w:szCs w:val="22"/>
              </w:rPr>
              <w:t>подземных</w:t>
            </w:r>
            <w:proofErr w:type="spellEnd"/>
            <w:r w:rsidRPr="00360D2C">
              <w:rPr>
                <w:sz w:val="22"/>
                <w:szCs w:val="22"/>
              </w:rPr>
              <w:t>: 0.</w:t>
            </w:r>
          </w:p>
        </w:tc>
        <w:tc>
          <w:tcPr>
            <w:tcW w:w="4536" w:type="dxa"/>
          </w:tcPr>
          <w:p w14:paraId="56F8790B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78:14:0769203:3056-78/011/2023-16;</w:t>
            </w:r>
          </w:p>
          <w:p w14:paraId="15488D0A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78:14:0769203:3056-78/011/2023-15;</w:t>
            </w:r>
          </w:p>
          <w:p w14:paraId="1B577DA5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78:14:0769203:3056-78/011/2023-14;</w:t>
            </w:r>
          </w:p>
          <w:p w14:paraId="067BE196" w14:textId="50C260B8" w:rsidR="00CC28AD" w:rsidRPr="00E225CB" w:rsidRDefault="00CC28AD" w:rsidP="005125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 xml:space="preserve">4) аренда </w:t>
            </w:r>
            <w:r w:rsidR="00512527" w:rsidRPr="00E225CB">
              <w:rPr>
                <w:sz w:val="22"/>
                <w:szCs w:val="22"/>
                <w:lang w:val="ru-RU"/>
              </w:rPr>
              <w:t>в пользу акционерного общества «Метрострой Северной Столицы» (ИНН: 7810904590) на основании Договора аренды недвижимого имущества № 08 от 17.10.2021,</w:t>
            </w:r>
            <w:r w:rsidR="00512527" w:rsidRPr="00E225CB">
              <w:rPr>
                <w:lang w:val="ru-RU"/>
              </w:rPr>
              <w:t xml:space="preserve"> </w:t>
            </w:r>
            <w:r w:rsidR="00512527" w:rsidRPr="00E225CB">
              <w:rPr>
                <w:sz w:val="22"/>
                <w:szCs w:val="22"/>
                <w:lang w:val="ru-RU"/>
              </w:rPr>
              <w:t xml:space="preserve">срок действия с 12.01.2022 на 5 лет, </w:t>
            </w:r>
            <w:r w:rsidRPr="00E225CB">
              <w:rPr>
                <w:sz w:val="22"/>
                <w:szCs w:val="22"/>
                <w:lang w:val="ru-RU"/>
              </w:rPr>
              <w:t>запись государственной регистрации от 12.01.2022 № 78:14:0769203:3056-78/011/2022-9</w:t>
            </w:r>
            <w:r w:rsidR="00512527" w:rsidRPr="00E225C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14:paraId="5989E546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28AD" w:rsidRPr="009F5EA4" w14:paraId="2CD38D15" w14:textId="77777777" w:rsidTr="00CC28AD">
        <w:trPr>
          <w:trHeight w:val="876"/>
        </w:trPr>
        <w:tc>
          <w:tcPr>
            <w:tcW w:w="562" w:type="dxa"/>
            <w:noWrap/>
          </w:tcPr>
          <w:p w14:paraId="2530C309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14:paraId="5AB6FB1F" w14:textId="750F909F" w:rsidR="00CC28AD" w:rsidRPr="00360D2C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Здание, назначение: нежилое, наименование: служебно-бытовой корпус, </w:t>
            </w:r>
            <w:proofErr w:type="spellStart"/>
            <w:r w:rsidRPr="00CC28AD">
              <w:rPr>
                <w:sz w:val="22"/>
                <w:szCs w:val="22"/>
                <w:lang w:val="ru-RU"/>
              </w:rPr>
              <w:t>душкомбинат</w:t>
            </w:r>
            <w:proofErr w:type="spellEnd"/>
            <w:r w:rsidRPr="00CC28AD">
              <w:rPr>
                <w:sz w:val="22"/>
                <w:szCs w:val="22"/>
                <w:lang w:val="ru-RU"/>
              </w:rPr>
              <w:t>, производственный корпус, по адресу: г.</w:t>
            </w:r>
            <w:r w:rsidR="00BC007D">
              <w:rPr>
                <w:sz w:val="22"/>
                <w:szCs w:val="22"/>
                <w:lang w:val="ru-RU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 xml:space="preserve">Санкт-Петербург, Витебский проспект, дом 109, литера В, кадастровый номер 78:14:0769203:3057, площадью </w:t>
            </w:r>
            <w:r w:rsidRPr="00C15185">
              <w:rPr>
                <w:sz w:val="22"/>
                <w:szCs w:val="22"/>
              </w:rPr>
              <w:t xml:space="preserve">10 </w:t>
            </w:r>
            <w:r w:rsidRPr="00C15185">
              <w:rPr>
                <w:sz w:val="22"/>
                <w:szCs w:val="22"/>
              </w:rPr>
              <w:lastRenderedPageBreak/>
              <w:t xml:space="preserve">608,4 </w:t>
            </w:r>
            <w:proofErr w:type="spellStart"/>
            <w:r w:rsidRPr="00360D2C">
              <w:rPr>
                <w:sz w:val="22"/>
                <w:szCs w:val="22"/>
              </w:rPr>
              <w:t>кв</w:t>
            </w:r>
            <w:proofErr w:type="spellEnd"/>
            <w:r w:rsidRPr="00360D2C">
              <w:rPr>
                <w:sz w:val="22"/>
                <w:szCs w:val="22"/>
              </w:rPr>
              <w:t xml:space="preserve">. м., </w:t>
            </w:r>
            <w:proofErr w:type="spellStart"/>
            <w:r w:rsidRPr="00360D2C">
              <w:rPr>
                <w:sz w:val="22"/>
                <w:szCs w:val="22"/>
              </w:rPr>
              <w:t>количество</w:t>
            </w:r>
            <w:proofErr w:type="spellEnd"/>
            <w:r w:rsidRPr="00360D2C">
              <w:rPr>
                <w:sz w:val="22"/>
                <w:szCs w:val="22"/>
              </w:rPr>
              <w:t xml:space="preserve"> </w:t>
            </w:r>
            <w:proofErr w:type="spellStart"/>
            <w:r w:rsidRPr="00360D2C">
              <w:rPr>
                <w:sz w:val="22"/>
                <w:szCs w:val="22"/>
              </w:rPr>
              <w:t>этажей</w:t>
            </w:r>
            <w:proofErr w:type="spellEnd"/>
            <w:r w:rsidRPr="00360D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5</w:t>
            </w:r>
            <w:r w:rsidRPr="00360D2C">
              <w:rPr>
                <w:sz w:val="22"/>
                <w:szCs w:val="22"/>
              </w:rPr>
              <w:t xml:space="preserve">, в </w:t>
            </w:r>
            <w:proofErr w:type="spellStart"/>
            <w:r w:rsidRPr="00360D2C">
              <w:rPr>
                <w:sz w:val="22"/>
                <w:szCs w:val="22"/>
              </w:rPr>
              <w:t>т.ч</w:t>
            </w:r>
            <w:proofErr w:type="spellEnd"/>
            <w:r w:rsidRPr="00360D2C">
              <w:rPr>
                <w:sz w:val="22"/>
                <w:szCs w:val="22"/>
              </w:rPr>
              <w:t xml:space="preserve">. </w:t>
            </w:r>
            <w:proofErr w:type="spellStart"/>
            <w:r w:rsidRPr="00360D2C">
              <w:rPr>
                <w:sz w:val="22"/>
                <w:szCs w:val="22"/>
              </w:rPr>
              <w:t>подземных</w:t>
            </w:r>
            <w:proofErr w:type="spellEnd"/>
            <w:r w:rsidRPr="00360D2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</w:t>
            </w:r>
            <w:r w:rsidRPr="00360D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38CCBFB6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lastRenderedPageBreak/>
              <w:t>1) запрещение регистрации: запись государственной регистрации от 14.06.2023 № 78:14:0769203:3057-78/011/2023-17;</w:t>
            </w:r>
          </w:p>
          <w:p w14:paraId="21E36EBA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lastRenderedPageBreak/>
              <w:t>2) запрещение регистрации: запись государственной регистрации от 06.06.2023 № 78:14:0769203:3057-78/011/2023-16;</w:t>
            </w:r>
          </w:p>
          <w:p w14:paraId="2D1BA598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78:14:0769203:3057-78/011/2023-15;</w:t>
            </w:r>
          </w:p>
          <w:p w14:paraId="18AC91C3" w14:textId="4CCCC7B5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4) аренда</w:t>
            </w:r>
            <w:r w:rsidR="00883C9D" w:rsidRPr="00E225CB">
              <w:rPr>
                <w:sz w:val="22"/>
                <w:szCs w:val="22"/>
                <w:lang w:val="ru-RU"/>
              </w:rPr>
              <w:t xml:space="preserve"> в пользу акционерного общества «Метрострой Северной Столицы» (ИНН: 7810904590) на основании Договора аренды недвижимого имущества № 08 от 17.10.2021,</w:t>
            </w:r>
            <w:r w:rsidR="00883C9D" w:rsidRPr="00E225CB">
              <w:rPr>
                <w:lang w:val="ru-RU"/>
              </w:rPr>
              <w:t xml:space="preserve"> </w:t>
            </w:r>
            <w:r w:rsidR="00883C9D" w:rsidRPr="00E225CB">
              <w:rPr>
                <w:sz w:val="22"/>
                <w:szCs w:val="22"/>
                <w:lang w:val="ru-RU"/>
              </w:rPr>
              <w:t>срок действия с 12.01.2022 на 5 лет,</w:t>
            </w:r>
            <w:r w:rsidRPr="00E225CB">
              <w:rPr>
                <w:sz w:val="22"/>
                <w:szCs w:val="22"/>
                <w:lang w:val="ru-RU"/>
              </w:rPr>
              <w:t xml:space="preserve"> запись государственной регистрации от 12.01.2022 № 78:14:0769203:3057-78/011/2022-10.</w:t>
            </w:r>
          </w:p>
        </w:tc>
        <w:tc>
          <w:tcPr>
            <w:tcW w:w="1134" w:type="dxa"/>
            <w:noWrap/>
          </w:tcPr>
          <w:p w14:paraId="2F609BA4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CC28AD" w:rsidRPr="009F5EA4" w14:paraId="196387E5" w14:textId="77777777" w:rsidTr="00CC28AD">
        <w:trPr>
          <w:trHeight w:val="876"/>
        </w:trPr>
        <w:tc>
          <w:tcPr>
            <w:tcW w:w="562" w:type="dxa"/>
            <w:noWrap/>
          </w:tcPr>
          <w:p w14:paraId="4AD83878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14:paraId="63FB2544" w14:textId="2511EDC7" w:rsidR="00CC28AD" w:rsidRPr="005A4FDE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Здание, назначение: нежилое, наименование: склад </w:t>
            </w:r>
            <w:proofErr w:type="spellStart"/>
            <w:r w:rsidRPr="00CC28AD">
              <w:rPr>
                <w:sz w:val="22"/>
                <w:szCs w:val="22"/>
                <w:lang w:val="ru-RU"/>
              </w:rPr>
              <w:t>ремфонда</w:t>
            </w:r>
            <w:proofErr w:type="spellEnd"/>
            <w:r w:rsidRPr="00CC28AD">
              <w:rPr>
                <w:sz w:val="22"/>
                <w:szCs w:val="22"/>
                <w:lang w:val="ru-RU"/>
              </w:rPr>
              <w:t>, по адресу: г.</w:t>
            </w:r>
            <w:r w:rsidR="005A4FDE">
              <w:rPr>
                <w:sz w:val="22"/>
                <w:szCs w:val="22"/>
                <w:lang w:val="ru-RU"/>
              </w:rPr>
              <w:t>  </w:t>
            </w:r>
            <w:r w:rsidRPr="00CC28AD">
              <w:rPr>
                <w:sz w:val="22"/>
                <w:szCs w:val="22"/>
                <w:lang w:val="ru-RU"/>
              </w:rPr>
              <w:t xml:space="preserve">Санкт-Петербург, Витебский проспект, дом 109, литера А, кадастровый номер 78:14:0769203:3058, площадью </w:t>
            </w:r>
            <w:r w:rsidRPr="005A4FDE">
              <w:rPr>
                <w:sz w:val="22"/>
                <w:szCs w:val="22"/>
                <w:lang w:val="ru-RU"/>
              </w:rPr>
              <w:t>431 кв. м., количество этажей: 1, в т.ч. подземных: 0.</w:t>
            </w:r>
          </w:p>
        </w:tc>
        <w:tc>
          <w:tcPr>
            <w:tcW w:w="4536" w:type="dxa"/>
          </w:tcPr>
          <w:p w14:paraId="34D17B18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78:14:0769203:3058-78/011/2023-18;</w:t>
            </w:r>
          </w:p>
          <w:p w14:paraId="636C15F1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78:14:0769203:3058-78/011/2023-17;</w:t>
            </w:r>
          </w:p>
          <w:p w14:paraId="4492B0AB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78:14:0769203:3058-78/011/2023-16;</w:t>
            </w:r>
          </w:p>
          <w:p w14:paraId="4A905C19" w14:textId="16880ACE" w:rsidR="00CC28AD" w:rsidRPr="00E225CB" w:rsidRDefault="00CC28AD" w:rsidP="0017253B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4) аренда</w:t>
            </w:r>
            <w:r w:rsidR="005A4FDE" w:rsidRPr="00E225CB">
              <w:rPr>
                <w:lang w:val="ru-RU"/>
              </w:rPr>
              <w:t xml:space="preserve"> </w:t>
            </w:r>
            <w:r w:rsidR="005A4FDE" w:rsidRPr="00E225CB">
              <w:rPr>
                <w:sz w:val="22"/>
                <w:szCs w:val="22"/>
                <w:lang w:val="ru-RU"/>
              </w:rPr>
              <w:t>в пользу акционерного общества «Метрострой Северной Столицы» (ИНН: 7810904590) на основании Договора аренды недвижимого имущества № 08 от 17.10.2021, срок действия с 12.01.2022 на 5 лет</w:t>
            </w:r>
            <w:r w:rsidR="0017253B" w:rsidRPr="00E225CB">
              <w:rPr>
                <w:sz w:val="22"/>
                <w:szCs w:val="22"/>
                <w:lang w:val="ru-RU"/>
              </w:rPr>
              <w:t>,</w:t>
            </w:r>
            <w:r w:rsidRPr="00E225CB">
              <w:rPr>
                <w:sz w:val="22"/>
                <w:szCs w:val="22"/>
                <w:lang w:val="ru-RU"/>
              </w:rPr>
              <w:t xml:space="preserve"> запись государственной регистрации от 12.01.2022 № 78:14:0769203:3058-78/011/2022-10.</w:t>
            </w:r>
          </w:p>
        </w:tc>
        <w:tc>
          <w:tcPr>
            <w:tcW w:w="1134" w:type="dxa"/>
            <w:noWrap/>
          </w:tcPr>
          <w:p w14:paraId="1F2A0BF7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28AD" w:rsidRPr="009F5EA4" w14:paraId="12B080A8" w14:textId="77777777" w:rsidTr="00CC28AD">
        <w:trPr>
          <w:trHeight w:val="876"/>
        </w:trPr>
        <w:tc>
          <w:tcPr>
            <w:tcW w:w="562" w:type="dxa"/>
            <w:noWrap/>
          </w:tcPr>
          <w:p w14:paraId="1A612746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14:paraId="1C2C5C0F" w14:textId="0B3896C7" w:rsidR="00CC28AD" w:rsidRPr="00873C23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>Сооружение, назначение: нежилое, наименование: очистные сооружения ливневой канализации, по адресу: г.</w:t>
            </w:r>
            <w:r w:rsidR="00CA0FBA">
              <w:rPr>
                <w:sz w:val="22"/>
                <w:szCs w:val="22"/>
                <w:lang w:val="ru-RU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 xml:space="preserve">Санкт-Петербург, Витебский </w:t>
            </w:r>
            <w:r w:rsidRPr="00873C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проспект, дом 109, литера Л, кадастровый номер 78:14:0769203:4498, площадь</w:t>
            </w:r>
            <w:r w:rsidR="00873C23" w:rsidRPr="00873C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застройки</w:t>
            </w:r>
            <w:r w:rsidRPr="00873C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77,1 кв. м., количество этажей: 2, в т.ч. подземных: 1.</w:t>
            </w:r>
          </w:p>
        </w:tc>
        <w:tc>
          <w:tcPr>
            <w:tcW w:w="4536" w:type="dxa"/>
          </w:tcPr>
          <w:p w14:paraId="6CD464B1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78:14:0769203:4498-78/011/2023-16;</w:t>
            </w:r>
          </w:p>
          <w:p w14:paraId="2B27D1D0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запрещение регистрации: запись государственной регистрации от 06.06.2023 № 78:14:0769203:4498-78/011/2023-15;</w:t>
            </w:r>
          </w:p>
          <w:p w14:paraId="31A8E79D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78:14:0769203:4498-78/011/2023-14;</w:t>
            </w:r>
          </w:p>
          <w:p w14:paraId="37CA3DB7" w14:textId="5CCEA2D4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4) аренда</w:t>
            </w:r>
            <w:r w:rsidR="00C621AA" w:rsidRPr="00E225CB">
              <w:rPr>
                <w:sz w:val="22"/>
                <w:szCs w:val="22"/>
                <w:lang w:val="ru-RU"/>
              </w:rPr>
              <w:t xml:space="preserve"> в</w:t>
            </w:r>
            <w:r w:rsidR="00C621AA" w:rsidRPr="00E225CB">
              <w:rPr>
                <w:lang w:val="ru-RU"/>
              </w:rPr>
              <w:t xml:space="preserve"> </w:t>
            </w:r>
            <w:r w:rsidR="00C621AA" w:rsidRPr="00E225CB">
              <w:rPr>
                <w:sz w:val="22"/>
                <w:szCs w:val="22"/>
                <w:lang w:val="ru-RU"/>
              </w:rPr>
              <w:t>пользу акционерного общества «Метрострой Северной Столицы» (ИНН: 7810904590) на основании Договора аренды недвижимого имущества № 08 от 17.10.2021, срок действия с 12.01.2022 на 5 лет,</w:t>
            </w:r>
            <w:r w:rsidRPr="00E225CB">
              <w:rPr>
                <w:sz w:val="22"/>
                <w:szCs w:val="22"/>
                <w:lang w:val="ru-RU"/>
              </w:rPr>
              <w:t xml:space="preserve"> запись </w:t>
            </w:r>
            <w:r w:rsidRPr="00E225CB">
              <w:rPr>
                <w:sz w:val="22"/>
                <w:szCs w:val="22"/>
                <w:lang w:val="ru-RU"/>
              </w:rPr>
              <w:lastRenderedPageBreak/>
              <w:t>государственной регистрации от 12.01.2022 № 78:14:0769203:4498-78/011/2022-9.</w:t>
            </w:r>
          </w:p>
        </w:tc>
        <w:tc>
          <w:tcPr>
            <w:tcW w:w="1134" w:type="dxa"/>
            <w:noWrap/>
          </w:tcPr>
          <w:p w14:paraId="64AE5A7D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CC28AD" w:rsidRPr="009F5EA4" w14:paraId="2FDD6672" w14:textId="77777777" w:rsidTr="00CC28AD">
        <w:trPr>
          <w:trHeight w:val="876"/>
        </w:trPr>
        <w:tc>
          <w:tcPr>
            <w:tcW w:w="562" w:type="dxa"/>
            <w:noWrap/>
          </w:tcPr>
          <w:p w14:paraId="18445FD6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14:paraId="121D4E11" w14:textId="7DB2B417" w:rsidR="00CC28AD" w:rsidRPr="00AA033E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AA033E">
              <w:rPr>
                <w:sz w:val="22"/>
                <w:szCs w:val="22"/>
                <w:lang w:val="ru-RU"/>
              </w:rPr>
              <w:t>Право аренды земельного участка</w:t>
            </w:r>
            <w:r w:rsidR="001472F5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A033E">
              <w:rPr>
                <w:sz w:val="22"/>
                <w:szCs w:val="22"/>
                <w:lang w:val="ru-RU"/>
              </w:rPr>
              <w:t>по адресу: Санкт-Петербург, Витебский проспект</w:t>
            </w:r>
            <w:r w:rsidR="00B30B95" w:rsidRPr="00AA033E">
              <w:rPr>
                <w:sz w:val="22"/>
                <w:szCs w:val="22"/>
                <w:lang w:val="ru-RU"/>
              </w:rPr>
              <w:t>,</w:t>
            </w:r>
            <w:r w:rsidRPr="00AA033E">
              <w:rPr>
                <w:sz w:val="22"/>
                <w:szCs w:val="22"/>
                <w:lang w:val="ru-RU"/>
              </w:rPr>
              <w:t xml:space="preserve"> дом 109, литера К, кадастровый номер 78:14:0769203:7, площадью 6101 +/- 27 кв.м., вид разрешенного использования: для размещения промышленных объектов.</w:t>
            </w:r>
          </w:p>
          <w:p w14:paraId="405FDC51" w14:textId="4DEB0E1C" w:rsidR="00CC28AD" w:rsidRPr="00AA033E" w:rsidRDefault="00CC28AD" w:rsidP="00A81A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AA033E">
              <w:rPr>
                <w:sz w:val="22"/>
                <w:szCs w:val="22"/>
                <w:lang w:val="ru-RU"/>
              </w:rPr>
              <w:t>Основание: Договор аренды, №</w:t>
            </w:r>
            <w:r w:rsidRPr="00AA033E">
              <w:rPr>
                <w:sz w:val="22"/>
                <w:szCs w:val="22"/>
              </w:rPr>
              <w:t> </w:t>
            </w:r>
            <w:r w:rsidRPr="00AA033E">
              <w:rPr>
                <w:sz w:val="22"/>
                <w:szCs w:val="22"/>
                <w:lang w:val="ru-RU"/>
              </w:rPr>
              <w:t>12/ЗД-00099</w:t>
            </w:r>
            <w:r w:rsidR="00DB1802" w:rsidRPr="00AA033E">
              <w:rPr>
                <w:sz w:val="22"/>
                <w:szCs w:val="22"/>
                <w:lang w:val="ru-RU"/>
              </w:rPr>
              <w:t xml:space="preserve"> от</w:t>
            </w:r>
            <w:r w:rsidRPr="00AA033E">
              <w:rPr>
                <w:sz w:val="22"/>
                <w:szCs w:val="22"/>
                <w:lang w:val="ru-RU"/>
              </w:rPr>
              <w:t xml:space="preserve"> 06.01.1999</w:t>
            </w:r>
            <w:r w:rsidR="00A81A23" w:rsidRPr="00AA033E">
              <w:rPr>
                <w:sz w:val="22"/>
                <w:szCs w:val="22"/>
                <w:lang w:val="ru-RU"/>
              </w:rPr>
              <w:t>, с</w:t>
            </w:r>
            <w:r w:rsidRPr="00AA033E">
              <w:rPr>
                <w:sz w:val="22"/>
                <w:szCs w:val="22"/>
                <w:lang w:val="ru-RU"/>
              </w:rPr>
              <w:t>рок действия с 01.01.1999 по 12.06.2044.</w:t>
            </w:r>
          </w:p>
        </w:tc>
        <w:tc>
          <w:tcPr>
            <w:tcW w:w="4536" w:type="dxa"/>
          </w:tcPr>
          <w:p w14:paraId="430CB0F0" w14:textId="23813D2E" w:rsidR="001426D2" w:rsidRPr="00E225CB" w:rsidRDefault="001426D2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Ограничения (обременения</w:t>
            </w:r>
            <w:r w:rsidR="00312690" w:rsidRPr="00E225CB">
              <w:rPr>
                <w:sz w:val="22"/>
                <w:szCs w:val="22"/>
                <w:lang w:val="ru-RU"/>
              </w:rPr>
              <w:t>)</w:t>
            </w:r>
            <w:r w:rsidRPr="00E225CB">
              <w:rPr>
                <w:sz w:val="22"/>
                <w:szCs w:val="22"/>
                <w:lang w:val="ru-RU"/>
              </w:rPr>
              <w:t xml:space="preserve"> земельного участка:</w:t>
            </w:r>
          </w:p>
          <w:p w14:paraId="3893D483" w14:textId="4F211418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1) прочие ограничения прав и обременения объекта недвижимости: запись государственной регистрации от 16.06.1999 № 253077.14;</w:t>
            </w:r>
          </w:p>
          <w:p w14:paraId="1A4C6B33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2) прочие ограничения прав и обременения объекта недвижимости: запись государственной регистрации от 16.06.1999 № 253077.13;</w:t>
            </w:r>
          </w:p>
          <w:p w14:paraId="00B9538E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3) прочие ограничения прав и обременения объекта недвижимости: запись государственной регистрации от 16.06.1999 № 253077.12;</w:t>
            </w:r>
          </w:p>
          <w:p w14:paraId="60C721C3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4) прочие ограничения прав и обременения объекта недвижимости: запись государственной регистрации от 16.06.1999 № 253077.11;</w:t>
            </w:r>
          </w:p>
          <w:p w14:paraId="52671201" w14:textId="4C7D43EA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5) аренда</w:t>
            </w:r>
            <w:r w:rsidR="00B30B95" w:rsidRPr="00E225CB">
              <w:rPr>
                <w:sz w:val="22"/>
                <w:szCs w:val="22"/>
                <w:lang w:val="ru-RU"/>
              </w:rPr>
              <w:t xml:space="preserve"> в пользу ОАО «Метрострой» на основании Договор аренды № 12/ЗД-00099 от 06.01.1999,</w:t>
            </w:r>
            <w:r w:rsidRPr="00E225CB">
              <w:rPr>
                <w:sz w:val="22"/>
                <w:szCs w:val="22"/>
                <w:lang w:val="ru-RU"/>
              </w:rPr>
              <w:t xml:space="preserve"> </w:t>
            </w:r>
            <w:r w:rsidR="00B30B95" w:rsidRPr="00E225CB">
              <w:rPr>
                <w:sz w:val="22"/>
                <w:szCs w:val="22"/>
                <w:lang w:val="ru-RU"/>
              </w:rPr>
              <w:t xml:space="preserve">срок действия с 01.01.1999 по 12.06.2044, </w:t>
            </w:r>
            <w:r w:rsidRPr="00E225CB">
              <w:rPr>
                <w:sz w:val="22"/>
                <w:szCs w:val="22"/>
                <w:lang w:val="ru-RU"/>
              </w:rPr>
              <w:t>запись государственной регистрации от 16.06.1999 № 253077.10;</w:t>
            </w:r>
          </w:p>
          <w:p w14:paraId="572A7F56" w14:textId="0BD08573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6) аренда</w:t>
            </w:r>
            <w:r w:rsidR="00A71245" w:rsidRPr="00E225CB">
              <w:rPr>
                <w:sz w:val="22"/>
                <w:szCs w:val="22"/>
                <w:lang w:val="ru-RU"/>
              </w:rPr>
              <w:t xml:space="preserve"> в пользу акционерного общества «Метрострой Северной Столицы» (ИНН: 7810904590) на основании Договора аренды недвижимого имущества № 08 от 17.10.2021, срок действия с 12.01.2022 на 5 лет, </w:t>
            </w:r>
            <w:r w:rsidRPr="00E225CB">
              <w:rPr>
                <w:sz w:val="22"/>
                <w:szCs w:val="22"/>
                <w:lang w:val="ru-RU"/>
              </w:rPr>
              <w:t>запись государственной регистрации от 12.01.2022 № 78:14:0769203:7-78/011/2022-4;</w:t>
            </w:r>
          </w:p>
          <w:p w14:paraId="1463F151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7) прочие ограничения прав и обременения объекта недвижимости: запись государственной регистрации от 24.12.2005 № 78-78-01/0903/2005-015;</w:t>
            </w:r>
          </w:p>
          <w:p w14:paraId="592D798E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8) прочие ограничения прав и обременения объекта недвижимости: запись государственной регистрации от 24.12.2005 № 78-78-01/0903/2005-014;</w:t>
            </w:r>
          </w:p>
          <w:p w14:paraId="409D2137" w14:textId="77777777" w:rsidR="00CC28AD" w:rsidRPr="00E225CB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9) прочие ограничения прав и обременения объекта недвижимости: запись государственной регистрации от 24.12.2005 № 78-78-01/0903/2005-013;</w:t>
            </w:r>
          </w:p>
          <w:p w14:paraId="2CA1B61F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lastRenderedPageBreak/>
              <w:t>10</w:t>
            </w: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в отношении учетных номеров частей </w:t>
            </w:r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671012A5" w14:textId="73375416" w:rsidR="00CC28AD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78:14:0769203:7/12 площадью 25 </w:t>
            </w:r>
            <w:proofErr w:type="spellStart"/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78:14:0769203:7/13 площадью 3851 </w:t>
            </w:r>
            <w:proofErr w:type="spellStart"/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78:14:0769203:7/14 площадью 152 </w:t>
            </w:r>
            <w:proofErr w:type="spellStart"/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78:14:0769203:7/15 площадью 6101 </w:t>
            </w:r>
            <w:proofErr w:type="spellStart"/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78:14:0769203:7/16 площадью 6101 </w:t>
            </w:r>
            <w:proofErr w:type="spellStart"/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установлены следующие ограничения (обременения): прочие ограничения прав и обременения объекта недвижимости. Подробно в выписке из ЕГРН от 09.11.2023</w:t>
            </w:r>
            <w:r w:rsidR="001472F5"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КУВИ-001/2023-253662910, размещенной на ЭП;</w:t>
            </w:r>
          </w:p>
          <w:p w14:paraId="462CC6A4" w14:textId="77777777" w:rsidR="001472F5" w:rsidRPr="001472F5" w:rsidRDefault="001472F5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78A93A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11) в отношении учетных номеров частей </w:t>
            </w:r>
            <w:r w:rsid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34C3DB03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78:14:0769203:7/17 площадью 6071 </w:t>
            </w:r>
            <w:proofErr w:type="spellStart"/>
            <w:proofErr w:type="gramStart"/>
            <w:r w:rsid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78:14:0769203:7/18 площадью 6071 </w:t>
            </w:r>
            <w:proofErr w:type="spellStart"/>
            <w:r w:rsid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78:14:0769203:7/19 площадью 1800 </w:t>
            </w:r>
            <w:proofErr w:type="spellStart"/>
            <w:r w:rsid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547822FC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площадью: данные отсутствуют, </w:t>
            </w:r>
          </w:p>
          <w:p w14:paraId="627E3405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 площадью: данные отсутствуют, </w:t>
            </w:r>
          </w:p>
          <w:p w14:paraId="4629CF72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 площадью: данные отсутствуют, </w:t>
            </w:r>
          </w:p>
          <w:p w14:paraId="4D953816" w14:textId="77777777" w:rsidR="001472F5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 площадью: данные отсутствуют, </w:t>
            </w:r>
          </w:p>
          <w:p w14:paraId="305159D7" w14:textId="77777777" w:rsidR="001472F5" w:rsidRDefault="00CC28AD" w:rsidP="001472F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472F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 площадью: данные отсутствуют</w:t>
            </w:r>
            <w:r w:rsidRPr="00E225CB">
              <w:rPr>
                <w:sz w:val="22"/>
                <w:szCs w:val="22"/>
                <w:lang w:val="ru-RU"/>
              </w:rPr>
              <w:t xml:space="preserve">, </w:t>
            </w:r>
          </w:p>
          <w:p w14:paraId="0D5D099C" w14:textId="77777777" w:rsidR="001472F5" w:rsidRDefault="00CC28AD" w:rsidP="001472F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 xml:space="preserve">10 площадью: данные отсутствуют, </w:t>
            </w:r>
          </w:p>
          <w:p w14:paraId="3A1E32B7" w14:textId="04C57FC6" w:rsidR="00CC28AD" w:rsidRPr="0027187D" w:rsidRDefault="00CC28A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25CB">
              <w:rPr>
                <w:sz w:val="22"/>
                <w:szCs w:val="22"/>
                <w:lang w:val="ru-RU"/>
              </w:rPr>
              <w:t>11 площадью: данные отсутствуют, установлены следующие ограничения (</w:t>
            </w:r>
            <w:r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обременения): ограничения прав на земельный участок, предусмотренные статьей 56 З</w:t>
            </w:r>
            <w:r w:rsidR="0027187D"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емельного кодекса</w:t>
            </w:r>
            <w:r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</w:t>
            </w:r>
            <w:r w:rsidR="0027187D"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оссийской </w:t>
            </w:r>
            <w:r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 w:rsidR="0027187D"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едерации</w:t>
            </w:r>
            <w:r w:rsidRPr="0027187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Подробно в выписке из ЕГРН от 09.11.2023 № КУВИ-001/2023-253662910, размещенной на ЭП.</w:t>
            </w:r>
          </w:p>
          <w:p w14:paraId="6EA831B5" w14:textId="3BF050EB" w:rsidR="001472F5" w:rsidRPr="001472F5" w:rsidRDefault="001472F5" w:rsidP="001472F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noWrap/>
          </w:tcPr>
          <w:p w14:paraId="4587F0ED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CC28AD" w:rsidRPr="009F5EA4" w14:paraId="3F9167D7" w14:textId="77777777" w:rsidTr="00CC28AD">
        <w:trPr>
          <w:trHeight w:val="876"/>
        </w:trPr>
        <w:tc>
          <w:tcPr>
            <w:tcW w:w="562" w:type="dxa"/>
            <w:noWrap/>
          </w:tcPr>
          <w:p w14:paraId="5BAFDF21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</w:rPr>
            </w:pPr>
            <w:r w:rsidRPr="00CC28AD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14:paraId="050FEC47" w14:textId="59A4B76E" w:rsidR="00CC28AD" w:rsidRPr="00CC28AD" w:rsidRDefault="00CC28AD" w:rsidP="004D3C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>Право аренды земельного участка, по адресу: г.</w:t>
            </w:r>
            <w:r w:rsidR="00A71245">
              <w:rPr>
                <w:sz w:val="22"/>
                <w:szCs w:val="22"/>
                <w:lang w:val="ru-RU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>Санкт-Петербург, Витебский проспект</w:t>
            </w:r>
            <w:r w:rsidR="00A71245">
              <w:rPr>
                <w:sz w:val="22"/>
                <w:szCs w:val="22"/>
                <w:lang w:val="ru-RU"/>
              </w:rPr>
              <w:t>,</w:t>
            </w:r>
            <w:r w:rsidRPr="00CC28AD">
              <w:rPr>
                <w:sz w:val="22"/>
                <w:szCs w:val="22"/>
                <w:lang w:val="ru-RU"/>
              </w:rPr>
              <w:t xml:space="preserve"> дом 109, литера В, кадастровый номер 78:14:0769203:24, площадью 36 084 +/- 66 кв.м., вид разрешенного использования: для размещения промышленных объектов.</w:t>
            </w:r>
          </w:p>
          <w:p w14:paraId="3935045C" w14:textId="1F1DEDCD" w:rsidR="00CC28AD" w:rsidRPr="00BB1F63" w:rsidRDefault="00CC28AD" w:rsidP="00BB1F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>Основание: Договор аренды №</w:t>
            </w:r>
            <w:r w:rsidRPr="00074E99">
              <w:rPr>
                <w:sz w:val="22"/>
                <w:szCs w:val="22"/>
              </w:rPr>
              <w:t> </w:t>
            </w:r>
            <w:r w:rsidRPr="00CC28AD">
              <w:rPr>
                <w:sz w:val="22"/>
                <w:szCs w:val="22"/>
                <w:lang w:val="ru-RU"/>
              </w:rPr>
              <w:t>12/ЗД-00099</w:t>
            </w:r>
            <w:r w:rsidR="00BB1F63">
              <w:rPr>
                <w:sz w:val="22"/>
                <w:szCs w:val="22"/>
                <w:lang w:val="ru-RU"/>
              </w:rPr>
              <w:t xml:space="preserve"> от </w:t>
            </w:r>
            <w:r w:rsidRPr="00CC28AD">
              <w:rPr>
                <w:sz w:val="22"/>
                <w:szCs w:val="22"/>
                <w:lang w:val="ru-RU"/>
              </w:rPr>
              <w:t>06.01.1999</w:t>
            </w:r>
            <w:r w:rsidR="00BB1F63">
              <w:rPr>
                <w:sz w:val="22"/>
                <w:szCs w:val="22"/>
                <w:lang w:val="ru-RU"/>
              </w:rPr>
              <w:t>, с</w:t>
            </w:r>
            <w:r w:rsidRPr="00BB1F63">
              <w:rPr>
                <w:sz w:val="22"/>
                <w:szCs w:val="22"/>
                <w:lang w:val="ru-RU"/>
              </w:rPr>
              <w:t>рок действия с 01.01.1999 по 12.06.2044.</w:t>
            </w:r>
          </w:p>
        </w:tc>
        <w:tc>
          <w:tcPr>
            <w:tcW w:w="4536" w:type="dxa"/>
          </w:tcPr>
          <w:p w14:paraId="21ACF22D" w14:textId="77777777" w:rsidR="00935528" w:rsidRDefault="00935528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Ограничения (обременения) земельного участка:</w:t>
            </w:r>
          </w:p>
          <w:p w14:paraId="41F5056E" w14:textId="5ED4B83D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>1) прочие ограничения прав и обременения объекта недвижимости: запись государственной регистрации от 16.06.1999 № 253077.7;</w:t>
            </w:r>
          </w:p>
          <w:p w14:paraId="6FDE15CA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>2) прочие ограничения прав и обременения объекта недвижимости: запись государственной регистрации от 16.06.1999 № 253077.6;</w:t>
            </w:r>
          </w:p>
          <w:p w14:paraId="35F6D581" w14:textId="77777777" w:rsidR="00CC28AD" w:rsidRPr="00CC28AD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>3) прочие ограничения прав и обременения объекта недвижимости: запись государственной регистрации от 16.06.1999 № 253077.5;</w:t>
            </w:r>
          </w:p>
          <w:p w14:paraId="596977B9" w14:textId="77777777" w:rsidR="00CC28AD" w:rsidRPr="00AA033E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4) прочие ограничения прав и обременения объекта недвижимости: запись государственной регистрации от 16.06.1999 № </w:t>
            </w:r>
            <w:r w:rsidRPr="00AA033E">
              <w:rPr>
                <w:sz w:val="22"/>
                <w:szCs w:val="22"/>
                <w:lang w:val="ru-RU"/>
              </w:rPr>
              <w:t>253077.4;</w:t>
            </w:r>
          </w:p>
          <w:p w14:paraId="3E22E772" w14:textId="1911027A" w:rsidR="00CC28AD" w:rsidRPr="00AA033E" w:rsidRDefault="00CC28AD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AA033E">
              <w:rPr>
                <w:sz w:val="22"/>
                <w:szCs w:val="22"/>
                <w:lang w:val="ru-RU"/>
              </w:rPr>
              <w:lastRenderedPageBreak/>
              <w:t>5) аренда</w:t>
            </w:r>
            <w:r w:rsidR="00A71245" w:rsidRPr="00AA033E">
              <w:rPr>
                <w:sz w:val="22"/>
                <w:szCs w:val="22"/>
                <w:lang w:val="ru-RU"/>
              </w:rPr>
              <w:t xml:space="preserve"> в </w:t>
            </w:r>
            <w:r w:rsidR="00A71245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пользу ОАО «Метрострой» на основании Договор</w:t>
            </w:r>
            <w:r w:rsidR="00E95AFE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A71245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аренды № 12/ЗД-00099 от 06.01.1999, срок действ</w:t>
            </w:r>
            <w:r w:rsidR="00A71245" w:rsidRPr="00AA033E">
              <w:rPr>
                <w:sz w:val="22"/>
                <w:szCs w:val="22"/>
                <w:lang w:val="ru-RU"/>
              </w:rPr>
              <w:t>ия с 01.01.1999 по 12.06.2044,</w:t>
            </w:r>
            <w:r w:rsidRPr="00AA033E">
              <w:rPr>
                <w:sz w:val="22"/>
                <w:szCs w:val="22"/>
                <w:lang w:val="ru-RU"/>
              </w:rPr>
              <w:t xml:space="preserve"> запись государственной регистрации от 16.06.1999 № 253077.3;</w:t>
            </w:r>
          </w:p>
          <w:p w14:paraId="5C15E830" w14:textId="78A1E182" w:rsidR="00CC28AD" w:rsidRPr="00A71245" w:rsidRDefault="00AA033E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AA033E">
              <w:rPr>
                <w:sz w:val="22"/>
                <w:szCs w:val="22"/>
                <w:lang w:val="ru-RU"/>
              </w:rPr>
              <w:t>6</w:t>
            </w:r>
            <w:r w:rsidR="00CC28AD" w:rsidRPr="00AA033E">
              <w:rPr>
                <w:sz w:val="22"/>
                <w:szCs w:val="22"/>
                <w:lang w:val="ru-RU"/>
              </w:rPr>
              <w:t>) аренда</w:t>
            </w:r>
            <w:r w:rsidR="00A71245" w:rsidRPr="00AA033E">
              <w:rPr>
                <w:sz w:val="22"/>
                <w:szCs w:val="22"/>
                <w:lang w:val="ru-RU"/>
              </w:rPr>
              <w:t xml:space="preserve"> в пользу акционерного общества «Метрострой Северной Столицы» (ИНН: 7810904590) на основании Договора аренды недвижимого имущества № 08 от 17.10.2021, срок действия с 12.01.2022 на 5 лет,</w:t>
            </w:r>
            <w:r w:rsidR="00CC28AD" w:rsidRPr="00AA033E">
              <w:rPr>
                <w:sz w:val="22"/>
                <w:szCs w:val="22"/>
                <w:lang w:val="ru-RU"/>
              </w:rPr>
              <w:t xml:space="preserve"> запись государственной регистрации от 12.01.2022 № 78:14:0769203:24-78/011/2022-4</w:t>
            </w:r>
            <w:r w:rsidR="00A71245" w:rsidRPr="00AA033E">
              <w:rPr>
                <w:sz w:val="22"/>
                <w:szCs w:val="22"/>
                <w:lang w:val="ru-RU"/>
              </w:rPr>
              <w:t>;</w:t>
            </w:r>
          </w:p>
          <w:p w14:paraId="4F79693B" w14:textId="6142AB31" w:rsidR="00CC28AD" w:rsidRPr="00CC28AD" w:rsidRDefault="00AA033E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CC28AD" w:rsidRPr="00CC28AD">
              <w:rPr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24.12.2005 № 78-78-01/0903/2005-116;</w:t>
            </w:r>
          </w:p>
          <w:p w14:paraId="7FC6D692" w14:textId="1E1B9570" w:rsidR="00CC28AD" w:rsidRPr="00CC28AD" w:rsidRDefault="00AA033E" w:rsidP="004D3C27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CC28AD" w:rsidRPr="00CC28AD">
              <w:rPr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24.12.2005 № 78-78-01/0903/2005-115;</w:t>
            </w:r>
          </w:p>
          <w:p w14:paraId="0A228C96" w14:textId="27C38F38" w:rsidR="00CC28AD" w:rsidRPr="00E95AFE" w:rsidRDefault="00AA033E" w:rsidP="004D3C27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CC28AD" w:rsidRPr="00CC28AD">
              <w:rPr>
                <w:sz w:val="22"/>
                <w:szCs w:val="22"/>
                <w:lang w:val="ru-RU"/>
              </w:rPr>
              <w:t xml:space="preserve">) в </w:t>
            </w:r>
            <w:r w:rsidR="00CC28AD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отношении учетных номеров частей </w:t>
            </w:r>
            <w:r w:rsidR="00E95AFE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="00CC28AD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78:14:0769203:24/21 площадью 1708 </w:t>
            </w:r>
            <w:proofErr w:type="spellStart"/>
            <w:r w:rsidR="00C66387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="00CC28AD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78:14:0769203:24/22 площадью 3815 </w:t>
            </w:r>
            <w:proofErr w:type="spellStart"/>
            <w:r w:rsidR="00C66387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="00CC28AD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78:14:</w:t>
            </w:r>
            <w:r w:rsidR="00CC28AD" w:rsidRPr="00CC28AD">
              <w:rPr>
                <w:sz w:val="22"/>
                <w:szCs w:val="22"/>
                <w:lang w:val="ru-RU"/>
              </w:rPr>
              <w:t xml:space="preserve">0769203:24/23 площадью 399 </w:t>
            </w:r>
            <w:proofErr w:type="spellStart"/>
            <w:r w:rsidR="00C66387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="00CC28AD" w:rsidRPr="00CC28AD">
              <w:rPr>
                <w:sz w:val="22"/>
                <w:szCs w:val="22"/>
                <w:lang w:val="ru-RU"/>
              </w:rPr>
              <w:t xml:space="preserve">, 78:14:0769203:24/24 площадью 9653 </w:t>
            </w:r>
            <w:proofErr w:type="spellStart"/>
            <w:r w:rsidR="00C66387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="00CC28AD" w:rsidRPr="00CC28AD">
              <w:rPr>
                <w:sz w:val="22"/>
                <w:szCs w:val="22"/>
                <w:lang w:val="ru-RU"/>
              </w:rPr>
              <w:t xml:space="preserve">, 78:14:0769203:24/25 площадью 19379 </w:t>
            </w:r>
            <w:proofErr w:type="spellStart"/>
            <w:r w:rsidR="00C66387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="00CC28AD" w:rsidRPr="00CC28AD">
              <w:rPr>
                <w:sz w:val="22"/>
                <w:szCs w:val="22"/>
                <w:lang w:val="ru-RU"/>
              </w:rPr>
              <w:t xml:space="preserve"> установлены следующие ограничения (обременения): прочие ограничения прав и обременения объекта недвижимости. Подробно в выписке из ЕГРН от 09.11.2023 № КУВИ-001/2023-253663300, размещенной на ЭП;</w:t>
            </w:r>
          </w:p>
          <w:p w14:paraId="1CBE163F" w14:textId="77777777" w:rsidR="00E02648" w:rsidRDefault="00AA033E" w:rsidP="00C663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28AD" w:rsidRPr="00CC28AD">
              <w:rPr>
                <w:sz w:val="22"/>
                <w:szCs w:val="22"/>
                <w:lang w:val="ru-RU"/>
              </w:rPr>
              <w:t xml:space="preserve">) в </w:t>
            </w:r>
            <w:r w:rsidR="00CC28AD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отношении учетных номеров частей </w:t>
            </w:r>
            <w:r w:rsidR="00E95AFE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="00CC28AD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1E5CC868" w14:textId="480902D2" w:rsidR="00C66387" w:rsidRDefault="00CC28AD" w:rsidP="00C66387">
            <w:pPr>
              <w:rPr>
                <w:sz w:val="22"/>
                <w:szCs w:val="22"/>
                <w:lang w:val="ru-RU"/>
              </w:rPr>
            </w:pPr>
            <w:r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78:14:0769203:24/26 площадью 9678 </w:t>
            </w:r>
            <w:proofErr w:type="spellStart"/>
            <w:proofErr w:type="gramStart"/>
            <w:r w:rsidR="00C66387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78:14:0769203:24/27 площадью 19454 </w:t>
            </w:r>
            <w:proofErr w:type="spellStart"/>
            <w:r w:rsidR="00C66387"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E95AF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78:14</w:t>
            </w:r>
            <w:r w:rsidRPr="00CC28AD">
              <w:rPr>
                <w:sz w:val="22"/>
                <w:szCs w:val="22"/>
                <w:lang w:val="ru-RU"/>
              </w:rPr>
              <w:t xml:space="preserve">:0769203:24/28 площадью 5223 </w:t>
            </w:r>
            <w:proofErr w:type="spellStart"/>
            <w:r w:rsidR="00C66387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CC28AD">
              <w:rPr>
                <w:sz w:val="22"/>
                <w:szCs w:val="22"/>
                <w:lang w:val="ru-RU"/>
              </w:rPr>
              <w:t xml:space="preserve">, </w:t>
            </w:r>
          </w:p>
          <w:p w14:paraId="360A7EC5" w14:textId="77777777" w:rsidR="00C66387" w:rsidRDefault="00CC28AD" w:rsidP="00C66387">
            <w:pPr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15 площадью: данные отсутствуют, </w:t>
            </w:r>
          </w:p>
          <w:p w14:paraId="7184E7F8" w14:textId="77777777" w:rsidR="00C66387" w:rsidRDefault="00CC28AD" w:rsidP="00C66387">
            <w:pPr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16 площадью: данные отсутствуют, </w:t>
            </w:r>
          </w:p>
          <w:p w14:paraId="06BF9E61" w14:textId="77777777" w:rsidR="00C66387" w:rsidRDefault="00CC28AD" w:rsidP="00C66387">
            <w:pPr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17 площадью: данные отсутствуют, </w:t>
            </w:r>
          </w:p>
          <w:p w14:paraId="24140368" w14:textId="77777777" w:rsidR="00C66387" w:rsidRDefault="00CC28AD" w:rsidP="00C66387">
            <w:pPr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18 площадью: данные отсутствуют, </w:t>
            </w:r>
          </w:p>
          <w:p w14:paraId="000C2DED" w14:textId="77777777" w:rsidR="00C66387" w:rsidRDefault="00CC28AD" w:rsidP="00C66387">
            <w:pPr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19 площадью: данные отсутствуют, </w:t>
            </w:r>
          </w:p>
          <w:p w14:paraId="6A781F8C" w14:textId="3720F2B5" w:rsidR="00CC28AD" w:rsidRPr="00CC28AD" w:rsidRDefault="00CC28AD" w:rsidP="00C66387">
            <w:pPr>
              <w:rPr>
                <w:sz w:val="22"/>
                <w:szCs w:val="22"/>
                <w:lang w:val="ru-RU"/>
              </w:rPr>
            </w:pPr>
            <w:r w:rsidRPr="00CC28AD">
              <w:rPr>
                <w:sz w:val="22"/>
                <w:szCs w:val="22"/>
                <w:lang w:val="ru-RU"/>
              </w:rPr>
              <w:t xml:space="preserve">20 площадью: данные отсутствуют, установлены следующие ограничения (обременения): ограничения прав на земельный участок, предусмотренные статьей 56 </w:t>
            </w:r>
            <w:r w:rsidR="00E227A1" w:rsidRPr="00E227A1">
              <w:rPr>
                <w:sz w:val="22"/>
                <w:szCs w:val="22"/>
                <w:lang w:val="ru-RU"/>
              </w:rPr>
              <w:t>Земельного кодекса Российской Федерации</w:t>
            </w:r>
            <w:r w:rsidRPr="00CC28AD">
              <w:rPr>
                <w:sz w:val="22"/>
                <w:szCs w:val="22"/>
                <w:lang w:val="ru-RU"/>
              </w:rPr>
              <w:t>. Подробно в выписке из ЕГРН от 09.11.2023 № КУВИ-001/2023-253663300, размещенной на ЭП.</w:t>
            </w:r>
          </w:p>
        </w:tc>
        <w:tc>
          <w:tcPr>
            <w:tcW w:w="1134" w:type="dxa"/>
            <w:noWrap/>
          </w:tcPr>
          <w:p w14:paraId="1D5F1B86" w14:textId="77777777" w:rsidR="00CC28AD" w:rsidRDefault="00CC28AD" w:rsidP="004D3C2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</w:tbl>
    <w:p w14:paraId="4524CF5E" w14:textId="77777777" w:rsidR="00846001" w:rsidRDefault="00846001" w:rsidP="00846001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84600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2450">
    <w:abstractNumId w:val="21"/>
  </w:num>
  <w:num w:numId="2" w16cid:durableId="1190332967">
    <w:abstractNumId w:val="14"/>
  </w:num>
  <w:num w:numId="3" w16cid:durableId="1363089881">
    <w:abstractNumId w:val="20"/>
  </w:num>
  <w:num w:numId="4" w16cid:durableId="793407510">
    <w:abstractNumId w:val="8"/>
  </w:num>
  <w:num w:numId="5" w16cid:durableId="1038891703">
    <w:abstractNumId w:val="12"/>
  </w:num>
  <w:num w:numId="6" w16cid:durableId="405803176">
    <w:abstractNumId w:val="19"/>
  </w:num>
  <w:num w:numId="7" w16cid:durableId="246615280">
    <w:abstractNumId w:val="7"/>
  </w:num>
  <w:num w:numId="8" w16cid:durableId="52849318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069951">
    <w:abstractNumId w:val="16"/>
  </w:num>
  <w:num w:numId="10" w16cid:durableId="127166621">
    <w:abstractNumId w:val="10"/>
  </w:num>
  <w:num w:numId="11" w16cid:durableId="286392789">
    <w:abstractNumId w:val="22"/>
  </w:num>
  <w:num w:numId="12" w16cid:durableId="1016422779">
    <w:abstractNumId w:val="5"/>
  </w:num>
  <w:num w:numId="13" w16cid:durableId="1833837980">
    <w:abstractNumId w:val="15"/>
  </w:num>
  <w:num w:numId="14" w16cid:durableId="764233166">
    <w:abstractNumId w:val="11"/>
  </w:num>
  <w:num w:numId="15" w16cid:durableId="1809086540">
    <w:abstractNumId w:val="23"/>
  </w:num>
  <w:num w:numId="16" w16cid:durableId="1305813458">
    <w:abstractNumId w:val="9"/>
  </w:num>
  <w:num w:numId="17" w16cid:durableId="198856427">
    <w:abstractNumId w:val="17"/>
  </w:num>
  <w:num w:numId="18" w16cid:durableId="1208109043">
    <w:abstractNumId w:val="13"/>
  </w:num>
  <w:num w:numId="19" w16cid:durableId="1857301462">
    <w:abstractNumId w:val="18"/>
  </w:num>
  <w:num w:numId="20" w16cid:durableId="35967168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8F7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4C27"/>
    <w:rsid w:val="00054FC9"/>
    <w:rsid w:val="00055D5E"/>
    <w:rsid w:val="000561CE"/>
    <w:rsid w:val="00056425"/>
    <w:rsid w:val="0005751F"/>
    <w:rsid w:val="000576A8"/>
    <w:rsid w:val="00060CDD"/>
    <w:rsid w:val="00062D1A"/>
    <w:rsid w:val="0006391B"/>
    <w:rsid w:val="00071134"/>
    <w:rsid w:val="000716B0"/>
    <w:rsid w:val="00071D62"/>
    <w:rsid w:val="000723A4"/>
    <w:rsid w:val="00073B05"/>
    <w:rsid w:val="00073DFA"/>
    <w:rsid w:val="00073EE1"/>
    <w:rsid w:val="000755A0"/>
    <w:rsid w:val="00075F6B"/>
    <w:rsid w:val="000760F1"/>
    <w:rsid w:val="0007667D"/>
    <w:rsid w:val="0008094A"/>
    <w:rsid w:val="00081498"/>
    <w:rsid w:val="00082557"/>
    <w:rsid w:val="00082E5E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7F6"/>
    <w:rsid w:val="000D2DB1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6D2"/>
    <w:rsid w:val="00142AEB"/>
    <w:rsid w:val="00142BA5"/>
    <w:rsid w:val="00142CD0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2F5"/>
    <w:rsid w:val="001474E7"/>
    <w:rsid w:val="00147F66"/>
    <w:rsid w:val="001501C5"/>
    <w:rsid w:val="001513AF"/>
    <w:rsid w:val="001517CE"/>
    <w:rsid w:val="001527DB"/>
    <w:rsid w:val="00152C55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5B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4713"/>
    <w:rsid w:val="001E59E1"/>
    <w:rsid w:val="001E6951"/>
    <w:rsid w:val="001F1892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383C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5FB2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6323"/>
    <w:rsid w:val="00246AC8"/>
    <w:rsid w:val="002479D2"/>
    <w:rsid w:val="00250017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A9"/>
    <w:rsid w:val="002669F7"/>
    <w:rsid w:val="00266AA8"/>
    <w:rsid w:val="00267016"/>
    <w:rsid w:val="00267401"/>
    <w:rsid w:val="00267D9D"/>
    <w:rsid w:val="0027053F"/>
    <w:rsid w:val="0027187D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5CF9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4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51EC"/>
    <w:rsid w:val="003A668D"/>
    <w:rsid w:val="003A7A52"/>
    <w:rsid w:val="003A7CB1"/>
    <w:rsid w:val="003A7CF4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34B"/>
    <w:rsid w:val="003C78E6"/>
    <w:rsid w:val="003D0D54"/>
    <w:rsid w:val="003D2DB6"/>
    <w:rsid w:val="003D34D0"/>
    <w:rsid w:val="003D41A7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353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D7A"/>
    <w:rsid w:val="004470B8"/>
    <w:rsid w:val="004478ED"/>
    <w:rsid w:val="00447C09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3CA1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0DAA"/>
    <w:rsid w:val="004B1670"/>
    <w:rsid w:val="004B3004"/>
    <w:rsid w:val="004B3CF7"/>
    <w:rsid w:val="004B3CF9"/>
    <w:rsid w:val="004B59E2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1341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1346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527"/>
    <w:rsid w:val="00512711"/>
    <w:rsid w:val="00514082"/>
    <w:rsid w:val="0051435E"/>
    <w:rsid w:val="00514850"/>
    <w:rsid w:val="005148D3"/>
    <w:rsid w:val="00515C5F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16C0"/>
    <w:rsid w:val="005618FD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591E"/>
    <w:rsid w:val="005B5D09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C7CFE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4FA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3DF5"/>
    <w:rsid w:val="006142DA"/>
    <w:rsid w:val="0061488F"/>
    <w:rsid w:val="006149DC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B02"/>
    <w:rsid w:val="00645EF2"/>
    <w:rsid w:val="006476A9"/>
    <w:rsid w:val="00647BA6"/>
    <w:rsid w:val="006501E4"/>
    <w:rsid w:val="00651863"/>
    <w:rsid w:val="00652E2D"/>
    <w:rsid w:val="00652EE4"/>
    <w:rsid w:val="0065334F"/>
    <w:rsid w:val="00654899"/>
    <w:rsid w:val="006556E6"/>
    <w:rsid w:val="00656280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1B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4A01"/>
    <w:rsid w:val="006E52CB"/>
    <w:rsid w:val="006E65A8"/>
    <w:rsid w:val="006E6B50"/>
    <w:rsid w:val="006E78CA"/>
    <w:rsid w:val="006E7942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AC6"/>
    <w:rsid w:val="00713BA5"/>
    <w:rsid w:val="00713C2B"/>
    <w:rsid w:val="00714173"/>
    <w:rsid w:val="007151E6"/>
    <w:rsid w:val="007166BF"/>
    <w:rsid w:val="0071674F"/>
    <w:rsid w:val="00716E88"/>
    <w:rsid w:val="00717B47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65C4"/>
    <w:rsid w:val="0073017F"/>
    <w:rsid w:val="00730492"/>
    <w:rsid w:val="00730FD6"/>
    <w:rsid w:val="00731327"/>
    <w:rsid w:val="007315D0"/>
    <w:rsid w:val="007319FE"/>
    <w:rsid w:val="0073258A"/>
    <w:rsid w:val="00732C3B"/>
    <w:rsid w:val="00736214"/>
    <w:rsid w:val="00736390"/>
    <w:rsid w:val="00736EF3"/>
    <w:rsid w:val="00737896"/>
    <w:rsid w:val="0074020D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3A68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08F9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3C23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2049"/>
    <w:rsid w:val="00892540"/>
    <w:rsid w:val="00892EF7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B71C2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6A97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3C9C"/>
    <w:rsid w:val="008F44CE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27D07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5F98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3CCA"/>
    <w:rsid w:val="009869AA"/>
    <w:rsid w:val="00986E08"/>
    <w:rsid w:val="00986F0E"/>
    <w:rsid w:val="009876AF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990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BDC"/>
    <w:rsid w:val="009C7F83"/>
    <w:rsid w:val="009C7FDD"/>
    <w:rsid w:val="009D1F33"/>
    <w:rsid w:val="009D20B5"/>
    <w:rsid w:val="009D2627"/>
    <w:rsid w:val="009D26B0"/>
    <w:rsid w:val="009D279E"/>
    <w:rsid w:val="009D3825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0F2"/>
    <w:rsid w:val="00A40844"/>
    <w:rsid w:val="00A40EA8"/>
    <w:rsid w:val="00A40F98"/>
    <w:rsid w:val="00A41098"/>
    <w:rsid w:val="00A41E56"/>
    <w:rsid w:val="00A43067"/>
    <w:rsid w:val="00A435B1"/>
    <w:rsid w:val="00A43BF5"/>
    <w:rsid w:val="00A43E73"/>
    <w:rsid w:val="00A446CA"/>
    <w:rsid w:val="00A44C24"/>
    <w:rsid w:val="00A455E9"/>
    <w:rsid w:val="00A46894"/>
    <w:rsid w:val="00A46BED"/>
    <w:rsid w:val="00A46DD4"/>
    <w:rsid w:val="00A47FC6"/>
    <w:rsid w:val="00A50E53"/>
    <w:rsid w:val="00A5148A"/>
    <w:rsid w:val="00A52894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E4F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33E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1CE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60DF"/>
    <w:rsid w:val="00AD7816"/>
    <w:rsid w:val="00AD7DA0"/>
    <w:rsid w:val="00AE06ED"/>
    <w:rsid w:val="00AE10AB"/>
    <w:rsid w:val="00AE1AAD"/>
    <w:rsid w:val="00AE2116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38E6"/>
    <w:rsid w:val="00B0429A"/>
    <w:rsid w:val="00B06656"/>
    <w:rsid w:val="00B07C07"/>
    <w:rsid w:val="00B10505"/>
    <w:rsid w:val="00B11355"/>
    <w:rsid w:val="00B113BA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47C21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72F"/>
    <w:rsid w:val="00B73A25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440"/>
    <w:rsid w:val="00BB0739"/>
    <w:rsid w:val="00BB1743"/>
    <w:rsid w:val="00BB1F63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5C41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371B2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1AF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5790"/>
    <w:rsid w:val="00CE5ABF"/>
    <w:rsid w:val="00CE6963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37E7"/>
    <w:rsid w:val="00D3391E"/>
    <w:rsid w:val="00D33E17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B02"/>
    <w:rsid w:val="00D518FC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1258"/>
    <w:rsid w:val="00D8281E"/>
    <w:rsid w:val="00D8298A"/>
    <w:rsid w:val="00D83621"/>
    <w:rsid w:val="00D86073"/>
    <w:rsid w:val="00D861F4"/>
    <w:rsid w:val="00D86379"/>
    <w:rsid w:val="00D86FA4"/>
    <w:rsid w:val="00D870F0"/>
    <w:rsid w:val="00D87A65"/>
    <w:rsid w:val="00D9046D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23DD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3D1E"/>
    <w:rsid w:val="00DB484D"/>
    <w:rsid w:val="00DB4A0B"/>
    <w:rsid w:val="00DB4DB3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2648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7A1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58B"/>
    <w:rsid w:val="00E927A5"/>
    <w:rsid w:val="00E93E4D"/>
    <w:rsid w:val="00E954B7"/>
    <w:rsid w:val="00E95716"/>
    <w:rsid w:val="00E95AFE"/>
    <w:rsid w:val="00E963E0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CEC"/>
    <w:rsid w:val="00EC14B5"/>
    <w:rsid w:val="00EC1CA1"/>
    <w:rsid w:val="00EC205F"/>
    <w:rsid w:val="00EC2704"/>
    <w:rsid w:val="00EC3299"/>
    <w:rsid w:val="00EC39AD"/>
    <w:rsid w:val="00EC4CB3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3DB3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65F"/>
    <w:rsid w:val="00F13B13"/>
    <w:rsid w:val="00F13C85"/>
    <w:rsid w:val="00F14021"/>
    <w:rsid w:val="00F149DB"/>
    <w:rsid w:val="00F17076"/>
    <w:rsid w:val="00F1775A"/>
    <w:rsid w:val="00F17832"/>
    <w:rsid w:val="00F17BB7"/>
    <w:rsid w:val="00F209AC"/>
    <w:rsid w:val="00F215BB"/>
    <w:rsid w:val="00F22596"/>
    <w:rsid w:val="00F22915"/>
    <w:rsid w:val="00F23399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4C7"/>
    <w:rsid w:val="00F35F0C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2F71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56A2"/>
    <w:rsid w:val="00F66A0B"/>
    <w:rsid w:val="00F66B24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3BA2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39A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0FC-59B0-4B54-9809-0443E4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17</Pages>
  <Words>4200</Words>
  <Characters>33790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124</cp:revision>
  <cp:lastPrinted>2021-04-23T12:16:00Z</cp:lastPrinted>
  <dcterms:created xsi:type="dcterms:W3CDTF">2023-11-14T13:07:00Z</dcterms:created>
  <dcterms:modified xsi:type="dcterms:W3CDTF">2023-12-14T09:19:00Z</dcterms:modified>
</cp:coreProperties>
</file>