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57D5" w14:textId="3F00DB0D" w:rsidR="00332EDA" w:rsidRPr="00895D02" w:rsidRDefault="00332EDA" w:rsidP="00332ED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8253917"/>
      <w:r w:rsidRPr="00895D0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Перечень имущества ООО «Сфера-Фарм», входящего в состав </w:t>
      </w:r>
      <w:r w:rsidR="00A33588" w:rsidRPr="00895D02">
        <w:rPr>
          <w:rFonts w:ascii="Times New Roman" w:hAnsi="Times New Roman" w:cs="Times New Roman"/>
          <w:b/>
          <w:sz w:val="22"/>
          <w:szCs w:val="22"/>
          <w:lang w:val="ru-RU"/>
        </w:rPr>
        <w:t>Л</w:t>
      </w:r>
      <w:r w:rsidRPr="00895D02">
        <w:rPr>
          <w:rFonts w:ascii="Times New Roman" w:hAnsi="Times New Roman" w:cs="Times New Roman"/>
          <w:b/>
          <w:sz w:val="22"/>
          <w:szCs w:val="22"/>
          <w:lang w:val="ru-RU"/>
        </w:rPr>
        <w:t>ота</w:t>
      </w:r>
      <w:r w:rsidR="00A33588" w:rsidRPr="00895D0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№ 1</w:t>
      </w:r>
      <w:r w:rsidRPr="00895D02">
        <w:rPr>
          <w:rFonts w:ascii="Times New Roman" w:hAnsi="Times New Roman" w:cs="Times New Roman"/>
          <w:b/>
          <w:sz w:val="22"/>
          <w:szCs w:val="22"/>
          <w:lang w:val="ru-RU"/>
        </w:rPr>
        <w:t>,</w:t>
      </w:r>
    </w:p>
    <w:p w14:paraId="7B6E7C2A" w14:textId="77777777" w:rsidR="00332EDA" w:rsidRPr="00895D02" w:rsidRDefault="00332EDA" w:rsidP="00332ED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895D02">
        <w:rPr>
          <w:rFonts w:ascii="Times New Roman" w:hAnsi="Times New Roman" w:cs="Times New Roman"/>
          <w:b/>
          <w:sz w:val="22"/>
          <w:szCs w:val="22"/>
        </w:rPr>
        <w:t>подлежащего</w:t>
      </w:r>
      <w:proofErr w:type="spellEnd"/>
      <w:r w:rsidRPr="00895D0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95D02">
        <w:rPr>
          <w:rFonts w:ascii="Times New Roman" w:hAnsi="Times New Roman" w:cs="Times New Roman"/>
          <w:b/>
          <w:sz w:val="22"/>
          <w:szCs w:val="22"/>
        </w:rPr>
        <w:t>реализации</w:t>
      </w:r>
      <w:proofErr w:type="spellEnd"/>
      <w:r w:rsidRPr="00895D0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95D02">
        <w:rPr>
          <w:rFonts w:ascii="Times New Roman" w:hAnsi="Times New Roman" w:cs="Times New Roman"/>
          <w:b/>
          <w:sz w:val="22"/>
          <w:szCs w:val="22"/>
        </w:rPr>
        <w:t>на</w:t>
      </w:r>
      <w:proofErr w:type="spellEnd"/>
      <w:r w:rsidRPr="00895D0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95D02">
        <w:rPr>
          <w:rFonts w:ascii="Times New Roman" w:hAnsi="Times New Roman" w:cs="Times New Roman"/>
          <w:b/>
          <w:sz w:val="22"/>
          <w:szCs w:val="22"/>
        </w:rPr>
        <w:t>торгах</w:t>
      </w:r>
      <w:proofErr w:type="spellEnd"/>
    </w:p>
    <w:p w14:paraId="2E5243B1" w14:textId="52685B9F" w:rsidR="00667B52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499"/>
        <w:gridCol w:w="1559"/>
        <w:gridCol w:w="2642"/>
      </w:tblGrid>
      <w:tr w:rsidR="006F6CB8" w:rsidRPr="00F40E3F" w14:paraId="707821A9" w14:textId="77777777" w:rsidTr="00C317BA">
        <w:trPr>
          <w:trHeight w:val="255"/>
        </w:trPr>
        <w:tc>
          <w:tcPr>
            <w:tcW w:w="10292" w:type="dxa"/>
            <w:gridSpan w:val="4"/>
            <w:shd w:val="clear" w:color="auto" w:fill="FFFFFF" w:themeFill="background1"/>
            <w:vAlign w:val="center"/>
            <w:hideMark/>
          </w:tcPr>
          <w:p w14:paraId="61F6E090" w14:textId="7415A778" w:rsidR="006F6CB8" w:rsidRPr="001B2010" w:rsidRDefault="006F6CB8" w:rsidP="0048673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" w:name="_Hlk152665623"/>
            <w:r w:rsidRPr="001B2010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Раздел 1. Недвижимое </w:t>
            </w:r>
            <w:r w:rsidRPr="00DD45D6">
              <w:rPr>
                <w:b/>
                <w:bCs/>
                <w:sz w:val="18"/>
                <w:szCs w:val="18"/>
                <w:lang w:val="ru-RU"/>
              </w:rPr>
              <w:t>имущество</w:t>
            </w:r>
            <w:r w:rsidR="001B2010" w:rsidRPr="00DD45D6">
              <w:rPr>
                <w:b/>
                <w:bCs/>
                <w:sz w:val="18"/>
                <w:szCs w:val="18"/>
                <w:lang w:val="ru-RU"/>
              </w:rPr>
              <w:t xml:space="preserve"> и сооружения</w:t>
            </w:r>
          </w:p>
        </w:tc>
      </w:tr>
      <w:tr w:rsidR="00CA7D49" w:rsidRPr="00332EDA" w14:paraId="658D5886" w14:textId="77777777" w:rsidTr="00C317BA">
        <w:trPr>
          <w:trHeight w:val="720"/>
        </w:trPr>
        <w:tc>
          <w:tcPr>
            <w:tcW w:w="592" w:type="dxa"/>
            <w:shd w:val="clear" w:color="auto" w:fill="FFFFFF" w:themeFill="background1"/>
            <w:vAlign w:val="center"/>
            <w:hideMark/>
          </w:tcPr>
          <w:p w14:paraId="4BB049A1" w14:textId="77777777" w:rsidR="00CA7D49" w:rsidRPr="009B46F3" w:rsidRDefault="00CA7D49" w:rsidP="004867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2" w:name="_Hlk152665433"/>
            <w:r w:rsidRPr="009B46F3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499" w:type="dxa"/>
            <w:shd w:val="clear" w:color="auto" w:fill="FFFFFF" w:themeFill="background1"/>
            <w:vAlign w:val="center"/>
            <w:hideMark/>
          </w:tcPr>
          <w:p w14:paraId="45057B6E" w14:textId="77777777" w:rsidR="00CA7D49" w:rsidRPr="009B46F3" w:rsidRDefault="00CA7D49" w:rsidP="004867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характеристики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E5D11E9" w14:textId="02689221" w:rsidR="00CA7D49" w:rsidRPr="009B46F3" w:rsidRDefault="00CA7D49" w:rsidP="004867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42" w:type="dxa"/>
            <w:shd w:val="clear" w:color="auto" w:fill="FFFFFF" w:themeFill="background1"/>
            <w:vAlign w:val="center"/>
            <w:hideMark/>
          </w:tcPr>
          <w:p w14:paraId="317E0DC6" w14:textId="77777777" w:rsidR="00CA7D49" w:rsidRPr="009B46F3" w:rsidRDefault="00CA7D49" w:rsidP="0048673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sz w:val="18"/>
                <w:szCs w:val="18"/>
              </w:rPr>
              <w:t>Сведения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об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обременении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залогом</w:t>
            </w:r>
            <w:proofErr w:type="spellEnd"/>
          </w:p>
        </w:tc>
      </w:tr>
      <w:tr w:rsidR="00CA7D49" w:rsidRPr="009B46F3" w14:paraId="0477E65A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7A89FF9E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DDE455" w14:textId="77777777" w:rsidR="00CA7D49" w:rsidRDefault="008A5BB3" w:rsidP="001B2010">
            <w:pPr>
              <w:outlineLvl w:val="0"/>
              <w:rPr>
                <w:sz w:val="18"/>
                <w:szCs w:val="18"/>
                <w:lang w:val="ru-RU"/>
              </w:rPr>
            </w:pPr>
            <w:r w:rsidRPr="00F45632">
              <w:rPr>
                <w:b/>
                <w:bCs/>
                <w:sz w:val="18"/>
                <w:szCs w:val="18"/>
                <w:lang w:val="ru-RU"/>
              </w:rPr>
              <w:t>Здание</w:t>
            </w:r>
            <w:r>
              <w:rPr>
                <w:sz w:val="18"/>
                <w:szCs w:val="18"/>
                <w:lang w:val="ru-RU"/>
              </w:rPr>
              <w:t>, назначение: нежилое, наименование: п</w:t>
            </w:r>
            <w:r w:rsidR="00CA7D49" w:rsidRPr="00332EDA">
              <w:rPr>
                <w:sz w:val="18"/>
                <w:szCs w:val="18"/>
                <w:lang w:val="ru-RU"/>
              </w:rPr>
              <w:t>роизводственно-складской корпус, площадь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CA7D49" w:rsidRPr="00332EDA">
              <w:rPr>
                <w:sz w:val="18"/>
                <w:szCs w:val="18"/>
                <w:lang w:val="ru-RU"/>
              </w:rPr>
              <w:t>17065,70 кв. м, кадастровый номер: 40:03:068302:302</w:t>
            </w:r>
            <w:r>
              <w:rPr>
                <w:sz w:val="18"/>
                <w:szCs w:val="18"/>
                <w:lang w:val="ru-RU"/>
              </w:rPr>
              <w:t>, к</w:t>
            </w:r>
            <w:r w:rsidRPr="008A5BB3">
              <w:rPr>
                <w:sz w:val="18"/>
                <w:szCs w:val="18"/>
                <w:lang w:val="ru-RU"/>
              </w:rPr>
              <w:t xml:space="preserve">оличество этажей: 3, в </w:t>
            </w:r>
            <w:r>
              <w:rPr>
                <w:sz w:val="18"/>
                <w:szCs w:val="18"/>
                <w:lang w:val="ru-RU"/>
              </w:rPr>
              <w:t>т.</w:t>
            </w:r>
            <w:r w:rsidRPr="008A5BB3">
              <w:rPr>
                <w:sz w:val="18"/>
                <w:szCs w:val="18"/>
                <w:lang w:val="ru-RU"/>
              </w:rPr>
              <w:t>ч</w:t>
            </w:r>
            <w:r>
              <w:rPr>
                <w:sz w:val="18"/>
                <w:szCs w:val="18"/>
                <w:lang w:val="ru-RU"/>
              </w:rPr>
              <w:t>.</w:t>
            </w:r>
            <w:r w:rsidRPr="008A5BB3">
              <w:rPr>
                <w:sz w:val="18"/>
                <w:szCs w:val="18"/>
                <w:lang w:val="ru-RU"/>
              </w:rPr>
              <w:t xml:space="preserve"> подземных 0</w:t>
            </w:r>
            <w:r>
              <w:rPr>
                <w:sz w:val="18"/>
                <w:szCs w:val="18"/>
                <w:lang w:val="ru-RU"/>
              </w:rPr>
              <w:t xml:space="preserve">, </w:t>
            </w:r>
            <w:r w:rsidR="003E0192">
              <w:rPr>
                <w:sz w:val="18"/>
                <w:szCs w:val="18"/>
                <w:lang w:val="ru-RU"/>
              </w:rPr>
              <w:t>адрес</w:t>
            </w:r>
            <w:r w:rsidR="003E0192" w:rsidRPr="003E0192">
              <w:rPr>
                <w:sz w:val="18"/>
                <w:szCs w:val="18"/>
                <w:lang w:val="ru-RU"/>
              </w:rPr>
              <w:t>:</w:t>
            </w:r>
            <w:r w:rsidR="003E0192">
              <w:rPr>
                <w:sz w:val="18"/>
                <w:szCs w:val="18"/>
                <w:lang w:val="ru-RU"/>
              </w:rPr>
              <w:t> </w:t>
            </w:r>
            <w:r w:rsidR="003E0192" w:rsidRPr="003E0192">
              <w:rPr>
                <w:sz w:val="18"/>
                <w:szCs w:val="18"/>
                <w:lang w:val="ru-RU"/>
              </w:rPr>
              <w:t>Калужская обл</w:t>
            </w:r>
            <w:r w:rsidR="003E0192">
              <w:rPr>
                <w:sz w:val="18"/>
                <w:szCs w:val="18"/>
                <w:lang w:val="ru-RU"/>
              </w:rPr>
              <w:t>.</w:t>
            </w:r>
            <w:r w:rsidR="003E0192" w:rsidRPr="003E0192">
              <w:rPr>
                <w:sz w:val="18"/>
                <w:szCs w:val="18"/>
                <w:lang w:val="ru-RU"/>
              </w:rPr>
              <w:t>, р-н Боровский, д</w:t>
            </w:r>
            <w:r w:rsidR="003E0192">
              <w:rPr>
                <w:sz w:val="18"/>
                <w:szCs w:val="18"/>
                <w:lang w:val="ru-RU"/>
              </w:rPr>
              <w:t>.</w:t>
            </w:r>
            <w:r w:rsidR="003E0192" w:rsidRPr="003E0192">
              <w:rPr>
                <w:sz w:val="18"/>
                <w:szCs w:val="18"/>
                <w:lang w:val="ru-RU"/>
              </w:rPr>
              <w:t xml:space="preserve"> Добрино, </w:t>
            </w:r>
            <w:proofErr w:type="spellStart"/>
            <w:r w:rsidR="003E0192" w:rsidRPr="003E0192">
              <w:rPr>
                <w:sz w:val="18"/>
                <w:szCs w:val="18"/>
                <w:lang w:val="ru-RU"/>
              </w:rPr>
              <w:t>пр</w:t>
            </w:r>
            <w:proofErr w:type="spellEnd"/>
            <w:r w:rsidR="003E0192">
              <w:rPr>
                <w:sz w:val="18"/>
                <w:szCs w:val="18"/>
                <w:lang w:val="ru-RU"/>
              </w:rPr>
              <w:t>-</w:t>
            </w:r>
            <w:r w:rsidR="003E0192" w:rsidRPr="003E0192">
              <w:rPr>
                <w:sz w:val="18"/>
                <w:szCs w:val="18"/>
                <w:lang w:val="ru-RU"/>
              </w:rPr>
              <w:t>д Восточный 1-й, вл</w:t>
            </w:r>
            <w:r w:rsidR="003E0192">
              <w:rPr>
                <w:sz w:val="18"/>
                <w:szCs w:val="18"/>
                <w:lang w:val="ru-RU"/>
              </w:rPr>
              <w:t>. </w:t>
            </w:r>
            <w:r w:rsidR="003E0192" w:rsidRPr="003E0192">
              <w:rPr>
                <w:sz w:val="18"/>
                <w:szCs w:val="18"/>
                <w:lang w:val="ru-RU"/>
              </w:rPr>
              <w:t>6</w:t>
            </w:r>
            <w:r w:rsidR="003E0192">
              <w:rPr>
                <w:sz w:val="18"/>
                <w:szCs w:val="18"/>
                <w:lang w:val="ru-RU"/>
              </w:rPr>
              <w:t>.</w:t>
            </w:r>
          </w:p>
          <w:p w14:paraId="444FAD14" w14:textId="77777777" w:rsidR="003E0192" w:rsidRPr="00F45632" w:rsidRDefault="003E0192" w:rsidP="001B2010">
            <w:pPr>
              <w:outlineLvl w:val="0"/>
              <w:rPr>
                <w:b/>
                <w:bCs/>
                <w:sz w:val="18"/>
                <w:szCs w:val="18"/>
                <w:lang w:val="ru-RU"/>
              </w:rPr>
            </w:pPr>
            <w:r w:rsidRPr="00F45632">
              <w:rPr>
                <w:b/>
                <w:bCs/>
                <w:sz w:val="18"/>
                <w:szCs w:val="18"/>
                <w:lang w:val="ru-RU"/>
              </w:rPr>
              <w:t xml:space="preserve">Ограничения (обременения): </w:t>
            </w:r>
          </w:p>
          <w:p w14:paraId="694285F2" w14:textId="5093CE5D" w:rsidR="003E0192" w:rsidRDefault="003E0192" w:rsidP="001B2010">
            <w:pPr>
              <w:outlineLvl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з</w:t>
            </w:r>
            <w:r w:rsidRPr="003E0192">
              <w:rPr>
                <w:sz w:val="18"/>
                <w:szCs w:val="18"/>
                <w:lang w:val="ru-RU"/>
              </w:rPr>
              <w:t>апрещение регистрации</w:t>
            </w:r>
            <w:r>
              <w:rPr>
                <w:sz w:val="18"/>
                <w:szCs w:val="18"/>
                <w:lang w:val="ru-RU"/>
              </w:rPr>
              <w:t xml:space="preserve">, запись государственной </w:t>
            </w:r>
            <w:r w:rsidRPr="003E0192">
              <w:rPr>
                <w:sz w:val="18"/>
                <w:szCs w:val="18"/>
                <w:lang w:val="ru-RU"/>
              </w:rPr>
              <w:t>регистрации</w:t>
            </w:r>
            <w:r>
              <w:rPr>
                <w:sz w:val="18"/>
                <w:szCs w:val="18"/>
                <w:lang w:val="ru-RU"/>
              </w:rPr>
              <w:t xml:space="preserve"> от </w:t>
            </w:r>
            <w:r w:rsidRPr="003E0192">
              <w:rPr>
                <w:sz w:val="18"/>
                <w:szCs w:val="18"/>
                <w:lang w:val="ru-RU"/>
              </w:rPr>
              <w:t xml:space="preserve">24.03.2022 </w:t>
            </w:r>
            <w:r>
              <w:rPr>
                <w:sz w:val="18"/>
                <w:szCs w:val="18"/>
                <w:lang w:val="ru-RU"/>
              </w:rPr>
              <w:t>№</w:t>
            </w:r>
            <w:r w:rsidRPr="003E0192">
              <w:rPr>
                <w:sz w:val="18"/>
                <w:szCs w:val="18"/>
                <w:lang w:val="ru-RU"/>
              </w:rPr>
              <w:t xml:space="preserve"> 40:03:068302:302-40/104/2022-9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14:paraId="4E45CF79" w14:textId="216E8055" w:rsidR="003E0192" w:rsidRPr="003E0192" w:rsidRDefault="003E0192" w:rsidP="001B2010">
            <w:pPr>
              <w:outlineLvl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и</w:t>
            </w:r>
            <w:r w:rsidRPr="003E0192">
              <w:rPr>
                <w:sz w:val="18"/>
                <w:szCs w:val="18"/>
                <w:lang w:val="ru-RU"/>
              </w:rPr>
              <w:t>потека в силу закона</w:t>
            </w:r>
            <w:r>
              <w:rPr>
                <w:sz w:val="18"/>
                <w:szCs w:val="18"/>
                <w:lang w:val="ru-RU"/>
              </w:rPr>
              <w:t xml:space="preserve"> в пользу </w:t>
            </w:r>
            <w:r w:rsidRPr="003E0192">
              <w:rPr>
                <w:sz w:val="18"/>
                <w:szCs w:val="18"/>
                <w:lang w:val="ru-RU"/>
              </w:rPr>
              <w:t>Государственн</w:t>
            </w:r>
            <w:r>
              <w:rPr>
                <w:sz w:val="18"/>
                <w:szCs w:val="18"/>
                <w:lang w:val="ru-RU"/>
              </w:rPr>
              <w:t>ой</w:t>
            </w:r>
            <w:r w:rsidRPr="003E0192">
              <w:rPr>
                <w:sz w:val="18"/>
                <w:szCs w:val="18"/>
                <w:lang w:val="ru-RU"/>
              </w:rPr>
              <w:t xml:space="preserve"> корпораци</w:t>
            </w:r>
            <w:r>
              <w:rPr>
                <w:sz w:val="18"/>
                <w:szCs w:val="18"/>
                <w:lang w:val="ru-RU"/>
              </w:rPr>
              <w:t>и</w:t>
            </w:r>
            <w:r w:rsidRPr="003E0192">
              <w:rPr>
                <w:sz w:val="18"/>
                <w:szCs w:val="18"/>
                <w:lang w:val="ru-RU"/>
              </w:rPr>
              <w:t xml:space="preserve"> развития </w:t>
            </w:r>
            <w:r>
              <w:rPr>
                <w:sz w:val="18"/>
                <w:szCs w:val="18"/>
                <w:lang w:val="ru-RU"/>
              </w:rPr>
              <w:t>«</w:t>
            </w:r>
            <w:r w:rsidRPr="003E0192">
              <w:rPr>
                <w:sz w:val="18"/>
                <w:szCs w:val="18"/>
                <w:lang w:val="ru-RU"/>
              </w:rPr>
              <w:t>ВЭБ.РФ</w:t>
            </w:r>
            <w:r>
              <w:rPr>
                <w:sz w:val="18"/>
                <w:szCs w:val="18"/>
                <w:lang w:val="ru-RU"/>
              </w:rPr>
              <w:t>»</w:t>
            </w:r>
            <w:r w:rsidRPr="003E0192">
              <w:rPr>
                <w:sz w:val="18"/>
                <w:szCs w:val="18"/>
                <w:lang w:val="ru-RU"/>
              </w:rPr>
              <w:t>, ИНН: 7750004150</w:t>
            </w:r>
            <w:r>
              <w:rPr>
                <w:sz w:val="18"/>
                <w:szCs w:val="18"/>
                <w:lang w:val="ru-RU"/>
              </w:rPr>
              <w:t xml:space="preserve"> (далее – </w:t>
            </w:r>
            <w:r w:rsidRPr="003E0192">
              <w:rPr>
                <w:sz w:val="18"/>
                <w:szCs w:val="18"/>
                <w:lang w:val="ru-RU"/>
              </w:rPr>
              <w:t>ВЭБ.РФ</w:t>
            </w:r>
            <w:r>
              <w:rPr>
                <w:sz w:val="18"/>
                <w:szCs w:val="18"/>
                <w:lang w:val="ru-RU"/>
              </w:rPr>
              <w:t xml:space="preserve">), </w:t>
            </w:r>
            <w:r w:rsidRPr="003E0192">
              <w:rPr>
                <w:sz w:val="18"/>
                <w:szCs w:val="18"/>
                <w:lang w:val="ru-RU"/>
              </w:rPr>
              <w:t>запись государственной регистрации</w:t>
            </w:r>
            <w:r>
              <w:rPr>
                <w:sz w:val="18"/>
                <w:szCs w:val="18"/>
                <w:lang w:val="ru-RU"/>
              </w:rPr>
              <w:t xml:space="preserve"> от </w:t>
            </w:r>
            <w:r w:rsidRPr="003E0192">
              <w:rPr>
                <w:sz w:val="18"/>
                <w:szCs w:val="18"/>
                <w:lang w:val="ru-RU"/>
              </w:rPr>
              <w:t xml:space="preserve">05.12.2016 </w:t>
            </w:r>
            <w:r>
              <w:rPr>
                <w:sz w:val="18"/>
                <w:szCs w:val="18"/>
                <w:lang w:val="ru-RU"/>
              </w:rPr>
              <w:t>№</w:t>
            </w:r>
            <w:r w:rsidRPr="003E0192">
              <w:rPr>
                <w:sz w:val="18"/>
                <w:szCs w:val="18"/>
                <w:lang w:val="ru-RU"/>
              </w:rPr>
              <w:t xml:space="preserve"> 40-40/003-40/003/016/2016-8934/1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14:paraId="1B2042AB" w14:textId="1EF02416" w:rsidR="003E0192" w:rsidRPr="00332EDA" w:rsidRDefault="003E0192" w:rsidP="001B2010">
            <w:pPr>
              <w:outlineLv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AA4DBF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8942C9" w14:textId="6091964A" w:rsidR="00CA7D49" w:rsidRPr="009B46F3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r w:rsidR="005A41CA">
              <w:rPr>
                <w:sz w:val="18"/>
                <w:szCs w:val="18"/>
              </w:rPr>
              <w:t>ВЭБ.РФ</w:t>
            </w:r>
          </w:p>
        </w:tc>
      </w:tr>
      <w:tr w:rsidR="00CA7D49" w:rsidRPr="009B46F3" w14:paraId="5CB6988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6CCAD77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4AC8A5" w14:textId="423DAB94" w:rsidR="001B2010" w:rsidRPr="003A0D1A" w:rsidRDefault="00CA7D49" w:rsidP="001B2010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0D1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Земельный участо</w:t>
            </w:r>
            <w:r w:rsidR="001B2010" w:rsidRPr="003A0D1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</w:t>
            </w:r>
            <w:r w:rsidR="001B2010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      </w:r>
          </w:p>
          <w:p w14:paraId="5751C039" w14:textId="3031E61B" w:rsidR="00832B61" w:rsidRPr="0018222C" w:rsidRDefault="001B2010" w:rsidP="001B2010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назначения, вид разрешенного использования: для размещения промышленных объектов,</w:t>
            </w:r>
            <w:r w:rsidR="00CA7D49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="00CA7D49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адастровый номер 40:03:068302:135, площадь 30000 +/- 303 </w:t>
            </w:r>
            <w:proofErr w:type="spellStart"/>
            <w:r w:rsidR="00CA7D49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кв.м</w:t>
            </w:r>
            <w:proofErr w:type="spellEnd"/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адрес: местоположение установлено относительно ориентира, расположенного в границах участка, почтовый адрес ориентира: Калужская обл., р-н Боровский, в районе д. </w:t>
            </w:r>
            <w:r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Добрино.</w:t>
            </w:r>
          </w:p>
          <w:p w14:paraId="004E1CC5" w14:textId="29BBE43A" w:rsidR="00F45632" w:rsidRPr="0018222C" w:rsidRDefault="00832B61" w:rsidP="00F45632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222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Для сведения:</w:t>
            </w:r>
            <w:r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CE41E9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согласно</w:t>
            </w:r>
            <w:r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данным выписки</w:t>
            </w:r>
            <w:r w:rsidR="0063243F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из</w:t>
            </w:r>
            <w:r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ЕГРН от </w:t>
            </w:r>
            <w:r w:rsidR="0063243F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04.10.2023 № КУВИ-001/2023-225419322</w:t>
            </w:r>
            <w:r w:rsidR="00F45632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отношении имущества зарегистрирован с</w:t>
            </w:r>
            <w:r w:rsidR="0063243F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ервитут (право)</w:t>
            </w:r>
            <w:r w:rsidR="00F45632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общества с ограниченной ответственностью «Индустриальный парк «Ворсино», ИНН 4027068324, запись государственной регистрации от 27.10.2016 № 40-40/003-40/003/016/2016-5859/2. </w:t>
            </w:r>
          </w:p>
          <w:p w14:paraId="182F70E5" w14:textId="77777777" w:rsidR="00F45632" w:rsidRPr="0018222C" w:rsidRDefault="001B2010" w:rsidP="00F45632">
            <w:pPr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8222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Ограничения (обременения): </w:t>
            </w:r>
          </w:p>
          <w:p w14:paraId="1983B0DF" w14:textId="05555CF3" w:rsidR="00F45632" w:rsidRPr="003A0D1A" w:rsidRDefault="00F45632" w:rsidP="00F45632">
            <w:pPr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 w:rsidR="004E6E15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сервитут</w:t>
            </w:r>
            <w:r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лицо, в пользу которого установлено ограничение (обременение): ООО «Сфера-Фарм», ИНН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5030062677, срок действия: с 27.10.2016 бессрочно, запись государственной регистрации от </w:t>
            </w:r>
            <w:r w:rsidRPr="003A0D1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27.10.2016 № </w:t>
            </w:r>
          </w:p>
          <w:p w14:paraId="46E39456" w14:textId="2A40292A" w:rsidR="00F45632" w:rsidRPr="003A0D1A" w:rsidRDefault="00F45632" w:rsidP="00F45632">
            <w:pPr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3A0D1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40-40/003-40/003/016/2016-5859/1;</w:t>
            </w:r>
          </w:p>
          <w:p w14:paraId="5ECF5603" w14:textId="5E801FCB" w:rsidR="00F45632" w:rsidRPr="003A0D1A" w:rsidRDefault="00F45632" w:rsidP="00F45632">
            <w:pPr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3A0D1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- запрещение регистрации, запись государственной регистрации от 24.03.2022 №</w:t>
            </w:r>
            <w:r w:rsidR="00CF095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A0D1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40:03:068302:135-40/104/2022-14;</w:t>
            </w:r>
          </w:p>
          <w:p w14:paraId="3C04CD00" w14:textId="6D1F1B29" w:rsidR="00F45632" w:rsidRPr="003A0D1A" w:rsidRDefault="00F45632" w:rsidP="00F45632">
            <w:pPr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3A0D1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- ипотека</w:t>
            </w:r>
            <w:r w:rsidR="003F7007" w:rsidRPr="003F7007">
              <w:rPr>
                <w:lang w:val="ru-RU"/>
              </w:rPr>
              <w:t xml:space="preserve"> </w:t>
            </w:r>
            <w:r w:rsidR="003F7007" w:rsidRPr="003F700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силу закона</w:t>
            </w:r>
            <w:r w:rsidRPr="003A0D1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в пользу 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ВЭБ.РФ, запись государственной регистрации</w:t>
            </w:r>
            <w:r w:rsidR="003F70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A0D1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от 24.10.2012 № 40-40-03/013/2012-819</w:t>
            </w:r>
            <w:r w:rsidR="003F700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;</w:t>
            </w:r>
          </w:p>
          <w:p w14:paraId="24819481" w14:textId="36DB802A" w:rsidR="00F45632" w:rsidRPr="003A0D1A" w:rsidRDefault="003F7007" w:rsidP="00F45632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в отношении учетных номеров частей </w:t>
            </w:r>
            <w:r w:rsidR="003A728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земельного участка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: 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№ 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40:03:068302:135/1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площадью 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161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кв.м</w:t>
            </w:r>
            <w:proofErr w:type="spellEnd"/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№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40:03:068302:135/2 площадью 13 </w:t>
            </w:r>
            <w:proofErr w:type="spellStart"/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кв.м</w:t>
            </w:r>
            <w:proofErr w:type="spellEnd"/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установлены следующие ограничения (обременения): 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ограничения прав и обременения объекта недвижимости; 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действия: не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установлен; 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одержание ограничения (обременения): 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ля размещения кабельной линии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75276C7E" w14:textId="77080EA1" w:rsidR="00F45632" w:rsidRPr="003A0D1A" w:rsidRDefault="00F45632" w:rsidP="00A04014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7A1BCF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696913" w14:textId="4772EC53" w:rsidR="00CA7D49" w:rsidRPr="009B46F3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r w:rsidR="005A41CA">
              <w:rPr>
                <w:sz w:val="18"/>
                <w:szCs w:val="18"/>
              </w:rPr>
              <w:t>ВЭБ.РФ</w:t>
            </w:r>
          </w:p>
        </w:tc>
      </w:tr>
      <w:tr w:rsidR="00CA7D49" w:rsidRPr="009B46F3" w14:paraId="509C527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40567E6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28CCEE" w14:textId="6ADF778D" w:rsidR="00CA7D49" w:rsidRDefault="003A0D1A" w:rsidP="001B2010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0D1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Здание,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назначение: нежилое, наименование: п</w:t>
            </w:r>
            <w:r w:rsidR="00CA7D49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аровая котельная, площадь 523,70 </w:t>
            </w:r>
            <w:proofErr w:type="spellStart"/>
            <w:proofErr w:type="gramStart"/>
            <w:r w:rsidR="00CA7D49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кв.м</w:t>
            </w:r>
            <w:proofErr w:type="spellEnd"/>
            <w:proofErr w:type="gramEnd"/>
            <w:r w:rsidR="00CA7D49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кадастровый номер 40:03:068302:301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количество этажей: 1, в т.ч. подземных 0, адрес: </w:t>
            </w:r>
            <w:bookmarkStart w:id="3" w:name="_Hlk152684299"/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Калужская обл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р-н Боровский, д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Добрино, </w:t>
            </w:r>
            <w:proofErr w:type="spellStart"/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 Восточный 1-й, вл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6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</w:p>
          <w:bookmarkEnd w:id="3"/>
          <w:p w14:paraId="325CEE81" w14:textId="51251ACB" w:rsidR="003A0D1A" w:rsidRDefault="003A0D1A" w:rsidP="001B2010">
            <w:pPr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0D1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Ограничения (обременения):</w:t>
            </w:r>
          </w:p>
          <w:p w14:paraId="7170C474" w14:textId="5B2F115F" w:rsidR="00CF0957" w:rsidRPr="00CF0957" w:rsidRDefault="00CF0957" w:rsidP="00CF0957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09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запрещение регистрации, запись государственной регистрации</w:t>
            </w:r>
          </w:p>
          <w:p w14:paraId="357BA30F" w14:textId="1749C40A" w:rsidR="00CF0957" w:rsidRPr="00CF0957" w:rsidRDefault="00CF0957" w:rsidP="00CF0957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09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 24.03.2022 № 40:03:068302:301-40/104/2022-10;</w:t>
            </w:r>
          </w:p>
          <w:p w14:paraId="02D16A75" w14:textId="4942A006" w:rsidR="00A04014" w:rsidRDefault="00CF0957" w:rsidP="00CF0957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095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- ипотека </w:t>
            </w:r>
            <w:r w:rsidR="003F7007" w:rsidRPr="003F700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в силу закона </w:t>
            </w:r>
            <w:r w:rsidRPr="00CF095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в пользу </w:t>
            </w:r>
            <w:r w:rsidRPr="00CF09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ВЭБ.РФ, запись государственной регистрации от 05.12.2016 № 40-40/003-40/003/016/2016-8933/1.</w:t>
            </w:r>
          </w:p>
          <w:p w14:paraId="3E6FD6FE" w14:textId="7B18BFBC" w:rsidR="00CF0957" w:rsidRPr="003A0D1A" w:rsidRDefault="00CF0957" w:rsidP="00CF0957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97B273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9D098D" w14:textId="37095178" w:rsidR="00CA7D49" w:rsidRPr="009B46F3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r w:rsidR="005A41CA">
              <w:rPr>
                <w:sz w:val="18"/>
                <w:szCs w:val="18"/>
              </w:rPr>
              <w:t>ВЭБ.РФ</w:t>
            </w:r>
          </w:p>
        </w:tc>
      </w:tr>
      <w:tr w:rsidR="00CA7D49" w:rsidRPr="009B46F3" w14:paraId="3E2CE65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813B4C3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DB191F" w14:textId="60EF466C" w:rsidR="00CA7D49" w:rsidRPr="007617BF" w:rsidRDefault="00CA7D49" w:rsidP="001B2010">
            <w:pPr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bookmarkStart w:id="4" w:name="_Hlk152684853"/>
            <w:r w:rsidRPr="007617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Ограждение металлическое</w:t>
            </w:r>
            <w:bookmarkEnd w:id="4"/>
            <w:r w:rsidRPr="007617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протяженностью 680,00 м</w:t>
            </w:r>
            <w:r w:rsidR="00C317BA" w:rsidRPr="007617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="00C317BA"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адрес: </w:t>
            </w:r>
            <w:r w:rsidR="007617BF"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Калужская обл., р-н Боровский, д. Добрино, </w:t>
            </w:r>
            <w:proofErr w:type="spellStart"/>
            <w:r w:rsidR="007617BF"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</w:t>
            </w:r>
            <w:proofErr w:type="spellEnd"/>
            <w:r w:rsidR="007617BF"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-д Восточный 1-й, вл. 6.</w:t>
            </w:r>
          </w:p>
          <w:p w14:paraId="15554518" w14:textId="77777777" w:rsidR="00CE41E9" w:rsidRPr="00C317BA" w:rsidRDefault="00CE41E9" w:rsidP="001B2010">
            <w:pPr>
              <w:outlineLvl w:val="0"/>
              <w:rPr>
                <w:sz w:val="18"/>
                <w:szCs w:val="18"/>
                <w:lang w:val="ru-RU"/>
              </w:rPr>
            </w:pPr>
          </w:p>
          <w:p w14:paraId="7A8699B5" w14:textId="0F5C72FC" w:rsidR="00CE41E9" w:rsidRPr="00DD45D6" w:rsidRDefault="00CE41E9" w:rsidP="001B2010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сведения: имущество не поставлено на кадастровый учет, регистрация права собственности в ЕГРН не произведена</w:t>
            </w:r>
            <w:r w:rsidR="00C62100"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имущество является сооружением</w:t>
            </w:r>
            <w:r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</w:p>
          <w:p w14:paraId="470A4C0B" w14:textId="4E5C8F3B" w:rsidR="00991F41" w:rsidRPr="00CE41E9" w:rsidRDefault="00991F41" w:rsidP="001B2010">
            <w:pPr>
              <w:outlineLv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142C77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E539A1" w14:textId="0B40D9B6" w:rsidR="00CA7D49" w:rsidRPr="009B46F3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r w:rsidR="005A41CA">
              <w:rPr>
                <w:sz w:val="18"/>
                <w:szCs w:val="18"/>
              </w:rPr>
              <w:t>ВЭБ.РФ</w:t>
            </w:r>
          </w:p>
        </w:tc>
      </w:tr>
      <w:tr w:rsidR="00CA7D49" w:rsidRPr="009B46F3" w14:paraId="3AA65FB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8CE75A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77F9B9" w14:textId="77777777" w:rsidR="00CA7D49" w:rsidRDefault="00C317BA" w:rsidP="001B2010">
            <w:pPr>
              <w:outlineLvl w:val="0"/>
              <w:rPr>
                <w:sz w:val="18"/>
                <w:szCs w:val="18"/>
                <w:lang w:val="ru-RU"/>
              </w:rPr>
            </w:pPr>
            <w:r w:rsidRPr="00C317BA">
              <w:rPr>
                <w:b/>
                <w:bCs/>
                <w:sz w:val="18"/>
                <w:szCs w:val="18"/>
                <w:lang w:val="ru-RU"/>
              </w:rPr>
              <w:t>Здание,</w:t>
            </w:r>
            <w:r w:rsidRPr="00C317BA">
              <w:rPr>
                <w:sz w:val="18"/>
                <w:szCs w:val="18"/>
                <w:lang w:val="ru-RU"/>
              </w:rPr>
              <w:t xml:space="preserve"> назначение: нежилое, наименование: </w:t>
            </w:r>
            <w:r>
              <w:rPr>
                <w:sz w:val="18"/>
                <w:szCs w:val="18"/>
                <w:lang w:val="ru-RU"/>
              </w:rPr>
              <w:t>к</w:t>
            </w:r>
            <w:r w:rsidR="00CA7D49" w:rsidRPr="00332EDA">
              <w:rPr>
                <w:sz w:val="18"/>
                <w:szCs w:val="18"/>
                <w:lang w:val="ru-RU"/>
              </w:rPr>
              <w:t xml:space="preserve">омпрессорная станция, площадь 96,8 </w:t>
            </w:r>
            <w:proofErr w:type="spellStart"/>
            <w:proofErr w:type="gramStart"/>
            <w:r w:rsidR="00CA7D49" w:rsidRPr="00332EDA">
              <w:rPr>
                <w:sz w:val="18"/>
                <w:szCs w:val="18"/>
                <w:lang w:val="ru-RU"/>
              </w:rPr>
              <w:t>кв.м</w:t>
            </w:r>
            <w:proofErr w:type="spellEnd"/>
            <w:proofErr w:type="gramEnd"/>
            <w:r w:rsidR="00CA7D49" w:rsidRPr="00332EDA">
              <w:rPr>
                <w:sz w:val="18"/>
                <w:szCs w:val="18"/>
                <w:lang w:val="ru-RU"/>
              </w:rPr>
              <w:t>, кадастровый номер: 40:03:068302:303</w:t>
            </w:r>
            <w:r>
              <w:rPr>
                <w:sz w:val="18"/>
                <w:szCs w:val="18"/>
                <w:lang w:val="ru-RU"/>
              </w:rPr>
              <w:t>, к</w:t>
            </w:r>
            <w:r w:rsidRPr="00C317BA">
              <w:rPr>
                <w:sz w:val="18"/>
                <w:szCs w:val="18"/>
                <w:lang w:val="ru-RU"/>
              </w:rPr>
              <w:t>оличество этажей: 1, в т</w:t>
            </w:r>
            <w:r>
              <w:rPr>
                <w:sz w:val="18"/>
                <w:szCs w:val="18"/>
                <w:lang w:val="ru-RU"/>
              </w:rPr>
              <w:t>.</w:t>
            </w:r>
            <w:r w:rsidRPr="00C317BA">
              <w:rPr>
                <w:sz w:val="18"/>
                <w:szCs w:val="18"/>
                <w:lang w:val="ru-RU"/>
              </w:rPr>
              <w:t>ч</w:t>
            </w:r>
            <w:r>
              <w:rPr>
                <w:sz w:val="18"/>
                <w:szCs w:val="18"/>
                <w:lang w:val="ru-RU"/>
              </w:rPr>
              <w:t>.</w:t>
            </w:r>
            <w:r w:rsidRPr="00C317BA">
              <w:rPr>
                <w:sz w:val="18"/>
                <w:szCs w:val="18"/>
                <w:lang w:val="ru-RU"/>
              </w:rPr>
              <w:t xml:space="preserve"> подземных 0</w:t>
            </w:r>
            <w:r>
              <w:rPr>
                <w:sz w:val="18"/>
                <w:szCs w:val="18"/>
                <w:lang w:val="ru-RU"/>
              </w:rPr>
              <w:t xml:space="preserve">, адрес: </w:t>
            </w:r>
            <w:r w:rsidRPr="00C317BA">
              <w:rPr>
                <w:sz w:val="18"/>
                <w:szCs w:val="18"/>
                <w:lang w:val="ru-RU"/>
              </w:rPr>
              <w:t>Калужская обл</w:t>
            </w:r>
            <w:r>
              <w:rPr>
                <w:sz w:val="18"/>
                <w:szCs w:val="18"/>
                <w:lang w:val="ru-RU"/>
              </w:rPr>
              <w:t>.</w:t>
            </w:r>
            <w:r w:rsidRPr="00C317BA">
              <w:rPr>
                <w:sz w:val="18"/>
                <w:szCs w:val="18"/>
                <w:lang w:val="ru-RU"/>
              </w:rPr>
              <w:t>, р-н Боровский, д</w:t>
            </w:r>
            <w:r>
              <w:rPr>
                <w:sz w:val="18"/>
                <w:szCs w:val="18"/>
                <w:lang w:val="ru-RU"/>
              </w:rPr>
              <w:t>.</w:t>
            </w:r>
            <w:r w:rsidRPr="00C317BA">
              <w:rPr>
                <w:sz w:val="18"/>
                <w:szCs w:val="18"/>
                <w:lang w:val="ru-RU"/>
              </w:rPr>
              <w:t xml:space="preserve"> Добрино, </w:t>
            </w:r>
            <w:proofErr w:type="spellStart"/>
            <w:r w:rsidRPr="00C317BA">
              <w:rPr>
                <w:sz w:val="18"/>
                <w:szCs w:val="18"/>
                <w:lang w:val="ru-RU"/>
              </w:rPr>
              <w:t>пр</w:t>
            </w:r>
            <w:proofErr w:type="spellEnd"/>
            <w:r>
              <w:rPr>
                <w:sz w:val="18"/>
                <w:szCs w:val="18"/>
                <w:lang w:val="ru-RU"/>
              </w:rPr>
              <w:t>-</w:t>
            </w:r>
            <w:r w:rsidRPr="00C317BA">
              <w:rPr>
                <w:sz w:val="18"/>
                <w:szCs w:val="18"/>
                <w:lang w:val="ru-RU"/>
              </w:rPr>
              <w:t>д Восточный 1-й, вл</w:t>
            </w:r>
            <w:r>
              <w:rPr>
                <w:sz w:val="18"/>
                <w:szCs w:val="18"/>
                <w:lang w:val="ru-RU"/>
              </w:rPr>
              <w:t>.</w:t>
            </w:r>
            <w:r w:rsidRPr="00C317BA">
              <w:rPr>
                <w:sz w:val="18"/>
                <w:szCs w:val="18"/>
                <w:lang w:val="ru-RU"/>
              </w:rPr>
              <w:t xml:space="preserve"> 6</w:t>
            </w:r>
            <w:r w:rsidR="003F7007">
              <w:rPr>
                <w:sz w:val="18"/>
                <w:szCs w:val="18"/>
                <w:lang w:val="ru-RU"/>
              </w:rPr>
              <w:t>.</w:t>
            </w:r>
          </w:p>
          <w:p w14:paraId="75E0B2D1" w14:textId="77777777" w:rsidR="003F7007" w:rsidRDefault="003F7007" w:rsidP="003F7007">
            <w:pPr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0D1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Ограничения (обременения):</w:t>
            </w:r>
          </w:p>
          <w:p w14:paraId="5B9A6569" w14:textId="39749C74" w:rsidR="003F7007" w:rsidRPr="003F7007" w:rsidRDefault="003F7007" w:rsidP="003F7007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70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запрещение регистрации, запись государственной регистрации</w:t>
            </w:r>
          </w:p>
          <w:p w14:paraId="4797C555" w14:textId="74E2717E" w:rsidR="003F7007" w:rsidRPr="003F7007" w:rsidRDefault="003F7007" w:rsidP="003F7007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70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 24.03.2022 № 40:03:068302:303-40/104/2022-10;</w:t>
            </w:r>
          </w:p>
          <w:p w14:paraId="1B90D28A" w14:textId="4C1760D7" w:rsidR="003F7007" w:rsidRPr="003F7007" w:rsidRDefault="003F7007" w:rsidP="003F7007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70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ипотека в силу закона в пользу ВЭБ.РФ, от 05.12.2016 №</w:t>
            </w:r>
          </w:p>
          <w:p w14:paraId="2619174E" w14:textId="77777777" w:rsidR="003F7007" w:rsidRDefault="003F7007" w:rsidP="00991F41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70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40-40/003-40/003/016/2016-8935/1.</w:t>
            </w:r>
          </w:p>
          <w:p w14:paraId="4794426F" w14:textId="30803D54" w:rsidR="00991F41" w:rsidRPr="00332EDA" w:rsidRDefault="00991F41" w:rsidP="00991F41">
            <w:pPr>
              <w:outlineLv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C574E4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C44DB6" w14:textId="06735B3D" w:rsidR="00CA7D49" w:rsidRPr="009B46F3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r w:rsidR="005A41CA">
              <w:rPr>
                <w:sz w:val="18"/>
                <w:szCs w:val="18"/>
              </w:rPr>
              <w:t>ВЭБ.РФ</w:t>
            </w:r>
          </w:p>
        </w:tc>
      </w:tr>
      <w:tr w:rsidR="00CA7D49" w:rsidRPr="009B46F3" w14:paraId="57E4BF0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BB2C07B" w14:textId="77777777" w:rsidR="00CA7D49" w:rsidRPr="00DD45D6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r w:rsidRPr="00DD45D6">
              <w:rPr>
                <w:sz w:val="18"/>
                <w:szCs w:val="18"/>
              </w:rPr>
              <w:t>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5AD837" w14:textId="5CE83E22" w:rsidR="007617BF" w:rsidRPr="00DD45D6" w:rsidRDefault="00CA7D49" w:rsidP="007617BF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5" w:name="_Hlk152684868"/>
            <w:r w:rsidRPr="00DD45D6">
              <w:rPr>
                <w:b/>
                <w:bCs/>
                <w:sz w:val="18"/>
                <w:szCs w:val="18"/>
                <w:lang w:val="ru-RU"/>
              </w:rPr>
              <w:t>Здание охраны</w:t>
            </w:r>
            <w:r w:rsidRPr="00DD45D6">
              <w:rPr>
                <w:sz w:val="18"/>
                <w:szCs w:val="18"/>
                <w:lang w:val="ru-RU"/>
              </w:rPr>
              <w:t xml:space="preserve">, </w:t>
            </w:r>
            <w:bookmarkEnd w:id="5"/>
            <w:r w:rsidRPr="00DD45D6">
              <w:rPr>
                <w:sz w:val="18"/>
                <w:szCs w:val="18"/>
                <w:lang w:val="ru-RU"/>
              </w:rPr>
              <w:t xml:space="preserve">общей площадью 75,00 </w:t>
            </w:r>
            <w:proofErr w:type="spellStart"/>
            <w:proofErr w:type="gramStart"/>
            <w:r w:rsidRPr="00DD45D6">
              <w:rPr>
                <w:sz w:val="18"/>
                <w:szCs w:val="18"/>
                <w:lang w:val="ru-RU"/>
              </w:rPr>
              <w:t>кв.м</w:t>
            </w:r>
            <w:proofErr w:type="spellEnd"/>
            <w:proofErr w:type="gramEnd"/>
            <w:r w:rsidR="007617BF" w:rsidRPr="00DD45D6">
              <w:rPr>
                <w:sz w:val="18"/>
                <w:szCs w:val="18"/>
                <w:lang w:val="ru-RU"/>
              </w:rPr>
              <w:t>,</w:t>
            </w:r>
            <w:r w:rsidR="007617BF"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адрес: Калужская обл., р-н Боровский, д. Добрино, </w:t>
            </w:r>
            <w:proofErr w:type="spellStart"/>
            <w:r w:rsidR="007617BF"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</w:t>
            </w:r>
            <w:proofErr w:type="spellEnd"/>
            <w:r w:rsidR="007617BF"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-д Восточный 1-й, вл. 6.</w:t>
            </w:r>
          </w:p>
          <w:p w14:paraId="2AB59FBF" w14:textId="4D87CFC6" w:rsidR="00CE41E9" w:rsidRPr="00DD45D6" w:rsidRDefault="00CE41E9" w:rsidP="001B2010">
            <w:pPr>
              <w:outlineLvl w:val="0"/>
              <w:rPr>
                <w:sz w:val="18"/>
                <w:szCs w:val="18"/>
                <w:lang w:val="ru-RU"/>
              </w:rPr>
            </w:pPr>
            <w:r w:rsidRPr="00DD45D6">
              <w:rPr>
                <w:b/>
                <w:bCs/>
                <w:sz w:val="18"/>
                <w:szCs w:val="18"/>
                <w:lang w:val="ru-RU"/>
              </w:rPr>
              <w:t>Для сведения:</w:t>
            </w:r>
            <w:r w:rsidRPr="00DD45D6">
              <w:rPr>
                <w:sz w:val="18"/>
                <w:szCs w:val="18"/>
                <w:lang w:val="ru-RU"/>
              </w:rPr>
              <w:t xml:space="preserve"> имущество не поставлено на кадастровый учет, регистрация права собственности в ЕГРН не произведена</w:t>
            </w:r>
            <w:r w:rsidR="00CD5964" w:rsidRPr="00DD45D6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="00CD5964" w:rsidRPr="00DD45D6">
              <w:rPr>
                <w:lang w:val="ru-RU"/>
              </w:rPr>
              <w:t xml:space="preserve"> </w:t>
            </w:r>
            <w:r w:rsidR="00CD5964" w:rsidRPr="00DD45D6">
              <w:rPr>
                <w:sz w:val="18"/>
                <w:szCs w:val="18"/>
                <w:lang w:val="ru-RU"/>
              </w:rPr>
              <w:t>имущество является сооружением</w:t>
            </w:r>
            <w:r w:rsidRPr="00DD45D6">
              <w:rPr>
                <w:sz w:val="18"/>
                <w:szCs w:val="18"/>
                <w:lang w:val="ru-RU"/>
              </w:rPr>
              <w:t>.</w:t>
            </w:r>
          </w:p>
          <w:p w14:paraId="338EEFB9" w14:textId="2B0823AC" w:rsidR="00991F41" w:rsidRPr="00DD45D6" w:rsidRDefault="00991F41" w:rsidP="001B2010">
            <w:pPr>
              <w:outlineLv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8F5929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167631B" w14:textId="77777777" w:rsidR="00CA7D49" w:rsidRPr="009B46F3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18202E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D814A34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768286" w14:textId="668E6661" w:rsidR="00CA7D49" w:rsidRPr="00DD45D6" w:rsidRDefault="00CA7D49" w:rsidP="001B2010">
            <w:pPr>
              <w:outlineLvl w:val="0"/>
              <w:rPr>
                <w:sz w:val="18"/>
                <w:szCs w:val="18"/>
                <w:lang w:val="ru-RU"/>
              </w:rPr>
            </w:pPr>
            <w:r w:rsidRPr="00DD45D6">
              <w:rPr>
                <w:b/>
                <w:bCs/>
                <w:sz w:val="18"/>
                <w:szCs w:val="18"/>
                <w:lang w:val="ru-RU"/>
              </w:rPr>
              <w:t>Ангар</w:t>
            </w:r>
            <w:r w:rsidRPr="00DD45D6">
              <w:rPr>
                <w:sz w:val="18"/>
                <w:szCs w:val="18"/>
                <w:lang w:val="ru-RU"/>
              </w:rPr>
              <w:t>, общей площадью 79,00 кв. м</w:t>
            </w:r>
            <w:r w:rsidR="007617BF" w:rsidRPr="00DD45D6">
              <w:rPr>
                <w:sz w:val="18"/>
                <w:szCs w:val="18"/>
                <w:lang w:val="ru-RU"/>
              </w:rPr>
              <w:t xml:space="preserve">, адрес: Калужская обл., р-н Боровский, д. Добрино, </w:t>
            </w:r>
            <w:proofErr w:type="spellStart"/>
            <w:r w:rsidR="007617BF" w:rsidRPr="00DD45D6">
              <w:rPr>
                <w:sz w:val="18"/>
                <w:szCs w:val="18"/>
                <w:lang w:val="ru-RU"/>
              </w:rPr>
              <w:t>пр</w:t>
            </w:r>
            <w:proofErr w:type="spellEnd"/>
            <w:r w:rsidR="007617BF" w:rsidRPr="00DD45D6">
              <w:rPr>
                <w:sz w:val="18"/>
                <w:szCs w:val="18"/>
                <w:lang w:val="ru-RU"/>
              </w:rPr>
              <w:t>-д Восточный 1-й, вл. 6.</w:t>
            </w:r>
          </w:p>
          <w:p w14:paraId="147B4577" w14:textId="77777777" w:rsidR="00991F41" w:rsidRPr="00DD45D6" w:rsidRDefault="00CE41E9" w:rsidP="00DD45D6">
            <w:pPr>
              <w:outlineLvl w:val="0"/>
              <w:rPr>
                <w:sz w:val="18"/>
                <w:szCs w:val="18"/>
                <w:lang w:val="ru-RU"/>
              </w:rPr>
            </w:pPr>
            <w:r w:rsidRPr="00DD45D6">
              <w:rPr>
                <w:b/>
                <w:bCs/>
                <w:sz w:val="18"/>
                <w:szCs w:val="18"/>
                <w:lang w:val="ru-RU"/>
              </w:rPr>
              <w:t>Для сведения:</w:t>
            </w:r>
            <w:r w:rsidRPr="00DD45D6">
              <w:rPr>
                <w:sz w:val="18"/>
                <w:szCs w:val="18"/>
                <w:lang w:val="ru-RU"/>
              </w:rPr>
              <w:t xml:space="preserve"> имущество не поставлено на кадастровый учет, регистрация права собственности в ЕГРН не произведена</w:t>
            </w:r>
            <w:r w:rsidR="00CD5964" w:rsidRPr="00DD45D6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="00CD5964" w:rsidRPr="00DD45D6">
              <w:rPr>
                <w:sz w:val="18"/>
                <w:szCs w:val="18"/>
                <w:lang w:val="ru-RU"/>
              </w:rPr>
              <w:t xml:space="preserve"> имущество является сооружением</w:t>
            </w:r>
            <w:r w:rsidR="00DD45D6" w:rsidRPr="00DD45D6">
              <w:rPr>
                <w:sz w:val="18"/>
                <w:szCs w:val="18"/>
                <w:lang w:val="ru-RU"/>
              </w:rPr>
              <w:t>.</w:t>
            </w:r>
          </w:p>
          <w:p w14:paraId="6408A4D9" w14:textId="5B1A65F1" w:rsidR="00DD45D6" w:rsidRPr="00332EDA" w:rsidRDefault="00DD45D6" w:rsidP="00DD45D6">
            <w:pPr>
              <w:outlineLv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A911B1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FD750A7" w14:textId="4DCBA364" w:rsidR="00CA7D49" w:rsidRPr="009B46F3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r w:rsidR="005A41CA">
              <w:rPr>
                <w:sz w:val="18"/>
                <w:szCs w:val="18"/>
              </w:rPr>
              <w:t>ВЭБ.РФ</w:t>
            </w:r>
          </w:p>
        </w:tc>
      </w:tr>
      <w:tr w:rsidR="00CA7D49" w:rsidRPr="009B46F3" w14:paraId="6737B9A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3B599CD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653745" w14:textId="5AE5D8B0" w:rsidR="00AE18E1" w:rsidRPr="00AE18E1" w:rsidRDefault="00CA7D49" w:rsidP="00AE18E1">
            <w:pPr>
              <w:outlineLvl w:val="0"/>
              <w:rPr>
                <w:sz w:val="18"/>
                <w:szCs w:val="18"/>
                <w:lang w:val="ru-RU"/>
              </w:rPr>
            </w:pPr>
            <w:r w:rsidRPr="00AE18E1">
              <w:rPr>
                <w:b/>
                <w:bCs/>
                <w:sz w:val="18"/>
                <w:szCs w:val="18"/>
                <w:lang w:val="ru-RU"/>
              </w:rPr>
              <w:t>Земельный участок</w:t>
            </w:r>
            <w:r w:rsidRPr="00332EDA">
              <w:rPr>
                <w:sz w:val="18"/>
                <w:szCs w:val="18"/>
                <w:lang w:val="ru-RU"/>
              </w:rPr>
              <w:t xml:space="preserve">, </w:t>
            </w:r>
            <w:r w:rsidR="00AE18E1">
              <w:rPr>
                <w:sz w:val="18"/>
                <w:szCs w:val="18"/>
                <w:lang w:val="ru-RU"/>
              </w:rPr>
              <w:t>к</w:t>
            </w:r>
            <w:r w:rsidR="00AE18E1" w:rsidRPr="00AE18E1">
              <w:rPr>
                <w:sz w:val="18"/>
                <w:szCs w:val="18"/>
                <w:lang w:val="ru-RU"/>
              </w:rPr>
              <w:t xml:space="preserve">атегория земель: </w:t>
            </w:r>
            <w:r w:rsidR="00AE18E1">
              <w:rPr>
                <w:sz w:val="18"/>
                <w:szCs w:val="18"/>
                <w:lang w:val="ru-RU"/>
              </w:rPr>
              <w:t>з</w:t>
            </w:r>
            <w:r w:rsidR="00AE18E1" w:rsidRPr="00AE18E1">
              <w:rPr>
                <w:sz w:val="18"/>
                <w:szCs w:val="18"/>
                <w:lang w:val="ru-RU"/>
              </w:rPr>
              <w:t>емли промышленности, энергетики, транспорта, связи, радиовещания, телевидения, информатики, земли</w:t>
            </w:r>
            <w:r w:rsidR="00AE18E1">
              <w:rPr>
                <w:sz w:val="18"/>
                <w:szCs w:val="18"/>
                <w:lang w:val="ru-RU"/>
              </w:rPr>
              <w:t xml:space="preserve"> </w:t>
            </w:r>
            <w:r w:rsidR="00AE18E1" w:rsidRPr="00AE18E1">
              <w:rPr>
                <w:sz w:val="18"/>
                <w:szCs w:val="18"/>
                <w:lang w:val="ru-RU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14:paraId="34896A0B" w14:textId="5DC07341" w:rsidR="00CA7D49" w:rsidRDefault="00AE18E1" w:rsidP="00AE18E1">
            <w:pPr>
              <w:outlineLvl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  <w:r w:rsidRPr="00AE18E1">
              <w:rPr>
                <w:sz w:val="18"/>
                <w:szCs w:val="18"/>
                <w:lang w:val="ru-RU"/>
              </w:rPr>
              <w:t>азначения</w:t>
            </w:r>
            <w:r>
              <w:rPr>
                <w:sz w:val="18"/>
                <w:szCs w:val="18"/>
                <w:lang w:val="ru-RU"/>
              </w:rPr>
              <w:t>, в</w:t>
            </w:r>
            <w:r w:rsidRPr="00AE18E1">
              <w:rPr>
                <w:sz w:val="18"/>
                <w:szCs w:val="18"/>
                <w:lang w:val="ru-RU"/>
              </w:rPr>
              <w:t>иды разрешенного использования: для размещения промышленных объектов</w:t>
            </w:r>
            <w:r>
              <w:rPr>
                <w:sz w:val="18"/>
                <w:szCs w:val="18"/>
                <w:lang w:val="ru-RU"/>
              </w:rPr>
              <w:t xml:space="preserve">, </w:t>
            </w:r>
            <w:r w:rsidR="00CA7D49" w:rsidRPr="00332EDA">
              <w:rPr>
                <w:sz w:val="18"/>
                <w:szCs w:val="18"/>
                <w:lang w:val="ru-RU"/>
              </w:rPr>
              <w:t>площадь 183,0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AE18E1">
              <w:rPr>
                <w:sz w:val="18"/>
                <w:szCs w:val="18"/>
                <w:lang w:val="ru-RU"/>
              </w:rPr>
              <w:t>+/- 24</w:t>
            </w:r>
            <w:r w:rsidR="00CA7D49" w:rsidRPr="00332ED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="00CA7D49" w:rsidRPr="00332EDA">
              <w:rPr>
                <w:sz w:val="18"/>
                <w:szCs w:val="18"/>
                <w:lang w:val="ru-RU"/>
              </w:rPr>
              <w:t>кв.м</w:t>
            </w:r>
            <w:proofErr w:type="spellEnd"/>
            <w:proofErr w:type="gramEnd"/>
            <w:r w:rsidR="00CA7D49" w:rsidRPr="00332EDA">
              <w:rPr>
                <w:sz w:val="18"/>
                <w:szCs w:val="18"/>
                <w:lang w:val="ru-RU"/>
              </w:rPr>
              <w:t>, кадастровый номер 40:03:068302:265</w:t>
            </w:r>
            <w:r>
              <w:rPr>
                <w:sz w:val="18"/>
                <w:szCs w:val="18"/>
                <w:lang w:val="ru-RU"/>
              </w:rPr>
              <w:t>, адрес: м</w:t>
            </w:r>
            <w:r w:rsidRPr="00AE18E1">
              <w:rPr>
                <w:sz w:val="18"/>
                <w:szCs w:val="18"/>
                <w:lang w:val="ru-RU"/>
              </w:rPr>
              <w:t>естоположение установлено относительно ориентира, расположенного в границах участка</w:t>
            </w:r>
            <w:r>
              <w:rPr>
                <w:sz w:val="18"/>
                <w:szCs w:val="18"/>
                <w:lang w:val="ru-RU"/>
              </w:rPr>
              <w:t>, п</w:t>
            </w:r>
            <w:r w:rsidRPr="00AE18E1">
              <w:rPr>
                <w:sz w:val="18"/>
                <w:szCs w:val="18"/>
                <w:lang w:val="ru-RU"/>
              </w:rPr>
              <w:t>очтовый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AE18E1">
              <w:rPr>
                <w:sz w:val="18"/>
                <w:szCs w:val="18"/>
                <w:lang w:val="ru-RU"/>
              </w:rPr>
              <w:t>адрес ориентира: Калужская обл</w:t>
            </w:r>
            <w:r>
              <w:rPr>
                <w:sz w:val="18"/>
                <w:szCs w:val="18"/>
                <w:lang w:val="ru-RU"/>
              </w:rPr>
              <w:t>.</w:t>
            </w:r>
            <w:r w:rsidRPr="00AE18E1">
              <w:rPr>
                <w:sz w:val="18"/>
                <w:szCs w:val="18"/>
                <w:lang w:val="ru-RU"/>
              </w:rPr>
              <w:t>, р-н Боровский, в районе д. Добрино.</w:t>
            </w:r>
          </w:p>
          <w:p w14:paraId="68DE606B" w14:textId="77777777" w:rsidR="00AE18E1" w:rsidRDefault="00AE18E1" w:rsidP="00AE18E1">
            <w:pPr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0D1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Ограничения (обременения):</w:t>
            </w:r>
          </w:p>
          <w:p w14:paraId="2DCF5F19" w14:textId="574C6443" w:rsidR="00AE18E1" w:rsidRPr="00AE18E1" w:rsidRDefault="00AE18E1" w:rsidP="00AE18E1">
            <w:pPr>
              <w:outlineLvl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з</w:t>
            </w:r>
            <w:r w:rsidRPr="00AE18E1">
              <w:rPr>
                <w:sz w:val="18"/>
                <w:szCs w:val="18"/>
                <w:lang w:val="ru-RU"/>
              </w:rPr>
              <w:t>апрещение регистрации</w:t>
            </w:r>
            <w:r>
              <w:rPr>
                <w:sz w:val="18"/>
                <w:szCs w:val="18"/>
                <w:lang w:val="ru-RU"/>
              </w:rPr>
              <w:t xml:space="preserve">, </w:t>
            </w:r>
            <w:r w:rsidRPr="00AE18E1">
              <w:rPr>
                <w:sz w:val="18"/>
                <w:szCs w:val="18"/>
                <w:lang w:val="ru-RU"/>
              </w:rPr>
              <w:t>запись государственной регистрации</w:t>
            </w:r>
          </w:p>
          <w:p w14:paraId="052F1316" w14:textId="77777777" w:rsidR="00991F41" w:rsidRDefault="00AE18E1" w:rsidP="00AE18E1">
            <w:pPr>
              <w:outlineLvl w:val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</w:t>
            </w:r>
            <w:r w:rsidRPr="00AE18E1">
              <w:rPr>
                <w:sz w:val="18"/>
                <w:szCs w:val="18"/>
                <w:lang w:val="ru-RU"/>
              </w:rPr>
              <w:t xml:space="preserve"> 24.03.2022 </w:t>
            </w:r>
            <w:r>
              <w:rPr>
                <w:sz w:val="18"/>
                <w:szCs w:val="18"/>
                <w:lang w:val="ru-RU"/>
              </w:rPr>
              <w:t xml:space="preserve">№ </w:t>
            </w:r>
            <w:r w:rsidRPr="00AE18E1">
              <w:rPr>
                <w:sz w:val="18"/>
                <w:szCs w:val="18"/>
                <w:lang w:val="ru-RU"/>
              </w:rPr>
              <w:t>40:03:068302:265-40/104/2022-10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14:paraId="18DA376D" w14:textId="54DD148F" w:rsidR="007E6ED5" w:rsidRPr="007E6ED5" w:rsidRDefault="007E6ED5" w:rsidP="00AE18E1">
            <w:pPr>
              <w:outlineLvl w:val="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8D0979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898EEC" w14:textId="77777777" w:rsidR="00CA7D49" w:rsidRPr="009B46F3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bookmarkEnd w:id="1"/>
      <w:bookmarkEnd w:id="2"/>
      <w:tr w:rsidR="00E466C7" w:rsidRPr="00F40E3F" w14:paraId="0BE3DB6E" w14:textId="77777777" w:rsidTr="00C317BA">
        <w:trPr>
          <w:trHeight w:val="255"/>
        </w:trPr>
        <w:tc>
          <w:tcPr>
            <w:tcW w:w="10292" w:type="dxa"/>
            <w:gridSpan w:val="4"/>
            <w:shd w:val="clear" w:color="auto" w:fill="FFFFFF" w:themeFill="background1"/>
            <w:vAlign w:val="center"/>
            <w:hideMark/>
          </w:tcPr>
          <w:p w14:paraId="1905532A" w14:textId="77777777" w:rsidR="003F7007" w:rsidRPr="00DD45D6" w:rsidRDefault="00E466C7" w:rsidP="003F7007">
            <w:pPr>
              <w:jc w:val="center"/>
              <w:rPr>
                <w:lang w:val="ru-RU"/>
              </w:rPr>
            </w:pPr>
            <w:r w:rsidRPr="003F7007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Раздел 2. </w:t>
            </w:r>
            <w:bookmarkStart w:id="6" w:name="_Hlk152684938"/>
            <w:r w:rsidRPr="003F7007">
              <w:rPr>
                <w:b/>
                <w:bCs/>
                <w:color w:val="000000"/>
                <w:sz w:val="18"/>
                <w:szCs w:val="18"/>
                <w:lang w:val="ru-RU"/>
              </w:rPr>
              <w:t>Движимое имущество</w:t>
            </w:r>
            <w:r w:rsidR="003F7007" w:rsidRPr="00DD45D6">
              <w:rPr>
                <w:b/>
                <w:bCs/>
                <w:sz w:val="18"/>
                <w:szCs w:val="18"/>
                <w:lang w:val="ru-RU"/>
              </w:rPr>
              <w:t>, расположенное по адресу:</w:t>
            </w:r>
            <w:r w:rsidR="003F7007" w:rsidRPr="00DD45D6">
              <w:rPr>
                <w:lang w:val="ru-RU"/>
              </w:rPr>
              <w:t xml:space="preserve"> </w:t>
            </w:r>
          </w:p>
          <w:p w14:paraId="6F58AAB9" w14:textId="7C5430F8" w:rsidR="003F7007" w:rsidRPr="003F7007" w:rsidRDefault="003F7007" w:rsidP="003F700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DD45D6">
              <w:rPr>
                <w:b/>
                <w:bCs/>
                <w:sz w:val="18"/>
                <w:szCs w:val="18"/>
                <w:lang w:val="ru-RU"/>
              </w:rPr>
              <w:t xml:space="preserve">Калужская обл., р-н Боровский, д. Добрино, </w:t>
            </w:r>
            <w:proofErr w:type="spellStart"/>
            <w:r w:rsidRPr="00DD45D6">
              <w:rPr>
                <w:b/>
                <w:bCs/>
                <w:sz w:val="18"/>
                <w:szCs w:val="18"/>
                <w:lang w:val="ru-RU"/>
              </w:rPr>
              <w:t>пр</w:t>
            </w:r>
            <w:proofErr w:type="spellEnd"/>
            <w:r w:rsidRPr="00DD45D6">
              <w:rPr>
                <w:b/>
                <w:bCs/>
                <w:sz w:val="18"/>
                <w:szCs w:val="18"/>
                <w:lang w:val="ru-RU"/>
              </w:rPr>
              <w:t>-д Восточный 1-й, вл. 6.</w:t>
            </w:r>
            <w:bookmarkEnd w:id="6"/>
          </w:p>
        </w:tc>
      </w:tr>
      <w:tr w:rsidR="00CA7D49" w:rsidRPr="00332EDA" w14:paraId="5583AC4E" w14:textId="77777777" w:rsidTr="00C317BA">
        <w:trPr>
          <w:trHeight w:val="720"/>
        </w:trPr>
        <w:tc>
          <w:tcPr>
            <w:tcW w:w="592" w:type="dxa"/>
            <w:shd w:val="clear" w:color="auto" w:fill="FFFFFF" w:themeFill="background1"/>
            <w:vAlign w:val="center"/>
            <w:hideMark/>
          </w:tcPr>
          <w:p w14:paraId="3F65C3D5" w14:textId="77777777" w:rsidR="00CA7D49" w:rsidRPr="009B46F3" w:rsidRDefault="00CA7D49" w:rsidP="004867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46F3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499" w:type="dxa"/>
            <w:shd w:val="clear" w:color="auto" w:fill="FFFFFF" w:themeFill="background1"/>
            <w:vAlign w:val="center"/>
            <w:hideMark/>
          </w:tcPr>
          <w:p w14:paraId="3E16970C" w14:textId="77777777" w:rsidR="00CA7D49" w:rsidRPr="009B46F3" w:rsidRDefault="00CA7D49" w:rsidP="001B201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характеристики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3AD8AF1" w14:textId="77777777" w:rsidR="00CA7D49" w:rsidRPr="009B46F3" w:rsidRDefault="00CA7D49" w:rsidP="004867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42" w:type="dxa"/>
            <w:shd w:val="clear" w:color="auto" w:fill="FFFFFF" w:themeFill="background1"/>
            <w:vAlign w:val="center"/>
            <w:hideMark/>
          </w:tcPr>
          <w:p w14:paraId="35406AB4" w14:textId="77777777" w:rsidR="00CA7D49" w:rsidRPr="009B46F3" w:rsidRDefault="00CA7D49" w:rsidP="0048673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sz w:val="18"/>
                <w:szCs w:val="18"/>
              </w:rPr>
              <w:t>Сведения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об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обременении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залогом</w:t>
            </w:r>
            <w:proofErr w:type="spellEnd"/>
          </w:p>
        </w:tc>
      </w:tr>
      <w:tr w:rsidR="00CA7D49" w:rsidRPr="009B46F3" w14:paraId="32AE206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775FF0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C6C14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Вторая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F2CB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1FB6A1" w14:textId="1D569181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F09C2E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D1D95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FF8B1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Первая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8863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0D946A" w14:textId="5B6CB42F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65295EC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486FE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E3DAE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Пятая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51BD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156F8D" w14:textId="3E72DD28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F8D32E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F250F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C0E4A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Седьмая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10F2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D916DA" w14:textId="76647F48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7597ED4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6E5E4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72C83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Третья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77B2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03CFE4" w14:textId="6300ED2F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3B6BAA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77D9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E2A93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Четвертая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8210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36B789" w14:textId="2514133D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24E736E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42499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1EB9E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Шестая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CD80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866533" w14:textId="4FB9377E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514146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53161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729C6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Комплект оборудования и элементов сборки, пуска и наладки многоколонного дистиллятора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E83D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F026E8" w14:textId="0C1543F5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30A4C436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7E5FF2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E3800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Многоколонный дистиллятор </w:t>
            </w:r>
            <w:r w:rsidRPr="009B46F3">
              <w:rPr>
                <w:color w:val="000000"/>
                <w:sz w:val="18"/>
                <w:szCs w:val="18"/>
              </w:rPr>
              <w:t>MS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3005 </w:t>
            </w:r>
            <w:r w:rsidRPr="009B46F3">
              <w:rPr>
                <w:color w:val="000000"/>
                <w:sz w:val="18"/>
                <w:szCs w:val="18"/>
              </w:rPr>
              <w:t>HPS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, производительность 5.470 л/ч. при промышленном паре 6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атм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B498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9BEBBA" w14:textId="0055E212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4422DD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C0808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281E0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производства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воды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очищенной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13C7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E425648" w14:textId="03EC35CB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1E4395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9E634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78FBB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Система производства и распределения Чистого Пара (ЧП)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5CDCC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FF0ADE" w14:textId="60DF542C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73D9DB9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B79AC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5D7E2C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Система распределения воды для Инъекций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23D3C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9F7FAC" w14:textId="74B4FF6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3222C0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7CAEB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B79DA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Система хранения и распределения воды очищенной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28DC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73A1CE" w14:textId="2D94CF11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90603F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0FF20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87AA3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Вторая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9A550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5180E1" w14:textId="4CE3C91F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2DA9A38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6D355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4962E9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Первая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8617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FD4375" w14:textId="0AC00868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31553F5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FF242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BFEB81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Пятая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E85D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21474E" w14:textId="5457B45D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975001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E6C7C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E65B5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Седьмая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4B01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A224F3" w14:textId="3683D61C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60E8D0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8915A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3E73A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Третья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E7A3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B58F385" w14:textId="45BB38EC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38F8FB6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744A4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64B88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Четвертая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06C4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9ECF2E" w14:textId="6701EB39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C1813F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2D267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D990B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Шестая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916F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1843C8" w14:textId="42CA74F9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2D2C20F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2C218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25B04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Грузовой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подъемник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Ск-ПШ-2000-9,60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E8E7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5FDBBE9" w14:textId="64F83654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2D72E5C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0FA638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C8EEC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Автоклав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Tuttnauer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полуавтоматический горизонтальный 85 л в комплекте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7E60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053814" w14:textId="0E16E3F0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047DA7C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BE4F7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025EE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Автоклав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Tuttnauer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полуавтоматический горизонтальный 85 л в комплекте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FF23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0758F6" w14:textId="06409836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815AC9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39A29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39D3A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Анализатор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гранулометрический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Электроприбор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Гран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7993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A49F1B" w14:textId="09397B30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605367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28B69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96335D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Ик-Фурье спектрометр </w:t>
            </w:r>
            <w:r w:rsidRPr="009B46F3">
              <w:rPr>
                <w:color w:val="000000"/>
                <w:sz w:val="18"/>
                <w:szCs w:val="18"/>
              </w:rPr>
              <w:t>Agilent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Carry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630 с </w:t>
            </w:r>
            <w:r w:rsidRPr="009B46F3">
              <w:rPr>
                <w:color w:val="000000"/>
                <w:sz w:val="18"/>
                <w:szCs w:val="18"/>
              </w:rPr>
              <w:t>KBr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оптикой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1496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B4B381" w14:textId="5740D48B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6BC0FCF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107EF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6B259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Камера климатическая </w:t>
            </w:r>
            <w:r w:rsidRPr="009B46F3">
              <w:rPr>
                <w:color w:val="000000"/>
                <w:sz w:val="18"/>
                <w:szCs w:val="18"/>
              </w:rPr>
              <w:t>BINDER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KBF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240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8EA1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CE7542A" w14:textId="00AB5DE2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096E3B7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5B471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7B039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Поляриметр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Bellingham and Stanley ADP 440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комплекте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45CC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169476" w14:textId="528C28A5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5ADA28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4EC26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9D9AF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Рефрактометр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цифровой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METTLER TOLEDO RM40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LiquiPhysics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комплекте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4E42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E955EF1" w14:textId="2D1CBA7E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2CBF005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140E4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80F82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Система </w:t>
            </w:r>
            <w:r w:rsidRPr="009B46F3">
              <w:rPr>
                <w:color w:val="000000"/>
                <w:sz w:val="18"/>
                <w:szCs w:val="18"/>
              </w:rPr>
              <w:t>MILLIPORE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Steritest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Symbio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для ламинарных шкафов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BC39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67FACC1" w14:textId="120B34AF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52FC102" w14:textId="77777777" w:rsidTr="00C317BA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367D2A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D3637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Система ВЖЭХ </w:t>
            </w:r>
            <w:r w:rsidRPr="009B46F3">
              <w:rPr>
                <w:color w:val="000000"/>
                <w:sz w:val="18"/>
                <w:szCs w:val="18"/>
              </w:rPr>
              <w:t>Agilent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1260 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рефрактометрическими и спектрофотометрическими детекторами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9C6B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AD4672" w14:textId="7E343300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B65900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40C36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3893A5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Спектрофотометр (</w:t>
            </w:r>
            <w:r w:rsidRPr="009B46F3">
              <w:rPr>
                <w:color w:val="000000"/>
                <w:sz w:val="18"/>
                <w:szCs w:val="18"/>
              </w:rPr>
              <w:t>Unico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) ЮНИКО 2800 в комплекте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9106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53EF57" w14:textId="08F81882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F89567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252628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9C03E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Спектрофотометр (</w:t>
            </w:r>
            <w:r w:rsidRPr="009B46F3">
              <w:rPr>
                <w:color w:val="000000"/>
                <w:sz w:val="18"/>
                <w:szCs w:val="18"/>
              </w:rPr>
              <w:t>Unico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) ЮНИКО 2800 в комплекте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4DB9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0BF00CE" w14:textId="5988750D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AD2A0C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2C633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B45D6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Тестер сыпучести порошков и гранул </w:t>
            </w:r>
            <w:r w:rsidRPr="009B46F3">
              <w:rPr>
                <w:color w:val="000000"/>
                <w:sz w:val="18"/>
                <w:szCs w:val="18"/>
              </w:rPr>
              <w:t>PTG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70D0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BDF2A1" w14:textId="7B181366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0A60DA9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D6E87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456BC3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Титратор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автоматический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mettler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toledo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Titation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Excellence T50M Terminal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комплекте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7FDD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EC9511" w14:textId="3EE7D3E5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ED8EAF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0AEDDD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81A58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вакуумный сушильный </w:t>
            </w:r>
            <w:r w:rsidRPr="009B46F3">
              <w:rPr>
                <w:color w:val="000000"/>
                <w:sz w:val="18"/>
                <w:szCs w:val="18"/>
              </w:rPr>
              <w:t>BINDER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VD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23 с вакуумной системой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Vacuubrand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B6E6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1D2CC14" w14:textId="73B76A91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3FB687A3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2BA63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8A6BC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Автоматическая инжекционная машина для производства пустых колпачков "</w:t>
            </w:r>
            <w:r w:rsidRPr="009B46F3">
              <w:rPr>
                <w:color w:val="000000"/>
                <w:sz w:val="18"/>
                <w:szCs w:val="18"/>
              </w:rPr>
              <w:t>EUROCAP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", производительность 3,600 в час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544F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483F47" w14:textId="76B54C0A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24B4F036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87E60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521B6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FFS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№1 </w:t>
            </w:r>
            <w:r w:rsidRPr="009B46F3">
              <w:rPr>
                <w:color w:val="000000"/>
                <w:sz w:val="18"/>
                <w:szCs w:val="18"/>
              </w:rPr>
              <w:t>IV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EXPRESS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для производства 500 и 1000 мл пакетов из многослойной пленки и их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9B46F3">
              <w:rPr>
                <w:color w:val="000000"/>
                <w:sz w:val="18"/>
                <w:szCs w:val="18"/>
              </w:rPr>
              <w:t>Ч.1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F262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5DE987" w14:textId="568660A9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2EF1569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C701D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4393D4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FFS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№1 </w:t>
            </w:r>
            <w:r w:rsidRPr="009B46F3">
              <w:rPr>
                <w:color w:val="000000"/>
                <w:sz w:val="18"/>
                <w:szCs w:val="18"/>
              </w:rPr>
              <w:t>IV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EXPRESS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для производства 500 и 1000 мл пакетов из многослойной пленки и их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9B46F3">
              <w:rPr>
                <w:color w:val="000000"/>
                <w:sz w:val="18"/>
                <w:szCs w:val="18"/>
              </w:rPr>
              <w:t>Ч.2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EFC1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EE27E0" w14:textId="675CA475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BCED917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691547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69568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FFS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№1 </w:t>
            </w:r>
            <w:r w:rsidRPr="009B46F3">
              <w:rPr>
                <w:color w:val="000000"/>
                <w:sz w:val="18"/>
                <w:szCs w:val="18"/>
              </w:rPr>
              <w:t>IV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EXPRESS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для производства 500 и 1000 мл пакетов из многослойной пленки и их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9B46F3">
              <w:rPr>
                <w:color w:val="000000"/>
                <w:sz w:val="18"/>
                <w:szCs w:val="18"/>
              </w:rPr>
              <w:t>Ч.3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2898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C33A39" w14:textId="644BF3ED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2B40558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96B14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F1235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FFS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№2 </w:t>
            </w:r>
            <w:r w:rsidRPr="009B46F3">
              <w:rPr>
                <w:color w:val="000000"/>
                <w:sz w:val="18"/>
                <w:szCs w:val="18"/>
              </w:rPr>
              <w:t>IV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EXPRESS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оборудование для производства 2000 мл пакетов из многослойной пленки и их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9B46F3">
              <w:rPr>
                <w:color w:val="000000"/>
                <w:sz w:val="18"/>
                <w:szCs w:val="18"/>
              </w:rPr>
              <w:t>Ч.1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E58E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9160443" w14:textId="4C81AFDA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09DB895B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F3DF3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B1BE5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FFS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№2 </w:t>
            </w:r>
            <w:r w:rsidRPr="009B46F3">
              <w:rPr>
                <w:color w:val="000000"/>
                <w:sz w:val="18"/>
                <w:szCs w:val="18"/>
              </w:rPr>
              <w:t>IV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EXPRESS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оборудование для производства 2000 мл пакетов из многослойной пленки и их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9B46F3">
              <w:rPr>
                <w:color w:val="000000"/>
                <w:sz w:val="18"/>
                <w:szCs w:val="18"/>
              </w:rPr>
              <w:t>Ч.2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DF42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F20317" w14:textId="20D5FADA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09BB0B4E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6311C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530C5F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FFS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№2 </w:t>
            </w:r>
            <w:r w:rsidRPr="009B46F3">
              <w:rPr>
                <w:color w:val="000000"/>
                <w:sz w:val="18"/>
                <w:szCs w:val="18"/>
              </w:rPr>
              <w:t>IV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EXPRESS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оборудование для производства 2000 мл пакетов из многослойной пленки и их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9B46F3">
              <w:rPr>
                <w:color w:val="000000"/>
                <w:sz w:val="18"/>
                <w:szCs w:val="18"/>
              </w:rPr>
              <w:t>Ч.3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282C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0FE48F" w14:textId="021CDAA3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C3EA6D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7AD5FF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475C2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переработки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облоя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, SYFPAC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A6FA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C3BDFD" w14:textId="16FFD65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229414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A9474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493B1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сборки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6DB0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220799" w14:textId="5EDECB9A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767504E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3BA5A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1F3CF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сборки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7369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F63CC7E" w14:textId="3C771291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9033A2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2497C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3C832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укупорки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7FEC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2726FD" w14:textId="6A18EC7C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E38F62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BD9FE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1386A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укупорки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21A6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05B680" w14:textId="683F5230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34BCE840" w14:textId="77777777" w:rsidTr="00C317BA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0A478E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3F4D5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Паровой стерилизатор 1000л/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Dampfsterilisator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1000/Стерилизатор </w:t>
            </w:r>
            <w:r w:rsidRPr="009B46F3">
              <w:rPr>
                <w:color w:val="000000"/>
                <w:sz w:val="18"/>
                <w:szCs w:val="18"/>
              </w:rPr>
              <w:t>VAKUTHERM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mun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ADV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- 09.09.09/2, №3831, в комплексе с загрузочным поддоном для стерилизатора №3831-3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877C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B2AE21" w14:textId="3287D35D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4C710E7" w14:textId="77777777" w:rsidTr="00C317BA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4E26BB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EFC148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Паровой стерилизатор 200л/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Dampfsterilisator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200/Стерилизатор </w:t>
            </w:r>
            <w:r w:rsidRPr="009B46F3">
              <w:rPr>
                <w:color w:val="000000"/>
                <w:sz w:val="18"/>
                <w:szCs w:val="18"/>
              </w:rPr>
              <w:t>VAKUTHERM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mun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ADV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- 06.06.06/2, №3833, в комплексе с загрузочным поддоном для стерилизатора №3833-4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AB55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C71D64" w14:textId="4ABD62DA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2CE34B0C" w14:textId="77777777" w:rsidTr="00C317BA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33E019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42FED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Паровой стерилизатор 500л/ </w:t>
            </w:r>
            <w:r w:rsidRPr="009B46F3">
              <w:rPr>
                <w:color w:val="000000"/>
                <w:sz w:val="18"/>
                <w:szCs w:val="18"/>
              </w:rPr>
              <w:t>VAKUTHERM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mun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ADV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- 09.06.09/2, №3832, в комплексе с загрузочным поддоном для стерилизатора №3832-3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3651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87B6C7" w14:textId="5CD9D17D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6F15C40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6C2D5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8CA1F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Система инспекции, бутылки ёмкости 250, 500 мл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2E89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7ACD07" w14:textId="4D0ACB62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5A41FF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10D9E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8A48F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Система инспекции, пакеты емкостью 500мл, 1000мл, 2000мл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1F2A5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198912" w14:textId="7750CBC0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774DD40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46B1F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9F54C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Стерилизатор (орошение) </w:t>
            </w:r>
            <w:r w:rsidRPr="009B46F3">
              <w:rPr>
                <w:color w:val="000000"/>
                <w:sz w:val="18"/>
                <w:szCs w:val="18"/>
              </w:rPr>
              <w:t>AQUATHERM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mun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SWS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-12/12/48/2 (№3827)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844B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172DFD" w14:textId="757D1B4D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DBA827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FCC18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3D9137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Стерилизатор (орошение) </w:t>
            </w:r>
            <w:r w:rsidRPr="009B46F3">
              <w:rPr>
                <w:color w:val="000000"/>
                <w:sz w:val="18"/>
                <w:szCs w:val="18"/>
              </w:rPr>
              <w:t>AQUATHERM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mun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SWS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-12/12/48/2 (№3828)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CD24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499345" w14:textId="5458D67F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0C540C3" w14:textId="77777777" w:rsidTr="00C317BA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572CAD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818757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Стерилизатор </w:t>
            </w:r>
            <w:r w:rsidRPr="009B46F3">
              <w:rPr>
                <w:color w:val="000000"/>
                <w:sz w:val="18"/>
                <w:szCs w:val="18"/>
              </w:rPr>
              <w:t>AQUATHERM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тип </w:t>
            </w:r>
            <w:r w:rsidRPr="009B46F3">
              <w:rPr>
                <w:color w:val="000000"/>
                <w:sz w:val="18"/>
                <w:szCs w:val="18"/>
              </w:rPr>
              <w:t>SWS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-09/06/09/1, №3829, в комплекте с загрузочными поддонами для стерилизатора №3829 - 3 шт., стерильным фильтром на линии сжатого воздуха - 1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5F74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B5E2BE" w14:textId="2C18DDEA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9FA83E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A5256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DBA7A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Стерилизатор для системы С </w:t>
            </w:r>
            <w:r w:rsidRPr="009B46F3">
              <w:rPr>
                <w:color w:val="000000"/>
                <w:sz w:val="18"/>
                <w:szCs w:val="18"/>
              </w:rPr>
              <w:t>ROTOTHERM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mun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SDR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-15/12/60/2, №3830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BB17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BCED6A" w14:textId="745670A4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6016A95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AA27B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63D88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Участок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приготовления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стерильных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растворов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76BE4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CC9A45" w14:textId="438A68E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EC4EA1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6C95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B3101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Экструзионная машина </w:t>
            </w:r>
            <w:r w:rsidRPr="009B46F3">
              <w:rPr>
                <w:color w:val="000000"/>
                <w:sz w:val="18"/>
                <w:szCs w:val="18"/>
              </w:rPr>
              <w:t>SYFPAC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LVP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7 (технология </w:t>
            </w:r>
            <w:r w:rsidRPr="009B46F3">
              <w:rPr>
                <w:color w:val="000000"/>
                <w:sz w:val="18"/>
                <w:szCs w:val="18"/>
              </w:rPr>
              <w:t>BFS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/выдув-наполнение-укупорка)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7D9E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ACAC53" w14:textId="57D30CA3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230D2E0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3557C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A7552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Экструзионная машина </w:t>
            </w:r>
            <w:r w:rsidRPr="009B46F3">
              <w:rPr>
                <w:color w:val="000000"/>
                <w:sz w:val="18"/>
                <w:szCs w:val="18"/>
              </w:rPr>
              <w:t>SYFPAC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LVP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7 (технология </w:t>
            </w:r>
            <w:r w:rsidRPr="009B46F3">
              <w:rPr>
                <w:color w:val="000000"/>
                <w:sz w:val="18"/>
                <w:szCs w:val="18"/>
              </w:rPr>
              <w:t>BFS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/выдув-наполнение-укупорка)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79F8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490DB4" w14:textId="388343F5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652CCD7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BABAB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E872C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9B46F3">
              <w:rPr>
                <w:color w:val="000000"/>
                <w:sz w:val="18"/>
                <w:szCs w:val="18"/>
              </w:rPr>
              <w:t>ECU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SF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9B46F3">
              <w:rPr>
                <w:color w:val="000000"/>
                <w:sz w:val="18"/>
                <w:szCs w:val="18"/>
              </w:rPr>
              <w:t>№F2017E00372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877B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66DF5A" w14:textId="1B04076E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0B4F6A5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2D3B8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60D29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9B46F3">
              <w:rPr>
                <w:color w:val="000000"/>
                <w:sz w:val="18"/>
                <w:szCs w:val="18"/>
              </w:rPr>
              <w:t>ECU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SF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9B46F3">
              <w:rPr>
                <w:color w:val="000000"/>
                <w:sz w:val="18"/>
                <w:szCs w:val="18"/>
              </w:rPr>
              <w:t>№F2017E00373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7C9D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2169DB" w14:textId="3322BF8F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7A544FC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0AFF8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EC999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9B46F3">
              <w:rPr>
                <w:color w:val="000000"/>
                <w:sz w:val="18"/>
                <w:szCs w:val="18"/>
              </w:rPr>
              <w:t>ECU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SF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9B46F3">
              <w:rPr>
                <w:color w:val="000000"/>
                <w:sz w:val="18"/>
                <w:szCs w:val="18"/>
              </w:rPr>
              <w:t>№F2017E00374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CC66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CC30E8" w14:textId="57BC63DC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64CC514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F856C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A4D5D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9B46F3">
              <w:rPr>
                <w:color w:val="000000"/>
                <w:sz w:val="18"/>
                <w:szCs w:val="18"/>
              </w:rPr>
              <w:t>ECU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SF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9B46F3">
              <w:rPr>
                <w:color w:val="000000"/>
                <w:sz w:val="18"/>
                <w:szCs w:val="18"/>
              </w:rPr>
              <w:t>№F2017E00375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ABAC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7216614" w14:textId="1FF7AE6F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0AC5DA28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0D56CF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63895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Электропогрузчик </w:t>
            </w:r>
            <w:r w:rsidRPr="009B46F3">
              <w:rPr>
                <w:color w:val="000000"/>
                <w:sz w:val="18"/>
                <w:szCs w:val="18"/>
              </w:rPr>
              <w:t>STILL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RX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20-15, заводской номер машины 516210Е00550, цвет серо-оранжевый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98A3A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807F60" w14:textId="167BC7DB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62642D85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634EE48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4A2117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Электропогрузчик </w:t>
            </w:r>
            <w:r w:rsidRPr="009B46F3">
              <w:rPr>
                <w:color w:val="000000"/>
                <w:sz w:val="18"/>
                <w:szCs w:val="18"/>
              </w:rPr>
              <w:t>STILL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RX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20-15, заводской номер машины 516210Е00562, цвет серо-оранжевый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85F1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11F25EA" w14:textId="3DF140A2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6C72F86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8333A0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46224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Электроштабелер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STILL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заводской номер машины 612301Е00366, цвет серо-оранжевый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9D70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00C6DD" w14:textId="776B8ADA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1BA371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1B1802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18E637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Электроштабелер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STILL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заводской номер машины 612301Е00367, цвет серо-оранжевый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8A73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6A8B78" w14:textId="5E83A98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749378E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FE0F0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72B6D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1200х750х870 поз. 138-1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DC5A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FF2B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2FAC304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891AE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EE9E8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1200х750х870 поз. 139-1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44114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6312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FE39B0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C571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94CE6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800х600х900 поз. 129-2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C013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C89D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4C0D364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9BF54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18AC9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800х600х900 поз. 131-2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A279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2CDD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6CB4AD0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1E862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154D5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900х750х870 поз. 135-3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43BB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EC0F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27EA32F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5EC40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931C5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123-1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B2AF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2F74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28410A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B1A05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602FE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129-1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1B4B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30F0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06EDE2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F800A5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19C1D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131-1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2E0F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286A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46C9DFA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84CAC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90BDC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131-1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CD62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2077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73790C9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99637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2D3735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островной 2100х1350х900 поз. 125-7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FB99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E8E8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FA516D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5E625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2A1B4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островной 2780х1350х1620 поз. 133-7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6656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66C7C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AAAA9C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6AC3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EDF1D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островной 2950х750х900 поз. 123-2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62B3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5B4C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7B94C69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0402C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EEA83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островной 3000х1350х1620 поз. 128-7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B7D6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03A64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1C14AD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592C1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0327D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1125х750х900 поз. 122-5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1C53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3DEA6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61559B8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F61B8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2E689C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1200х750х900 поз. 122-1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3F79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FE00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FAB13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C3BBD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EEC55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1200х750х900 поз. 125-1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1635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C97E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71350C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1063F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B9159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1500х600х900 поз. 130-1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7D4C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4ACE2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AA7FBA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0E63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21CEE3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1500х600х900 поз. 143-4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EC84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CF63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2AF5FB9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96E5F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62152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1500х750х900 поз. 114-1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D188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D2F8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49636F2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9C0AB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8A399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1500х750х900 поз. 125-3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164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B359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F29AD2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6ACD2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188C8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1800х750х900 поз. 126-5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D3F9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0CAF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D1AE5F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CE423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31102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1800х750х900 поз. 127-1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4486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CCF1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2D39EE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BF5AE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41541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2100х750х900 поз. 143-1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438B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6974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AA6127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8347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6A2FC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2312х750х900 поз. 137-2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B8B5D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89F16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48DF3F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01EB9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BDF57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2400х600х900 поз. 128-6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7E3A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0F6E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4E1A143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4D511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1FE6C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2400х600х900 поз. 133-3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E578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7D44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F5AAB4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985B6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B5566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2400х750х900 поз. 122-7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BFCA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49BCB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D18DA0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46969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F11D7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2400х750х900 поз. 124-1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058D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926EF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4F18BC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D7020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ADA44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2600х600х900 поз. 132-1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8538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1EB8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07ACBC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18CFB5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93C1A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3000х750х900 поз. 126-1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7802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26021E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0DCC76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1E95E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DB24F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3100х750х900 поз. 125-2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2641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1AFD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92790F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0DAAA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D1F2F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3740х750х900 поз. 136-1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635C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8971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9D2305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DF08C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52815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4050х750х900 поз. 143-2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3A0B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E7C3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FD7808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F9645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E54D0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4500х750х900 поз. 128-1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C834C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4971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B8A9B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969A0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49591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4500х750х900 поз. 133-2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ECAC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89E1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2FD0E3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F6AB4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91475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6000х750х900 поз. 127-2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6A19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749D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6153CF6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116B3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EEF962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7290х750х900 поз. 113-1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6019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F263A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738B377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748FE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54C10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7880х750х900 поз. 134-2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7D52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1B5E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635AE4A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EDB9AD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D0C07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900х600х900 поз. 137-4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7467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CC9D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53F7CA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1028F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47B0C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900х750х900 поз. 122-3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55EA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0A62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477AB4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F9D6A0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4FA8A0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9080х750х900 поз. 134-1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8F15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186F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43BFEE4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DF25B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B6748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Стол-мойка 1200х750х900 поз. 122-2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A0EC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92CF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33DF7A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5260D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D8996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Стол-мойка 1200х750х900 поз. 122-4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814C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7FC8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72CA7B2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5349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3D065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Стол-мойка 1200х750х900 поз. 137-4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2962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3DE5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B6D4C6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CE44D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88C2C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вытяжной 1200х900х2550 поз. 126-2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A627C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ED15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4DAE12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1A05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060747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вытяжной 1200х900х2550 поз. 126-3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619A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5DA7CE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22DE592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FD73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518F3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114-2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F00C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6540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EBEDA3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7101F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9F64D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135-1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EB6B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DB20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83506F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AC565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D1592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137-3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55CA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25D4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3DECC7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5592C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FA59B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137-3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5087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FAC5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24A7AF1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55689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3F7539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900х1920х366 поз. 143-7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4ED50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2942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D0D333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FF462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65CAA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108-1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1D59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AF89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75F9CD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E73525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2AFA1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113-2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C95B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66E2E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21B616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1076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9A9A1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113-2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1654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1A851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F05F8D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F735A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6B28B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122-8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0510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8E69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6F5E878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3277B8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BA27A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122-8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9034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0AE0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4019EBC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883190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6514C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125-5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DC4A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FA2D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A3D86E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D7807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C7155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125-6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89EE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3F15D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2FE2CB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56E47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2ABA1B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128-5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66E1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523B2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CFD613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C05D9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6FEAA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135-2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89A8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6B37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27A37AB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F87D5D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23AF4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900х1920х516 поз. 127-3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0777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A19BD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4966DC4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5A81E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9C0C5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реактивов 1200х1920х516 поз. 134-3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92D9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7008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66B3FB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A1D0F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F0D8B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реактивов 900х1920х516 поз. 126-4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B6BA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262F2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966A42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B7841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87B5E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вытяжной 1500х900х2550 поз. 128-4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5A9E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02D1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5E3233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1B3FA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0A5AE5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вытяжной 1500х900х2550 поз. 133-1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1F4A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7EC6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441B96C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5CAAD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7C58D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135-1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69F9D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EB7B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E82D16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174D3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E187C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108-1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218C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D884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223314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BA73C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BE233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143-5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5993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525CA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318AE6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B25EA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9F209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реактивов 1200х1920х516 поз. 134-3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B1A4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B309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731DC0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4E7DF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74B29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0,75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F44D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7EF7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63B0B86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ED24D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E4115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1,5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7A3A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E543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B426B8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D9F42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B999E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11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50F9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CB156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2463CC7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E22CF0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6E702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15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D266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436D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D4C2C0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3A6AB5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0833D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18,5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B8EBD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A6CD7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7F2EDB4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E424A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4086D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2,2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82AB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E926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8F40DA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39F49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C70C1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22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2829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776DF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485D7F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5BD0E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F2373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3,0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3E38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D73B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2229BEB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DBB5D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019C6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30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D916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22A09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6593E2D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6862B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484FB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4,0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2714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9FA6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52A86A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571A2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7AA18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5,5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92F0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00250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6AA4B70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7C80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6B9A4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Мембранный бак "</w:t>
            </w:r>
            <w:r w:rsidRPr="009B46F3">
              <w:rPr>
                <w:color w:val="000000"/>
                <w:sz w:val="18"/>
                <w:szCs w:val="18"/>
              </w:rPr>
              <w:t>Reflex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" тип </w:t>
            </w:r>
            <w:r w:rsidRPr="009B46F3">
              <w:rPr>
                <w:color w:val="000000"/>
                <w:sz w:val="18"/>
                <w:szCs w:val="18"/>
              </w:rPr>
              <w:t>G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1500; </w:t>
            </w:r>
            <w:r w:rsidRPr="009B46F3">
              <w:rPr>
                <w:color w:val="000000"/>
                <w:sz w:val="18"/>
                <w:szCs w:val="18"/>
              </w:rPr>
              <w:t>PN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6; №8526605 (10228010/011020/0003434/1, Германия)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0B8C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E2AF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386CE6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C0F98D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6804A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Сушильная машина </w:t>
            </w:r>
            <w:r w:rsidRPr="009B46F3">
              <w:rPr>
                <w:color w:val="000000"/>
                <w:sz w:val="18"/>
                <w:szCs w:val="18"/>
              </w:rPr>
              <w:t>Schulthess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(Швейцария)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topLine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pro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9340 </w:t>
            </w:r>
            <w:r w:rsidRPr="009B46F3">
              <w:rPr>
                <w:color w:val="000000"/>
                <w:sz w:val="18"/>
                <w:szCs w:val="18"/>
              </w:rPr>
              <w:t>TA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загрузка 8кг, объем барабана 153 л., большая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87D8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4976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D50D38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7B661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D238A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Стирально-отжимная машина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Schulthness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(Швейцария)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topLine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pro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9240 для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мопов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Загрузкой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8кг,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класс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D365C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B7C0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B810C4A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B68D0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145A7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Стирально-отжимная машина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Schulthness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(Швейцария)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topLine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pro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9240 загрузкой 8кг, плата подключения 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DFE4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A7EA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329CC05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0C128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42851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Стирально-отжимная машина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Schulthness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WEI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9100 загрузкой 10,5кг, электрический нагрев -9,9 кВт, отжим-1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F869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6DB8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66C289E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584A7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1D580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Сушильная машина </w:t>
            </w:r>
            <w:r w:rsidRPr="009B46F3">
              <w:rPr>
                <w:color w:val="000000"/>
                <w:sz w:val="18"/>
                <w:szCs w:val="18"/>
              </w:rPr>
              <w:t>Schulthess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TRI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9250 (Швейцария), загрузка 10,5кг, мощность -15,4, объем барабана 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C672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A50B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1EBA90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E5EEE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F6011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Холодильник-морозильник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LCv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4010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MediLine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Liebherr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(Австрия)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949E5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E354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003EE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8BFE32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7A542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Система </w:t>
            </w:r>
            <w:r w:rsidRPr="009B46F3">
              <w:rPr>
                <w:color w:val="000000"/>
                <w:sz w:val="18"/>
                <w:szCs w:val="18"/>
              </w:rPr>
              <w:t>MILLIPORE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Millirflex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Plus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одноместная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FBB8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F40D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B86D934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71CFE2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28A62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рабочий 1200х6000х1000 усиленная столешница Сталь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=1,5 мм Швы защищены </w:t>
            </w:r>
            <w:r w:rsidRPr="009B46F3">
              <w:rPr>
                <w:color w:val="000000"/>
                <w:sz w:val="18"/>
                <w:szCs w:val="18"/>
              </w:rPr>
              <w:t>Grift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7B9A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90FF2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FE6F64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F4757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0566E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рН-метр/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иономер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лабораторный </w:t>
            </w:r>
            <w:r w:rsidRPr="009B46F3">
              <w:rPr>
                <w:color w:val="000000"/>
                <w:sz w:val="18"/>
                <w:szCs w:val="18"/>
              </w:rPr>
              <w:t>METTLER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TOLEDO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220 </w:t>
            </w:r>
            <w:r w:rsidRPr="009B46F3">
              <w:rPr>
                <w:color w:val="000000"/>
                <w:sz w:val="18"/>
                <w:szCs w:val="18"/>
              </w:rPr>
              <w:t>Kit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4AA3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3341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E516A2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81E9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DACA1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Весы электронные </w:t>
            </w:r>
            <w:r w:rsidRPr="009B46F3">
              <w:rPr>
                <w:color w:val="000000"/>
                <w:sz w:val="18"/>
                <w:szCs w:val="18"/>
              </w:rPr>
              <w:t>CAW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1-6</w:t>
            </w:r>
            <w:r w:rsidRPr="009B46F3">
              <w:rPr>
                <w:color w:val="000000"/>
                <w:sz w:val="18"/>
                <w:szCs w:val="18"/>
              </w:rPr>
              <w:t>DC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NCE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6 кг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87F2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F1B6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FD7C2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46214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C6383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Весы электронные </w:t>
            </w:r>
            <w:r w:rsidRPr="009B46F3">
              <w:rPr>
                <w:color w:val="000000"/>
                <w:sz w:val="18"/>
                <w:szCs w:val="18"/>
              </w:rPr>
              <w:t>CAW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1-60</w:t>
            </w:r>
            <w:r w:rsidRPr="009B46F3">
              <w:rPr>
                <w:color w:val="000000"/>
                <w:sz w:val="18"/>
                <w:szCs w:val="18"/>
              </w:rPr>
              <w:t>FE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NCE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60 кг, с принтером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66C9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4F98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8AAE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D920F8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6BBDC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папок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5CA3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A039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D19EF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B4C6C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E39AA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Принтер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KYOCERA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Ecosys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M8124cind 1102P43NL0 A3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B0694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E7F0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EF25B4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0ACC36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43A0F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Прибор для проведения теста на целостность мембранных фильтров </w:t>
            </w:r>
            <w:r w:rsidRPr="009B46F3">
              <w:rPr>
                <w:color w:val="000000"/>
                <w:sz w:val="18"/>
                <w:szCs w:val="18"/>
              </w:rPr>
              <w:t>Sartocheck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4</w:t>
            </w:r>
            <w:r w:rsidRPr="009B46F3">
              <w:rPr>
                <w:color w:val="000000"/>
                <w:sz w:val="18"/>
                <w:szCs w:val="18"/>
              </w:rPr>
              <w:t>plus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26288-</w:t>
            </w:r>
            <w:r w:rsidRPr="009B46F3">
              <w:rPr>
                <w:color w:val="000000"/>
                <w:sz w:val="18"/>
                <w:szCs w:val="18"/>
              </w:rPr>
              <w:t>FT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83F0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6FC8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76F8E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8630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F7BF8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 №1)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7AA7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625F7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35279B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384D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09AF4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 №2)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9737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7C62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8F2AB3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E152E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A1670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 №3)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F95F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6C2B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D0ECF0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9F5B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92E81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 №4)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DDF7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EFE26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FD961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C2A2AA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B2DE9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 №5)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35C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B4A0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881E5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F74FB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CE23D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40C33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A128C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FD22E0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01CCD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1C6C6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78C2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B27A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9F495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D3C25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7EFA1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4E7D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C9B0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35D70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CCE20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C6313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5A6F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A052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9AC8F7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98741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4F20F3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3D4CE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0D87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E0EEC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C09C5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E6677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1C2D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2F82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DAA9B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364E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805CC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74329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429C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B4174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AD86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0BFA1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8618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2D41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98768C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2ED32F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C90E7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3CB1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39BC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BDC36A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ACCB9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083B9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E2BC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18F6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D8E8F2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2A1F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0E1CB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7095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CC7F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77CE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17A1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A1DB5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675C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09A39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653E8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310D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BD718F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E569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FBE8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FD7F9E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71D4E2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4D4C4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74D6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BCE1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0DA993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B9C0C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A8EEC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DC82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B53C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B3353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355D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53B4E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4F0B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3E7B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10BBC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0C7E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4E9B7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AEEC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3E9A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EC90C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00DA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C36C0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1326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22D7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8A9367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27AD3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D0BBC7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4978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F07B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4252D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E9AA4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9960B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2004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3836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62BFC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07185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10206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B94E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82B3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A653BE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D64CF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7B10F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479F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18135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4014F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8B705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6CF62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2B0D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B3F1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37850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071C7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F531C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833EC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9689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5468F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F679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9AC43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Упаковочная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TFS-500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 №3309118)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6768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5B73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CE844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4C5B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5929F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Упаковочная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TFS-700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 №3309119)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ABD1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300E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1CC101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B6AF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73E10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8D99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FE25D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4B2B1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C9334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54D7E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EB6C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4188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B123A5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C191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01BD0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BC84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E61C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A971DC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5532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76FF1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244C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DCAE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D55F14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25EFB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DF14D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Реактор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2ED94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5067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A7C458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1559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22EBB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Реактор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BA52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18BC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E7C1F4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84F5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D6D9E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Формовщик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гофрокороба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Siat Sec 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71FB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7A25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F6BFC9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C9BF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C300A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для визуального контроля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продукта+конвейер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подачи, 018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FE2C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0E60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8D73AC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CC6F4F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B0911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Формовщик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гофрокороба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Siat Sec 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BA94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E4AD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26EB1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3F7AF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203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13AF7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Этикеровщик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3F41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3AFD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B48FA6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114FD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541A5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Подача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инструкций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83E6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09C5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E0C05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9BB3C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10AB1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Робот-укладчик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80BF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E37CD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969FD1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3EAE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3C4E45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Упаковщик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скотчем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7886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F0D0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C3D3D6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21ECA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3CE9A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Маркировка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гофра-коробов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DC25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A3A8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3DF5B1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469B5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60ABC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0,37кВт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AA9A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394EF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12E25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AB625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D99AC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Источник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бесперебойного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питания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13F8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6FB9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ED7F7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380D2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0C149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Автоматические ворота №1 (КПП), с пультом 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7FA6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84CFF0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2E9391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94046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EC249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Автоматические ворота №2 (пожарный въезд на территорию), с пультом 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44A2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B3B4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C24F1C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840A2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299170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Воздухосборник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384-СВСД-10.00.000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15E4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DF7B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293E25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05C0D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79EA8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Газопровод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27F2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F051F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DA68D1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E5FE0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2528D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Компрессор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Atlas Copco ZT 132 FF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9DF4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F443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7E0F98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7EE4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1875E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Компрессор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Atlas Copco ZT USD 132 FF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70E9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0FDC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CCCF1F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D2AA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DE42D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Накопительный бак, 1500т в подвале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B828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06C0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20F757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D6BD4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D31D3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Насосная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станция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пожаротушения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13F6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B0D6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28BC0A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61935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26A4A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Очистные (бытовка, щит управления, насос)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8862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4F97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3925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66AC4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08CE7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ливневой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канализации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E46D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1CFA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398BA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C6CF4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E165F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производственной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канализации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110D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C8EE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D7FB17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AECE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3E49C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полива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территории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A05F2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5538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4A5B0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C863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99FDD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Турникет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AD283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AC79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202BF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F91E5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2B56F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Турникет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B38D0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6320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5EF52A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7080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0CDDC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Узел ввода воды (помещение с отдельным входом, КПП), насос, две задвижки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A5E5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29B7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CB1F4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4354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1F88D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приточного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кондиционирования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D12C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D4C7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221487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7C63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0E7ED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Шлагбаум №1 (КПП) с пультом 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254B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8612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77E62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1E62B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14ADF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Шлагбаум №2 (КПП) с пультом 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6337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984F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BBBB79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6C42F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6D341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Ethernet Switch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74F5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6ED2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72FF1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7F72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5C47C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3967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6FEF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399F6E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B1C2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70D6C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ECA7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E4EC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A5547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4A2B5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0843C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1C3E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FFE7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ED659B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A6833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05C0D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C387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D1F7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719400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03C15C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1D10E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1EF1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F1EF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D9D596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B984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10074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F384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C1B0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39D19B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87C26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EE2FD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ADE1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7DA1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B7BDA1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CF109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047DE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5F14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B000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F9634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6A34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6B951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4387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E0FA0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C77DB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6308E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59DC9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704F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439C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9FC7CA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82F83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D5403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0D28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89F3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D305C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47D3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845A7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8EA2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063B2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205334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65DA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6ED94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92E4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8152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7513EE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C8C21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E934C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9A3B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4110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55BE4A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2E75D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01279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5978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90434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949A0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15EFF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84891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8CE68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E195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3C3FBD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E6AA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384DD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101C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C567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DC6709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0A145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EEEDF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2B9C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B69E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1C361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0D923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46C5C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1D47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193C5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DACC99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545F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E7870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34EC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7AA1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D602E7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8BEB0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796DA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70D8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8FB7C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E30527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DE2EE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5E2E1E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0269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504F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67FC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ED9BC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2258AC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49F9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F626C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E1987F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445E2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07416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658E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C8AD3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2B23E2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482551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063F7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BCE3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F81A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08438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B0768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2F038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A624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BD19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B66151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1133F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6A7BF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232A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C110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4554C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64481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36684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Master View KWM Switch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4A5A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000E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9A177C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D20F5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A252A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4A45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5ACC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5FC76C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27D2B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258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04DE9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DB04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29B21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27937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165E4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FE901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EA1D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471B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69EAD3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4A39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7FFE1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4284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C167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342F2C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68EE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4A4C34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E4B8E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7CEB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2CA33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681F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8B34E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786B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9AF2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CB315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7D42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646F7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1501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A1FB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1FC47E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93045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F92ED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8779C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86C2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6F8F6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65EF90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845D7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Тумба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светло-коричневая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030C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8CC4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1552C2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5DE25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5D4E8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обеденный, белый, в столовой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9AE3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CF57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344FB9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B8AF6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1151C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Vestfrost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столовой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7A96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D288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01D2D0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87547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4A52C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Vestfrost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столовой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5705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D335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55D98C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A5501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1E6F7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Стул к обеденному столу, пластиковый, столовая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A7C3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2D40E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026D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2BAA5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602AA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Холодильник, </w:t>
            </w:r>
            <w:proofErr w:type="gramStart"/>
            <w:r w:rsidRPr="00332EDA">
              <w:rPr>
                <w:color w:val="000000"/>
                <w:sz w:val="18"/>
                <w:szCs w:val="18"/>
                <w:lang w:val="ru-RU"/>
              </w:rPr>
              <w:t>двух камерный</w:t>
            </w:r>
            <w:proofErr w:type="gramEnd"/>
            <w:r w:rsidRPr="00332EDA">
              <w:rPr>
                <w:color w:val="000000"/>
                <w:sz w:val="18"/>
                <w:szCs w:val="18"/>
                <w:lang w:val="ru-RU"/>
              </w:rPr>
              <w:t>, в столовой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5151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2F8E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E3EAB5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73BFA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10E7A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92F9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C976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8C5E4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53FC10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DD31F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Кухонный гарнитур, составной (4 части), столовая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D387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53BA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56280D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809B0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CB791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DEXP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F179E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E7C6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D51397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EF5E0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9B13B0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DEXP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334B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C751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B77E05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1741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37FA0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80B3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2B53E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94021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0E54C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C247B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серый, в кабинете начальника производства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4565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0391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E533C3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1FE1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27367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6152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75C9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A74EA0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A3A03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B6E97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27E9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309B4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E7997B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24273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61128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0FBD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88E2D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2A2745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BEB5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4118F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6878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0031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B1F48F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D56D3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02E1A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975C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DA55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DC49CF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3E9D7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F2CD75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4E2C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950D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A1FA16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C672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17A00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644C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00C1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FB8FC4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7FEB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8B829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1DFF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B0E3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5E10A2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6B2E3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C87F9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D458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9174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656D0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4ECA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AD906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8AC5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650B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AF71AB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14DD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7F21F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4707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108BC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705F50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4C978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2C873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4C70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AD0A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B2D51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96E9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8BEE9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4DF6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21B5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2065D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2A51B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31E243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6157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225D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FA2566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F0AD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54FD9E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66D9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B0F0C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E11AC9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D9D5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D43A2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C7A7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274B1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130EB1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7166A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F24F0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CE8D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3D23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C26459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CB6E3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F40079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712C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7A9C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44B5E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34788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447D1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7EA4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E271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CD65C2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7030D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22072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796E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3094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9842E5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69912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59B2B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2AD7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5A04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990C51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EF249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F4A67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открытый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A3C4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55BD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7EEE48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E55B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EB391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F9E4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63CB0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149DE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C2BE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04C7B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6E752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B0A9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8CE0B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FA71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D19F5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DA2B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2E47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879FB7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695EE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F32C8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003F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98C4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FAE02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AB0A3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8D8E9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с тумбой,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A337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C6030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2ACF8C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75C6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B4F0AA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57A2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288A3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CC8D7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D160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64B0A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D93F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A682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892126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5B47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C8B1E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5E7E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5669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AE2A60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6D893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9C4AD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EFBA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4B8F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32F24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408A7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308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FF3F4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Шкафчик 4-х секционный для хранения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2B4E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4282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253A2D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085E0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0AB28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Шкафчик 4-х секционный для хранения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6FF4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38D8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C379B0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D9B3A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1EED0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790C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DFF4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A16D1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C4359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DE833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5D8B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D42D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080FA2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CE33A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4498D8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C78C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A6C3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D2867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F08A7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19EE7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DEFF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ED58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67A2DD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B7E62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9849D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5680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179E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7EDBF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83D6B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61F5E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238F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DEAEC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CF1759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C949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074BE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F6EF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86C2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D22E12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6392C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6BF92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41DC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C6216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0B7BC5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E257D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5D9DC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79E4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DED3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96FDB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C157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4D94A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4C16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CC6D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CE3449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90AA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DE5A5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деревянный для одежды, раздевалка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3D9A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B8A3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AD7D81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5CA27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47DB6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BA0B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4E90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04CA25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589EB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207FC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 для папок,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414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781D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25EDAD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6FE010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7B818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24F33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FBC3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05FA6B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FE8F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D5CA1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B6EB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71009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887D6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08BFD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8F69A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D41D8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943C7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323B6E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4060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B053B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офисная, для документов, коричневая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89752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C4C55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7E9279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C2B9B7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F9352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79B1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13CB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D42C48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6A1BF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2B29B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Угловая часть офисного дивана, кожа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EC43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9D39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35BCA4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57971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02AB9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Тумбочка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3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ящика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7D6C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6A0B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08F86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36AE4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BA8DC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DEC0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D706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A9DE2B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72E3F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56CC3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E492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FCE4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3A706C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0EC2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54CB6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Доска магнитно-маркерная на стенде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0B20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86DE3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E5CC9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9BC42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4D680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9BB3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74824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6E390A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E5D5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2F2A6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с тумбой,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79DD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99E9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6DF33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331B3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4C51A9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9979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6C176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1415DF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195D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24D88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93BBD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CA1D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8AA71F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BEE75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BC90F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1281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E15E8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CB94AF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DE283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C9277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FADE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5EEC5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343ADC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7EA0C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EBD0F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BC23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F25A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E23394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66F71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57C38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дверцами), темно-коричневый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F48C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1A91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33E8ED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85A17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5156E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дверцами), темно-коричневый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8037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B367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D134F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1FB36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6ACA5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E1A3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0B97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FF179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E9BFE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74928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2738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7A92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B4B929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5380C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23C3AF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AEE5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4ACED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A6D718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D44A5C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983F6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C4F4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204EF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F315A0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A8FF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558886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7551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7A711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66E55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569D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E8CA2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F1BC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8D1C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194EA5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A78A4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48CC6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D761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5E25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2FF90E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8EF80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31ABB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9628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A029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CE2BC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165CD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7DDF9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F882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502C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E2AA2A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728F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F3D33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FA77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7C326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0E7CFE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4AE75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D016A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01F0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79D92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9CDFED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82019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76878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3AB5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0744A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B89AE2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EB5E3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354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DA3A1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F2D2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F5C0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2323CA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BEBF5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4274B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83B0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29FE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656688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C4D3B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F6CBA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F009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3658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FC0C5A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BF5033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8A709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Тумба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темно-коричневая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0D14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8E7C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2FA3C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6C51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92567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0AE6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0901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41D7AD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FAB0B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F41AA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B001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46F40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121A97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9FF7A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122B7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1B692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B3D9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190E29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6ED8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E690F8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861A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A56BF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DF61F2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51AB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265B5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8B81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0CB3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3E7D67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6170C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583C3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0BBC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A5C2D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30671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01C7D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FF275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9636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92E3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A6F39D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FEF3A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A4A20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для папок,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E903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12EA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48A1E9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80B28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14FB9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04BA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90EC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6D036C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1C480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789EE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47E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D53A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80688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CD343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E25CD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10EB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CB5A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66632A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D36CD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82D5C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4FB0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3AE1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7020A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B187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A3913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тумбой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06EA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A8F1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22865B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A110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082DF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D8DE4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260E6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B77CD4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2D29AD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48BB60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низ, закрытый верх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D3D9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7689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A11FA7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E0B67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8D73C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9EBB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F5D0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30798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C24D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1C1A9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345B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62898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DBF6B4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6990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C6DA7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B71D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98F72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9ABC68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3849A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329F7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1D0D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1885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DCF518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EC70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966D3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тумба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E8BE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762F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FCB5E6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57701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8E09F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2039E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4230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4402A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7F29C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172208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566F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A4CF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AEB1DC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0265B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9F2B0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для переговоров, темно-коричневый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420A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03705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8C2DFC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8E18E1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15EB4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Вешалка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F060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759B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D2EE7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70EA96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85E0C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директорский, с приставным столом для переговоров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0C54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3E5B8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35F08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6294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F31D1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AEEF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8D10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CE44EE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65A00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C6A08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0972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37949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EACC6E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DB520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9E952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CE2E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D1A6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D63811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55824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6FAC8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3AB8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5EE4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B3852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5B78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30E59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E528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734D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21ADDD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D074D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41AE1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C137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2257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1433C0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BD24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22A25B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F695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1CF8B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4F75A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B6265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E2AFB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7B65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8FE4D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29E4CD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2615C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1A731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BDB7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B47C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A7BB0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DF7A5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9DE2E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16AE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F93A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268C9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5BF33D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3359F3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2909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C638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4CDDFF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2ED01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66553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DFF3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F28841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D5E018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1614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1A393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11E5D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E918F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8AAD58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6DD5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B4302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A705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A8353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E8A475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CCE07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FA6FA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9A6E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36BD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1BDE31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DF948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5189D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2190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FE82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F98BD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CBE5E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399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E373B2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E51C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D0B61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BD7E9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1B70A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22D7C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BC20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1098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AD27D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BAE76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F6422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53AE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D694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63876A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EDDE8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1C141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3C6A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FB041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CF9991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F2C43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25674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Kyocera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Ecosys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F6EA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21CC1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BB71D9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E7368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88E2C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МФУ Brother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6FF5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2C00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C09613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F628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84DF4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7704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9049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9B7AC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EE261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BBB24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B2DF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5EDE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24DD00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7C1A0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38F18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МФУ Kyocera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978E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C01C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83361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E321A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21DE7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60AA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FCDA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694812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DBFCB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E92D3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7851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ABAF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2BAEE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2BF3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2E83B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Плоттер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7FD2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77B5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B33DCD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AE0B2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24EF3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контактный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FAEB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812D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A5E342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FAB02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8850E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93C6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19B6D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709E5C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B0499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899C2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3877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8079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C636F8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1C151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04F0AF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642B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AF6FD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A0F822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DB9C7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1D300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C921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8355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54648C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00135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7A3B0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36C2C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2674C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120F0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4626E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485C9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15CD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6D704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53152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3D82C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1FEA9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7839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1867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84D43F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25F34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62DA8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6732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931C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0BA7F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734FB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94B9C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A7C5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E68B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C6323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537C0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E819D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серая, 5 выдвижных ящиков,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3461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73AB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9D5C5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2805E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C6EEA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BDA7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B5D9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0D1A4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AEC09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36B2B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серая, 5 выдвижных ящиков,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742B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471D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E588F5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6B5A6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1C169B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0297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5207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67EDD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7F07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3E0B0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3B25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2192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2B1DD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71C37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8E21B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B0D6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08E9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DAC5AA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C25D9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1761B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0BA5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4751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C28F0F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81DB6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E732F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Принтер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HP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9BE2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6F3AF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22DE6C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9B2131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92685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BA94E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51168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AF127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5FA9D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748A9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F4F8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B27A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FAD24F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D63551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C322C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18F4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7D1C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E95F2A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70ED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420DC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170B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FDEF8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2EE23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8B06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58BE70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Kyocera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Ecosys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М2040dn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2BAD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27E8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027B0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2A8FE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29B03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SUPRA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594C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53CFC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1C0EE1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3766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67393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OPS,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0A0F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6B8F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C174A9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1799D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A5A29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Kyocera,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5B9B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2C6A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EA96A7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945E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B0A005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Kyocera,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BCC2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CF2B3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659523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466DB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FDEB2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HP,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31F9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79B1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B7C2A4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B4CD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439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2A110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производство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DB4B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C25E5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CE5B15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56E16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659F4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производство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9C73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3BD3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FFD63F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2D186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3461B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9580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F8E1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AB4150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6F112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722AF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блок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компьютера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E7CC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1562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96ABE2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98A88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86393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4D6A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50D4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7ED062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F0D23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20565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9CEAE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B5D8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D3EC2E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115F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925BE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DBA3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F906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DED686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BC87F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5D0FC7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7231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CD72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DAEC7B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7CBE2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3C9D8E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93C3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A006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A4C19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53047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3D077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53FF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DB8CC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09145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A314A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5BDB8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Kyocera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Ecosys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М2040dn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019ED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4C5C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DEC6E2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F5F72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C0365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F15E0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F8B3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78A60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249AD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8A173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Ноутбук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HP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A8CA3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740F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900AC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7872D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F2B6F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617B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749C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70EF6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BF977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71722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брошюровки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352C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3604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A5AD3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B9C44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EFD6A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098A0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3CAA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92A56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F3C6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1668F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C6C5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4F97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21332F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E0E23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5465B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CE63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B295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8B228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97C0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9BD9EA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Daewoo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7CB8C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E8AE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BCFC19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DB943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66367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Midea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452F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AA5D6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FE401B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C4251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3452F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6020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F6B0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B0C8D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9229C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D7DE5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7A445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C43C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79BC1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8BBC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C0159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0947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CA2B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18EE4E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D31C6A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9EB7A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МФУ HP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F86A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D746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34F7F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1EFE3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04368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AC8B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CE59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0CE5E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F195D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B370FD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67AB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8D99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2B1957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4DD5CE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B41353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A4A8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9649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4AA3B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1BF1B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944BA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2643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B201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223E92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77BD4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EA6560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3EBA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1C11C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8CFCC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6B49F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565C5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2153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35EAB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EA1826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8CB1F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79332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AD60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5712A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F2E4C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5159B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F2495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F517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0AE7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383AC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73FFC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CCD31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SUPRA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CAB7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2FCF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08C7E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D74D4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07CDA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Сейф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69FD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AE302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DEF7E5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3EA68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2A680D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AA2B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6C854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0422A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7CF4F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3A6CB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69DA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86D8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FF5389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4B285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A77E3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A208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FC574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812FF0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D8A32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9C2691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46B3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0F571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FBCBD1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BCE16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3CECC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54D6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53F02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1B0455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6AF16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FAC31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1AE4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4E8A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24AFF7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25FF8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C2FE6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A658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45F9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E93C9B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237BD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7134A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МФУ Canon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FCD8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5ACBE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C43811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6AEA7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481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591B8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8195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57BB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FD23E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4BBD3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4B29F8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9EE8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4C87D7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CC9340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E5755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88F68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65D2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2987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E88E8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DDD38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BEDFB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9963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1ACA6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A8DB92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0B052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69C9A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МФУ Samsung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6AD68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FAA0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62A4B3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054D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883F81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131-1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D17F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E81C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D97156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F93D42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53E698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6260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2E27A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F6886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81C10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BB0F1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Шкаф, две двери, для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3E6C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85DC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6C733A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4DAB6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A852B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Шкаф, две двери, для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7A7E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26D7C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ED3D8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3154D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53E46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6D81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1E8A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4CDD8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C5EF1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5D430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хранения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900х1920х500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E1A5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29A2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38EA24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DBC2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B94B7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Стол-мойка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1200х750х900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9162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5934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EC6C4B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1F4C3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0F388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поз.135-2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F812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44FF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EC334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A7640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59E170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хранения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1200х1920х500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E56F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67E2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BA49A9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7730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8FBA8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Бокс биологической безопасности БМБ-</w:t>
            </w:r>
            <w:r w:rsidRPr="009B46F3">
              <w:rPr>
                <w:color w:val="000000"/>
                <w:sz w:val="18"/>
                <w:szCs w:val="18"/>
              </w:rPr>
              <w:t>II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-"Ламинар-С"-1,5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F333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606E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08049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CBFA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5A057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Liebherr Comfort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Австрия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909B7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EFC8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14C67A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9A525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8FB65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5217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0869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12235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3196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7649C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F9ED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4297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5C4CAD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5E205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01F9C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D8E9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92504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8F6B2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A712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74AB5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Стол-тумба, 5 выдвижных ящиков, две дверцы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DD42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B0F8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3705DD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D0DF8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1571F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C15D0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9E28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13E6B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8CDA3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15ACC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935D8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47101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31AECD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29D35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40DD15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2411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7E1D4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507745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FDEC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76DF4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6023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2AEE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CCBCA9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0641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10C78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серая, 5 выдвижных ящиков,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C2900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A342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B2B1B9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128BE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18150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EA7E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5FCA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3C21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FCD67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5F98A7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42DE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47C5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1354CF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3EA82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A41DA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39F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55ADD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6B32D3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4D56C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B337F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77D7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0DF6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6697A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2DA11C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EA1DF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8BAE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30FC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96146F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0D456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184D7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серый, с тумбой (5 ящиков)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5FC5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3683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60DF8B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ECD6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F8C16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21355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43BA5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B0B2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0A50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CD928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7AB6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7E0A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332CB5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CC930A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5C550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35D5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3274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CF9C6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EAEA8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82709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263F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EFFE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6B91A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BAF55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7D39C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1D65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9519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392F95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4BEB3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061D9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AA05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BA34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16E5A3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873815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35326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DA9C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5CCD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C2DCD8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884D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10CBB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64CEA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8F74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7AF308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4330A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1D922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7D4F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30EB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A82C5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6E4EB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314C6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4C99A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2CEC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F1A7B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BB9D6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36219B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821A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34CD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E12F3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CBAF4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523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31DD9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0E79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80C5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D4A7F4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4DC27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D2AC5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2A22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1A05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8F63B7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E009A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2F7D2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Мойка из нержавеющей стали, две раковины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E18CC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8921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BA1306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5429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D895C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F6CD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9F05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7A2980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CAEC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E8B1C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F9E6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B38A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65DD69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3B012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B9E25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2C23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D7EC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ACEAC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8FD9A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0F67F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1539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7C0D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C1D8BA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7B870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C93DC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54BE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82FC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94B68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83C9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DA18C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F539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5E9D85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953C3F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32B06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94E71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72FF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9AB0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8E28B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D9128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B8895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7922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8537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27452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BDD7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09676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D02D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1F92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C64075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9396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F4DCA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C164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6EB8EC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C6F894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47B9C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23744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3124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61432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BC279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DF1E4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D0155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Стеллажная система, для одежды, деревянная,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CFB3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28B5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6B7D0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E4834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1338D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Весы лабораторные </w:t>
            </w:r>
            <w:r w:rsidRPr="009B46F3">
              <w:rPr>
                <w:color w:val="000000"/>
                <w:sz w:val="18"/>
                <w:szCs w:val="18"/>
              </w:rPr>
              <w:t>Pioneer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4101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7873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40B0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157340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7A82A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71140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CAS AD-10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1A4E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7534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DAC52D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7439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D8D31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CAS SWN - 03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261C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22B0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2BBF8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F3FF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ABACC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CAS SWN-03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114D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7233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1FA20F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A6052F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5BF0A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Прибор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климатического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контроля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2AFF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DD07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E495EA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CEDC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DE926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Весы лабораторные </w:t>
            </w:r>
            <w:r w:rsidRPr="009B46F3">
              <w:rPr>
                <w:color w:val="000000"/>
                <w:sz w:val="18"/>
                <w:szCs w:val="18"/>
              </w:rPr>
              <w:t>Pioneer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114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A38C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8A98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C6A4D7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FC0DF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3B7EE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8110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4E68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20D78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52B26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81114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Облучатель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хроматографический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УФС 254/365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8015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2B70F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37CA3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1F81B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4B5F7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рН-метр/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иономер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лабораторный </w:t>
            </w:r>
            <w:r w:rsidRPr="009B46F3">
              <w:rPr>
                <w:color w:val="000000"/>
                <w:sz w:val="18"/>
                <w:szCs w:val="18"/>
              </w:rPr>
              <w:t>METTLER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TOLEDO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220 </w:t>
            </w:r>
            <w:r w:rsidRPr="009B46F3">
              <w:rPr>
                <w:color w:val="000000"/>
                <w:sz w:val="18"/>
                <w:szCs w:val="18"/>
              </w:rPr>
              <w:t>Kit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9A56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DDD2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3CE90E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564C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CDD2C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1C08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A430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ED9EB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699F8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BDDB21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плитка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VELP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05F3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6C35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E5EAFF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9239C7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37733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Весы лабораторные </w:t>
            </w:r>
            <w:r w:rsidRPr="009B46F3">
              <w:rPr>
                <w:color w:val="000000"/>
                <w:sz w:val="18"/>
                <w:szCs w:val="18"/>
              </w:rPr>
              <w:t>Pioneer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114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4C4F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D079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91DBA6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192CE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02871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Медицинская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центрифуга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eba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0572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BF62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6267C2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855C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3DA56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Флюорат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- 02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005C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EAEEC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7061B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D75D2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2C003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LKv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3910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MediLine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Liebherr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Австрия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1007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12CBA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990ED2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6084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B92AF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вакуумный сушильный </w:t>
            </w:r>
            <w:r w:rsidRPr="009B46F3">
              <w:rPr>
                <w:color w:val="000000"/>
                <w:sz w:val="18"/>
                <w:szCs w:val="18"/>
              </w:rPr>
              <w:t>Binder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ED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B15A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1517D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DABDB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7E791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B4279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Моечный стол с двумя раковинами, нержавейка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5FA8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3D5D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D65137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1ACCE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75275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Бокс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Lamsystems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БАВп-01-"Ламинар-с"-1,2 биологической безопасности класса </w:t>
            </w:r>
            <w:r w:rsidRPr="009B46F3">
              <w:rPr>
                <w:color w:val="000000"/>
                <w:sz w:val="18"/>
                <w:szCs w:val="18"/>
              </w:rPr>
              <w:t>II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тип А2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73FE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9E64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33BB33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A9BE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FD829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Сушильный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ШС 80-01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8802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1831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9D3072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55FE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211219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Бактерицидный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облучатель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431E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70286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1380A0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FC5C85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A3B0C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9B46F3">
              <w:rPr>
                <w:color w:val="000000"/>
                <w:sz w:val="18"/>
                <w:szCs w:val="18"/>
              </w:rPr>
              <w:t>ED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C0E5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BA15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1BB56C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DE4A2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43ACA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2312х750х900 поз. 137-2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43A93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AC98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EA00CD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AFCD9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22696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Морозильная камера </w:t>
            </w:r>
            <w:r w:rsidRPr="009B46F3">
              <w:rPr>
                <w:color w:val="000000"/>
                <w:sz w:val="18"/>
                <w:szCs w:val="18"/>
              </w:rPr>
              <w:t>Liebherr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Premium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(Австрия)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31AD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4CB4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C74C5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1941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F5FB3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B38A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EDB5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3F19B8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7C8BE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311DF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цифровой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Зубр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 0-25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5793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CA89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C34CA2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6E79A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1E026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Ареометр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спирта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АСП - 1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4EF93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A8685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272A1C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03B6B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9D64F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Набор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Ареометров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АОН-1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384C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F0D3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9C2DC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2B550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CE8BC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Набор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Ареометров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АОН-2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D509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BD095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89A496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9E95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5C8B3B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Ареометры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A362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4082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42ACB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20014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1678F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цифровой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Зубр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2AF2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43AF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0171F7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7E97B3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29D64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Комплект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вакуумной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0E83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663C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A8128D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21E82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7E6EF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Газовая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горелка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Integra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7475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63F9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14BE4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808BF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A6C9C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плитка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VELP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9851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4FD7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8582D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D3E6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4D3E2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560D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F64C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36161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F99C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572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FE202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плитка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VELP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25365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7E83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3A8035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F95F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D246E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F636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FA17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36269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96165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E42F1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EE9E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8C44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19158F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C744C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4A3A61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Колбонагреватель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43.00.20.00.00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27B3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962A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E0BB27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00F49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82EBA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Магнитное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устройство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Heidolph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96EB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93E0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D1600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1C9B8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B4EE7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Шейкер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SKО - 330LT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2DF0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946D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96AA53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F5EA61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17AD1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Бюретка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20мл DV1020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58C7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07A6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251F1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B5185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6FDB4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Mettler Toledo ME204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3C26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4068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D132D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627927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2A035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Набор сит, к Аналитической просеивающей машине </w:t>
            </w:r>
            <w:r w:rsidRPr="009B46F3">
              <w:rPr>
                <w:color w:val="000000"/>
                <w:sz w:val="18"/>
                <w:szCs w:val="18"/>
              </w:rPr>
              <w:t>AS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contro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(фото 302)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D012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E8B2D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B619DA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9880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950DA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Штангенциркуль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ШЦЦ-1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3AB32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4DE90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A0030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AE9B1C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255521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Тележка лабораторная на колесах, три яруса, нержавейка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3C1F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0D55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2DF31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BA0E4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62759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Магнитное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устройство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Heidolph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4647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57BC5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DA63DC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5D2EB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9618C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Бактерицидный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облучатель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41AA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ED4F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05CC1C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D9CEC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18E37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Ламинарное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укрытие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DA91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A34C5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9535D6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1836B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B1978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Прибор комбинированный </w:t>
            </w:r>
            <w:r w:rsidRPr="009B46F3">
              <w:rPr>
                <w:color w:val="000000"/>
                <w:sz w:val="18"/>
                <w:szCs w:val="18"/>
              </w:rPr>
              <w:t>TESTO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термометр, влажность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0DBA0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EE5D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8863F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E334F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6E56A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Этажерка 600х500х1800 4 полки Сталь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9B46F3">
              <w:rPr>
                <w:color w:val="000000"/>
                <w:sz w:val="18"/>
                <w:szCs w:val="18"/>
              </w:rPr>
              <w:t>Grift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FE7BE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C9EF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7FC22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26FD8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C4B08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CAS SWN - 15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B418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92D9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358BAD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446EF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4DFD7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00E6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8E67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0DD5E0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E05BF3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86C39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0AE4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27D5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5EA9E5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76D2F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2D0801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CF51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DA0F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1D555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4C8EC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2FAC1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E8B6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4577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71DF3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45ECFE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59C13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55D9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1399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006E20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8DB3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3873E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CAS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swn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C24A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8799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282BF0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319ED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B921D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5505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B153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7B65B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CE7E8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C0A44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6BCE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171D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45E93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8FA137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CAA5D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48CD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6589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446A5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102A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2C532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Скамейка в зоне переодевания, деревянная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7FF1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07B7A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A2BFC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0AFE1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5F1C5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CF4C5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7B20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CD33F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FA374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B867F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78CA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D5CD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58528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E4F8F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387CF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Скамейка в зоне переодевания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2013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FBB0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8FBBB6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26381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E6DDD0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C466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FBA1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E312A6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C507F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430C0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из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нержавеющей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стали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3213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AE8C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ABA1E7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F3520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1ED3A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AB82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9E92F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A99874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13076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37607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7C45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0827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0626D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E874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D3090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0DCB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E4EEC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343E6A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F0CB1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4F9492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Скамейка в зоне переодевания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785A0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C562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7FE67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F467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268FA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Пламенный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фотометр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ПФА-378 235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61A18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52B2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ED181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0B8BD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4C495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Автоматический титратор серии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Taration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Compact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G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20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A5C8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098A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20E8E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3C312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B390D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Memmert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IN450/In450plus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Инкубатор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C8655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67BB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329934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C942C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B898AD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Анализатор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влажности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НЕ53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A097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26B3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929E9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D041D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F54A0D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Аналитическая просеивающая машина </w:t>
            </w:r>
            <w:r w:rsidRPr="009B46F3">
              <w:rPr>
                <w:color w:val="000000"/>
                <w:sz w:val="18"/>
                <w:szCs w:val="18"/>
              </w:rPr>
              <w:t>AS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200 </w:t>
            </w:r>
            <w:r w:rsidRPr="009B46F3">
              <w:rPr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26BA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4CC846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671EEB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CD9B4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ECC48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Бюретка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20мл DV1020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3CF2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2256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845DC4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DFE3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19647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WNB 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3036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75D4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30FDC9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1FD4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205F46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>Зажимное устройство "</w:t>
            </w:r>
            <w:r w:rsidRPr="009B46F3">
              <w:rPr>
                <w:color w:val="000000"/>
                <w:sz w:val="18"/>
                <w:szCs w:val="18"/>
              </w:rPr>
              <w:t>comfort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" для сит 200/203 мм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F3B7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A475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1AF72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28EDC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616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BE804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кондуктометр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S230-Kit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4B50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9750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4C4FE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18811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03B61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Мельница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Basic A11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6D15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E8D9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0A65B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2A2F7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FC44D5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Насос микробиологический (установка для фильтрования) </w:t>
            </w:r>
            <w:r w:rsidRPr="009B46F3">
              <w:rPr>
                <w:color w:val="000000"/>
                <w:sz w:val="18"/>
                <w:szCs w:val="18"/>
              </w:rPr>
              <w:t>Sentino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Pall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E966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A7A9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691FCE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8FF61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3E084D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Система очистки воды </w:t>
            </w:r>
            <w:r w:rsidRPr="009B46F3">
              <w:rPr>
                <w:color w:val="000000"/>
                <w:sz w:val="18"/>
                <w:szCs w:val="18"/>
              </w:rPr>
              <w:t>Onsite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+</w:t>
            </w:r>
            <w:r w:rsidRPr="009B46F3">
              <w:rPr>
                <w:color w:val="000000"/>
                <w:sz w:val="18"/>
                <w:szCs w:val="18"/>
              </w:rPr>
              <w:t>HPLC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D15F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EED6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38899F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9A0E3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52987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Сушильный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ШС-200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B0A8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8757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52BEEB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A8837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CB089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Тестер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истираемости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таблеток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PTF10ER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1527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A62A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D342A5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7225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07DE09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Тестер насыпной плотности </w:t>
            </w:r>
            <w:r w:rsidRPr="009B46F3">
              <w:rPr>
                <w:color w:val="000000"/>
                <w:sz w:val="18"/>
                <w:szCs w:val="18"/>
              </w:rPr>
              <w:t>PT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TD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DDAE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F3BD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BDCA9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54A4A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114E9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Тестер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распадаемости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таблеток </w:t>
            </w:r>
            <w:r w:rsidRPr="009B46F3">
              <w:rPr>
                <w:color w:val="000000"/>
                <w:sz w:val="18"/>
                <w:szCs w:val="18"/>
              </w:rPr>
              <w:t>PTZ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AUTO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005F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5EC0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A2318D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810F5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A2D990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Тестер растворения таблеток </w:t>
            </w:r>
            <w:r w:rsidRPr="009B46F3">
              <w:rPr>
                <w:color w:val="000000"/>
                <w:sz w:val="18"/>
                <w:szCs w:val="18"/>
              </w:rPr>
              <w:t>PTWS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120</w:t>
            </w:r>
            <w:r w:rsidRPr="009B46F3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815A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700D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BEFC1B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F7C00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2D7637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Тестер твердости таблеток, 500Н </w:t>
            </w:r>
            <w:r w:rsidRPr="009B46F3">
              <w:rPr>
                <w:color w:val="000000"/>
                <w:sz w:val="18"/>
                <w:szCs w:val="18"/>
              </w:rPr>
              <w:t>PTB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511</w:t>
            </w:r>
            <w:r w:rsidRPr="009B46F3"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1CEB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E02B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095C04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7E6BA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9F150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LKv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3910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MediLine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Liebherr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Австрия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F7A1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B004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B78E9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BFDB2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C0D12A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>Шкаф химический вытяжной ШВ-"Ламинар-С"-1,0 (код 520.100)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2513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B9E7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A1C36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9E662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6F805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кондуктометр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S230-Kit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9B3E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2FE29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CBE99B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D2FE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8B554B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Насос микробиологический (установка для фильтрования) </w:t>
            </w:r>
            <w:r w:rsidRPr="009B46F3">
              <w:rPr>
                <w:color w:val="000000"/>
                <w:sz w:val="18"/>
                <w:szCs w:val="18"/>
              </w:rPr>
              <w:t>Sentino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Pall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53ED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E5F7F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F619AB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71CB8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D68D14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Насос микробиологический (установка для фильтрования) </w:t>
            </w:r>
            <w:r w:rsidRPr="009B46F3">
              <w:rPr>
                <w:color w:val="000000"/>
                <w:sz w:val="18"/>
                <w:szCs w:val="18"/>
              </w:rPr>
              <w:t>Sentino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Pall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№3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EF19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614D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19AE34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E7A82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FB48F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Сушильный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ШС-200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2B7F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8CA3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B47046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E0EB3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16727D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Бокс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Lamsystems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БАВп-01-"Ламинар-с"-1,2 биологической безопасности класса </w:t>
            </w:r>
            <w:r w:rsidRPr="009B46F3">
              <w:rPr>
                <w:color w:val="000000"/>
                <w:sz w:val="18"/>
                <w:szCs w:val="18"/>
              </w:rPr>
              <w:t>II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, тип А2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32DE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01A8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6058D4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E82067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3FE676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>Установка фильтрующая, модель ЗНКЧ-АМС по ТУ 5282-025-21481802-2011 (Вариант 7.1)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7943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D14B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A327D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E09E2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336B8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Бокс биологической безопасности БМБ-</w:t>
            </w:r>
            <w:r w:rsidRPr="009B46F3">
              <w:rPr>
                <w:color w:val="000000"/>
                <w:sz w:val="18"/>
                <w:szCs w:val="18"/>
              </w:rPr>
              <w:t>II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-"Ламинар-С"-1,5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B074A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6868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3A3354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3CC5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7035F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Электронный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балометр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Testo 420 0563 4200 ПП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D2B5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0440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640009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74095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A9AC23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Стол с раковиной 1200х700х1000 Сталь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=1,5 мм Швы защищены </w:t>
            </w:r>
            <w:r w:rsidRPr="009B46F3">
              <w:rPr>
                <w:color w:val="000000"/>
                <w:sz w:val="18"/>
                <w:szCs w:val="18"/>
              </w:rPr>
              <w:t>Grift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3D7A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BB8F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0FA2D3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6322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240912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Этажерка №1 600х500х1800 4 полки Сталь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9B46F3">
              <w:rPr>
                <w:color w:val="000000"/>
                <w:sz w:val="18"/>
                <w:szCs w:val="18"/>
              </w:rPr>
              <w:t>Grift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7CCB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2789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981A69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8A56D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72FF22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Этажерка №2 600х500х1800 4 полки Сталь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9B46F3">
              <w:rPr>
                <w:color w:val="000000"/>
                <w:sz w:val="18"/>
                <w:szCs w:val="18"/>
              </w:rPr>
              <w:t>Grift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B2A0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E841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B1C8DF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DE037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C60095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Этажерка №3 600х500х1800 4 полки Сталь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9B46F3">
              <w:rPr>
                <w:color w:val="000000"/>
                <w:sz w:val="18"/>
                <w:szCs w:val="18"/>
              </w:rPr>
              <w:t>Grift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1128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624C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C7D09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18030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D549ED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рН-метр №1 лабораторный </w:t>
            </w:r>
            <w:r w:rsidRPr="009B46F3">
              <w:rPr>
                <w:color w:val="000000"/>
                <w:sz w:val="18"/>
                <w:szCs w:val="18"/>
              </w:rPr>
              <w:t>METTLER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TOLEDO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FE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20-</w:t>
            </w:r>
            <w:r w:rsidRPr="009B46F3">
              <w:rPr>
                <w:color w:val="000000"/>
                <w:sz w:val="18"/>
                <w:szCs w:val="18"/>
              </w:rPr>
              <w:t>ATC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Kit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со штативом и электродом </w:t>
            </w:r>
            <w:r w:rsidRPr="009B46F3">
              <w:rPr>
                <w:color w:val="000000"/>
                <w:sz w:val="18"/>
                <w:szCs w:val="18"/>
              </w:rPr>
              <w:t>LE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438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81FC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D5E6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982AB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F9B1D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D16595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Весы прецизионные №1 </w:t>
            </w:r>
            <w:r w:rsidRPr="009B46F3">
              <w:rPr>
                <w:color w:val="000000"/>
                <w:sz w:val="18"/>
                <w:szCs w:val="18"/>
              </w:rPr>
              <w:t>Ohaus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4102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4100г/0,01 80251428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32D1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1503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27617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3AB8C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3D5C16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Весы прецизионные №2 </w:t>
            </w:r>
            <w:r w:rsidRPr="009B46F3">
              <w:rPr>
                <w:color w:val="000000"/>
                <w:sz w:val="18"/>
                <w:szCs w:val="18"/>
              </w:rPr>
              <w:t>Ohaus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4102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4100г/0,01 80251429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02B3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04D4B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57A8FD8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34D2D9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EE6049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Переносной счетчик аэрозольных частиц </w:t>
            </w:r>
            <w:r w:rsidRPr="009B46F3">
              <w:rPr>
                <w:color w:val="000000"/>
                <w:sz w:val="18"/>
                <w:szCs w:val="18"/>
              </w:rPr>
              <w:t>TSI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AEROTRAK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9310-02 скорость отбора 28,3 л/мин, 6 каналов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F09C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F1A3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755636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ED53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B0A1D1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9B46F3">
              <w:rPr>
                <w:color w:val="000000"/>
                <w:sz w:val="18"/>
                <w:szCs w:val="18"/>
              </w:rPr>
              <w:t>CAW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1 -60</w:t>
            </w:r>
            <w:r w:rsidRPr="009B46F3">
              <w:rPr>
                <w:color w:val="000000"/>
                <w:sz w:val="18"/>
                <w:szCs w:val="18"/>
              </w:rPr>
              <w:t>FE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NCE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M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3C93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45F1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A40627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1D2F4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500984A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9B46F3">
              <w:rPr>
                <w:color w:val="000000"/>
                <w:sz w:val="18"/>
                <w:szCs w:val="18"/>
              </w:rPr>
              <w:t>CAW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1 -60</w:t>
            </w:r>
            <w:r w:rsidRPr="009B46F3">
              <w:rPr>
                <w:color w:val="000000"/>
                <w:sz w:val="18"/>
                <w:szCs w:val="18"/>
              </w:rPr>
              <w:t>FE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NCE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M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DF1E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8E17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97EC42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0F5B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3FEF2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9B46F3">
              <w:rPr>
                <w:color w:val="000000"/>
                <w:sz w:val="18"/>
                <w:szCs w:val="18"/>
              </w:rPr>
              <w:t>CAW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1 -6</w:t>
            </w:r>
            <w:r w:rsidRPr="009B46F3">
              <w:rPr>
                <w:color w:val="000000"/>
                <w:sz w:val="18"/>
                <w:szCs w:val="18"/>
              </w:rPr>
              <w:t>DC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NCE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C779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3CAB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00FC4D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F37CA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525C82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9B46F3">
              <w:rPr>
                <w:color w:val="000000"/>
                <w:sz w:val="18"/>
                <w:szCs w:val="18"/>
              </w:rPr>
              <w:t>CAW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1 -6</w:t>
            </w:r>
            <w:r w:rsidRPr="009B46F3">
              <w:rPr>
                <w:color w:val="000000"/>
                <w:sz w:val="18"/>
                <w:szCs w:val="18"/>
              </w:rPr>
              <w:t>DC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NCE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M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B3BF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08EF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C9091D0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7FFCC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B4A3ED6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Автоклав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Tuttnauer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автоматический горизонтальный, с охлаждением, с парогенератором </w:t>
            </w:r>
            <w:r w:rsidRPr="009B46F3">
              <w:rPr>
                <w:color w:val="000000"/>
                <w:sz w:val="18"/>
                <w:szCs w:val="18"/>
              </w:rPr>
              <w:t>D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Line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, 65 л в ко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595D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045C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C23AA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36CE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915B43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Баня ультразвуковая </w:t>
            </w:r>
            <w:r w:rsidRPr="009B46F3">
              <w:rPr>
                <w:color w:val="000000"/>
                <w:sz w:val="18"/>
                <w:szCs w:val="18"/>
              </w:rPr>
              <w:t>ELMA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60</w:t>
            </w:r>
            <w:r w:rsidRPr="009B46F3">
              <w:rPr>
                <w:color w:val="000000"/>
                <w:sz w:val="18"/>
                <w:szCs w:val="18"/>
              </w:rPr>
              <w:t>H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, объем 5,75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66DF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B8D60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1A4024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E5126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41FD0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Комплект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вакуумной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9468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1E54A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E6BF9F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BF8A5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F6D5AD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Микроскоп тринокулярный </w:t>
            </w:r>
            <w:r w:rsidRPr="009B46F3">
              <w:rPr>
                <w:color w:val="000000"/>
                <w:sz w:val="18"/>
                <w:szCs w:val="18"/>
              </w:rPr>
              <w:t>OPTIKA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В-193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700C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EEE9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9DE6A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F6116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AB044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Осмометр-криоскоп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ОСКР-1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D0D9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4FF97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E63E74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7A7422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A2B58E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Печь муфельная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Nabertherm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LV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5/11 с контроллером В 180 (#</w:t>
            </w:r>
            <w:r w:rsidRPr="009B46F3">
              <w:rPr>
                <w:color w:val="000000"/>
                <w:sz w:val="18"/>
                <w:szCs w:val="18"/>
              </w:rPr>
              <w:t>LV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050</w:t>
            </w:r>
            <w:r w:rsidRPr="009B46F3">
              <w:rPr>
                <w:color w:val="000000"/>
                <w:sz w:val="18"/>
                <w:szCs w:val="18"/>
              </w:rPr>
              <w:t>K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1</w:t>
            </w:r>
            <w:r w:rsidRPr="009B46F3">
              <w:rPr>
                <w:color w:val="000000"/>
                <w:sz w:val="18"/>
                <w:szCs w:val="18"/>
              </w:rPr>
              <w:t>CN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1BD0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D376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E7C16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AC97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D49CF0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Indesit SB 167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98E5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40EB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550D6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4F24E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655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EB0C6F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Шейкер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пробирок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Heidolph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Multi Reax (#545-10000-00)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CCCF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8776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1FE89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CEEF9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E218D1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9B46F3">
              <w:rPr>
                <w:color w:val="000000"/>
                <w:sz w:val="18"/>
                <w:szCs w:val="18"/>
              </w:rPr>
              <w:t>ED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DED9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70C3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84CCA1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2A37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B067DA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9B46F3">
              <w:rPr>
                <w:color w:val="000000"/>
                <w:sz w:val="18"/>
                <w:szCs w:val="18"/>
              </w:rPr>
              <w:t>ED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8CC7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AEEC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D96958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F1A3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2217F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9B46F3">
              <w:rPr>
                <w:color w:val="000000"/>
                <w:sz w:val="18"/>
                <w:szCs w:val="18"/>
              </w:rPr>
              <w:t>ED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FD53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03DBD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993E48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4F254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97D62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Шкаф холодильный </w:t>
            </w:r>
            <w:r w:rsidRPr="009B46F3">
              <w:rPr>
                <w:color w:val="000000"/>
                <w:sz w:val="18"/>
                <w:szCs w:val="18"/>
              </w:rPr>
              <w:t>Liebherr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TX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1021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00408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11DD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A2946C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B376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4D2EEF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Оборудование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не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идентифицировано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2567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C87C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568AFB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C8CD9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79EBE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Установка для получения </w:t>
            </w:r>
            <w:proofErr w:type="gramStart"/>
            <w:r w:rsidRPr="005A41CA">
              <w:rPr>
                <w:color w:val="000000"/>
                <w:sz w:val="18"/>
                <w:szCs w:val="18"/>
                <w:lang w:val="ru-RU"/>
              </w:rPr>
              <w:t>воды</w:t>
            </w:r>
            <w:proofErr w:type="gram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очищенной (обратный осмос) с теплообменником, линия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5B60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D29C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25D1CF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C2959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60CCE8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Установка для получения </w:t>
            </w:r>
            <w:proofErr w:type="gramStart"/>
            <w:r w:rsidRPr="005A41CA">
              <w:rPr>
                <w:color w:val="000000"/>
                <w:sz w:val="18"/>
                <w:szCs w:val="18"/>
                <w:lang w:val="ru-RU"/>
              </w:rPr>
              <w:t>воды</w:t>
            </w:r>
            <w:proofErr w:type="gram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очищенной (обратный осмос) с теплообменником, линия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A1C2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E17C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8A9190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92D0A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F1B66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Система предварительной подачи воды, линия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EFFD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7B46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B8D60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32C5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D6D31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воды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6D17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E66F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19E895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8F696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FB06F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Солевой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4777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66F78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B75728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A0853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6A087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Система предварительной подачи воды, линия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D446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EC6D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6BA787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B69B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889D8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воды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0F1F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5B92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9EEA2E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AAC4BD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EE746E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Солевой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991D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086A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DC7516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EBCB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D8F9C0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Вакуумный насос для линий 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Pr="009B46F3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F220A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0BCA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B0BF64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89FC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B193D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8237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084A2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F918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4F3013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82808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88D9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94735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BAC4EE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23A28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3DF0A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4574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05A7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A1A4A5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5B4B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5F1E9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245C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7C65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3B4AC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A2D24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6901F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7D78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583A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47947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B10F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B0A08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0C02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95C4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384DF3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6178F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E1FA7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5220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E2A8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44444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B74D3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F1BC8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Мембранный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"Reflex"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DA53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06AB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9FCE7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FB9E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041A2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Танк для хранения инъекционной воды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6B73C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E36D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44F36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C00E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08C12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Компрессор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сжатого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воздуха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E704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67C7B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0DD00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3B6A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640D9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бочка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маслом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, 200 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6964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7FF7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E4E4C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7F384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31CCE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бочка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маслом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, 200 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8F6B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C20F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CA18FE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29EA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08D30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Аппарат для обмотки паллетов скотчем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948C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20A03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4F647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19B6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7A5D6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Блок для подачи жидких стиральных веществ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5D44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BDB3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97E7F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CCE58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2587D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Дизельгенератор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D9AB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A8C6F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798A19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1ABC8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32E13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Шкафчик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раздевалки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(4-секционный)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F5F8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ACF1C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5A7E9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57C67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9258C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Шкафчик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раздевалки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(2-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секционный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6458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F6D1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2C3766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FB837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36545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Стол из нержавеющей стали, в прачечной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4E46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CAEF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18D198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FA272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1A5E4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A00B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11ED8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97E6A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D1966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26FACC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44D9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AABD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F8E85C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67925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9447A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8E9C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B29C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2B3A9E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9AF31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10D85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495B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B76E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8AD07B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18981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424D4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9B8A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956D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4B126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10EBB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299518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49915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FA92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621C2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0CBD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C31C9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2C25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91BD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EFF60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7DF69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0E01398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5C86D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B8D5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D41B5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CBEC0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E77F6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стали, 2-х ярусная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0EE8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D684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0C22C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82953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6FD55A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стали, 2-х ярусная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58AA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B7E4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E0379C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19FDB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BB677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7C53F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7DA8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A1CA9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6634B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429B9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58E6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1F50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A9554E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4E6C5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27F90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89C15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9B9C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FE3023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DE73A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B8271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C11E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AFE86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B02D3F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D926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702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A0A51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E9E9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7B811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791B13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8B22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C9555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DADA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36A1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A73426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B48EA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4D37C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Строительная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лестница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6105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256C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9CC04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C821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BF8CC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Строительная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лестница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89C1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12B4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9FDFA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CCA3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A2CCA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Строительная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лестница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929F5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58E9D5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EA054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F541D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EB609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E4D4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AD48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689B58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1DA3F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CF6E3A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с крыльчаткой для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C462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8740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90E256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C05447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1FABF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с крыльчаткой для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1437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7D8B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8D164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EBDBB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CD459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с крыльчаткой для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F323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0716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B47B01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9CEC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3A03F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B7A3C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0B71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B5C5A2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83BDF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0141A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4047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1440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03116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0FB71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946889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F306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E578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BF6E85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C0308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12922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7D6C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63D80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65C155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3B87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DB604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Турникет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0945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42F5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C27A1A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5AC05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607C2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Шкафчик для одежды, металлический, 4 секции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86CF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0FAD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029555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771C0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E6CB9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Стиральная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ASKO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1CB3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34EC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64813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CBC92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5E36A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Стиральная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ASKO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63EF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7822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1EB661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6BDD8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2A3ED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Стиральная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BA9E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5E522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F2C5D7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EB8A30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53042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D255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14AA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ADC5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40A6A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E96744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Гладильный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, MIE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F72D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9318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A8F3C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B75F1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B5614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Гладильная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доска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625E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2260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F9AFA3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9D97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D934A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Вешалка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C522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A2377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2F9001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77DFF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B04A4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1F85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675580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1A5CE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584F1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1EA93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4EE5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6FC97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A2F088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26A9F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84105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72D9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B392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D0F0D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6604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BEA8E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6183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1C04E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D70D5F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0B3E3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2715C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7BFB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60CF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4BF99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CCCCF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3C78B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EF81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88364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41522D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CB1F6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24C9F59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89D3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53D8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BEE18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E73CD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160C0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D82F0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CA4E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1A1878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DDF3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E17BF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5D97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52DB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96591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CD9FF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3E901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Промышленный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пылесос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GRASS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2B5E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782D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8477C5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E566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90B8B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Аппарат для обмотки паллетов скотчем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0AE3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7B9A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E8227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7A58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99252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Электрический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полотер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Karcher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3364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709D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E4076C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7EFF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105A4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645C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01E7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4D9695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A190F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E7EFF3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Керамическая напольная плитка 600*600, по 4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в упаковке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11A4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03F0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955324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3AB07C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55F040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Керамическая настенная платка 250*350 (84 кв.м.), коричневая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EE9F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F47F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58E65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76F4E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29D5E3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Трамбовочная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333A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A8B5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8C770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8857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8E5AD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Умывальник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"Виктория"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40DC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9031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E0A71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BE27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F28E1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Насос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Grundfos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41FB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33F0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DB887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976BA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D2341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Сосуд из нержавеющей стали </w:t>
            </w:r>
            <w:r w:rsidRPr="009B46F3">
              <w:rPr>
                <w:color w:val="000000"/>
                <w:sz w:val="18"/>
                <w:szCs w:val="18"/>
              </w:rPr>
              <w:t>Getinge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, на колесах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25DA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BF4E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A31F1B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01032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74D5B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Сосуд из нержавеющей стали </w:t>
            </w:r>
            <w:r w:rsidRPr="009B46F3">
              <w:rPr>
                <w:color w:val="000000"/>
                <w:sz w:val="18"/>
                <w:szCs w:val="18"/>
              </w:rPr>
              <w:t>Getinge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, на колесах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3790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3EA6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1F551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91231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09796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Кабель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канал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ассортименте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83CC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C22B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8806C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31046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659D8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Установка для резки бетона и асфальтовых покрытий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5884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E7227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DD4FE6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7862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5DEAF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Аккумуляторные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48V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0B1A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C004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A11F10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31CB3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4E674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Аккумуляторные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80V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DD0E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5884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395249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D58CC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ABEE6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Аккумуляторные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80V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E4B8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E010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E8BBF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AAB4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EEC38A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Аккумуляторные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48V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4519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14BC6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A39464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080ED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23DC0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Аккумуляторные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24V, 4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комплекта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BCEF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E7EE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BE1B1C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24A82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751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73339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12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(для рохли)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8E91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99B7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9E59D7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C6EEE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BB97B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24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(для погрузчика)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B916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4431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DC071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8D7C2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4B307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80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(для штабелеров)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8ED65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7E98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87C76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C0941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23535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48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(для погрузчиков)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405F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EAE5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951F3F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BF8A4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C277E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Электрическая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рохла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7DCE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9643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DF819C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80924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C1473A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Реактор (танк), 5500л с обвязкой, пультом управления и площадкой для работы оператора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D665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3E8A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310389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200F1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40AD4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Насос для промывания реактора (танка)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4385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5D4D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7545B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057D8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09BF0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Насос для промывания реактора (танка)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F22C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D936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357BD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FF63A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9EDB1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Насос для промывания реактора (танка)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4861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1A0A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DC5041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DDBB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69656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Ведра для сырья с крышкой, 6 л, нержавейка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6313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2AC5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6046BB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A3A24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38E3CF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Ведра для сырья с крышкой, 10 л, нержавейка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C597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689E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B260A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A4B28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361D29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Вакуумный насос для подачи сырья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D8B3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E2EB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EAC4B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131B4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F73AB9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9B46F3">
              <w:rPr>
                <w:color w:val="000000"/>
                <w:sz w:val="18"/>
                <w:szCs w:val="18"/>
              </w:rPr>
              <w:t>CIP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мойка реакторов (танков), линии 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9495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21F6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9A452D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887E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63806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возврата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конденсата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пара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4112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1AEB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AB17A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09DFE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DED7A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Реактор (танки) на 1800л, с обвязкой, пультом управления и площадкой для работы оператора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036F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6507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084BBF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B6FF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6E83B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CAS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swn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C119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99A4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2E19DF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2CA3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907B6A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Стол из нержавеющей стали, производство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DB81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7464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3C93C5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47551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C8C1E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Стол из нержавеющей стали, производство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C2F0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DE208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51A561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A1D0A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251D1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Стол из нержавеющей стали, производство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D99E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2569A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2A4A3D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E659FC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AF4C9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Термопринтер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1A18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0969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3A471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2D52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2CBA68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C15F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EFF03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08132E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1C62E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E7232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Bonfiglioli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для автоматической проверки качества продукции, 031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3BA9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CB0C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0BA52B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78B24E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12BED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контроля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качества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продукции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2FA4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85A8B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0C5910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7033F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99548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Термопринтер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Toshiba,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4D088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649C1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6135CB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58E0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B5FC7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A2ED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CD47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F2D1BF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FD9D6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13CC9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Крыльчатка к запасному электродвигателю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BEE8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9E15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8E852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097B5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26E4E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281A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2816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FF26F6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397010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31078C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Крыльчатка к запасному электродвигателю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F5A2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BDB1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108F4F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2A97A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D001F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E738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3A86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F2BA41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FAA83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B8A0C1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FEA7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8443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114E6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8437D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314088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8576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065B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BFDF1F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F902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D687B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2156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28F8C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E82C1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837CC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C024A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4C23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4094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6120FE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9F02A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94FB5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7C50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706C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C44C4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DF81C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7209C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EE99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767C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DCD4F8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EB024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7BE09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6479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0EC10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A434F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871AF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6BCAC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4EB7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5D84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2A72EF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38FE4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366D9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17DB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990E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CBAC32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2C184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0DF35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3C4E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99D3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6EB6CF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DC6E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9A55B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D5E9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F475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5825BC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0C169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F5441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4154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AD90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10656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507D5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9F4B1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116B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396B7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02AC36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00ED0E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370CF0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C371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AEC8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0BFC9B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9835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794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40578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Азотная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станция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6AD0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B66D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1E9E1F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8AA71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D2588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Бойлер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A2E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F59B8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4EB4F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8ED31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44033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3B95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EB92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3D4DEB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8139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86DDA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F3265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A1B9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735CB9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87012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858F4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69C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1055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A02659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D0C2F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D4466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9E0B5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CF43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066FBF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90052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5BBAF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Техническая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зона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трубопровод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2177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9C2D4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CD9B51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9DC16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58376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52E2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D511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4E0C95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70610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C028B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E712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0640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74775F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E983B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1E9A59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1411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1535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D8320A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B855C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41FBF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Индивидуальный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тепловой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пункт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6B40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CE39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4F1A52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A881A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65FD60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B619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90A53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E79D3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55A3B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9A8ED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67B1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C6E0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C16E4A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3863B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B2752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4649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0FA0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A1418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54FB1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551C9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3605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85F1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2B3C8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FEB59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E2E3C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490C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64AA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25A3A3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0BE7A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62472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5144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8D1A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D0505A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77D0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86C91F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DE5F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9721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DFC4F4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4B63D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E5A427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B559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ADB2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6FE72F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379F7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25AA8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0CCC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A97F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1445E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A8E24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2DB68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C14B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D488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02F074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CAA9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C5A46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4012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B52E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BD45E2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7379B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60828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7C4F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7CA5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33BF05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D2D0B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1E5DB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FD8B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540D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CA1B3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D8112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9E56A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6E83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E1BC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885F9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8833C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B37B2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8813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F703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9F446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9C76D2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B380C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6140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F6343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3C67C9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10C9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13B9C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CB83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A41C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A27948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0A6A81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8C32A8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8033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F11A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F46F50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B796B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26043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7C05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E78C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6C0A31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0325CC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1D9B8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E459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E7430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43FEB7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73CC2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0932F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F441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251C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9C2A6C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339BB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ED4E0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D7EF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12A8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3C93FC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B85A9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1D16CC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4605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1D02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A81402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AA030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7FBFB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EAAE1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9DD814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682B0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B8611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1668B5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FC71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AD664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0369A7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D4821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3864E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833B1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5B07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63393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9CFB3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24FB4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C9AA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6A55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22C71C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196FE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832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B6CFD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4FE2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438C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3711D8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E16A2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634C4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7312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48E4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88F381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5874D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C1091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8794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53B58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CFBB7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670D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8F872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400B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8AB2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C5B274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56BC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E916F3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64BB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D303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21AB0A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FFE44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868E1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0574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2C27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6E1801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4F7EB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1D2DE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76AD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C8615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25810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FB06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2B018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E5F7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5F74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AD297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4D4BC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56CA0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90790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6242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C1D8FA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21BC0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AE0CB0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29A2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7724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AD1D19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1DB7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2189D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B1F0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99BD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F69EC1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E61FC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28220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ADB5C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723A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704057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D9206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1C541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D20F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06B6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1319C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0517F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A13E8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E7C2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B8E9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6AFE7A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D017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9308B2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57E3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6A32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EDE4A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5699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5B219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245C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B123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6578FA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6A72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A449D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B156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7097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D0C692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82E44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058AC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A9F6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8246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F86A3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02B06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AE470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E753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4D4B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8945FA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C10655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0BFFB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5DCB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A14F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FC717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2591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5DBD9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3F5C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9A5A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2A63B5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C9959C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1579E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F1D0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7253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B40B59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E3FEDC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59184F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A7E9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E277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ED9DB4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82647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5660D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CDBF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DF375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301962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BF08E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9C5E11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58C7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B4268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A6F38B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EA9C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8E529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Комплектующие для вентиляционной системы (трубопровод)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0451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05BDA1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3BE703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7DF87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70E80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8121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9CD9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A083C6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BE42D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A1063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794D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C082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53184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902F2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27585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75AC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0C0E5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E93736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7AC02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E9455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14F3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9C0B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6454F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9BE03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9E754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0628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B320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C5A87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1C47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EF9CB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5C00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E9C44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ACCCC1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DDDB0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DA6FE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040D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C3B1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1F4D5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DBF7A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5C8BE9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440D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C6E83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8D84FB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6E72A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4B8CD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6726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E966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1D9E0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D7696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895A4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58BD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F5E86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F1AC57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A4421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C6E74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A246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AB0E1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C05C9A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1164F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FF209B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6AF0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5252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6ABC0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1676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BE444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4F0A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063A9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0F311D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BCCC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0440F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3E22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C2313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1B49CB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8005E1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2765C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78B5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05DD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584162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8EDF4F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DBC70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6F37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EA13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82002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753A47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DA8890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B5A9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988B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F8B260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14C24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145D3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48C7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77E2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AA89C0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83FB6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3B287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8C4F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7F356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79717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1779F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877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1E7B8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7521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5018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3CBBF8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0354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C109AF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9D2F0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E6E6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463412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A8079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CCEDA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C542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73B0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E43D92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C799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5DD09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180A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DB88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070C0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BEE77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79838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B7798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B864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E94C2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F650C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9DB84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B29E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7E76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9C3C65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71A74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F98B9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6C51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993A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02085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69D9F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02704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995C5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A37B2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A26B66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80736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BAADA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A54B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EAF1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5C6968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30E8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54A19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C6DF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6F6C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B444CB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8ADA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DDA50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1012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B80B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D3BF7C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401B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65B30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9290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EB497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B7DA44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09E16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D6662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195C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E0679A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75D1F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E151B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BD9B5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Теплообменник для вентиляционной системы, в упаковке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FC81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138E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5D506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E0400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9C311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Крыльчатка для двигателя (вентиляция), в упаковке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150E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A6401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5B1A43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EE21A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21170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Дымовая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труба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7DE4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0134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DF981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AF5FD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0A9BFF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Паровой котел </w:t>
            </w:r>
            <w:r w:rsidRPr="009B46F3">
              <w:rPr>
                <w:color w:val="000000"/>
                <w:sz w:val="18"/>
                <w:szCs w:val="18"/>
              </w:rPr>
              <w:t>SHD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815 8000, производительность пара 8500 кг/ч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0F5B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1C13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C4560D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3DB59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11732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Горелка парового котла </w:t>
            </w:r>
            <w:r w:rsidRPr="009B46F3">
              <w:rPr>
                <w:color w:val="000000"/>
                <w:sz w:val="18"/>
                <w:szCs w:val="18"/>
              </w:rPr>
              <w:t>RGL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70/1-8, </w:t>
            </w:r>
            <w:r w:rsidRPr="009B46F3">
              <w:rPr>
                <w:color w:val="000000"/>
                <w:sz w:val="18"/>
                <w:szCs w:val="18"/>
              </w:rPr>
              <w:t>ZM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NR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 w:rsidRPr="005A41CA">
              <w:rPr>
                <w:color w:val="000000"/>
                <w:sz w:val="18"/>
                <w:szCs w:val="18"/>
                <w:lang w:val="ru-RU"/>
              </w:rPr>
              <w:t>макс.мощность</w:t>
            </w:r>
            <w:proofErr w:type="spellEnd"/>
            <w:proofErr w:type="gram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7400 кВт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7A88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AF44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843429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CA182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0EE98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котлом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20D7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6963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09B20C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75D85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9D83F2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Паровой котел </w:t>
            </w:r>
            <w:r w:rsidRPr="009B46F3">
              <w:rPr>
                <w:color w:val="000000"/>
                <w:sz w:val="18"/>
                <w:szCs w:val="18"/>
              </w:rPr>
              <w:t>SHD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815 8000, производительность пара 8500 кг/ч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FB43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27D0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E4823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A444B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905E17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Горелка парового котла </w:t>
            </w:r>
            <w:r w:rsidRPr="009B46F3">
              <w:rPr>
                <w:color w:val="000000"/>
                <w:sz w:val="18"/>
                <w:szCs w:val="18"/>
              </w:rPr>
              <w:t>RGL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70/1-8, </w:t>
            </w:r>
            <w:r w:rsidRPr="009B46F3">
              <w:rPr>
                <w:color w:val="000000"/>
                <w:sz w:val="18"/>
                <w:szCs w:val="18"/>
              </w:rPr>
              <w:t>ZM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NR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 w:rsidRPr="005A41CA">
              <w:rPr>
                <w:color w:val="000000"/>
                <w:sz w:val="18"/>
                <w:szCs w:val="18"/>
                <w:lang w:val="ru-RU"/>
              </w:rPr>
              <w:t>макс.мощность</w:t>
            </w:r>
            <w:proofErr w:type="spellEnd"/>
            <w:proofErr w:type="gram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7400 кВт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A812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6460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06B30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637EE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08030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котлом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6872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C661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7B9FCA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20F16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F0F2A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общей котловой автоматикой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9999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297D3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05B5B8" w14:textId="77777777" w:rsidTr="00C317BA">
        <w:trPr>
          <w:trHeight w:val="1680"/>
        </w:trPr>
        <w:tc>
          <w:tcPr>
            <w:tcW w:w="592" w:type="dxa"/>
            <w:shd w:val="clear" w:color="auto" w:fill="auto"/>
            <w:vAlign w:val="center"/>
            <w:hideMark/>
          </w:tcPr>
          <w:p w14:paraId="251E48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BDA7E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питательными насосами, с обвязкой (6 питательных насосов, система очистки воды, теплообменники, 2 насоса системы отопления, 2 насоса системы ГВС, 2 расширительных бака, бак охлаждения, 2 компрессора сжатого воздуха, узел учета э/энергии)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DE48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197E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E5E4CE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1193C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338AA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Газораспределительный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пункт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5A84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0A96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A4E87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2B9AC8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1CE37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Резервуар для хранения дизельного топлива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4EB15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FA495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C58AF5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57852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FF67B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Резервуар для хранения дизельного топлива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3B51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6B2F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C4CA29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14B8A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0B428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ИТП,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задвижки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0527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987F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C42ED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3076D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F61E2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Управление системой пожаротушения (щит управления, три насоса)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EF1D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B08B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7C822F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54676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4802C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Управление системой пожаротушения (щит управления, три насоса)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A06B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3D41C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79B9F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3F31FC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16BD1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пожаротушения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, 500 м3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6093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572F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A8128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E09B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B6109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пожаротушения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, 500 м3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A637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3C65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BA6955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1DC2E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02BD1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1C92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FFBD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13FDAD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BBE7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9C8DC9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F80F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9405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0A3FC0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9BAEEE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36BDF5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6515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B809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901F2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E0951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7DAAA9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08DCA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9051A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90764B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08AE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913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27DEA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Вводной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9636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D0665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64824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BAEED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CFF84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пожаротушением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74A1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FD3B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ED8A5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9E5D8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A0F54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подпором воздуха (пожарка)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EF75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2A4DA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0DA288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BE046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ED427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1B70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224A8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2D9866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5234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A516D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Подпор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воздуха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кровля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6B2B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CBA1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F1937F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E0513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C619E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Дымоудаление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кровля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DD8C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5060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132EE5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585B0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4D735B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Картонные короба, для упаковки готовой продукции, размер 465*285*150, паллеты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354E5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B2F4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5EAC48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9EEA5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58788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Картонные короба, для упаковки готовой продукции, размер 377*217*245, паллеты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13E5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80CF0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7BC5CA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8215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84B03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Картонные короба, для упаковки готовой продукции, размер 352*192*238, паллеты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69B3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854C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AE4AE6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3BDE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3D54CD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Неустановленная пленка черного цвета, 18 коробок по 4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F1C5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537CC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35AA8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202C3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239BF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Дренажная система для диализа, в упаковке 50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231B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EB8B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DF911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9DCC0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CC5AC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Взрывозащищенный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C401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411C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52C6B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7CE94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2778B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Фильтр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4DE0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5D02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573D4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1C0F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86E9D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Модульные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стены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ассортименте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C66C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3DBF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67A3FA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7B858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3A3CC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Утеплитель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труб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3941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F9DE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EC1D77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E814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6C11B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Теплоизоляционный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материал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F19B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D9AA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9684D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D72C2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9E4D0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Тестер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определен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FEBD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BAB8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D5B87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7384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A36CA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Воронка для сыпучих материалов, </w:t>
            </w:r>
            <w:proofErr w:type="spellStart"/>
            <w:proofErr w:type="gramStart"/>
            <w:r w:rsidRPr="005A41CA">
              <w:rPr>
                <w:color w:val="000000"/>
                <w:sz w:val="18"/>
                <w:szCs w:val="18"/>
                <w:lang w:val="ru-RU"/>
              </w:rPr>
              <w:t>нерж.сталь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8CDB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D081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A1AC8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61214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A3B53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Стеллажная система (8 в длину, 5 в высоту), секции А</w:t>
            </w:r>
            <w:r w:rsidRPr="009B46F3">
              <w:rPr>
                <w:color w:val="000000"/>
                <w:sz w:val="18"/>
                <w:szCs w:val="18"/>
              </w:rPr>
              <w:t>BC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6B9D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24D0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34B5AF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564A6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589A4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Неидентифицированные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объекты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коробах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231C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2D7E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13D1E3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CEE1B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A3342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Тепловые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дизельные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пушки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3BC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F0A8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E157BB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0BDA6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A0103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Трансформаторная подстанция </w:t>
            </w:r>
            <w:proofErr w:type="gramStart"/>
            <w:r w:rsidRPr="005A41CA">
              <w:rPr>
                <w:color w:val="000000"/>
                <w:sz w:val="18"/>
                <w:szCs w:val="18"/>
                <w:lang w:val="ru-RU"/>
              </w:rPr>
              <w:t>( 4</w:t>
            </w:r>
            <w:proofErr w:type="gram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ТП по 1600кВа каждая)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9BBB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EF0E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294F77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37CE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FCFF5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ВРУ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электрощитовая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DBDA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B24A2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1B254A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7E571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4FB28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Распределительные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э/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снабжения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8129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7EAF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E9E01B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16614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43DEA5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7,5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5308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AB89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418A9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EB43E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BEE12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2,2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D17FF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F30F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DBA73A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86E4E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B3F22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Натрия хлорид, срок годности до 2026 (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изг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Ферв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21 (142 мешка), май 21 (215 мешков), фасовка 25 кг, 10 паллет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5CAD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3A80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D1FC3F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0AB55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EEA76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Декстроза моногидрат, срок годности до 07.2023, фасовка 25 кг, затвердевший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9862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B42B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8F2BCC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6AE47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0298C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Маннитол, субстанция-порошок, срок годности до 01.2025, фасовка по 25 кг,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минибочки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AC5E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04C10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BA4BF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34070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292C1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Кальция хлорид субстанция, годен до 04.2026, фасовка 25 кг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8DCB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41D6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DD5C8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0267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44C3B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Калия хлорид, годен до 07.2025, фасовка 25 кг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15F8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DDA6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97F5C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D32B2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00738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Пюрасал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>, Фасовка канистры по 25 кг, годен до 2026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5DAF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16D4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5DC248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6BDED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F429A8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Хлоргекисидин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>, 20%, годен до августа 23, фасовка - бочка 200 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2FA3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B504D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8BB22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97346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6201F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Тесты на </w:t>
            </w:r>
            <w:r w:rsidRPr="009B46F3">
              <w:rPr>
                <w:color w:val="000000"/>
                <w:sz w:val="18"/>
                <w:szCs w:val="18"/>
              </w:rPr>
              <w:t>COVID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-19, годен до сентября 2023 в коробке 33 упаковки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F335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6713E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B5514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D3DB7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3B4266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Тесты на </w:t>
            </w:r>
            <w:r w:rsidRPr="009B46F3">
              <w:rPr>
                <w:color w:val="000000"/>
                <w:sz w:val="18"/>
                <w:szCs w:val="18"/>
              </w:rPr>
              <w:t>COVID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-19, годен до сентября 2023 в упаковке 255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31EC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CCAC4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48C670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FAFC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B315A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Натрия хлорид, 0,9%, фасовка 250мл, годен до 11.2023, 60 коробок на палете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526DA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5398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8177D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95A10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2A650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Натрия хлорид, 0,9%, фасовка 500мл, годен до 11.2023, 50 коробок на палете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71EA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DC17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1A533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9DF7F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1ABB1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Раствор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>, фасовка 500 мл, годен до 10.2023, 50 коробок на палете, 11 палет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8759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2A50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11281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4F710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4CDF5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Таблетированная соль для умягчения воды, фасовка 25 кг в мешке, годен до февраля 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21F0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F089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0C67BD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13C51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952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229AB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Полуавтоматическая машина инспекции на механические включения для пакетов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9590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AF797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E18929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98968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734E9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Комплект для монтажа системы производства первичной упаковки и наполнения фармацевтических растворов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9A60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68F4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FF409D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25797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55161CA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Комплект оборудования с обвязкой для хранения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2154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08060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A00C999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302B03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3249BF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Портативный фильтр для пайки с пониженным уровнем шума из нержавеющей стали </w:t>
            </w:r>
            <w:r w:rsidRPr="009B46F3">
              <w:rPr>
                <w:color w:val="000000"/>
                <w:sz w:val="18"/>
                <w:szCs w:val="18"/>
              </w:rPr>
              <w:t>LF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-300-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food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4415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12231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A976180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B429F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E0EB0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Настольное вытяжное устройство из нержавеющей стали пищевой, шланг полиуретановый </w:t>
            </w:r>
            <w:r w:rsidRPr="009B46F3">
              <w:rPr>
                <w:color w:val="000000"/>
                <w:sz w:val="18"/>
                <w:szCs w:val="18"/>
              </w:rPr>
              <w:t>DELI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-75-15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food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A4F3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2083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50204D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C8448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E9265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Частотный преобразователь </w:t>
            </w:r>
            <w:r w:rsidRPr="009B46F3">
              <w:rPr>
                <w:color w:val="000000"/>
                <w:sz w:val="18"/>
                <w:szCs w:val="18"/>
              </w:rPr>
              <w:t>Allen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Bradley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с комплектующими,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040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7D9E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27A873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980C9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AC12D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Рукав вытяжной от экструдера,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5B96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B6FA8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6C21F6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A1464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13009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Сменные камеры проверки </w:t>
            </w:r>
            <w:r w:rsidRPr="009B46F3">
              <w:rPr>
                <w:color w:val="000000"/>
                <w:sz w:val="18"/>
                <w:szCs w:val="18"/>
              </w:rPr>
              <w:t>Bonfiglioli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0999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A28F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E87AA8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3C58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2AD07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Шланг </w:t>
            </w:r>
            <w:r w:rsidRPr="009B46F3">
              <w:rPr>
                <w:color w:val="000000"/>
                <w:sz w:val="18"/>
                <w:szCs w:val="18"/>
              </w:rPr>
              <w:t>Wurth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с бабиной, шт.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8C0A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79EB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13F9F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A6D9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FCCEF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Эталон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500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C3A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284F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6F7BE1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6955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F8F80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Эталон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250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510F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967BF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CC560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4352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C532F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Bonfiglioli Quality Control,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4117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57E7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FAE1C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B0B48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F4C58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Фитинги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4B8D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70C7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A7FC5C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57F7E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12944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Вентилятор с крыльчаткой </w:t>
            </w:r>
            <w:r w:rsidRPr="009B46F3">
              <w:rPr>
                <w:color w:val="000000"/>
                <w:sz w:val="18"/>
                <w:szCs w:val="18"/>
              </w:rPr>
              <w:t>K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G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250,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CE66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0048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1500D2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2D21C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93E59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Привод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пневматический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OMAL,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DB16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96BD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EC4A3C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714B4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6837E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Пневматический клапан + ручной клапан,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3615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2077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A973F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8CCDC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22736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Манометры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Wika,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B215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962B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96ED95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D3CAF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1E2A9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Прокладки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пакет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54B9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4CD0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3B02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95B2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E44FE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Герметик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DA97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E99A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868B83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D2EA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47C389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Кнопка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стеклоподъемника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9433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E539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C844AF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46F89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022D3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Станина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8E19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19EB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97AA49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3DB3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1D70A0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Запорные клапаны (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пневма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. + ручной), шт.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768C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F68C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F03A6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10A278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9B2F9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Труба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пластиковая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7ECE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7B40F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2F137B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5FD6D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65E4D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Запчасти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механика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08AE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B252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0FE85B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AF232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97AB3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Комплектующие для принтера 1 коробка + 21 рулон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8F90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F86E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A64405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5C57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4A623E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Теплоизолирующий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материал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BAF6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861C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5E5C73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0610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B764C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Веревка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A1B35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8FC7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5E9AED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B1940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C7C58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Изолента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F24C8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5D92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879E14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0E5BF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E33E4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Уплотнения (ремкомплекты) 3 коробки и 2 пакета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D998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ECD4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F2529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C54A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C9B53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3945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6C61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13AEE0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6574C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E23E4A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Уплотнитель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06BF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102F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6D5AF3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C957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33F2EE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Уголки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F683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9B94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F1BA80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EAF09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17C20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Фильтры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пневматические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7B8E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6860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6BA92F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30926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0770F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Решетка-фильтр для силовых щитов,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856C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3099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1B5CE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EA469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82F68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Siemens 3RA6250-1BB32,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38C7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F1D6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CDEA73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4C822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D98F2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Электроавтоматика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полка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55FC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06C7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E11D93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C2A0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A6A48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Прокладки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фланцевые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01FB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0B02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074D3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DC6525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50D0B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Трансформатор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637D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09B9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B05F4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C2B313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0C082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Гофротруба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A2E0E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F6A36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9369EC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E4349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6D945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Резина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E08D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1395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48B5D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F751C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CE1C4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Ремень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200A1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C9B0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F97ACF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7554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3A3FD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Пресформы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B06D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C350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98019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8D328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B6DD1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Пневмосистема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,4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+ 1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ручной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4BAA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7EED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1916CC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280C3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CAD6A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Шланг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9A97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CF4E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19030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306E0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D09FD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Ножи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91A7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637B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6ED221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E966F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3D657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Электроавтоматика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полка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6966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3DE9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F27300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24220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F04A4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Конвеер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5DA94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EE53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5753E8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D6A2B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034A0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9B46F3">
              <w:rPr>
                <w:color w:val="000000"/>
                <w:sz w:val="18"/>
                <w:szCs w:val="18"/>
              </w:rPr>
              <w:t>ULMA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TFS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700 0,25л,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3BA5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FFFF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D1DC181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3DED13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1000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20F0E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9B46F3">
              <w:rPr>
                <w:color w:val="000000"/>
                <w:sz w:val="18"/>
                <w:szCs w:val="18"/>
              </w:rPr>
              <w:t>ULMA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TFS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700, 500, 32 мет.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+ 36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пластиковых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+1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C707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BE5C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1CDB5E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9955A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BF308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9B46F3">
              <w:rPr>
                <w:color w:val="000000"/>
                <w:sz w:val="18"/>
                <w:szCs w:val="18"/>
              </w:rPr>
              <w:t>ULMA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TFS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700 2,0-3,0л, 3 пластины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B5A7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28B5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079479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BC788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C7AC9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Комплектующие упаковки + механика, 4 коробки + 2 чемодана + 6 деталей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34A4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E450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8346D5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7BC9E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13165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пневматические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4D04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9710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9F4B35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E53EB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6CB43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Кабель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GlobalFlex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25*0,5,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49F30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2882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97D548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9193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CB25B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9B46F3">
              <w:rPr>
                <w:color w:val="000000"/>
                <w:sz w:val="18"/>
                <w:szCs w:val="18"/>
              </w:rPr>
              <w:t>TFS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700, 0,5л - 6 шт.  </w:t>
            </w:r>
            <w:r w:rsidRPr="009B46F3">
              <w:rPr>
                <w:color w:val="000000"/>
                <w:sz w:val="18"/>
                <w:szCs w:val="18"/>
              </w:rPr>
              <w:t xml:space="preserve">2,0-3,0л - 10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72B6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0568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17CC1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82055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893B8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9B46F3">
              <w:rPr>
                <w:color w:val="000000"/>
                <w:sz w:val="18"/>
                <w:szCs w:val="18"/>
              </w:rPr>
              <w:t>TFS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700 вспомогательная оснастка, 11 шт. + 1 коробка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BD3C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6319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B2E3C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AFCF3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0C01B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Оборудование </w:t>
            </w:r>
            <w:r w:rsidRPr="009B46F3">
              <w:rPr>
                <w:color w:val="000000"/>
                <w:sz w:val="18"/>
                <w:szCs w:val="18"/>
              </w:rPr>
              <w:t>Brevetti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Angela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, 2 детали + 2 коробки + 2 пластины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AA96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A13E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F85E39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8D8A5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4E3A0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Brevetti Angela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ножи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1528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BBDE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D383E4D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1E78EF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8C8EF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Вспомогательная оснастка </w:t>
            </w:r>
            <w:r w:rsidRPr="009B46F3">
              <w:rPr>
                <w:color w:val="000000"/>
                <w:sz w:val="18"/>
                <w:szCs w:val="18"/>
              </w:rPr>
              <w:t>Brevetti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Angela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2 чемодана + 2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шестиграника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+ инструмент 12шт. </w:t>
            </w:r>
            <w:r w:rsidRPr="009B46F3">
              <w:rPr>
                <w:color w:val="000000"/>
                <w:sz w:val="18"/>
                <w:szCs w:val="18"/>
              </w:rPr>
              <w:t xml:space="preserve">+ 2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5526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F8B0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C7961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BB05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C4B2E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Груша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надувная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1015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9F3CA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CB19D1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4D5C5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FFDA3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Электроавтоматика </w:t>
            </w:r>
            <w:r w:rsidRPr="009B46F3">
              <w:rPr>
                <w:color w:val="000000"/>
                <w:sz w:val="18"/>
                <w:szCs w:val="18"/>
              </w:rPr>
              <w:t>Brevetti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Angela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17 коробок + 8 приборов (в пакетах)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6455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A1D0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5ACE20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4E449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E4C50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Brevetti Angela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ТЭНы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4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+ 8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ТЭНов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+ 1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фильтр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66D4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41BC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5C9EFF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46838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4C806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охлаждения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Brevetti Angela,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E703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3FEBE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03BBFC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0721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A1197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Насос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GemaTech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GTCM1,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5AC2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2107D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DCA87E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39E6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3D49F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Фитинги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4C40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D3BC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22A14B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DCB466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59002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Фильтры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6812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87355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2B074B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369EE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E6D0F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Фитинги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пневмосистема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) 19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+ 2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ключа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EA7B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8796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899F3F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7B19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99AE9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Гидросистема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Brevetti Angela, 13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CB4D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BE63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F5F9DB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322E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1D1C8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Шланг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гидравлический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DB90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6E94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BE7097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3375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40520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Фильтрующий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материал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97A8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494D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96F183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963BB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0CD0B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Фильтр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компрессора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Atlas Copco,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B016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A4B437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04CD6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601D4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F479AC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Запчасти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стерилизатора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Bosch,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09A0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EBFA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5BE47B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B4960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195DB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Запчасти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2DE1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D94C1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E36DCF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FD18F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8827E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СКА5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70ED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EB86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E8F7E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C79B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AD86D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Вихрь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1х7 150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B75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D672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07B96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7BBC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00203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уборочного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инвентаря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DFB8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2A0C4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F50E9A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76017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7F0C7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Пылесос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Grass 3000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0CF8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D49E72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FA08B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E1F64C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6B303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двухстворчатый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249D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0F23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7E6AC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72CEE8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1C89F8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Трубка для </w:t>
            </w:r>
            <w:r w:rsidRPr="009B46F3">
              <w:rPr>
                <w:color w:val="000000"/>
                <w:sz w:val="18"/>
                <w:szCs w:val="18"/>
              </w:rPr>
              <w:t>Kiefel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PolyCine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"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" и "</w:t>
            </w:r>
            <w:r w:rsidRPr="009B46F3">
              <w:rPr>
                <w:color w:val="000000"/>
                <w:sz w:val="18"/>
                <w:szCs w:val="18"/>
              </w:rPr>
              <w:t>D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" 3 коробки (6 рулонов)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9C74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6E2E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19254C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7D472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3C300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gramStart"/>
            <w:r w:rsidRPr="009B46F3">
              <w:rPr>
                <w:color w:val="000000"/>
                <w:sz w:val="18"/>
                <w:szCs w:val="18"/>
              </w:rPr>
              <w:t>Kiefel ,</w:t>
            </w:r>
            <w:proofErr w:type="gram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0BEA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076A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EB43D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CA30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AFB36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gramStart"/>
            <w:r w:rsidRPr="009B46F3">
              <w:rPr>
                <w:color w:val="000000"/>
                <w:sz w:val="18"/>
                <w:szCs w:val="18"/>
              </w:rPr>
              <w:t>Kiefel ,</w:t>
            </w:r>
            <w:proofErr w:type="gram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82C0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9243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206A7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79730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25E57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Порты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инъекционные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грибок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E04C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C14C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A191A3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7A105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6C9BB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Порты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инъекционные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желтые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9E1C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0707D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B927E8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00E6D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9B98F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Кулер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A.E.L.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48890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623B0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9618BA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E0DF3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541CA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Моногидрат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мешок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DCCE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0D7985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88C82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E389A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8C3049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Полипропилен для приварки колпачков, мешок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2550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D3A9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D5F85F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E7499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42E82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*610м,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D1EB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5BFE1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2B985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4A37B3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EBB049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160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*610м,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AACD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DF54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199FE0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7F92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11E35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150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*610</w:t>
            </w:r>
            <w:proofErr w:type="gramStart"/>
            <w:r w:rsidRPr="009B46F3">
              <w:rPr>
                <w:color w:val="000000"/>
                <w:sz w:val="18"/>
                <w:szCs w:val="18"/>
              </w:rPr>
              <w:t>м,рулон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4B87C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3AFA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597376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BB286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EF9AD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200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*610м,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1371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023D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588137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53488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B762D0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Каска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AAA7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1CB0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EA3504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5F313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EFF04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Колпачки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РР,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пакет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E1EA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5592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A98235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A4CAF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FF5CC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Колпачки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полимерные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96F3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FB72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A10023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99017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DB89C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Черпак для отбора проб (нерж.)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414C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40B1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8DE670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3326D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0A629F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MultyDuster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A4B15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81F8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9EB9E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72331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1046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3604F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Контейнер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салфеток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нерж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69D5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36A10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F55A8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4E0C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4A746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Телескопическая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штанга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(100-800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5FE4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4C79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C181F8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258A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3F411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Телескопическая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штанга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230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B1F5F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D704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7DF4A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7DB8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195DF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Dosiergerat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MX203K 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подсветкой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372F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17BA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D406C7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61EB4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0567A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Кувшин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пластиковый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66243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C211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65E14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B8E61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3D96E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Ведро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пластиковое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6л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D1F3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B991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54AA6C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E7F1D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A5563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Ведро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пластиковое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13л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E98BC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1FA9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19BD9F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EC78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CC5C4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Киянка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FCCD2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4048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FA3935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04BE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81C815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Лоток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перфорированный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пластиковый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9B46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A2C2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FF4750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159495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5FD13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gramStart"/>
            <w:r w:rsidRPr="009B46F3">
              <w:rPr>
                <w:color w:val="000000"/>
                <w:sz w:val="18"/>
                <w:szCs w:val="18"/>
              </w:rPr>
              <w:t>Kiefel ,</w:t>
            </w:r>
            <w:proofErr w:type="gram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E93A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9DBB2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6054CF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03BBF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40B9A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Крышки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ведер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1F21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F0D6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943B5F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466F0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161B1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Совок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открытый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1B298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1D16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BFCAF0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5A7F8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ED97AF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Тряпка для швабры 35 см, </w:t>
            </w:r>
            <w:proofErr w:type="gramStart"/>
            <w:r w:rsidRPr="005A41CA">
              <w:rPr>
                <w:color w:val="000000"/>
                <w:sz w:val="18"/>
                <w:szCs w:val="18"/>
                <w:lang w:val="ru-RU"/>
              </w:rPr>
              <w:t>коробка  (</w:t>
            </w:r>
            <w:proofErr w:type="gramEnd"/>
            <w:r w:rsidRPr="005A41CA">
              <w:rPr>
                <w:color w:val="000000"/>
                <w:sz w:val="18"/>
                <w:szCs w:val="18"/>
                <w:lang w:val="ru-RU"/>
              </w:rPr>
              <w:t>10 штук в коробке)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E0FC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E571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554889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7D4D0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46268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Тряпка для швабры 50 см, коробка (30 штук в коробке)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41E0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66DE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B3494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70900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6884B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Хомуты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прокладки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заглушки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B8FF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BAAC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AC028E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0E38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93AFB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Лупа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подсветкой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C867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7852A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D1CFE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8EE00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8AC67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Клапан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EBF1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DA86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97B87D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B22243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D4348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Щелочное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средство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10л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EF59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387E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E70C0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17FE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7C1CF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штуцеры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краны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6FEA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185E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FAF865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EC50D2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97971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Редуктор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пневматический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8C57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427E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8CF8B8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BC21D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EF228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Фильтр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нержавеющий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0B95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5143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ABF47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2805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740BF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Карман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настенный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А4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FC42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7F9E4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36B63F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ACE56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E284DF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Карман настенный для 1/3А4, коробка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1054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48201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F69D33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E5E8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405CED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Принтер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Zebra GK420d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DDCE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B25F3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98BEE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9D9B1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78ED3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Комплектующие для принтера (бумага, картриджи), коробка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30C3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B2AA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81799E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DFD7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636BB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ЭФП-555-L/0,2-500-A7M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28E6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2BBE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2585C5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C788A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5B699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ЭФП-555-L/0,45-500-A7M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EF34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7943A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80D0C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DB7E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85496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ЭФП-555-L/0,2-250-A7M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5D4A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14FB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0F30E6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3D67D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98454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ЭФП-555-L/0,45-250-A7M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A58E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D8AAE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24034E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77C5E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50D94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ЭФП-525-G/0,2-250-A7M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AD00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4D6C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9DE048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3AFB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C3DFF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ЭФП-525-G/0,2-125-A7M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7320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D9ED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3E198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607D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C98AC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ЭФП-525-G/0,2-500-A7M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DE12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1B52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12A9C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652A8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1D4D98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Б/у фильтры (разные), коробка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367DC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A8E1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D64D5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A08AC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D2AAA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Диффузор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EA65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C0A4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AA6E1B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362AF2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E5E76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Держатель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пакетов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педалью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EBF0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E8D7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EE532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F2DE4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EA4C79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Штанга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швабры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8AB1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87A7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AEE9B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CF864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3CBC1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0973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F39AA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B4211A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9493F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25C87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NaCl,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87D8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203A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884AF3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0AB67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AD247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Этикетки </w:t>
            </w:r>
            <w:r w:rsidRPr="009B46F3">
              <w:rPr>
                <w:color w:val="000000"/>
                <w:sz w:val="18"/>
                <w:szCs w:val="18"/>
              </w:rPr>
              <w:t>NaCl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на бутылку 500 </w:t>
            </w:r>
            <w:proofErr w:type="gramStart"/>
            <w:r w:rsidRPr="005A41CA">
              <w:rPr>
                <w:color w:val="000000"/>
                <w:sz w:val="18"/>
                <w:szCs w:val="18"/>
                <w:lang w:val="ru-RU"/>
              </w:rPr>
              <w:t>мл,  2</w:t>
            </w:r>
            <w:proofErr w:type="gram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коробки + 4 рулона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5D84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325A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1A60EE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4235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0D765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Этикетка групповая </w:t>
            </w:r>
            <w:r w:rsidRPr="009B46F3">
              <w:rPr>
                <w:color w:val="000000"/>
                <w:sz w:val="18"/>
                <w:szCs w:val="18"/>
              </w:rPr>
              <w:t>NaCl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500 мл,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825E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77A5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04FF4C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A972E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D3684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Этикетки </w:t>
            </w:r>
            <w:r w:rsidRPr="009B46F3">
              <w:rPr>
                <w:color w:val="000000"/>
                <w:sz w:val="18"/>
                <w:szCs w:val="18"/>
              </w:rPr>
              <w:t>NaCl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на бутылку 250 мл,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53AC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B049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B5E00F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66E30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56501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Этикетка групповая </w:t>
            </w:r>
            <w:r w:rsidRPr="009B46F3">
              <w:rPr>
                <w:color w:val="000000"/>
                <w:sz w:val="18"/>
                <w:szCs w:val="18"/>
              </w:rPr>
              <w:t>NaCl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250 мл,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4BD4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7B37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16BA61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5828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195A4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Этикетка Хлоргексидин на бутылку 500 мл.,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A85B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6011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EB9128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9D090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40D8E0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Этикетка Хлоргексидин групповая 500 мл.,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CCBC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A7C6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23992C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D094C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D0E9B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Хлоргексидин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500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A3C8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2ABB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A9AF94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5C1D1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86BF4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Хлоргексидин СФ этикетки на бутылку 500 мл,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65C8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97BE5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D51EB1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65940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1035C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Хлоргексидин СФ этикетка групповая 500 мл,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ECDB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D3AE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E0DBB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AB42C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2A08E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Рингера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лактат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A37D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6AAC8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71A63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D59CA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AD2FB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лактат 500 мл этикетки на бутылку,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0CF2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221A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645882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60355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1095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F75D1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лактат 500 мл этикетки групповые,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BC2A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D0509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D25C9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859F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53D4A5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Раствор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Рингера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594E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B467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A6DDF1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536DE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097A2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Раствор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500 мл. этикетки на бутылку,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A0D65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FE3F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07FCF3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414C1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45FE0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Раствор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500 мл. этикетки групповые,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2E32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84684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182F5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23D2F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052FB5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Риббон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(пленка для термопечати) 110мм*540м,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801B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44DA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0CA953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DDD0C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2E9F5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Риббон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(пленка для термопечати) 35мм*600м,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A2FE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23DB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DA1B13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6CB56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B38F6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Скотч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90EF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0321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CCBDB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F18A1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F6155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Гибкий полиуретановый шланг </w:t>
            </w:r>
            <w:r w:rsidRPr="009B46F3">
              <w:rPr>
                <w:color w:val="000000"/>
                <w:sz w:val="18"/>
                <w:szCs w:val="18"/>
              </w:rPr>
              <w:t>d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=100мм ВПу-05-100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9D61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957B5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1B1E7C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D96B7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078EF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Хомут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90-110/9 W2 DIN 3017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036B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6415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F7007" w:rsidRPr="00F40E3F" w14:paraId="768C02A0" w14:textId="77777777" w:rsidTr="00486730">
        <w:trPr>
          <w:trHeight w:val="255"/>
        </w:trPr>
        <w:tc>
          <w:tcPr>
            <w:tcW w:w="10292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428E75D9" w14:textId="441E63AD" w:rsidR="00396232" w:rsidRPr="00396232" w:rsidRDefault="003F7007" w:rsidP="004867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962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Раздел 3. Нематериальные активы</w:t>
            </w:r>
            <w:r w:rsidR="00396232" w:rsidRPr="003962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623F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(в том числе</w:t>
            </w:r>
            <w:r w:rsidR="00396232" w:rsidRPr="003962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регистрационные удостоверения </w:t>
            </w:r>
          </w:p>
          <w:p w14:paraId="1AEBD9D7" w14:textId="6A85D4EF" w:rsidR="003F7007" w:rsidRPr="00396232" w:rsidRDefault="00396232" w:rsidP="004867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962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лекарственных препаратов для медицинского применения</w:t>
            </w:r>
            <w:r w:rsidR="00623F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</w:p>
          <w:p w14:paraId="53ADEA1F" w14:textId="77777777" w:rsidR="00C1027D" w:rsidRPr="00396232" w:rsidRDefault="00C1027D" w:rsidP="004867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06883807" w14:textId="58CB0B2C" w:rsidR="00AE2439" w:rsidRDefault="00AE2439" w:rsidP="004867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Сведения о правах на товарные знаки получены </w:t>
            </w:r>
            <w:r w:rsidR="000F4F0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 Федеральной службы</w:t>
            </w:r>
            <w:r w:rsidR="008F43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 интеллектуальной собственности и содержатся на сайте </w:t>
            </w:r>
            <w:hyperlink r:id="rId8" w:history="1">
              <w:r w:rsidR="00622CE6" w:rsidRPr="0065193C">
                <w:rPr>
                  <w:rStyle w:val="ad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https://fips.ru</w:t>
              </w:r>
            </w:hyperlink>
            <w:r w:rsidR="00622C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47D93AC0" w14:textId="595E0239" w:rsidR="00C1027D" w:rsidRPr="0033741A" w:rsidRDefault="00C1027D" w:rsidP="004867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962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Регистрационные удостоверения не являются самостоятельным объектом прав и включены в состав единого лота в качестве подтверждения права ООО «Сфера-Фарм» на производство перечисленных лекарственных препаратов с использованием</w:t>
            </w:r>
            <w:r w:rsidRPr="00C1027D">
              <w:rPr>
                <w:color w:val="000000"/>
                <w:sz w:val="18"/>
                <w:szCs w:val="18"/>
                <w:lang w:val="ru-RU"/>
              </w:rPr>
              <w:t xml:space="preserve"> оборудования, включенного в состав единого лота; приобретение соответствующего оборудования является основанием для внесения изменений в регистрационные досье лекарственных препаратов и смены владельца регистрационного удостоверения.</w:t>
            </w:r>
            <w:r w:rsidR="00CC2B63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CC2B63" w:rsidRPr="0033741A">
              <w:rPr>
                <w:color w:val="000000"/>
                <w:sz w:val="18"/>
                <w:szCs w:val="18"/>
                <w:lang w:val="ru-RU"/>
              </w:rPr>
              <w:t>Оригиналы регистрационных удостоверений у конку</w:t>
            </w:r>
            <w:r w:rsidR="00990CEB" w:rsidRPr="0033741A">
              <w:rPr>
                <w:color w:val="000000"/>
                <w:sz w:val="18"/>
                <w:szCs w:val="18"/>
                <w:lang w:val="ru-RU"/>
              </w:rPr>
              <w:t>рного управляющего отсутствуют, информация, подтверждающая права, содержится на сайте https://grls.rosminzdrav.ru</w:t>
            </w:r>
          </w:p>
          <w:p w14:paraId="4F772BAD" w14:textId="678889EE" w:rsidR="00C1027D" w:rsidRPr="00C1027D" w:rsidRDefault="00C1027D" w:rsidP="0048673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CA7D49" w:rsidRPr="00332EDA" w14:paraId="038C6471" w14:textId="77777777" w:rsidTr="00C317BA">
        <w:trPr>
          <w:trHeight w:val="720"/>
        </w:trPr>
        <w:tc>
          <w:tcPr>
            <w:tcW w:w="592" w:type="dxa"/>
            <w:shd w:val="clear" w:color="auto" w:fill="FFFFFF" w:themeFill="background1"/>
            <w:vAlign w:val="center"/>
            <w:hideMark/>
          </w:tcPr>
          <w:p w14:paraId="744DB5C0" w14:textId="77777777" w:rsidR="00CA7D49" w:rsidRPr="009B46F3" w:rsidRDefault="00CA7D49" w:rsidP="004867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46F3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499" w:type="dxa"/>
            <w:shd w:val="clear" w:color="auto" w:fill="FFFFFF" w:themeFill="background1"/>
            <w:vAlign w:val="center"/>
            <w:hideMark/>
          </w:tcPr>
          <w:p w14:paraId="644269E1" w14:textId="77777777" w:rsidR="00CA7D49" w:rsidRPr="009B46F3" w:rsidRDefault="00CA7D49" w:rsidP="001B201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характеристики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2E4C290" w14:textId="77777777" w:rsidR="00CA7D49" w:rsidRPr="009B46F3" w:rsidRDefault="00CA7D49" w:rsidP="004867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42" w:type="dxa"/>
            <w:shd w:val="clear" w:color="auto" w:fill="FFFFFF" w:themeFill="background1"/>
            <w:vAlign w:val="center"/>
            <w:hideMark/>
          </w:tcPr>
          <w:p w14:paraId="5EA15995" w14:textId="77777777" w:rsidR="00CA7D49" w:rsidRPr="009B46F3" w:rsidRDefault="00CA7D49" w:rsidP="0048673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sz w:val="18"/>
                <w:szCs w:val="18"/>
              </w:rPr>
              <w:t>Сведения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об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обременении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залогом</w:t>
            </w:r>
            <w:proofErr w:type="spellEnd"/>
          </w:p>
        </w:tc>
      </w:tr>
      <w:tr w:rsidR="00CA7D49" w:rsidRPr="009B46F3" w14:paraId="066CC24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F5E6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A9859D" w14:textId="36889BC9" w:rsidR="00CA7D49" w:rsidRPr="0035665B" w:rsidRDefault="00CA7D49" w:rsidP="00065DB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>Товарный знак "</w:t>
            </w:r>
            <w:proofErr w:type="spellStart"/>
            <w:r w:rsidRPr="0035665B">
              <w:rPr>
                <w:sz w:val="18"/>
                <w:szCs w:val="18"/>
              </w:rPr>
              <w:t>Sphera</w:t>
            </w:r>
            <w:proofErr w:type="spellEnd"/>
            <w:r w:rsidRPr="0035665B">
              <w:rPr>
                <w:sz w:val="18"/>
                <w:szCs w:val="18"/>
                <w:lang w:val="ru-RU"/>
              </w:rPr>
              <w:t xml:space="preserve"> </w:t>
            </w:r>
            <w:r w:rsidRPr="0035665B">
              <w:rPr>
                <w:sz w:val="18"/>
                <w:szCs w:val="18"/>
              </w:rPr>
              <w:t>Pharma</w:t>
            </w:r>
            <w:r w:rsidRPr="0035665B">
              <w:rPr>
                <w:sz w:val="18"/>
                <w:szCs w:val="18"/>
                <w:lang w:val="ru-RU"/>
              </w:rPr>
              <w:t>" (№</w:t>
            </w:r>
            <w:r w:rsidR="00065DB0" w:rsidRPr="0035665B">
              <w:rPr>
                <w:sz w:val="18"/>
                <w:szCs w:val="18"/>
                <w:lang w:val="ru-RU"/>
              </w:rPr>
              <w:t xml:space="preserve"> государственной регистрации</w:t>
            </w:r>
            <w:r w:rsidRPr="0035665B">
              <w:rPr>
                <w:sz w:val="18"/>
                <w:szCs w:val="18"/>
                <w:lang w:val="ru-RU"/>
              </w:rPr>
              <w:t xml:space="preserve"> 564580)</w:t>
            </w:r>
            <w:r w:rsidR="00065DB0" w:rsidRPr="0035665B">
              <w:rPr>
                <w:sz w:val="18"/>
                <w:szCs w:val="18"/>
                <w:lang w:val="ru-RU"/>
              </w:rPr>
              <w:t>, дата истечения срока действия исключительного права: 10.04.2024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77BE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03E729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18C080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56707C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A1FDD0" w14:textId="437CFF2B" w:rsidR="00CA7D49" w:rsidRPr="0035665B" w:rsidRDefault="00CA7D49" w:rsidP="00065DB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>Товарный знак "</w:t>
            </w:r>
            <w:proofErr w:type="spellStart"/>
            <w:r w:rsidRPr="0035665B">
              <w:rPr>
                <w:sz w:val="18"/>
                <w:szCs w:val="18"/>
              </w:rPr>
              <w:t>Sphera</w:t>
            </w:r>
            <w:proofErr w:type="spellEnd"/>
            <w:r w:rsidRPr="0035665B">
              <w:rPr>
                <w:sz w:val="18"/>
                <w:szCs w:val="18"/>
                <w:lang w:val="ru-RU"/>
              </w:rPr>
              <w:t>-</w:t>
            </w:r>
            <w:r w:rsidRPr="0035665B">
              <w:rPr>
                <w:sz w:val="18"/>
                <w:szCs w:val="18"/>
              </w:rPr>
              <w:t>Pharm</w:t>
            </w:r>
            <w:r w:rsidRPr="0035665B">
              <w:rPr>
                <w:sz w:val="18"/>
                <w:szCs w:val="18"/>
                <w:lang w:val="ru-RU"/>
              </w:rPr>
              <w:t>" (№</w:t>
            </w:r>
            <w:r w:rsidR="00065DB0" w:rsidRPr="0035665B">
              <w:rPr>
                <w:sz w:val="18"/>
                <w:szCs w:val="18"/>
                <w:lang w:val="ru-RU"/>
              </w:rPr>
              <w:t xml:space="preserve"> государственной регистрации </w:t>
            </w:r>
            <w:r w:rsidRPr="0035665B">
              <w:rPr>
                <w:sz w:val="18"/>
                <w:szCs w:val="18"/>
                <w:lang w:val="ru-RU"/>
              </w:rPr>
              <w:t>517384)</w:t>
            </w:r>
            <w:r w:rsidR="00065DB0" w:rsidRPr="0035665B">
              <w:rPr>
                <w:sz w:val="18"/>
                <w:szCs w:val="18"/>
                <w:lang w:val="ru-RU"/>
              </w:rPr>
              <w:t>, дата истечения срока действия исключительного права: 26.07.2022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92E7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E653426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B1ABF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1DD4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6A7305" w14:textId="56BA7EE6" w:rsidR="00CA7D49" w:rsidRPr="0035665B" w:rsidRDefault="00CA7D49" w:rsidP="00C1027D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>Товарный знак "Сфера-Фарм" (№</w:t>
            </w:r>
            <w:r w:rsidR="00065DB0" w:rsidRPr="0035665B">
              <w:rPr>
                <w:sz w:val="18"/>
                <w:szCs w:val="18"/>
                <w:lang w:val="ru-RU"/>
              </w:rPr>
              <w:t xml:space="preserve"> государственной регистрации </w:t>
            </w:r>
            <w:r w:rsidRPr="0035665B">
              <w:rPr>
                <w:sz w:val="18"/>
                <w:szCs w:val="18"/>
                <w:lang w:val="ru-RU"/>
              </w:rPr>
              <w:t>517322)</w:t>
            </w:r>
            <w:r w:rsidR="00C1027D" w:rsidRPr="0035665B">
              <w:rPr>
                <w:sz w:val="18"/>
                <w:szCs w:val="18"/>
                <w:lang w:val="ru-RU"/>
              </w:rPr>
              <w:t>,</w:t>
            </w:r>
            <w:r w:rsidR="00C1027D" w:rsidRPr="0035665B">
              <w:rPr>
                <w:lang w:val="ru-RU"/>
              </w:rPr>
              <w:t xml:space="preserve"> </w:t>
            </w:r>
            <w:r w:rsidR="00C1027D" w:rsidRPr="0035665B">
              <w:rPr>
                <w:sz w:val="18"/>
                <w:szCs w:val="18"/>
                <w:lang w:val="ru-RU"/>
              </w:rPr>
              <w:t>дата истечения срока действия исключительного права: 26.07.2022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CB6D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403416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C1E251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01E81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5C5310" w14:textId="30130A9E" w:rsidR="00CA7D49" w:rsidRPr="0035665B" w:rsidRDefault="00575C6D" w:rsidP="001B201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№ </w:t>
            </w:r>
            <w:r w:rsidR="00CA7D49" w:rsidRPr="0035665B">
              <w:rPr>
                <w:sz w:val="18"/>
                <w:szCs w:val="18"/>
                <w:lang w:val="ru-RU"/>
              </w:rPr>
              <w:t>РУ ЛП-005009</w:t>
            </w:r>
            <w:r w:rsidRPr="0035665B">
              <w:rPr>
                <w:sz w:val="18"/>
                <w:szCs w:val="18"/>
                <w:lang w:val="ru-RU"/>
              </w:rPr>
              <w:t xml:space="preserve">, торговое наименование: </w:t>
            </w:r>
            <w:r w:rsidR="00CA7D49" w:rsidRPr="0035665B">
              <w:rPr>
                <w:sz w:val="18"/>
                <w:szCs w:val="18"/>
                <w:lang w:val="ru-RU"/>
              </w:rPr>
              <w:t>Раствор солей д/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перитонеального</w:t>
            </w:r>
            <w:proofErr w:type="spellEnd"/>
            <w:r w:rsidR="00CA7D49" w:rsidRPr="0035665B">
              <w:rPr>
                <w:sz w:val="18"/>
                <w:szCs w:val="18"/>
                <w:lang w:val="ru-RU"/>
              </w:rPr>
              <w:t xml:space="preserve"> диализа с декстрозой</w:t>
            </w:r>
            <w:r w:rsidRPr="0035665B">
              <w:rPr>
                <w:sz w:val="18"/>
                <w:szCs w:val="18"/>
                <w:lang w:val="ru-RU"/>
              </w:rPr>
              <w:t>,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действует до 23.08.2024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EB75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DCBBDF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574A32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81A7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F11F1E" w14:textId="4ED0C4A8" w:rsidR="00CA7D49" w:rsidRPr="0035665B" w:rsidRDefault="00575C6D" w:rsidP="001B201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№ </w:t>
            </w:r>
            <w:r w:rsidR="00CA7D49" w:rsidRPr="0035665B">
              <w:rPr>
                <w:sz w:val="18"/>
                <w:szCs w:val="18"/>
                <w:lang w:val="ru-RU"/>
              </w:rPr>
              <w:t>ЛП-004560</w:t>
            </w:r>
            <w:r w:rsidRPr="0035665B">
              <w:rPr>
                <w:sz w:val="18"/>
                <w:szCs w:val="18"/>
                <w:lang w:val="ru-RU"/>
              </w:rPr>
              <w:t xml:space="preserve">, торговое наименование: </w:t>
            </w:r>
            <w:r w:rsidR="00CA7D49" w:rsidRPr="0035665B">
              <w:rPr>
                <w:sz w:val="18"/>
                <w:szCs w:val="18"/>
                <w:lang w:val="ru-RU"/>
              </w:rPr>
              <w:t>"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Рингер</w:t>
            </w:r>
            <w:proofErr w:type="spellEnd"/>
            <w:r w:rsidR="00CA7D49" w:rsidRPr="0035665B">
              <w:rPr>
                <w:sz w:val="18"/>
                <w:szCs w:val="18"/>
                <w:lang w:val="ru-RU"/>
              </w:rPr>
              <w:t xml:space="preserve"> лактат" (инфузии), действует до 27.11.2024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4393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32B114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6043E67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66A3B5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66BD06" w14:textId="439B2818" w:rsidR="00CA7D49" w:rsidRPr="0035665B" w:rsidRDefault="00014831" w:rsidP="001B201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</w:t>
            </w:r>
            <w:r w:rsidRPr="0035665B">
              <w:rPr>
                <w:sz w:val="18"/>
                <w:szCs w:val="18"/>
                <w:lang w:val="ru-RU"/>
              </w:rPr>
              <w:t xml:space="preserve">№ </w:t>
            </w:r>
            <w:r w:rsidR="00CA7D49" w:rsidRPr="0035665B">
              <w:rPr>
                <w:sz w:val="18"/>
                <w:szCs w:val="18"/>
                <w:lang w:val="ru-RU"/>
              </w:rPr>
              <w:t>ЛП-004426</w:t>
            </w:r>
            <w:r w:rsidRPr="0035665B">
              <w:rPr>
                <w:sz w:val="18"/>
                <w:szCs w:val="18"/>
                <w:lang w:val="ru-RU"/>
              </w:rPr>
              <w:t>, торговое наименование: «</w:t>
            </w:r>
            <w:r w:rsidR="00CA7D49" w:rsidRPr="0035665B">
              <w:rPr>
                <w:sz w:val="18"/>
                <w:szCs w:val="18"/>
                <w:lang w:val="ru-RU"/>
              </w:rPr>
              <w:t>Хлоргексидин</w:t>
            </w:r>
            <w:r w:rsidR="00575C6D" w:rsidRPr="0035665B">
              <w:rPr>
                <w:sz w:val="18"/>
                <w:szCs w:val="18"/>
                <w:lang w:val="ru-RU"/>
              </w:rPr>
              <w:t>-</w:t>
            </w:r>
            <w:r w:rsidR="00CA7D49" w:rsidRPr="0035665B">
              <w:rPr>
                <w:sz w:val="18"/>
                <w:szCs w:val="18"/>
                <w:lang w:val="ru-RU"/>
              </w:rPr>
              <w:t>СФ</w:t>
            </w:r>
            <w:r w:rsidRPr="0035665B">
              <w:rPr>
                <w:sz w:val="18"/>
                <w:szCs w:val="18"/>
                <w:lang w:val="ru-RU"/>
              </w:rPr>
              <w:t>»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, </w:t>
            </w:r>
            <w:r w:rsidRPr="0035665B">
              <w:rPr>
                <w:sz w:val="18"/>
                <w:szCs w:val="18"/>
                <w:lang w:val="ru-RU"/>
              </w:rPr>
              <w:t xml:space="preserve">лекарственная форма: </w:t>
            </w:r>
            <w:r w:rsidR="00CA7D49" w:rsidRPr="0035665B">
              <w:rPr>
                <w:sz w:val="18"/>
                <w:szCs w:val="18"/>
                <w:lang w:val="ru-RU"/>
              </w:rPr>
              <w:t>р-р д/местного и наружного применения</w:t>
            </w:r>
            <w:r w:rsidRPr="0035665B">
              <w:rPr>
                <w:sz w:val="18"/>
                <w:szCs w:val="18"/>
                <w:lang w:val="ru-RU"/>
              </w:rPr>
              <w:t>, дозировка: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0,02%" действует до 23.08.2024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6E53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BE549E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8A8F7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DACC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F1ECCA" w14:textId="5575D010" w:rsidR="00CA7D49" w:rsidRPr="0035665B" w:rsidRDefault="00014831" w:rsidP="001B2010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</w:t>
            </w:r>
            <w:r w:rsidRPr="0035665B">
              <w:rPr>
                <w:sz w:val="18"/>
                <w:szCs w:val="18"/>
                <w:lang w:val="ru-RU"/>
              </w:rPr>
              <w:t xml:space="preserve">№ </w:t>
            </w:r>
            <w:r w:rsidR="00CA7D49" w:rsidRPr="0035665B">
              <w:rPr>
                <w:sz w:val="18"/>
                <w:szCs w:val="18"/>
                <w:lang w:val="ru-RU"/>
              </w:rPr>
              <w:t>ЛП-004361</w:t>
            </w:r>
            <w:r w:rsidRPr="0035665B">
              <w:rPr>
                <w:sz w:val="18"/>
                <w:szCs w:val="18"/>
                <w:lang w:val="ru-RU"/>
              </w:rPr>
              <w:t>,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</w:t>
            </w:r>
            <w:r w:rsidRPr="0035665B">
              <w:rPr>
                <w:sz w:val="18"/>
                <w:szCs w:val="18"/>
                <w:lang w:val="ru-RU"/>
              </w:rPr>
              <w:t>торговое наименование: «</w:t>
            </w:r>
            <w:r w:rsidR="00CA7D49" w:rsidRPr="0035665B">
              <w:rPr>
                <w:sz w:val="18"/>
                <w:szCs w:val="18"/>
                <w:lang w:val="ru-RU"/>
              </w:rPr>
              <w:t>Маннитол-СФ</w:t>
            </w:r>
            <w:r w:rsidRPr="0035665B">
              <w:rPr>
                <w:sz w:val="18"/>
                <w:szCs w:val="18"/>
                <w:lang w:val="ru-RU"/>
              </w:rPr>
              <w:t>»</w:t>
            </w:r>
            <w:r w:rsidR="00CA7D49" w:rsidRPr="0035665B">
              <w:rPr>
                <w:sz w:val="18"/>
                <w:szCs w:val="18"/>
                <w:lang w:val="ru-RU"/>
              </w:rPr>
              <w:t>,</w:t>
            </w:r>
            <w:r w:rsidRPr="0035665B">
              <w:rPr>
                <w:lang w:val="ru-RU"/>
              </w:rPr>
              <w:t xml:space="preserve"> </w:t>
            </w:r>
            <w:r w:rsidRPr="0035665B">
              <w:rPr>
                <w:sz w:val="18"/>
                <w:szCs w:val="18"/>
                <w:lang w:val="ru-RU"/>
              </w:rPr>
              <w:t>лекарственная форма: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р-р для инфузий</w:t>
            </w:r>
            <w:r w:rsidRPr="0035665B">
              <w:rPr>
                <w:sz w:val="18"/>
                <w:szCs w:val="18"/>
                <w:lang w:val="ru-RU"/>
              </w:rPr>
              <w:t xml:space="preserve">, </w:t>
            </w:r>
            <w:proofErr w:type="gramStart"/>
            <w:r w:rsidRPr="0035665B">
              <w:rPr>
                <w:sz w:val="18"/>
                <w:szCs w:val="18"/>
                <w:lang w:val="ru-RU"/>
              </w:rPr>
              <w:t xml:space="preserve">дозировка: 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150</w:t>
            </w:r>
            <w:proofErr w:type="gramEnd"/>
            <w:r w:rsidR="00CA7D49" w:rsidRPr="0035665B">
              <w:rPr>
                <w:sz w:val="18"/>
                <w:szCs w:val="18"/>
                <w:lang w:val="ru-RU"/>
              </w:rPr>
              <w:t xml:space="preserve"> мг/мл,  </w:t>
            </w:r>
            <w:r w:rsidRPr="0035665B">
              <w:rPr>
                <w:sz w:val="18"/>
                <w:szCs w:val="18"/>
                <w:lang w:val="ru-RU"/>
              </w:rPr>
              <w:t>действ</w:t>
            </w:r>
            <w:r w:rsidR="00A523EA" w:rsidRPr="0035665B">
              <w:rPr>
                <w:sz w:val="18"/>
                <w:szCs w:val="18"/>
                <w:lang w:val="ru-RU"/>
              </w:rPr>
              <w:t>ует</w:t>
            </w:r>
            <w:r w:rsidRPr="0035665B">
              <w:rPr>
                <w:sz w:val="18"/>
                <w:szCs w:val="18"/>
                <w:lang w:val="ru-RU"/>
              </w:rPr>
              <w:t xml:space="preserve"> </w:t>
            </w:r>
            <w:r w:rsidR="00CA7D49" w:rsidRPr="0035665B">
              <w:rPr>
                <w:sz w:val="18"/>
                <w:szCs w:val="18"/>
                <w:lang w:val="ru-RU"/>
              </w:rPr>
              <w:t>до 03.07.202</w:t>
            </w:r>
            <w:r w:rsidR="00A523EA" w:rsidRPr="0035665B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15C5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0CF98F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AE9F2C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AF74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80593DC" w14:textId="29474C78" w:rsidR="00CA7D49" w:rsidRPr="0035665B" w:rsidRDefault="00D448AC" w:rsidP="001B201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</w:t>
            </w:r>
            <w:proofErr w:type="gramStart"/>
            <w:r w:rsidRPr="0035665B">
              <w:rPr>
                <w:sz w:val="18"/>
                <w:szCs w:val="18"/>
                <w:lang w:val="ru-RU"/>
              </w:rPr>
              <w:t xml:space="preserve">№ 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ЛП</w:t>
            </w:r>
            <w:proofErr w:type="gramEnd"/>
            <w:r w:rsidR="00CA7D49" w:rsidRPr="0035665B">
              <w:rPr>
                <w:sz w:val="18"/>
                <w:szCs w:val="18"/>
                <w:lang w:val="ru-RU"/>
              </w:rPr>
              <w:t>-00</w:t>
            </w:r>
            <w:r w:rsidRPr="0035665B">
              <w:rPr>
                <w:sz w:val="18"/>
                <w:szCs w:val="18"/>
                <w:lang w:val="ru-RU"/>
              </w:rPr>
              <w:t>3367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</w:t>
            </w:r>
            <w:r w:rsidRPr="0035665B">
              <w:rPr>
                <w:sz w:val="18"/>
                <w:szCs w:val="18"/>
                <w:lang w:val="ru-RU"/>
              </w:rPr>
              <w:t>, торговое наименование: «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Раствор 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Ри</w:t>
            </w:r>
            <w:r w:rsidR="008A5C57" w:rsidRPr="0035665B">
              <w:rPr>
                <w:sz w:val="18"/>
                <w:szCs w:val="18"/>
                <w:lang w:val="ru-RU"/>
              </w:rPr>
              <w:t>нгера</w:t>
            </w:r>
            <w:proofErr w:type="spellEnd"/>
            <w:r w:rsidRPr="0035665B">
              <w:rPr>
                <w:sz w:val="18"/>
                <w:szCs w:val="18"/>
                <w:lang w:val="ru-RU"/>
              </w:rPr>
              <w:t>», лекар</w:t>
            </w:r>
            <w:r w:rsidR="00025ACB" w:rsidRPr="0035665B">
              <w:rPr>
                <w:rFonts w:asciiTheme="minorHAnsi" w:hAnsiTheme="minorHAnsi"/>
                <w:sz w:val="18"/>
                <w:szCs w:val="18"/>
                <w:lang w:val="ru-RU"/>
              </w:rPr>
              <w:t>ст</w:t>
            </w:r>
            <w:r w:rsidRPr="0035665B">
              <w:rPr>
                <w:sz w:val="18"/>
                <w:szCs w:val="18"/>
                <w:lang w:val="ru-RU"/>
              </w:rPr>
              <w:t>венная форма: раствор</w:t>
            </w:r>
            <w:r w:rsidR="008A5C57" w:rsidRPr="0035665B">
              <w:rPr>
                <w:sz w:val="18"/>
                <w:szCs w:val="18"/>
                <w:lang w:val="ru-RU"/>
              </w:rPr>
              <w:t xml:space="preserve"> для инфузий, </w:t>
            </w:r>
            <w:r w:rsidRPr="0035665B">
              <w:rPr>
                <w:sz w:val="18"/>
                <w:szCs w:val="18"/>
                <w:lang w:val="ru-RU"/>
              </w:rPr>
              <w:t xml:space="preserve">действует </w:t>
            </w:r>
            <w:r w:rsidR="008A5C57" w:rsidRPr="0035665B">
              <w:rPr>
                <w:sz w:val="18"/>
                <w:szCs w:val="18"/>
                <w:lang w:val="ru-RU"/>
              </w:rPr>
              <w:t>до 31.12.20</w:t>
            </w:r>
            <w:r w:rsidR="00CA7D49" w:rsidRPr="0035665B"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0642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0A9D19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B8F47C7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3C12E6A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265CED" w14:textId="316879E5" w:rsidR="00CA7D49" w:rsidRPr="0035665B" w:rsidRDefault="00FB3D5B" w:rsidP="001B201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РУ ЛП-006634 "Фурациллин раствор для </w:t>
            </w:r>
            <w:r w:rsidR="00CA7D49" w:rsidRPr="00356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местного и наружного применения 0,02%", до 31.12.2025</w:t>
            </w:r>
            <w:r w:rsidR="007E6ED5" w:rsidRPr="00356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3C2756E8" w14:textId="7150AF45" w:rsidR="007E6ED5" w:rsidRPr="0035665B" w:rsidRDefault="00BB03FC" w:rsidP="001B2010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56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Для сведения: </w:t>
            </w:r>
            <w:r w:rsidR="007E6ED5" w:rsidRPr="00356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 «Сфера-Фарм» не числится в составе лиц, обладающих правом производства лекарственного препарата в связи со сменой производителя.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3DCB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874444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A91B1C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2C14C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8F4F63" w14:textId="42F2CD9E" w:rsidR="00CA7D49" w:rsidRPr="0035665B" w:rsidRDefault="00D448AC" w:rsidP="001B201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 №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ЛП-003215</w:t>
            </w:r>
            <w:r w:rsidRPr="0035665B">
              <w:rPr>
                <w:sz w:val="18"/>
                <w:szCs w:val="18"/>
                <w:lang w:val="ru-RU"/>
              </w:rPr>
              <w:t>, торговое наименование: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</w:t>
            </w:r>
            <w:r w:rsidR="00896972" w:rsidRPr="0035665B">
              <w:rPr>
                <w:sz w:val="18"/>
                <w:szCs w:val="18"/>
                <w:lang w:val="ru-RU"/>
              </w:rPr>
              <w:t>«</w:t>
            </w:r>
            <w:r w:rsidR="00CA7D49" w:rsidRPr="0035665B">
              <w:rPr>
                <w:sz w:val="18"/>
                <w:szCs w:val="18"/>
                <w:lang w:val="ru-RU"/>
              </w:rPr>
              <w:t>Натрия хлорид</w:t>
            </w:r>
            <w:r w:rsidRPr="0035665B">
              <w:rPr>
                <w:sz w:val="18"/>
                <w:szCs w:val="18"/>
                <w:lang w:val="ru-RU"/>
              </w:rPr>
              <w:t>», лекарственная форма: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раствор для инфузий, </w:t>
            </w:r>
            <w:r w:rsidRPr="0035665B">
              <w:rPr>
                <w:sz w:val="18"/>
                <w:szCs w:val="18"/>
                <w:lang w:val="ru-RU"/>
              </w:rPr>
              <w:t xml:space="preserve">дозировка 0,9%, действует </w:t>
            </w:r>
            <w:r w:rsidR="00CA7D49" w:rsidRPr="0035665B">
              <w:rPr>
                <w:sz w:val="18"/>
                <w:szCs w:val="18"/>
                <w:lang w:val="ru-RU"/>
              </w:rPr>
              <w:t>до 31.12.2025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E559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318249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5ABEB6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025D0A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653B0E" w14:textId="06CD0CB1" w:rsidR="00CA7D49" w:rsidRPr="0035665B" w:rsidRDefault="00896972" w:rsidP="001B201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№ </w:t>
            </w:r>
            <w:r w:rsidR="00CA7D49" w:rsidRPr="0035665B">
              <w:rPr>
                <w:sz w:val="18"/>
                <w:szCs w:val="18"/>
                <w:lang w:val="ru-RU"/>
              </w:rPr>
              <w:t>ЛСР-001293/10</w:t>
            </w:r>
            <w:r w:rsidRPr="0035665B">
              <w:rPr>
                <w:sz w:val="18"/>
                <w:szCs w:val="18"/>
                <w:lang w:val="ru-RU"/>
              </w:rPr>
              <w:t xml:space="preserve">, торговое наименование: </w:t>
            </w:r>
            <w:r w:rsidR="00CA7D49" w:rsidRPr="0035665B">
              <w:rPr>
                <w:sz w:val="18"/>
                <w:szCs w:val="18"/>
                <w:lang w:val="ru-RU"/>
              </w:rPr>
              <w:t>"Иммуновак-ВП-4</w:t>
            </w:r>
            <w:r w:rsidRPr="0035665B">
              <w:rPr>
                <w:sz w:val="18"/>
                <w:szCs w:val="18"/>
                <w:lang w:val="ru-RU"/>
              </w:rPr>
              <w:t>»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, </w:t>
            </w:r>
            <w:r w:rsidRPr="0035665B">
              <w:rPr>
                <w:sz w:val="18"/>
                <w:szCs w:val="18"/>
                <w:lang w:val="ru-RU"/>
              </w:rPr>
              <w:t xml:space="preserve">лекарственная форма: 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лиофилизат</w:t>
            </w:r>
            <w:proofErr w:type="spellEnd"/>
            <w:r w:rsidR="00CA7D49" w:rsidRPr="0035665B">
              <w:rPr>
                <w:sz w:val="18"/>
                <w:szCs w:val="18"/>
                <w:lang w:val="ru-RU"/>
              </w:rPr>
              <w:t xml:space="preserve"> для </w:t>
            </w:r>
            <w:proofErr w:type="spellStart"/>
            <w:proofErr w:type="gramStart"/>
            <w:r w:rsidR="00CA7D49" w:rsidRPr="0035665B">
              <w:rPr>
                <w:sz w:val="18"/>
                <w:szCs w:val="18"/>
                <w:lang w:val="ru-RU"/>
              </w:rPr>
              <w:t>приг.р</w:t>
            </w:r>
            <w:proofErr w:type="gramEnd"/>
            <w:r w:rsidR="00CA7D49" w:rsidRPr="0035665B">
              <w:rPr>
                <w:sz w:val="18"/>
                <w:szCs w:val="18"/>
                <w:lang w:val="ru-RU"/>
              </w:rPr>
              <w:t>-ра</w:t>
            </w:r>
            <w:proofErr w:type="spellEnd"/>
            <w:r w:rsidR="00CA7D49" w:rsidRPr="0035665B">
              <w:rPr>
                <w:sz w:val="18"/>
                <w:szCs w:val="18"/>
                <w:lang w:val="ru-RU"/>
              </w:rPr>
              <w:t xml:space="preserve"> д/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интроназал.введ</w:t>
            </w:r>
            <w:proofErr w:type="spellEnd"/>
            <w:r w:rsidR="00CA7D49" w:rsidRPr="0035665B">
              <w:rPr>
                <w:sz w:val="18"/>
                <w:szCs w:val="18"/>
                <w:lang w:val="ru-RU"/>
              </w:rPr>
              <w:t>. и р-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ра</w:t>
            </w:r>
            <w:proofErr w:type="spellEnd"/>
            <w:r w:rsidR="00CA7D49" w:rsidRPr="0035665B">
              <w:rPr>
                <w:sz w:val="18"/>
                <w:szCs w:val="18"/>
                <w:lang w:val="ru-RU"/>
              </w:rPr>
              <w:t xml:space="preserve"> д/приема 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вн</w:t>
            </w:r>
            <w:proofErr w:type="spellEnd"/>
            <w:r w:rsidR="00CA7D49" w:rsidRPr="0035665B">
              <w:rPr>
                <w:sz w:val="18"/>
                <w:szCs w:val="18"/>
                <w:lang w:val="ru-RU"/>
              </w:rPr>
              <w:t>.</w:t>
            </w:r>
            <w:r w:rsidRPr="0035665B">
              <w:rPr>
                <w:sz w:val="18"/>
                <w:szCs w:val="18"/>
                <w:lang w:val="ru-RU"/>
              </w:rPr>
              <w:t xml:space="preserve">, дозировка </w:t>
            </w:r>
            <w:r w:rsidR="00CA7D49" w:rsidRPr="0035665B">
              <w:rPr>
                <w:sz w:val="18"/>
                <w:szCs w:val="18"/>
                <w:lang w:val="ru-RU"/>
              </w:rPr>
              <w:t>4мг</w:t>
            </w:r>
            <w:r w:rsidRPr="0035665B">
              <w:rPr>
                <w:sz w:val="18"/>
                <w:szCs w:val="18"/>
                <w:lang w:val="ru-RU"/>
              </w:rPr>
              <w:t>, действует: бессрочно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976AEB" w14:textId="77777777" w:rsidR="00CA7D49" w:rsidRPr="0035665B" w:rsidRDefault="00CA7D49" w:rsidP="00486730">
            <w:pPr>
              <w:jc w:val="center"/>
              <w:rPr>
                <w:sz w:val="18"/>
                <w:szCs w:val="18"/>
              </w:rPr>
            </w:pPr>
            <w:r w:rsidRPr="0035665B">
              <w:rPr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438422" w14:textId="77777777" w:rsidR="00CA7D49" w:rsidRPr="0035665B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35665B">
              <w:rPr>
                <w:sz w:val="18"/>
                <w:szCs w:val="18"/>
              </w:rPr>
              <w:t>Залога</w:t>
            </w:r>
            <w:proofErr w:type="spellEnd"/>
            <w:r w:rsidRPr="0035665B">
              <w:rPr>
                <w:sz w:val="18"/>
                <w:szCs w:val="18"/>
              </w:rPr>
              <w:t xml:space="preserve"> </w:t>
            </w:r>
            <w:proofErr w:type="spellStart"/>
            <w:r w:rsidRPr="0035665B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21DF78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8534C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A97748" w14:textId="438ED1B3" w:rsidR="00CA7D49" w:rsidRPr="0035665B" w:rsidRDefault="00896972" w:rsidP="001B201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</w:t>
            </w:r>
            <w:proofErr w:type="gramStart"/>
            <w:r w:rsidRPr="0035665B">
              <w:rPr>
                <w:sz w:val="18"/>
                <w:szCs w:val="18"/>
                <w:lang w:val="ru-RU"/>
              </w:rPr>
              <w:t xml:space="preserve">№ 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ЛСР</w:t>
            </w:r>
            <w:proofErr w:type="gramEnd"/>
            <w:r w:rsidR="00CA7D49" w:rsidRPr="0035665B">
              <w:rPr>
                <w:sz w:val="18"/>
                <w:szCs w:val="18"/>
                <w:lang w:val="ru-RU"/>
              </w:rPr>
              <w:t>-001294/10</w:t>
            </w:r>
            <w:r w:rsidRPr="0035665B">
              <w:rPr>
                <w:sz w:val="18"/>
                <w:szCs w:val="18"/>
                <w:lang w:val="ru-RU"/>
              </w:rPr>
              <w:t xml:space="preserve">, 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</w:t>
            </w:r>
            <w:r w:rsidRPr="0035665B">
              <w:rPr>
                <w:sz w:val="18"/>
                <w:szCs w:val="18"/>
                <w:lang w:val="ru-RU"/>
              </w:rPr>
              <w:t xml:space="preserve">торговое наименование: </w:t>
            </w:r>
            <w:r w:rsidR="00CA7D49" w:rsidRPr="0035665B">
              <w:rPr>
                <w:sz w:val="18"/>
                <w:szCs w:val="18"/>
                <w:lang w:val="ru-RU"/>
              </w:rPr>
              <w:t>"Иммуновак-ВП-4</w:t>
            </w:r>
            <w:r w:rsidRPr="0035665B">
              <w:rPr>
                <w:sz w:val="18"/>
                <w:szCs w:val="18"/>
                <w:lang w:val="ru-RU"/>
              </w:rPr>
              <w:t>»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, </w:t>
            </w:r>
            <w:r w:rsidRPr="0035665B">
              <w:rPr>
                <w:sz w:val="18"/>
                <w:szCs w:val="18"/>
                <w:lang w:val="ru-RU"/>
              </w:rPr>
              <w:t xml:space="preserve">лекарственная форма: 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лиофилизат</w:t>
            </w:r>
            <w:proofErr w:type="spellEnd"/>
            <w:r w:rsidR="00CA7D49" w:rsidRPr="0035665B">
              <w:rPr>
                <w:sz w:val="18"/>
                <w:szCs w:val="18"/>
                <w:lang w:val="ru-RU"/>
              </w:rPr>
              <w:t xml:space="preserve"> д/приготовления р-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ра</w:t>
            </w:r>
            <w:proofErr w:type="spellEnd"/>
            <w:r w:rsidR="00CA7D49" w:rsidRPr="0035665B">
              <w:rPr>
                <w:sz w:val="18"/>
                <w:szCs w:val="18"/>
                <w:lang w:val="ru-RU"/>
              </w:rPr>
              <w:t xml:space="preserve"> д/подкожного введения</w:t>
            </w:r>
            <w:r w:rsidRPr="0035665B">
              <w:rPr>
                <w:sz w:val="18"/>
                <w:szCs w:val="18"/>
                <w:lang w:val="ru-RU"/>
              </w:rPr>
              <w:t>, дозировка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0,5</w:t>
            </w:r>
            <w:r w:rsidRPr="0035665B">
              <w:rPr>
                <w:sz w:val="18"/>
                <w:szCs w:val="18"/>
                <w:lang w:val="ru-RU"/>
              </w:rPr>
              <w:t xml:space="preserve"> м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г", </w:t>
            </w:r>
            <w:r w:rsidRPr="0035665B">
              <w:rPr>
                <w:sz w:val="18"/>
                <w:szCs w:val="18"/>
                <w:lang w:val="ru-RU"/>
              </w:rPr>
              <w:t xml:space="preserve">действует: </w:t>
            </w:r>
            <w:r w:rsidR="00CA7D49" w:rsidRPr="0035665B">
              <w:rPr>
                <w:sz w:val="18"/>
                <w:szCs w:val="18"/>
                <w:lang w:val="ru-RU"/>
              </w:rPr>
              <w:t>бесср</w:t>
            </w:r>
            <w:r w:rsidRPr="0035665B">
              <w:rPr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51B6E9" w14:textId="77777777" w:rsidR="00CA7D49" w:rsidRPr="0035665B" w:rsidRDefault="00CA7D49" w:rsidP="00486730">
            <w:pPr>
              <w:jc w:val="center"/>
              <w:rPr>
                <w:sz w:val="18"/>
                <w:szCs w:val="18"/>
              </w:rPr>
            </w:pPr>
            <w:r w:rsidRPr="0035665B">
              <w:rPr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D89A96" w14:textId="77777777" w:rsidR="00CA7D49" w:rsidRPr="0035665B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35665B">
              <w:rPr>
                <w:sz w:val="18"/>
                <w:szCs w:val="18"/>
              </w:rPr>
              <w:t>Залога</w:t>
            </w:r>
            <w:proofErr w:type="spellEnd"/>
            <w:r w:rsidRPr="0035665B">
              <w:rPr>
                <w:sz w:val="18"/>
                <w:szCs w:val="18"/>
              </w:rPr>
              <w:t xml:space="preserve"> нет</w:t>
            </w:r>
          </w:p>
        </w:tc>
      </w:tr>
    </w:tbl>
    <w:p w14:paraId="088FC3B9" w14:textId="0FF594B4" w:rsidR="00667B52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B566BD8" w14:textId="32500B11" w:rsidR="00667B52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3C54A31" w14:textId="7AD757A3" w:rsidR="00667B52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249F217" w14:textId="3FC2896B" w:rsidR="00667B52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51E9B59" w14:textId="204D4A49" w:rsidR="00667B52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0279667" w14:textId="3D601143" w:rsidR="00667B52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A87775D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B43D19D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F3B3FED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F482A0A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09D9C24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353CB9F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51BF6AF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15BB215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2456236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0C090EA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21D72AA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BC4EF94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92F111C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E67B8A4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C9A6573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01596AE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BE505BD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A769C43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D1FB4D2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C979DE8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95EDB9A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77789ED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8A0B863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A15F7A9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74F30B0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C940F75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AE2379B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6858D62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2871E7E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900A7A9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CD1E0BF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D83B213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5AFBC70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659D1F3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53AF99A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7090ECE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7151A88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8E98B48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9E9845E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9970569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9730CAA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1898B52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F43F921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bookmarkEnd w:id="0"/>
    <w:sectPr w:rsidR="00BB03FC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E29B" w14:textId="77777777" w:rsidR="008A20C8" w:rsidRDefault="008A20C8" w:rsidP="007836CC">
      <w:r>
        <w:separator/>
      </w:r>
    </w:p>
  </w:endnote>
  <w:endnote w:type="continuationSeparator" w:id="0">
    <w:p w14:paraId="62DBBA33" w14:textId="77777777" w:rsidR="008A20C8" w:rsidRDefault="008A20C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7D47" w14:textId="77777777" w:rsidR="008A20C8" w:rsidRDefault="008A20C8" w:rsidP="007836CC">
      <w:r>
        <w:separator/>
      </w:r>
    </w:p>
  </w:footnote>
  <w:footnote w:type="continuationSeparator" w:id="0">
    <w:p w14:paraId="1830D736" w14:textId="77777777" w:rsidR="008A20C8" w:rsidRDefault="008A20C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B006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068025C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FE6877"/>
    <w:multiLevelType w:val="multilevel"/>
    <w:tmpl w:val="B21E9B24"/>
    <w:lvl w:ilvl="0">
      <w:start w:val="1"/>
      <w:numFmt w:val="decimal"/>
      <w:lvlText w:val="%1"/>
      <w:lvlJc w:val="left"/>
      <w:pPr>
        <w:ind w:left="3403" w:hanging="15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3" w:hanging="1598"/>
        <w:jc w:val="right"/>
      </w:pPr>
      <w:rPr>
        <w:rFonts w:hint="default"/>
        <w:w w:val="98"/>
      </w:rPr>
    </w:lvl>
    <w:lvl w:ilvl="2">
      <w:start w:val="1"/>
      <w:numFmt w:val="decimal"/>
      <w:lvlText w:val="%1.%2.%3."/>
      <w:lvlJc w:val="left"/>
      <w:pPr>
        <w:ind w:left="3367" w:hanging="1109"/>
        <w:jc w:val="right"/>
      </w:pPr>
      <w:rPr>
        <w:rFonts w:hint="default"/>
        <w:w w:val="98"/>
      </w:rPr>
    </w:lvl>
    <w:lvl w:ilvl="3">
      <w:numFmt w:val="bullet"/>
      <w:lvlText w:val="-"/>
      <w:lvlJc w:val="left"/>
      <w:pPr>
        <w:ind w:left="5111" w:hanging="245"/>
      </w:pPr>
      <w:rPr>
        <w:rFonts w:ascii="Times New Roman" w:eastAsia="Times New Roman" w:hAnsi="Times New Roman" w:cs="Times New Roman" w:hint="default"/>
        <w:color w:val="525252"/>
        <w:w w:val="108"/>
        <w:sz w:val="42"/>
        <w:szCs w:val="42"/>
      </w:rPr>
    </w:lvl>
    <w:lvl w:ilvl="4">
      <w:numFmt w:val="bullet"/>
      <w:lvlText w:val="•"/>
      <w:lvlJc w:val="left"/>
      <w:pPr>
        <w:ind w:left="9546" w:hanging="245"/>
      </w:pPr>
      <w:rPr>
        <w:rFonts w:hint="default"/>
      </w:rPr>
    </w:lvl>
    <w:lvl w:ilvl="5">
      <w:numFmt w:val="bullet"/>
      <w:lvlText w:val="•"/>
      <w:lvlJc w:val="left"/>
      <w:pPr>
        <w:ind w:left="11760" w:hanging="245"/>
      </w:pPr>
      <w:rPr>
        <w:rFonts w:hint="default"/>
      </w:rPr>
    </w:lvl>
    <w:lvl w:ilvl="6">
      <w:numFmt w:val="bullet"/>
      <w:lvlText w:val="•"/>
      <w:lvlJc w:val="left"/>
      <w:pPr>
        <w:ind w:left="13973" w:hanging="245"/>
      </w:pPr>
      <w:rPr>
        <w:rFonts w:hint="default"/>
      </w:rPr>
    </w:lvl>
    <w:lvl w:ilvl="7">
      <w:numFmt w:val="bullet"/>
      <w:lvlText w:val="•"/>
      <w:lvlJc w:val="left"/>
      <w:pPr>
        <w:ind w:left="16186" w:hanging="245"/>
      </w:pPr>
      <w:rPr>
        <w:rFonts w:hint="default"/>
      </w:rPr>
    </w:lvl>
    <w:lvl w:ilvl="8">
      <w:numFmt w:val="bullet"/>
      <w:lvlText w:val="•"/>
      <w:lvlJc w:val="left"/>
      <w:pPr>
        <w:ind w:left="18400" w:hanging="245"/>
      </w:pPr>
      <w:rPr>
        <w:rFonts w:hint="default"/>
      </w:rPr>
    </w:lvl>
  </w:abstractNum>
  <w:abstractNum w:abstractNumId="10" w15:restartNumberingAfterBreak="0">
    <w:nsid w:val="14F66527"/>
    <w:multiLevelType w:val="hybridMultilevel"/>
    <w:tmpl w:val="C1E8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F7955"/>
    <w:multiLevelType w:val="hybridMultilevel"/>
    <w:tmpl w:val="619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32625"/>
    <w:multiLevelType w:val="multilevel"/>
    <w:tmpl w:val="9CDADACC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4651665E"/>
    <w:multiLevelType w:val="hybridMultilevel"/>
    <w:tmpl w:val="93BAD5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D42EE"/>
    <w:multiLevelType w:val="hybridMultilevel"/>
    <w:tmpl w:val="07A45A06"/>
    <w:lvl w:ilvl="0" w:tplc="F9A27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2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3" w15:restartNumberingAfterBreak="0">
    <w:nsid w:val="693C0012"/>
    <w:multiLevelType w:val="multilevel"/>
    <w:tmpl w:val="5F0EE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9" w15:restartNumberingAfterBreak="0">
    <w:nsid w:val="7AB5387C"/>
    <w:multiLevelType w:val="multilevel"/>
    <w:tmpl w:val="7C38F1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00776">
    <w:abstractNumId w:val="28"/>
  </w:num>
  <w:num w:numId="2" w16cid:durableId="633406699">
    <w:abstractNumId w:val="21"/>
  </w:num>
  <w:num w:numId="3" w16cid:durableId="633490998">
    <w:abstractNumId w:val="27"/>
  </w:num>
  <w:num w:numId="4" w16cid:durableId="1540969508">
    <w:abstractNumId w:val="14"/>
  </w:num>
  <w:num w:numId="5" w16cid:durableId="1870296321">
    <w:abstractNumId w:val="19"/>
  </w:num>
  <w:num w:numId="6" w16cid:durableId="239214043">
    <w:abstractNumId w:val="26"/>
  </w:num>
  <w:num w:numId="7" w16cid:durableId="1912041644">
    <w:abstractNumId w:val="8"/>
  </w:num>
  <w:num w:numId="8" w16cid:durableId="190749410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304565">
    <w:abstractNumId w:val="24"/>
  </w:num>
  <w:num w:numId="10" w16cid:durableId="1858157299">
    <w:abstractNumId w:val="16"/>
  </w:num>
  <w:num w:numId="11" w16cid:durableId="2055348634">
    <w:abstractNumId w:val="30"/>
  </w:num>
  <w:num w:numId="12" w16cid:durableId="862398715">
    <w:abstractNumId w:val="7"/>
  </w:num>
  <w:num w:numId="13" w16cid:durableId="1439564149">
    <w:abstractNumId w:val="22"/>
  </w:num>
  <w:num w:numId="14" w16cid:durableId="1002470203">
    <w:abstractNumId w:val="18"/>
  </w:num>
  <w:num w:numId="15" w16cid:durableId="460342582">
    <w:abstractNumId w:val="31"/>
  </w:num>
  <w:num w:numId="16" w16cid:durableId="1078212158">
    <w:abstractNumId w:val="15"/>
  </w:num>
  <w:num w:numId="17" w16cid:durableId="1069572566">
    <w:abstractNumId w:val="25"/>
  </w:num>
  <w:num w:numId="18" w16cid:durableId="760222243">
    <w:abstractNumId w:val="20"/>
  </w:num>
  <w:num w:numId="19" w16cid:durableId="405539872">
    <w:abstractNumId w:val="0"/>
  </w:num>
  <w:num w:numId="20" w16cid:durableId="574582834">
    <w:abstractNumId w:val="13"/>
  </w:num>
  <w:num w:numId="21" w16cid:durableId="1269386207">
    <w:abstractNumId w:val="1"/>
  </w:num>
  <w:num w:numId="22" w16cid:durableId="1587692811">
    <w:abstractNumId w:val="10"/>
  </w:num>
  <w:num w:numId="23" w16cid:durableId="1007366129">
    <w:abstractNumId w:val="11"/>
  </w:num>
  <w:num w:numId="24" w16cid:durableId="2040815875">
    <w:abstractNumId w:val="29"/>
  </w:num>
  <w:num w:numId="25" w16cid:durableId="1756392933">
    <w:abstractNumId w:val="23"/>
  </w:num>
  <w:num w:numId="26" w16cid:durableId="894852027">
    <w:abstractNumId w:val="12"/>
  </w:num>
  <w:num w:numId="27" w16cid:durableId="1853496990">
    <w:abstractNumId w:val="17"/>
  </w:num>
  <w:num w:numId="28" w16cid:durableId="13580032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hideSpellingError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4831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5ACB"/>
    <w:rsid w:val="00027587"/>
    <w:rsid w:val="00032413"/>
    <w:rsid w:val="00033961"/>
    <w:rsid w:val="00034686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D1A"/>
    <w:rsid w:val="0006391B"/>
    <w:rsid w:val="00065DB0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852C0"/>
    <w:rsid w:val="00090456"/>
    <w:rsid w:val="00090AFC"/>
    <w:rsid w:val="00090D63"/>
    <w:rsid w:val="00090F4F"/>
    <w:rsid w:val="0009107D"/>
    <w:rsid w:val="00093280"/>
    <w:rsid w:val="00093E48"/>
    <w:rsid w:val="00093F4C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4F0C"/>
    <w:rsid w:val="000F5109"/>
    <w:rsid w:val="000F5E11"/>
    <w:rsid w:val="000F66B5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D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5DE"/>
    <w:rsid w:val="00134B78"/>
    <w:rsid w:val="00135834"/>
    <w:rsid w:val="00135DCC"/>
    <w:rsid w:val="00140415"/>
    <w:rsid w:val="001405B5"/>
    <w:rsid w:val="001411EE"/>
    <w:rsid w:val="00141F4A"/>
    <w:rsid w:val="00142887"/>
    <w:rsid w:val="00142BA5"/>
    <w:rsid w:val="001430E7"/>
    <w:rsid w:val="0014404C"/>
    <w:rsid w:val="00144094"/>
    <w:rsid w:val="0014462B"/>
    <w:rsid w:val="001454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89"/>
    <w:rsid w:val="00155629"/>
    <w:rsid w:val="0015596B"/>
    <w:rsid w:val="00160851"/>
    <w:rsid w:val="00160A61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514A"/>
    <w:rsid w:val="00177776"/>
    <w:rsid w:val="00177A5E"/>
    <w:rsid w:val="00180D69"/>
    <w:rsid w:val="00181B0A"/>
    <w:rsid w:val="001821E1"/>
    <w:rsid w:val="0018222C"/>
    <w:rsid w:val="00183527"/>
    <w:rsid w:val="00184390"/>
    <w:rsid w:val="0018487B"/>
    <w:rsid w:val="0018513C"/>
    <w:rsid w:val="00185734"/>
    <w:rsid w:val="00185948"/>
    <w:rsid w:val="00185A41"/>
    <w:rsid w:val="00186220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9E7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010"/>
    <w:rsid w:val="001B222C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D7CE4"/>
    <w:rsid w:val="001E07CE"/>
    <w:rsid w:val="001E0E69"/>
    <w:rsid w:val="001E2DED"/>
    <w:rsid w:val="001E354C"/>
    <w:rsid w:val="001E402E"/>
    <w:rsid w:val="001E59E1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58DC"/>
    <w:rsid w:val="0020607A"/>
    <w:rsid w:val="00206118"/>
    <w:rsid w:val="00207FA3"/>
    <w:rsid w:val="00210DA9"/>
    <w:rsid w:val="00210E9E"/>
    <w:rsid w:val="00211A3B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4D8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17CE0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2EDA"/>
    <w:rsid w:val="0033460B"/>
    <w:rsid w:val="0033638C"/>
    <w:rsid w:val="003368DC"/>
    <w:rsid w:val="0033741A"/>
    <w:rsid w:val="00337F09"/>
    <w:rsid w:val="00340D67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A0"/>
    <w:rsid w:val="003543E1"/>
    <w:rsid w:val="003553BB"/>
    <w:rsid w:val="00356277"/>
    <w:rsid w:val="0035665B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24C2"/>
    <w:rsid w:val="00382BB7"/>
    <w:rsid w:val="00382D76"/>
    <w:rsid w:val="00382DC5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232"/>
    <w:rsid w:val="00396F93"/>
    <w:rsid w:val="003977A8"/>
    <w:rsid w:val="003A0A2C"/>
    <w:rsid w:val="003A0D1A"/>
    <w:rsid w:val="003A0F6D"/>
    <w:rsid w:val="003A51EC"/>
    <w:rsid w:val="003A7283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C7E"/>
    <w:rsid w:val="003C37FE"/>
    <w:rsid w:val="003C4301"/>
    <w:rsid w:val="003C5036"/>
    <w:rsid w:val="003C54BD"/>
    <w:rsid w:val="003C5552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E0192"/>
    <w:rsid w:val="003E0228"/>
    <w:rsid w:val="003E0430"/>
    <w:rsid w:val="003E0A61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007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2696B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47CCE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730"/>
    <w:rsid w:val="0048688A"/>
    <w:rsid w:val="004879F6"/>
    <w:rsid w:val="00490120"/>
    <w:rsid w:val="00490F65"/>
    <w:rsid w:val="0049238B"/>
    <w:rsid w:val="00493BBD"/>
    <w:rsid w:val="00493D04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19F1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04"/>
    <w:rsid w:val="004C77C2"/>
    <w:rsid w:val="004C7F65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0D1C"/>
    <w:rsid w:val="004E3A34"/>
    <w:rsid w:val="004E3E56"/>
    <w:rsid w:val="004E41DF"/>
    <w:rsid w:val="004E5249"/>
    <w:rsid w:val="004E6555"/>
    <w:rsid w:val="004E6E1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5D21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0387"/>
    <w:rsid w:val="00521219"/>
    <w:rsid w:val="00521366"/>
    <w:rsid w:val="005215ED"/>
    <w:rsid w:val="00521CCB"/>
    <w:rsid w:val="00521CD0"/>
    <w:rsid w:val="005231AA"/>
    <w:rsid w:val="00524792"/>
    <w:rsid w:val="005250E9"/>
    <w:rsid w:val="005250FC"/>
    <w:rsid w:val="005255E2"/>
    <w:rsid w:val="00525B2D"/>
    <w:rsid w:val="00527668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5C6D"/>
    <w:rsid w:val="005763E6"/>
    <w:rsid w:val="0057658E"/>
    <w:rsid w:val="00576AC0"/>
    <w:rsid w:val="00577957"/>
    <w:rsid w:val="0058012C"/>
    <w:rsid w:val="00580D2D"/>
    <w:rsid w:val="005815F0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7EC2"/>
    <w:rsid w:val="005A1B71"/>
    <w:rsid w:val="005A1D83"/>
    <w:rsid w:val="005A2F8C"/>
    <w:rsid w:val="005A41CA"/>
    <w:rsid w:val="005A4C36"/>
    <w:rsid w:val="005A4CE3"/>
    <w:rsid w:val="005A5E29"/>
    <w:rsid w:val="005A768D"/>
    <w:rsid w:val="005B064E"/>
    <w:rsid w:val="005B0B13"/>
    <w:rsid w:val="005B0C6F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4A9"/>
    <w:rsid w:val="005D0C29"/>
    <w:rsid w:val="005D0D6F"/>
    <w:rsid w:val="005D0DF6"/>
    <w:rsid w:val="005D1C59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9F4"/>
    <w:rsid w:val="00620AFD"/>
    <w:rsid w:val="00622CE6"/>
    <w:rsid w:val="006232F8"/>
    <w:rsid w:val="0062393D"/>
    <w:rsid w:val="00623F76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43F"/>
    <w:rsid w:val="00632F19"/>
    <w:rsid w:val="006346A1"/>
    <w:rsid w:val="0063489B"/>
    <w:rsid w:val="00634F54"/>
    <w:rsid w:val="00635143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7BA6"/>
    <w:rsid w:val="006501E4"/>
    <w:rsid w:val="00651863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67B52"/>
    <w:rsid w:val="00670A44"/>
    <w:rsid w:val="00671F65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77F3"/>
    <w:rsid w:val="006A0536"/>
    <w:rsid w:val="006A147C"/>
    <w:rsid w:val="006A2FAF"/>
    <w:rsid w:val="006A338B"/>
    <w:rsid w:val="006A62C4"/>
    <w:rsid w:val="006A6756"/>
    <w:rsid w:val="006A7678"/>
    <w:rsid w:val="006B09FF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721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CB8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3017F"/>
    <w:rsid w:val="00730FD6"/>
    <w:rsid w:val="00731327"/>
    <w:rsid w:val="007315D0"/>
    <w:rsid w:val="0073169C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7BF"/>
    <w:rsid w:val="00761D6B"/>
    <w:rsid w:val="007631DD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0716"/>
    <w:rsid w:val="0077124F"/>
    <w:rsid w:val="00771AE3"/>
    <w:rsid w:val="00771E5D"/>
    <w:rsid w:val="0077226A"/>
    <w:rsid w:val="00772F46"/>
    <w:rsid w:val="0077373B"/>
    <w:rsid w:val="00773966"/>
    <w:rsid w:val="00774951"/>
    <w:rsid w:val="00774959"/>
    <w:rsid w:val="007749F7"/>
    <w:rsid w:val="0077554C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27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60C"/>
    <w:rsid w:val="007D6D3D"/>
    <w:rsid w:val="007E142F"/>
    <w:rsid w:val="007E19AD"/>
    <w:rsid w:val="007E30C0"/>
    <w:rsid w:val="007E4924"/>
    <w:rsid w:val="007E4AC8"/>
    <w:rsid w:val="007E4D11"/>
    <w:rsid w:val="007E6A81"/>
    <w:rsid w:val="007E6ED5"/>
    <w:rsid w:val="007F0963"/>
    <w:rsid w:val="007F1D1A"/>
    <w:rsid w:val="007F3776"/>
    <w:rsid w:val="007F3B74"/>
    <w:rsid w:val="007F3CE1"/>
    <w:rsid w:val="007F5974"/>
    <w:rsid w:val="007F5ED5"/>
    <w:rsid w:val="007F6329"/>
    <w:rsid w:val="007F63D4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B96"/>
    <w:rsid w:val="00830AF0"/>
    <w:rsid w:val="00830C9E"/>
    <w:rsid w:val="00831664"/>
    <w:rsid w:val="00831859"/>
    <w:rsid w:val="0083267D"/>
    <w:rsid w:val="00832B61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5F33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7220"/>
    <w:rsid w:val="00892540"/>
    <w:rsid w:val="008937B6"/>
    <w:rsid w:val="00895D02"/>
    <w:rsid w:val="00896972"/>
    <w:rsid w:val="00897093"/>
    <w:rsid w:val="00897374"/>
    <w:rsid w:val="0089776E"/>
    <w:rsid w:val="00897814"/>
    <w:rsid w:val="008A026C"/>
    <w:rsid w:val="008A05D5"/>
    <w:rsid w:val="008A0CA6"/>
    <w:rsid w:val="008A1834"/>
    <w:rsid w:val="008A20C8"/>
    <w:rsid w:val="008A3EE8"/>
    <w:rsid w:val="008A4EB3"/>
    <w:rsid w:val="008A4F6D"/>
    <w:rsid w:val="008A5BB3"/>
    <w:rsid w:val="008A5C57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008"/>
    <w:rsid w:val="008C7612"/>
    <w:rsid w:val="008C7C98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CE7"/>
    <w:rsid w:val="008F0DAC"/>
    <w:rsid w:val="008F1AE3"/>
    <w:rsid w:val="008F4378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A2D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67CC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3550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6B27"/>
    <w:rsid w:val="00967FFE"/>
    <w:rsid w:val="00970323"/>
    <w:rsid w:val="009708CB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90CEB"/>
    <w:rsid w:val="00991629"/>
    <w:rsid w:val="00991F41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1ECD"/>
    <w:rsid w:val="009E3645"/>
    <w:rsid w:val="009E4331"/>
    <w:rsid w:val="009E4B9B"/>
    <w:rsid w:val="009E5431"/>
    <w:rsid w:val="009E65CE"/>
    <w:rsid w:val="009E67F1"/>
    <w:rsid w:val="009E6ABC"/>
    <w:rsid w:val="009E7D0E"/>
    <w:rsid w:val="009F0E19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4014"/>
    <w:rsid w:val="00A053BB"/>
    <w:rsid w:val="00A05890"/>
    <w:rsid w:val="00A06E4C"/>
    <w:rsid w:val="00A0743B"/>
    <w:rsid w:val="00A11696"/>
    <w:rsid w:val="00A1289E"/>
    <w:rsid w:val="00A12BB2"/>
    <w:rsid w:val="00A1387A"/>
    <w:rsid w:val="00A13D0B"/>
    <w:rsid w:val="00A13EC6"/>
    <w:rsid w:val="00A17639"/>
    <w:rsid w:val="00A20539"/>
    <w:rsid w:val="00A210AD"/>
    <w:rsid w:val="00A2134B"/>
    <w:rsid w:val="00A23424"/>
    <w:rsid w:val="00A25DD5"/>
    <w:rsid w:val="00A264ED"/>
    <w:rsid w:val="00A2657D"/>
    <w:rsid w:val="00A31C3A"/>
    <w:rsid w:val="00A3242A"/>
    <w:rsid w:val="00A32772"/>
    <w:rsid w:val="00A33588"/>
    <w:rsid w:val="00A33874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23E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267E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2C38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7DA0"/>
    <w:rsid w:val="00AE06ED"/>
    <w:rsid w:val="00AE10AB"/>
    <w:rsid w:val="00AE18E1"/>
    <w:rsid w:val="00AE1AAD"/>
    <w:rsid w:val="00AE2439"/>
    <w:rsid w:val="00AE26B9"/>
    <w:rsid w:val="00AE3DCD"/>
    <w:rsid w:val="00AE4AF8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4896"/>
    <w:rsid w:val="00B06525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30BD"/>
    <w:rsid w:val="00B154D5"/>
    <w:rsid w:val="00B155C5"/>
    <w:rsid w:val="00B166C8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A8D"/>
    <w:rsid w:val="00B27F78"/>
    <w:rsid w:val="00B3028E"/>
    <w:rsid w:val="00B3134D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512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3067"/>
    <w:rsid w:val="00BA4139"/>
    <w:rsid w:val="00BA54D8"/>
    <w:rsid w:val="00BB03FC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79C"/>
    <w:rsid w:val="00BC3DA5"/>
    <w:rsid w:val="00BC3FE1"/>
    <w:rsid w:val="00BC43C4"/>
    <w:rsid w:val="00BC48EE"/>
    <w:rsid w:val="00BC4ED8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261C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042"/>
    <w:rsid w:val="00BF24C9"/>
    <w:rsid w:val="00BF28B5"/>
    <w:rsid w:val="00BF2BDF"/>
    <w:rsid w:val="00BF369E"/>
    <w:rsid w:val="00BF41B1"/>
    <w:rsid w:val="00BF5879"/>
    <w:rsid w:val="00C00574"/>
    <w:rsid w:val="00C015B2"/>
    <w:rsid w:val="00C033BE"/>
    <w:rsid w:val="00C04978"/>
    <w:rsid w:val="00C0788B"/>
    <w:rsid w:val="00C07CA2"/>
    <w:rsid w:val="00C1027D"/>
    <w:rsid w:val="00C11006"/>
    <w:rsid w:val="00C110E1"/>
    <w:rsid w:val="00C112A0"/>
    <w:rsid w:val="00C1137C"/>
    <w:rsid w:val="00C12DBD"/>
    <w:rsid w:val="00C12E23"/>
    <w:rsid w:val="00C12F86"/>
    <w:rsid w:val="00C12FE4"/>
    <w:rsid w:val="00C141D6"/>
    <w:rsid w:val="00C14559"/>
    <w:rsid w:val="00C14AFD"/>
    <w:rsid w:val="00C14B86"/>
    <w:rsid w:val="00C14EBA"/>
    <w:rsid w:val="00C15B07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5D6"/>
    <w:rsid w:val="00C317BA"/>
    <w:rsid w:val="00C3180E"/>
    <w:rsid w:val="00C318BA"/>
    <w:rsid w:val="00C33157"/>
    <w:rsid w:val="00C3365B"/>
    <w:rsid w:val="00C33BD6"/>
    <w:rsid w:val="00C34C71"/>
    <w:rsid w:val="00C34F23"/>
    <w:rsid w:val="00C3585B"/>
    <w:rsid w:val="00C35F59"/>
    <w:rsid w:val="00C40AEB"/>
    <w:rsid w:val="00C425EB"/>
    <w:rsid w:val="00C43FD3"/>
    <w:rsid w:val="00C44286"/>
    <w:rsid w:val="00C44834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62100"/>
    <w:rsid w:val="00C629C8"/>
    <w:rsid w:val="00C63181"/>
    <w:rsid w:val="00C63E48"/>
    <w:rsid w:val="00C645E5"/>
    <w:rsid w:val="00C64A93"/>
    <w:rsid w:val="00C66292"/>
    <w:rsid w:val="00C66573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5BE1"/>
    <w:rsid w:val="00C87D0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A7D49"/>
    <w:rsid w:val="00CB250C"/>
    <w:rsid w:val="00CB27FB"/>
    <w:rsid w:val="00CC0E0C"/>
    <w:rsid w:val="00CC1337"/>
    <w:rsid w:val="00CC16A9"/>
    <w:rsid w:val="00CC1836"/>
    <w:rsid w:val="00CC1970"/>
    <w:rsid w:val="00CC21AF"/>
    <w:rsid w:val="00CC247C"/>
    <w:rsid w:val="00CC2B63"/>
    <w:rsid w:val="00CC368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4720"/>
    <w:rsid w:val="00CD5964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41E9"/>
    <w:rsid w:val="00CE5ABF"/>
    <w:rsid w:val="00CE7158"/>
    <w:rsid w:val="00CE763B"/>
    <w:rsid w:val="00CE7D11"/>
    <w:rsid w:val="00CF0957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3BD6"/>
    <w:rsid w:val="00D24B28"/>
    <w:rsid w:val="00D254A7"/>
    <w:rsid w:val="00D268F1"/>
    <w:rsid w:val="00D26A2B"/>
    <w:rsid w:val="00D2743C"/>
    <w:rsid w:val="00D33E17"/>
    <w:rsid w:val="00D341B1"/>
    <w:rsid w:val="00D35E26"/>
    <w:rsid w:val="00D36F1B"/>
    <w:rsid w:val="00D37FA5"/>
    <w:rsid w:val="00D40367"/>
    <w:rsid w:val="00D407D3"/>
    <w:rsid w:val="00D4098D"/>
    <w:rsid w:val="00D41603"/>
    <w:rsid w:val="00D42608"/>
    <w:rsid w:val="00D4269B"/>
    <w:rsid w:val="00D42A94"/>
    <w:rsid w:val="00D4341E"/>
    <w:rsid w:val="00D43D2E"/>
    <w:rsid w:val="00D448AC"/>
    <w:rsid w:val="00D44B5D"/>
    <w:rsid w:val="00D44B70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67899"/>
    <w:rsid w:val="00D705B2"/>
    <w:rsid w:val="00D70AE2"/>
    <w:rsid w:val="00D717C4"/>
    <w:rsid w:val="00D71DDC"/>
    <w:rsid w:val="00D723A9"/>
    <w:rsid w:val="00D72FA6"/>
    <w:rsid w:val="00D72FBA"/>
    <w:rsid w:val="00D7327A"/>
    <w:rsid w:val="00D7379E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1EDD"/>
    <w:rsid w:val="00DC23B3"/>
    <w:rsid w:val="00DC4C18"/>
    <w:rsid w:val="00DC524F"/>
    <w:rsid w:val="00DC5DDB"/>
    <w:rsid w:val="00DC6DFC"/>
    <w:rsid w:val="00DC76EC"/>
    <w:rsid w:val="00DC7D2B"/>
    <w:rsid w:val="00DD0550"/>
    <w:rsid w:val="00DD089F"/>
    <w:rsid w:val="00DD08C5"/>
    <w:rsid w:val="00DD0EC2"/>
    <w:rsid w:val="00DD12E2"/>
    <w:rsid w:val="00DD1C46"/>
    <w:rsid w:val="00DD1FF4"/>
    <w:rsid w:val="00DD36AD"/>
    <w:rsid w:val="00DD45D6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3932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4382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4594"/>
    <w:rsid w:val="00E27AE4"/>
    <w:rsid w:val="00E27FAF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6C7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5D8"/>
    <w:rsid w:val="00E709C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862FE"/>
    <w:rsid w:val="00E916DB"/>
    <w:rsid w:val="00E92443"/>
    <w:rsid w:val="00E927A5"/>
    <w:rsid w:val="00E954B7"/>
    <w:rsid w:val="00E95716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764"/>
    <w:rsid w:val="00EB2AEC"/>
    <w:rsid w:val="00EB3131"/>
    <w:rsid w:val="00EB3B1C"/>
    <w:rsid w:val="00EB462D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034"/>
    <w:rsid w:val="00EF46EA"/>
    <w:rsid w:val="00EF4B0A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5C6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0C4"/>
    <w:rsid w:val="00F301D3"/>
    <w:rsid w:val="00F30CEB"/>
    <w:rsid w:val="00F31B9B"/>
    <w:rsid w:val="00F3275C"/>
    <w:rsid w:val="00F3363D"/>
    <w:rsid w:val="00F3444F"/>
    <w:rsid w:val="00F354C7"/>
    <w:rsid w:val="00F36567"/>
    <w:rsid w:val="00F371A4"/>
    <w:rsid w:val="00F371AC"/>
    <w:rsid w:val="00F37C65"/>
    <w:rsid w:val="00F40E3F"/>
    <w:rsid w:val="00F419F9"/>
    <w:rsid w:val="00F41F13"/>
    <w:rsid w:val="00F42D8F"/>
    <w:rsid w:val="00F443FC"/>
    <w:rsid w:val="00F44BBA"/>
    <w:rsid w:val="00F45632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0D44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15B0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3D5B"/>
    <w:rsid w:val="00FB4597"/>
    <w:rsid w:val="00FB5E5D"/>
    <w:rsid w:val="00FB7D5C"/>
    <w:rsid w:val="00FC0BE1"/>
    <w:rsid w:val="00FC0E72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B08"/>
    <w:rsid w:val="00FE0AA6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1"/>
    <w:next w:val="a1"/>
    <w:link w:val="10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1"/>
    <w:next w:val="a1"/>
    <w:link w:val="20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">
    <w:name w:val="heading 3"/>
    <w:basedOn w:val="a1"/>
    <w:next w:val="a1"/>
    <w:link w:val="30"/>
    <w:unhideWhenUsed/>
    <w:qFormat/>
    <w:rsid w:val="00332EDA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i/>
      <w:sz w:val="20"/>
      <w:szCs w:val="20"/>
      <w:lang w:val="ru-RU"/>
    </w:rPr>
  </w:style>
  <w:style w:type="paragraph" w:styleId="7">
    <w:name w:val="heading 7"/>
    <w:basedOn w:val="a1"/>
    <w:next w:val="a1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1"/>
    <w:next w:val="a1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1"/>
    <w:link w:val="a6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1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7">
    <w:name w:val="annotation reference"/>
    <w:basedOn w:val="a2"/>
    <w:uiPriority w:val="99"/>
    <w:semiHidden/>
    <w:rsid w:val="00373AC7"/>
    <w:rPr>
      <w:sz w:val="16"/>
      <w:szCs w:val="16"/>
    </w:rPr>
  </w:style>
  <w:style w:type="paragraph" w:styleId="a8">
    <w:name w:val="annotation text"/>
    <w:basedOn w:val="a1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2"/>
    <w:link w:val="a8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9">
    <w:name w:val="annotation subject"/>
    <w:basedOn w:val="a8"/>
    <w:next w:val="a8"/>
    <w:link w:val="aa"/>
    <w:uiPriority w:val="99"/>
    <w:semiHidden/>
    <w:rsid w:val="00373AC7"/>
    <w:rPr>
      <w:b/>
      <w:bCs/>
    </w:rPr>
  </w:style>
  <w:style w:type="character" w:customStyle="1" w:styleId="aa">
    <w:name w:val="Тема примечания Знак"/>
    <w:basedOn w:val="11"/>
    <w:link w:val="a9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b">
    <w:name w:val="Body Text Indent"/>
    <w:basedOn w:val="a1"/>
    <w:link w:val="ac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c">
    <w:name w:val="Основной текст с отступом Знак"/>
    <w:basedOn w:val="a2"/>
    <w:link w:val="ab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2"/>
    <w:uiPriority w:val="99"/>
    <w:rsid w:val="00CE0001"/>
    <w:rPr>
      <w:color w:val="0000FF"/>
      <w:u w:val="single"/>
    </w:rPr>
  </w:style>
  <w:style w:type="character" w:styleId="ae">
    <w:name w:val="FollowedHyperlink"/>
    <w:basedOn w:val="a2"/>
    <w:uiPriority w:val="99"/>
    <w:semiHidden/>
    <w:rsid w:val="00544E28"/>
    <w:rPr>
      <w:color w:val="800080"/>
      <w:u w:val="single"/>
    </w:rPr>
  </w:style>
  <w:style w:type="character" w:customStyle="1" w:styleId="af">
    <w:name w:val="Основной текст_"/>
    <w:basedOn w:val="a2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0">
    <w:name w:val="Основной текст + Полужирный"/>
    <w:basedOn w:val="af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2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1"/>
    <w:link w:val="af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1">
    <w:name w:val="Текст примечания Знак"/>
    <w:basedOn w:val="a2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2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1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2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2">
    <w:name w:val="Body Text"/>
    <w:basedOn w:val="a1"/>
    <w:link w:val="af3"/>
    <w:rsid w:val="00C66292"/>
    <w:pPr>
      <w:spacing w:after="120"/>
    </w:pPr>
  </w:style>
  <w:style w:type="character" w:customStyle="1" w:styleId="af3">
    <w:name w:val="Основной текст Знак"/>
    <w:basedOn w:val="a2"/>
    <w:link w:val="af2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4">
    <w:name w:val="List Paragraph"/>
    <w:basedOn w:val="a1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5">
    <w:name w:val="Table Grid"/>
    <w:basedOn w:val="a3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1"/>
    <w:link w:val="af7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8">
    <w:name w:val="footer"/>
    <w:basedOn w:val="a1"/>
    <w:link w:val="af9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2"/>
    <w:link w:val="1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2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1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2"/>
    <w:uiPriority w:val="99"/>
    <w:rsid w:val="004B1670"/>
    <w:rPr>
      <w:rFonts w:cs="Times New Roman"/>
      <w:shd w:val="clear" w:color="auto" w:fill="FFE0B2"/>
    </w:rPr>
  </w:style>
  <w:style w:type="paragraph" w:customStyle="1" w:styleId="afa">
    <w:name w:val="Стиль"/>
    <w:basedOn w:val="a1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1">
    <w:name w:val="Body Text Indent 3"/>
    <w:basedOn w:val="a1"/>
    <w:link w:val="32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1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2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b">
    <w:name w:val="page number"/>
    <w:basedOn w:val="a2"/>
    <w:rsid w:val="004B1670"/>
    <w:rPr>
      <w:rFonts w:ascii="Times New Roman" w:hAnsi="Times New Roman" w:cs="Times New Roman"/>
    </w:rPr>
  </w:style>
  <w:style w:type="paragraph" w:styleId="26">
    <w:name w:val="Body Text Indent 2"/>
    <w:basedOn w:val="a1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2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d">
    <w:name w:val="Subtitle"/>
    <w:basedOn w:val="a1"/>
    <w:link w:val="afe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e">
    <w:name w:val="Подзаголовок Знак"/>
    <w:basedOn w:val="a2"/>
    <w:link w:val="afd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1"/>
    <w:link w:val="aff0"/>
    <w:qFormat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1">
    <w:name w:val="Абзац с интервалом"/>
    <w:basedOn w:val="a1"/>
    <w:link w:val="aff2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2">
    <w:name w:val="Абзац с интервалом Знак"/>
    <w:link w:val="aff1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3">
    <w:name w:val="Normal (Web)"/>
    <w:aliases w:val="Таблица"/>
    <w:basedOn w:val="a1"/>
    <w:qFormat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4">
    <w:name w:val="Знак Знак Знак Знак Знак Знак"/>
    <w:basedOn w:val="a1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1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5">
    <w:name w:val="endnote text"/>
    <w:basedOn w:val="a1"/>
    <w:link w:val="aff6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концевой сноски Знак"/>
    <w:basedOn w:val="a2"/>
    <w:link w:val="aff5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1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7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8">
    <w:name w:val="footnote text"/>
    <w:basedOn w:val="a1"/>
    <w:link w:val="aff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9">
    <w:name w:val="Текст сноски Знак"/>
    <w:basedOn w:val="a2"/>
    <w:link w:val="aff8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a">
    <w:name w:val="Message Header"/>
    <w:basedOn w:val="a1"/>
    <w:link w:val="affb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b">
    <w:name w:val="Шапка Знак"/>
    <w:basedOn w:val="a2"/>
    <w:link w:val="affa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c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d">
    <w:name w:val="footnote reference"/>
    <w:basedOn w:val="a2"/>
    <w:unhideWhenUsed/>
    <w:rsid w:val="00395E9A"/>
    <w:rPr>
      <w:vertAlign w:val="superscript"/>
    </w:rPr>
  </w:style>
  <w:style w:type="paragraph" w:customStyle="1" w:styleId="affe">
    <w:name w:val="Знак Знак Знак Знак Знак Знак Знак Знак Знак Знак"/>
    <w:basedOn w:val="a1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7A0F93"/>
  </w:style>
  <w:style w:type="paragraph" w:customStyle="1" w:styleId="font5">
    <w:name w:val="font5"/>
    <w:basedOn w:val="a1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1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1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1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1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1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1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1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1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1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1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1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1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1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1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1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1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1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1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1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1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1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1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1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1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1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4"/>
    <w:uiPriority w:val="99"/>
    <w:semiHidden/>
    <w:unhideWhenUsed/>
    <w:rsid w:val="00D53908"/>
  </w:style>
  <w:style w:type="paragraph" w:customStyle="1" w:styleId="xl123">
    <w:name w:val="xl123"/>
    <w:basedOn w:val="a1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1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1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1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1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1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1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3">
    <w:name w:val="Нет списка3"/>
    <w:next w:val="a4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1"/>
    <w:next w:val="afd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2"/>
    <w:rsid w:val="00D7498C"/>
  </w:style>
  <w:style w:type="paragraph" w:customStyle="1" w:styleId="Style2">
    <w:name w:val="Style2"/>
    <w:basedOn w:val="a1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3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2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2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2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1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2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30">
    <w:name w:val="Заголовок 3 Знак"/>
    <w:basedOn w:val="a2"/>
    <w:link w:val="3"/>
    <w:rsid w:val="00332EDA"/>
    <w:rPr>
      <w:rFonts w:ascii="Times New Roman" w:eastAsiaTheme="majorEastAsia" w:hAnsi="Times New Roman" w:cstheme="majorBidi"/>
      <w:b/>
      <w:bCs/>
      <w:i/>
      <w:sz w:val="20"/>
      <w:szCs w:val="20"/>
    </w:rPr>
  </w:style>
  <w:style w:type="paragraph" w:styleId="a0">
    <w:name w:val="List Number"/>
    <w:basedOn w:val="a1"/>
    <w:rsid w:val="00332EDA"/>
    <w:pPr>
      <w:numPr>
        <w:numId w:val="20"/>
      </w:numPr>
      <w:contextualSpacing/>
    </w:pPr>
    <w:rPr>
      <w:rFonts w:ascii="Times New Roman" w:hAnsi="Times New Roman" w:cs="Times New Roman"/>
      <w:sz w:val="20"/>
      <w:szCs w:val="20"/>
      <w:lang w:val="ru-RU"/>
    </w:rPr>
  </w:style>
  <w:style w:type="paragraph" w:styleId="a">
    <w:name w:val="List Bullet"/>
    <w:basedOn w:val="a1"/>
    <w:rsid w:val="00332EDA"/>
    <w:pPr>
      <w:numPr>
        <w:numId w:val="21"/>
      </w:numPr>
      <w:contextualSpacing/>
    </w:pPr>
    <w:rPr>
      <w:rFonts w:ascii="Times New Roman" w:hAnsi="Times New Roman" w:cs="Times New Roman"/>
      <w:sz w:val="20"/>
      <w:szCs w:val="20"/>
      <w:lang w:val="ru-RU"/>
    </w:rPr>
  </w:style>
  <w:style w:type="paragraph" w:styleId="afff">
    <w:name w:val="Title"/>
    <w:basedOn w:val="a1"/>
    <w:next w:val="a1"/>
    <w:link w:val="afff0"/>
    <w:uiPriority w:val="10"/>
    <w:qFormat/>
    <w:rsid w:val="00332E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fff0">
    <w:name w:val="Заголовок Знак"/>
    <w:basedOn w:val="a2"/>
    <w:link w:val="afff"/>
    <w:rsid w:val="0033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Название Знак"/>
    <w:link w:val="13"/>
    <w:rsid w:val="00332EDA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5">
    <w:name w:val="Неразрешенное упоминание5"/>
    <w:basedOn w:val="a2"/>
    <w:uiPriority w:val="99"/>
    <w:semiHidden/>
    <w:unhideWhenUsed/>
    <w:rsid w:val="00906A2D"/>
    <w:rPr>
      <w:color w:val="605E5C"/>
      <w:shd w:val="clear" w:color="auto" w:fill="E1DFDD"/>
    </w:rPr>
  </w:style>
  <w:style w:type="character" w:styleId="afff1">
    <w:name w:val="Unresolved Mention"/>
    <w:basedOn w:val="a2"/>
    <w:uiPriority w:val="99"/>
    <w:semiHidden/>
    <w:unhideWhenUsed/>
    <w:rsid w:val="00AA2C38"/>
    <w:rPr>
      <w:color w:val="605E5C"/>
      <w:shd w:val="clear" w:color="auto" w:fill="E1DFDD"/>
    </w:rPr>
  </w:style>
  <w:style w:type="paragraph" w:styleId="afff2">
    <w:name w:val="Plain Text"/>
    <w:basedOn w:val="a1"/>
    <w:link w:val="afff3"/>
    <w:semiHidden/>
    <w:rsid w:val="00E705D8"/>
    <w:rPr>
      <w:rFonts w:ascii="Courier New" w:hAnsi="Courier New" w:cs="Times New Roman"/>
      <w:sz w:val="20"/>
      <w:szCs w:val="20"/>
      <w:lang w:val="ru-RU"/>
    </w:rPr>
  </w:style>
  <w:style w:type="character" w:customStyle="1" w:styleId="afff3">
    <w:name w:val="Текст Знак"/>
    <w:basedOn w:val="a2"/>
    <w:link w:val="afff2"/>
    <w:semiHidden/>
    <w:rsid w:val="00E705D8"/>
    <w:rPr>
      <w:rFonts w:ascii="Courier New" w:eastAsia="Times New Roman" w:hAnsi="Courier New"/>
      <w:sz w:val="20"/>
      <w:szCs w:val="20"/>
    </w:rPr>
  </w:style>
  <w:style w:type="paragraph" w:customStyle="1" w:styleId="Nonformat">
    <w:name w:val="Nonformat"/>
    <w:basedOn w:val="a1"/>
    <w:rsid w:val="00E705D8"/>
    <w:rPr>
      <w:rFonts w:ascii="Consultant" w:hAnsi="Consultant" w:cs="Times New Roman"/>
      <w:sz w:val="20"/>
      <w:szCs w:val="20"/>
      <w:lang w:val="ru-RU"/>
    </w:rPr>
  </w:style>
  <w:style w:type="paragraph" w:customStyle="1" w:styleId="Normal1">
    <w:name w:val="Normal1"/>
    <w:rsid w:val="00E705D8"/>
    <w:pPr>
      <w:widowControl w:val="0"/>
    </w:pPr>
    <w:rPr>
      <w:rFonts w:ascii="Antiqua" w:eastAsia="Times New Roman" w:hAnsi="Antiqua"/>
      <w:sz w:val="24"/>
      <w:szCs w:val="20"/>
    </w:rPr>
  </w:style>
  <w:style w:type="paragraph" w:customStyle="1" w:styleId="ConsPlusNormal0">
    <w:name w:val="ConsPlusNormal"/>
    <w:rsid w:val="00E705D8"/>
    <w:pPr>
      <w:suppressAutoHyphens/>
    </w:pPr>
    <w:rPr>
      <w:rFonts w:ascii="Arial" w:eastAsia="Arial" w:hAnsi="Arial" w:cs="Tahoma"/>
      <w:kern w:val="1"/>
      <w:sz w:val="20"/>
      <w:szCs w:val="24"/>
      <w:lang w:val="en-US" w:eastAsia="en-US" w:bidi="en-US"/>
    </w:rPr>
  </w:style>
  <w:style w:type="paragraph" w:customStyle="1" w:styleId="110">
    <w:name w:val="Заголовок 11"/>
    <w:basedOn w:val="a1"/>
    <w:next w:val="a1"/>
    <w:qFormat/>
    <w:rsid w:val="00E705D8"/>
    <w:pPr>
      <w:keepNext/>
      <w:keepLines/>
      <w:spacing w:before="480"/>
      <w:outlineLvl w:val="0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customStyle="1" w:styleId="210">
    <w:name w:val="Заголовок 21"/>
    <w:basedOn w:val="a1"/>
    <w:next w:val="a1"/>
    <w:unhideWhenUsed/>
    <w:qFormat/>
    <w:rsid w:val="00E705D8"/>
    <w:pPr>
      <w:keepNext/>
      <w:keepLines/>
      <w:spacing w:before="200"/>
      <w:outlineLvl w:val="1"/>
    </w:pPr>
    <w:rPr>
      <w:rFonts w:ascii="Times New Roman" w:hAnsi="Times New Roman" w:cs="Times New Roman"/>
      <w:b/>
      <w:bCs/>
      <w:sz w:val="26"/>
      <w:szCs w:val="26"/>
      <w:lang w:val="ru-RU"/>
    </w:rPr>
  </w:style>
  <w:style w:type="paragraph" w:customStyle="1" w:styleId="310">
    <w:name w:val="Заголовок 31"/>
    <w:basedOn w:val="a1"/>
    <w:next w:val="a1"/>
    <w:unhideWhenUsed/>
    <w:qFormat/>
    <w:rsid w:val="00E705D8"/>
    <w:pPr>
      <w:keepNext/>
      <w:keepLines/>
      <w:spacing w:before="200"/>
      <w:outlineLvl w:val="2"/>
    </w:pPr>
    <w:rPr>
      <w:rFonts w:ascii="Times New Roman" w:hAnsi="Times New Roman" w:cs="Times New Roman"/>
      <w:b/>
      <w:bCs/>
      <w:i/>
      <w:sz w:val="20"/>
      <w:szCs w:val="20"/>
      <w:lang w:val="ru-RU"/>
    </w:rPr>
  </w:style>
  <w:style w:type="paragraph" w:customStyle="1" w:styleId="18">
    <w:name w:val="Заголовок1"/>
    <w:basedOn w:val="a1"/>
    <w:next w:val="a1"/>
    <w:qFormat/>
    <w:rsid w:val="00E705D8"/>
    <w:pPr>
      <w:contextualSpacing/>
    </w:pPr>
    <w:rPr>
      <w:rFonts w:ascii="Cambria" w:hAnsi="Cambria" w:cs="Times New Roman"/>
      <w:spacing w:val="-10"/>
      <w:kern w:val="28"/>
      <w:sz w:val="56"/>
      <w:szCs w:val="56"/>
      <w:lang w:val="ru-RU"/>
    </w:rPr>
  </w:style>
  <w:style w:type="character" w:customStyle="1" w:styleId="111">
    <w:name w:val="Заголовок 1 Знак1"/>
    <w:uiPriority w:val="9"/>
    <w:rsid w:val="00E705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1">
    <w:name w:val="Заголовок 2 Знак1"/>
    <w:uiPriority w:val="9"/>
    <w:semiHidden/>
    <w:rsid w:val="00E705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11">
    <w:name w:val="Заголовок 3 Знак1"/>
    <w:uiPriority w:val="9"/>
    <w:semiHidden/>
    <w:rsid w:val="00E705D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9">
    <w:name w:val="Заголовок Знак1"/>
    <w:uiPriority w:val="10"/>
    <w:rsid w:val="00E705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54FB7-1517-4B55-87E6-6E2C83DB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30</Pages>
  <Words>11331</Words>
  <Characters>63966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Шмат Алиса Владимировна</cp:lastModifiedBy>
  <cp:revision>43</cp:revision>
  <cp:lastPrinted>2021-04-23T12:16:00Z</cp:lastPrinted>
  <dcterms:created xsi:type="dcterms:W3CDTF">2023-12-06T12:17:00Z</dcterms:created>
  <dcterms:modified xsi:type="dcterms:W3CDTF">2023-12-14T11:00:00Z</dcterms:modified>
</cp:coreProperties>
</file>