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E6" w:rsidRPr="00C1663B" w:rsidRDefault="00B96AE6" w:rsidP="00A520F5">
      <w:pPr>
        <w:pStyle w:val="a6"/>
        <w:spacing w:before="0" w:after="0"/>
        <w:ind w:righ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63B">
        <w:rPr>
          <w:rFonts w:ascii="Times New Roman" w:hAnsi="Times New Roman" w:cs="Times New Roman"/>
          <w:b/>
          <w:bCs/>
          <w:sz w:val="24"/>
          <w:szCs w:val="24"/>
        </w:rPr>
        <w:t>СОГЛАШЕНИЕ О ЗАДАТКЕ</w:t>
      </w:r>
    </w:p>
    <w:p w:rsidR="00C1663B" w:rsidRDefault="00C1663B" w:rsidP="00A520F5">
      <w:pPr>
        <w:pStyle w:val="18"/>
        <w:shd w:val="clear" w:color="auto" w:fill="FFFFFF"/>
        <w:spacing w:line="240" w:lineRule="auto"/>
        <w:ind w:right="-709"/>
        <w:jc w:val="center"/>
      </w:pPr>
      <w:r>
        <w:rPr>
          <w:color w:val="000000"/>
          <w:sz w:val="24"/>
        </w:rPr>
        <w:t xml:space="preserve">город </w:t>
      </w:r>
      <w:r w:rsidR="00245698">
        <w:rPr>
          <w:color w:val="000000"/>
          <w:sz w:val="24"/>
        </w:rPr>
        <w:t>Петрозаводск</w:t>
      </w:r>
      <w:r>
        <w:rPr>
          <w:color w:val="000000"/>
          <w:sz w:val="24"/>
        </w:rPr>
        <w:t xml:space="preserve"> Республика Карелия</w:t>
      </w:r>
    </w:p>
    <w:p w:rsidR="00C1663B" w:rsidRDefault="00245698" w:rsidP="00A520F5">
      <w:pPr>
        <w:pStyle w:val="18"/>
        <w:shd w:val="clear" w:color="auto" w:fill="FFFFFF"/>
        <w:spacing w:line="240" w:lineRule="auto"/>
        <w:ind w:right="-709"/>
        <w:jc w:val="center"/>
      </w:pPr>
      <w:r>
        <w:rPr>
          <w:color w:val="000000"/>
          <w:spacing w:val="2"/>
          <w:sz w:val="24"/>
        </w:rPr>
        <w:t>___________________________________________(дата)</w:t>
      </w:r>
    </w:p>
    <w:p w:rsidR="00C1663B" w:rsidRDefault="00C1663B" w:rsidP="00362F99">
      <w:pPr>
        <w:pStyle w:val="18"/>
        <w:shd w:val="clear" w:color="auto" w:fill="FFFFFF"/>
        <w:ind w:left="34" w:right="-711" w:firstLine="697"/>
        <w:rPr>
          <w:b/>
          <w:color w:val="000000"/>
          <w:spacing w:val="1"/>
          <w:sz w:val="24"/>
          <w:szCs w:val="24"/>
        </w:rPr>
      </w:pPr>
    </w:p>
    <w:p w:rsidR="00362F99" w:rsidRPr="00362F99" w:rsidRDefault="00245698" w:rsidP="00190CBE">
      <w:pPr>
        <w:ind w:right="-71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pacing w:val="1"/>
          <w:sz w:val="24"/>
        </w:rPr>
        <w:t xml:space="preserve">Общество с ограниченной </w:t>
      </w:r>
      <w:r w:rsidR="005D38C7">
        <w:rPr>
          <w:rFonts w:ascii="Times New Roman" w:hAnsi="Times New Roman"/>
          <w:b/>
          <w:color w:val="000000"/>
          <w:spacing w:val="1"/>
          <w:sz w:val="24"/>
        </w:rPr>
        <w:t>ответственностью</w:t>
      </w:r>
      <w:r>
        <w:rPr>
          <w:rFonts w:ascii="Times New Roman" w:hAnsi="Times New Roman"/>
          <w:b/>
          <w:color w:val="000000"/>
          <w:spacing w:val="1"/>
          <w:sz w:val="24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pacing w:val="1"/>
          <w:sz w:val="24"/>
        </w:rPr>
        <w:t>Арбитргарант</w:t>
      </w:r>
      <w:proofErr w:type="spellEnd"/>
      <w:r w:rsidR="005D38C7">
        <w:rPr>
          <w:rFonts w:ascii="Times New Roman" w:hAnsi="Times New Roman"/>
          <w:b/>
          <w:color w:val="000000"/>
          <w:spacing w:val="1"/>
          <w:sz w:val="24"/>
        </w:rPr>
        <w:t xml:space="preserve">» - организатор торгов, действующий по поручению конкурсного управляющего </w:t>
      </w:r>
      <w:r w:rsidR="00FD5863">
        <w:rPr>
          <w:rFonts w:ascii="Times New Roman" w:hAnsi="Times New Roman"/>
          <w:b/>
          <w:color w:val="000000"/>
          <w:spacing w:val="1"/>
          <w:sz w:val="24"/>
        </w:rPr>
        <w:t>Общества с ограниченной ответственностью «</w:t>
      </w:r>
      <w:proofErr w:type="spellStart"/>
      <w:r w:rsidR="00FD5863">
        <w:rPr>
          <w:rFonts w:ascii="Times New Roman" w:hAnsi="Times New Roman"/>
          <w:b/>
          <w:color w:val="000000"/>
          <w:spacing w:val="1"/>
          <w:sz w:val="24"/>
        </w:rPr>
        <w:t>Жилспецстрой</w:t>
      </w:r>
      <w:proofErr w:type="spellEnd"/>
      <w:r w:rsidR="00FD5863">
        <w:rPr>
          <w:rFonts w:ascii="Times New Roman" w:hAnsi="Times New Roman"/>
          <w:b/>
          <w:color w:val="000000"/>
          <w:spacing w:val="1"/>
          <w:sz w:val="24"/>
        </w:rPr>
        <w:t xml:space="preserve"> плюс»</w:t>
      </w:r>
      <w:r w:rsidR="00C1663B" w:rsidRPr="00362F99">
        <w:rPr>
          <w:rFonts w:ascii="Times New Roman" w:hAnsi="Times New Roman"/>
          <w:color w:val="000000"/>
          <w:spacing w:val="12"/>
          <w:sz w:val="24"/>
        </w:rPr>
        <w:t>, именуем</w:t>
      </w:r>
      <w:r w:rsidR="00B34DC5">
        <w:rPr>
          <w:rFonts w:ascii="Times New Roman" w:hAnsi="Times New Roman"/>
          <w:color w:val="000000"/>
          <w:spacing w:val="12"/>
          <w:sz w:val="24"/>
        </w:rPr>
        <w:t>ое</w:t>
      </w:r>
      <w:r w:rsidR="00C1663B" w:rsidRPr="00362F99">
        <w:rPr>
          <w:rFonts w:ascii="Times New Roman" w:hAnsi="Times New Roman"/>
          <w:color w:val="000000"/>
          <w:spacing w:val="12"/>
          <w:sz w:val="24"/>
        </w:rPr>
        <w:t xml:space="preserve"> в </w:t>
      </w:r>
      <w:r w:rsidR="005D38C7">
        <w:rPr>
          <w:rFonts w:ascii="Times New Roman" w:hAnsi="Times New Roman"/>
          <w:color w:val="000000"/>
          <w:spacing w:val="7"/>
          <w:sz w:val="24"/>
        </w:rPr>
        <w:t>дальнейшем «Организатор»</w:t>
      </w:r>
      <w:r w:rsidR="00B34DC5">
        <w:rPr>
          <w:rFonts w:ascii="Times New Roman" w:hAnsi="Times New Roman"/>
          <w:color w:val="000000"/>
          <w:spacing w:val="7"/>
          <w:sz w:val="24"/>
        </w:rPr>
        <w:t xml:space="preserve">, </w:t>
      </w:r>
      <w:r w:rsidR="00362F99" w:rsidRPr="00362F99">
        <w:rPr>
          <w:rFonts w:ascii="Times New Roman" w:hAnsi="Times New Roman"/>
          <w:sz w:val="24"/>
        </w:rPr>
        <w:t xml:space="preserve">с одной стороны, и </w:t>
      </w:r>
    </w:p>
    <w:p w:rsidR="00B96AE6" w:rsidRPr="00C1663B" w:rsidRDefault="00B34DC5" w:rsidP="003267E4">
      <w:pPr>
        <w:pStyle w:val="18"/>
        <w:shd w:val="clear" w:color="auto" w:fill="FFFFFF"/>
        <w:ind w:left="34" w:right="-711" w:firstLine="533"/>
        <w:rPr>
          <w:sz w:val="24"/>
          <w:szCs w:val="24"/>
        </w:rPr>
      </w:pPr>
      <w:r>
        <w:rPr>
          <w:b/>
          <w:color w:val="000000"/>
          <w:spacing w:val="1"/>
          <w:sz w:val="24"/>
        </w:rPr>
        <w:t>___________________________</w:t>
      </w:r>
      <w:r w:rsidR="00C1663B" w:rsidRPr="00362F99">
        <w:rPr>
          <w:spacing w:val="1"/>
          <w:sz w:val="24"/>
        </w:rPr>
        <w:t xml:space="preserve">, паспорт </w:t>
      </w:r>
      <w:r>
        <w:rPr>
          <w:spacing w:val="1"/>
          <w:sz w:val="24"/>
        </w:rPr>
        <w:t>___________________</w:t>
      </w:r>
      <w:r w:rsidR="00C1663B" w:rsidRPr="00362F99">
        <w:rPr>
          <w:spacing w:val="1"/>
          <w:sz w:val="24"/>
        </w:rPr>
        <w:t xml:space="preserve"> </w:t>
      </w:r>
      <w:r w:rsidR="00C1663B" w:rsidRPr="00362F99">
        <w:rPr>
          <w:spacing w:val="13"/>
          <w:sz w:val="24"/>
        </w:rPr>
        <w:t xml:space="preserve">выдан </w:t>
      </w:r>
      <w:r>
        <w:rPr>
          <w:spacing w:val="13"/>
          <w:sz w:val="24"/>
        </w:rPr>
        <w:t>______________________________</w:t>
      </w:r>
      <w:r w:rsidR="00C1663B" w:rsidRPr="00362F99">
        <w:rPr>
          <w:spacing w:val="13"/>
          <w:sz w:val="24"/>
        </w:rPr>
        <w:t xml:space="preserve">, </w:t>
      </w:r>
      <w:r w:rsidR="00C1663B" w:rsidRPr="00362F99">
        <w:rPr>
          <w:spacing w:val="12"/>
          <w:sz w:val="24"/>
        </w:rPr>
        <w:t>зарегистрирован</w:t>
      </w:r>
      <w:r>
        <w:rPr>
          <w:spacing w:val="12"/>
          <w:sz w:val="24"/>
        </w:rPr>
        <w:t xml:space="preserve"> по адресу</w:t>
      </w:r>
      <w:r w:rsidR="00C1663B" w:rsidRPr="00362F99">
        <w:rPr>
          <w:spacing w:val="12"/>
          <w:sz w:val="24"/>
        </w:rPr>
        <w:t xml:space="preserve">: </w:t>
      </w:r>
      <w:r>
        <w:rPr>
          <w:spacing w:val="12"/>
          <w:sz w:val="24"/>
        </w:rPr>
        <w:t>_________________________________</w:t>
      </w:r>
      <w:r w:rsidR="00C1663B" w:rsidRPr="009615F8">
        <w:rPr>
          <w:spacing w:val="12"/>
          <w:sz w:val="24"/>
        </w:rPr>
        <w:t>,</w:t>
      </w:r>
      <w:r w:rsidR="00C1663B" w:rsidRPr="009615F8">
        <w:rPr>
          <w:spacing w:val="5"/>
          <w:sz w:val="24"/>
        </w:rPr>
        <w:t xml:space="preserve"> </w:t>
      </w:r>
      <w:r w:rsidR="00C1663B" w:rsidRPr="009615F8">
        <w:rPr>
          <w:spacing w:val="1"/>
          <w:sz w:val="24"/>
        </w:rPr>
        <w:t>именуем</w:t>
      </w:r>
      <w:r>
        <w:rPr>
          <w:spacing w:val="1"/>
          <w:sz w:val="24"/>
        </w:rPr>
        <w:t>ый</w:t>
      </w:r>
      <w:r w:rsidR="00C1663B" w:rsidRPr="009615F8">
        <w:rPr>
          <w:spacing w:val="1"/>
          <w:sz w:val="24"/>
        </w:rPr>
        <w:t xml:space="preserve"> в дальнейшем "Покупатель" (при совместном упоминании</w:t>
      </w:r>
      <w:r w:rsidR="00C1663B">
        <w:rPr>
          <w:color w:val="000000"/>
          <w:spacing w:val="1"/>
          <w:sz w:val="24"/>
        </w:rPr>
        <w:t xml:space="preserve"> «Стороны»), </w:t>
      </w:r>
      <w:r w:rsidR="00B96AE6" w:rsidRPr="00C1663B">
        <w:rPr>
          <w:sz w:val="24"/>
          <w:szCs w:val="24"/>
        </w:rPr>
        <w:t>руководствуясь ст. 380-381, 421 ГК РФ, заключили  настоящее Соглашение о нижеследующем:</w:t>
      </w:r>
    </w:p>
    <w:p w:rsidR="00B96AE6" w:rsidRPr="00C1663B" w:rsidRDefault="00B96AE6" w:rsidP="003267E4">
      <w:pPr>
        <w:ind w:right="-711"/>
        <w:jc w:val="both"/>
        <w:rPr>
          <w:rFonts w:ascii="Times New Roman" w:hAnsi="Times New Roman"/>
          <w:sz w:val="24"/>
        </w:rPr>
      </w:pPr>
    </w:p>
    <w:p w:rsidR="00245698" w:rsidRPr="00D504CF" w:rsidRDefault="00B96AE6" w:rsidP="00FD5863">
      <w:pPr>
        <w:pStyle w:val="18"/>
        <w:shd w:val="clear" w:color="auto" w:fill="FFFFFF"/>
        <w:ind w:left="6" w:right="-711" w:firstLine="714"/>
        <w:rPr>
          <w:spacing w:val="2"/>
          <w:sz w:val="24"/>
          <w:szCs w:val="24"/>
        </w:rPr>
      </w:pPr>
      <w:r w:rsidRPr="003267E4">
        <w:rPr>
          <w:sz w:val="24"/>
          <w:szCs w:val="24"/>
        </w:rPr>
        <w:t xml:space="preserve">1. Стороны обязуются в течение срока действия настоящего соглашения заключить договор купли-продажи </w:t>
      </w:r>
      <w:r w:rsidR="00FD5863">
        <w:rPr>
          <w:sz w:val="24"/>
          <w:szCs w:val="24"/>
        </w:rPr>
        <w:t xml:space="preserve"> (цессии) Дебиторской задолженности</w:t>
      </w:r>
      <w:r w:rsidR="00FD5863" w:rsidRPr="00FD5863">
        <w:rPr>
          <w:sz w:val="24"/>
          <w:szCs w:val="24"/>
        </w:rPr>
        <w:t xml:space="preserve"> физических – потребителей жилищно-коммунальных услуг в размере 6 885</w:t>
      </w:r>
      <w:r w:rsidR="00FD5863">
        <w:rPr>
          <w:sz w:val="24"/>
          <w:szCs w:val="24"/>
        </w:rPr>
        <w:t xml:space="preserve"> 050,59 рубля, не подтвержденной</w:t>
      </w:r>
      <w:r w:rsidR="00FD5863" w:rsidRPr="00FD5863">
        <w:rPr>
          <w:sz w:val="24"/>
          <w:szCs w:val="24"/>
        </w:rPr>
        <w:t xml:space="preserve"> документально</w:t>
      </w:r>
      <w:r w:rsidR="00FD5863">
        <w:rPr>
          <w:sz w:val="24"/>
          <w:szCs w:val="24"/>
        </w:rPr>
        <w:t>.</w:t>
      </w:r>
    </w:p>
    <w:p w:rsidR="00B96AE6" w:rsidRPr="00362F99" w:rsidRDefault="00245698" w:rsidP="009C3B19">
      <w:pPr>
        <w:pStyle w:val="18"/>
        <w:shd w:val="clear" w:color="auto" w:fill="FFFFFF"/>
        <w:tabs>
          <w:tab w:val="left" w:pos="709"/>
        </w:tabs>
        <w:spacing w:line="240" w:lineRule="auto"/>
        <w:ind w:left="5" w:right="-711"/>
        <w:rPr>
          <w:sz w:val="24"/>
        </w:rPr>
      </w:pPr>
      <w:r>
        <w:rPr>
          <w:sz w:val="24"/>
        </w:rPr>
        <w:t>3</w:t>
      </w:r>
      <w:r w:rsidR="00B96AE6" w:rsidRPr="00362F99">
        <w:rPr>
          <w:sz w:val="24"/>
        </w:rPr>
        <w:t xml:space="preserve">. </w:t>
      </w:r>
      <w:r w:rsidR="00C1663B" w:rsidRPr="00362F99">
        <w:rPr>
          <w:sz w:val="24"/>
        </w:rPr>
        <w:t>При</w:t>
      </w:r>
      <w:r w:rsidR="00B96AE6" w:rsidRPr="00362F99">
        <w:rPr>
          <w:sz w:val="24"/>
        </w:rPr>
        <w:t xml:space="preserve"> подписани</w:t>
      </w:r>
      <w:r w:rsidR="00C1663B" w:rsidRPr="00362F99">
        <w:rPr>
          <w:sz w:val="24"/>
        </w:rPr>
        <w:t>и</w:t>
      </w:r>
      <w:r w:rsidR="00B96AE6" w:rsidRPr="00362F99">
        <w:rPr>
          <w:sz w:val="24"/>
        </w:rPr>
        <w:t xml:space="preserve"> настоящего Соглашения Покупатель </w:t>
      </w:r>
      <w:r w:rsidR="00B34DC5">
        <w:rPr>
          <w:sz w:val="24"/>
        </w:rPr>
        <w:t>перечисляет</w:t>
      </w:r>
      <w:r w:rsidR="00B96AE6" w:rsidRPr="00362F99">
        <w:rPr>
          <w:sz w:val="24"/>
        </w:rPr>
        <w:t xml:space="preserve"> </w:t>
      </w:r>
      <w:r w:rsidR="005D38C7">
        <w:rPr>
          <w:sz w:val="24"/>
        </w:rPr>
        <w:t>Организатору</w:t>
      </w:r>
      <w:r w:rsidR="00B96AE6" w:rsidRPr="00362F99">
        <w:rPr>
          <w:sz w:val="24"/>
        </w:rPr>
        <w:t xml:space="preserve"> в качестве задатка денежную сумму в размере </w:t>
      </w:r>
      <w:r w:rsidR="005D38C7">
        <w:rPr>
          <w:sz w:val="24"/>
        </w:rPr>
        <w:t>_______________________________</w:t>
      </w:r>
      <w:r w:rsidR="00C1663B" w:rsidRPr="00362F99">
        <w:rPr>
          <w:sz w:val="24"/>
        </w:rPr>
        <w:t xml:space="preserve"> рублей</w:t>
      </w:r>
      <w:r w:rsidR="00B96AE6" w:rsidRPr="00362F99">
        <w:rPr>
          <w:sz w:val="24"/>
        </w:rPr>
        <w:t xml:space="preserve">, в обеспечение исполнения своих обязательств по приобретению </w:t>
      </w:r>
      <w:r w:rsidR="00362F99" w:rsidRPr="00362F99">
        <w:rPr>
          <w:sz w:val="24"/>
        </w:rPr>
        <w:t>имущества</w:t>
      </w:r>
      <w:r w:rsidR="00B96AE6" w:rsidRPr="00362F99">
        <w:rPr>
          <w:sz w:val="24"/>
        </w:rPr>
        <w:t xml:space="preserve">. Сумма задатка входит в цену </w:t>
      </w:r>
      <w:r w:rsidR="00C1663B" w:rsidRPr="00362F99">
        <w:rPr>
          <w:sz w:val="24"/>
        </w:rPr>
        <w:t xml:space="preserve">имущества и при заключении и исполнении </w:t>
      </w:r>
      <w:r w:rsidR="00D174BA">
        <w:rPr>
          <w:sz w:val="24"/>
        </w:rPr>
        <w:t xml:space="preserve">основного </w:t>
      </w:r>
      <w:r w:rsidR="00C1663B" w:rsidRPr="00362F99">
        <w:rPr>
          <w:sz w:val="24"/>
        </w:rPr>
        <w:t>договора купли-продажи является первоначальным платежом</w:t>
      </w:r>
      <w:r w:rsidR="00B96AE6" w:rsidRPr="00362F99">
        <w:rPr>
          <w:sz w:val="24"/>
        </w:rPr>
        <w:t xml:space="preserve">. </w:t>
      </w:r>
    </w:p>
    <w:p w:rsidR="00B34DC5" w:rsidRDefault="005D38C7" w:rsidP="005D38C7">
      <w:pPr>
        <w:spacing w:line="220" w:lineRule="exact"/>
        <w:ind w:right="-711" w:firstLine="6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4</w:t>
      </w:r>
      <w:r w:rsidR="00B96AE6" w:rsidRPr="003267E4">
        <w:rPr>
          <w:rFonts w:ascii="Times New Roman" w:hAnsi="Times New Roman"/>
          <w:sz w:val="24"/>
        </w:rPr>
        <w:t xml:space="preserve">. Собственником </w:t>
      </w:r>
      <w:r w:rsidR="004922CD">
        <w:rPr>
          <w:rFonts w:ascii="Times New Roman" w:hAnsi="Times New Roman"/>
          <w:sz w:val="24"/>
        </w:rPr>
        <w:t>Имущества</w:t>
      </w:r>
      <w:r w:rsidR="00B96AE6" w:rsidRPr="003267E4">
        <w:rPr>
          <w:rFonts w:ascii="Times New Roman" w:hAnsi="Times New Roman"/>
          <w:sz w:val="24"/>
        </w:rPr>
        <w:t xml:space="preserve"> является</w:t>
      </w:r>
      <w:r w:rsidR="00FD5863">
        <w:rPr>
          <w:rFonts w:ascii="Times New Roman" w:hAnsi="Times New Roman"/>
          <w:sz w:val="24"/>
        </w:rPr>
        <w:t xml:space="preserve"> ООО «</w:t>
      </w:r>
      <w:proofErr w:type="spellStart"/>
      <w:r w:rsidR="00FD5863">
        <w:rPr>
          <w:rFonts w:ascii="Times New Roman" w:hAnsi="Times New Roman"/>
          <w:sz w:val="24"/>
        </w:rPr>
        <w:t>Жилспецстрой</w:t>
      </w:r>
      <w:proofErr w:type="spellEnd"/>
      <w:r w:rsidR="00FD5863">
        <w:rPr>
          <w:rFonts w:ascii="Times New Roman" w:hAnsi="Times New Roman"/>
          <w:sz w:val="24"/>
        </w:rPr>
        <w:t xml:space="preserve"> плюс»</w:t>
      </w:r>
    </w:p>
    <w:p w:rsidR="00B96AE6" w:rsidRPr="00FD5863" w:rsidRDefault="00362F99" w:rsidP="00FD5863">
      <w:pPr>
        <w:pStyle w:val="31"/>
        <w:tabs>
          <w:tab w:val="left" w:pos="709"/>
        </w:tabs>
        <w:ind w:left="0" w:right="-711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D38C7">
        <w:rPr>
          <w:rFonts w:ascii="Times New Roman" w:hAnsi="Times New Roman" w:cs="Times New Roman"/>
          <w:sz w:val="24"/>
        </w:rPr>
        <w:t>5</w:t>
      </w:r>
      <w:r w:rsidR="00B96AE6" w:rsidRPr="00362F99">
        <w:rPr>
          <w:rFonts w:ascii="Times New Roman" w:hAnsi="Times New Roman" w:cs="Times New Roman"/>
          <w:sz w:val="24"/>
        </w:rPr>
        <w:t xml:space="preserve">. </w:t>
      </w:r>
      <w:r w:rsidR="005D38C7">
        <w:rPr>
          <w:rFonts w:ascii="Times New Roman" w:hAnsi="Times New Roman" w:cs="Times New Roman"/>
          <w:sz w:val="24"/>
        </w:rPr>
        <w:t>Организатор</w:t>
      </w:r>
      <w:r w:rsidR="00FD5863">
        <w:rPr>
          <w:rFonts w:ascii="Times New Roman" w:hAnsi="Times New Roman" w:cs="Times New Roman"/>
          <w:sz w:val="24"/>
        </w:rPr>
        <w:t xml:space="preserve"> обязуется</w:t>
      </w:r>
      <w:r w:rsidR="00FD5863">
        <w:rPr>
          <w:rFonts w:ascii="Times New Roman" w:hAnsi="Times New Roman"/>
          <w:sz w:val="24"/>
        </w:rPr>
        <w:t xml:space="preserve"> н</w:t>
      </w:r>
      <w:r w:rsidR="00B96AE6" w:rsidRPr="00362F99">
        <w:rPr>
          <w:rFonts w:ascii="Times New Roman" w:hAnsi="Times New Roman"/>
          <w:sz w:val="24"/>
        </w:rPr>
        <w:t xml:space="preserve">езамедлительно сообщать Покупателю обо всех обстоятельствах, способных повлиять на совершение сделки по отчуждению </w:t>
      </w:r>
      <w:r w:rsidR="00B17D76">
        <w:rPr>
          <w:rFonts w:ascii="Times New Roman" w:hAnsi="Times New Roman"/>
          <w:sz w:val="24"/>
        </w:rPr>
        <w:t>имущества</w:t>
      </w:r>
      <w:r w:rsidR="00B96AE6" w:rsidRPr="00362F99">
        <w:rPr>
          <w:rFonts w:ascii="Times New Roman" w:hAnsi="Times New Roman"/>
          <w:sz w:val="24"/>
        </w:rPr>
        <w:t xml:space="preserve">.  </w:t>
      </w:r>
    </w:p>
    <w:p w:rsidR="005D38C7" w:rsidRDefault="005D38C7" w:rsidP="00DD2BB9">
      <w:pPr>
        <w:ind w:right="-71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B96AE6" w:rsidRPr="00362F99">
        <w:rPr>
          <w:rFonts w:ascii="Times New Roman" w:hAnsi="Times New Roman"/>
          <w:sz w:val="24"/>
        </w:rPr>
        <w:t xml:space="preserve">. В случае незаключения сделки купли-продажи </w:t>
      </w:r>
      <w:r w:rsidR="005B7267" w:rsidRPr="00362F99">
        <w:rPr>
          <w:rFonts w:ascii="Times New Roman" w:hAnsi="Times New Roman"/>
          <w:sz w:val="24"/>
        </w:rPr>
        <w:t>имущества</w:t>
      </w:r>
      <w:r w:rsidR="00B96AE6" w:rsidRPr="00362F99">
        <w:rPr>
          <w:rFonts w:ascii="Times New Roman" w:hAnsi="Times New Roman"/>
          <w:sz w:val="24"/>
        </w:rPr>
        <w:t xml:space="preserve"> по вине Покупателя </w:t>
      </w:r>
      <w:r w:rsidR="005B7267" w:rsidRPr="00362F99">
        <w:rPr>
          <w:rFonts w:ascii="Times New Roman" w:hAnsi="Times New Roman"/>
          <w:sz w:val="24"/>
        </w:rPr>
        <w:t>внесенн</w:t>
      </w:r>
      <w:r w:rsidR="00A06433">
        <w:rPr>
          <w:rFonts w:ascii="Times New Roman" w:hAnsi="Times New Roman"/>
          <w:sz w:val="24"/>
        </w:rPr>
        <w:t>ый</w:t>
      </w:r>
      <w:r w:rsidR="005B7267" w:rsidRPr="00362F99">
        <w:rPr>
          <w:rFonts w:ascii="Times New Roman" w:hAnsi="Times New Roman"/>
          <w:sz w:val="24"/>
        </w:rPr>
        <w:t xml:space="preserve"> задат</w:t>
      </w:r>
      <w:r w:rsidR="00A06433">
        <w:rPr>
          <w:rFonts w:ascii="Times New Roman" w:hAnsi="Times New Roman"/>
          <w:sz w:val="24"/>
        </w:rPr>
        <w:t>ок</w:t>
      </w:r>
      <w:r w:rsidR="005B7267" w:rsidRPr="00362F99">
        <w:rPr>
          <w:rFonts w:ascii="Times New Roman" w:hAnsi="Times New Roman"/>
          <w:sz w:val="24"/>
        </w:rPr>
        <w:t xml:space="preserve"> в размере </w:t>
      </w:r>
      <w:r>
        <w:rPr>
          <w:rFonts w:ascii="Times New Roman" w:hAnsi="Times New Roman"/>
          <w:sz w:val="24"/>
        </w:rPr>
        <w:t>_______________________</w:t>
      </w:r>
      <w:r w:rsidR="005B7267" w:rsidRPr="00362F99">
        <w:rPr>
          <w:rFonts w:ascii="Times New Roman" w:hAnsi="Times New Roman"/>
          <w:sz w:val="24"/>
        </w:rPr>
        <w:t xml:space="preserve"> рублей</w:t>
      </w:r>
      <w:r w:rsidR="00B96AE6" w:rsidRPr="00362F99">
        <w:rPr>
          <w:rFonts w:ascii="Times New Roman" w:hAnsi="Times New Roman"/>
          <w:sz w:val="24"/>
        </w:rPr>
        <w:t xml:space="preserve"> остается у Продавца. </w:t>
      </w:r>
    </w:p>
    <w:p w:rsidR="005D38C7" w:rsidRDefault="00B96AE6" w:rsidP="008544C2">
      <w:pPr>
        <w:ind w:right="-709" w:firstLine="709"/>
        <w:jc w:val="both"/>
        <w:rPr>
          <w:rFonts w:ascii="Times New Roman" w:hAnsi="Times New Roman"/>
          <w:sz w:val="24"/>
        </w:rPr>
      </w:pPr>
      <w:r w:rsidRPr="00362F99">
        <w:rPr>
          <w:rFonts w:ascii="Times New Roman" w:hAnsi="Times New Roman"/>
          <w:sz w:val="24"/>
        </w:rPr>
        <w:t>Порядок проведения сделки:</w:t>
      </w:r>
      <w:r w:rsidR="0016249C">
        <w:rPr>
          <w:rFonts w:ascii="Times New Roman" w:hAnsi="Times New Roman"/>
          <w:sz w:val="24"/>
        </w:rPr>
        <w:t xml:space="preserve"> </w:t>
      </w:r>
      <w:r w:rsidR="00B17D76">
        <w:rPr>
          <w:rFonts w:ascii="Times New Roman" w:hAnsi="Times New Roman"/>
          <w:sz w:val="24"/>
        </w:rPr>
        <w:t xml:space="preserve">денежные средства в размере </w:t>
      </w:r>
      <w:r w:rsidR="005D38C7">
        <w:rPr>
          <w:rFonts w:ascii="Times New Roman" w:hAnsi="Times New Roman"/>
          <w:b/>
          <w:sz w:val="24"/>
        </w:rPr>
        <w:t>_____________________</w:t>
      </w:r>
      <w:r w:rsidR="00A06433">
        <w:rPr>
          <w:rFonts w:ascii="Times New Roman" w:hAnsi="Times New Roman"/>
          <w:b/>
          <w:sz w:val="24"/>
        </w:rPr>
        <w:t xml:space="preserve"> </w:t>
      </w:r>
      <w:r w:rsidR="0016249C">
        <w:rPr>
          <w:rFonts w:ascii="Times New Roman" w:hAnsi="Times New Roman"/>
          <w:sz w:val="24"/>
        </w:rPr>
        <w:t xml:space="preserve">перечисляются </w:t>
      </w:r>
      <w:r w:rsidR="005D38C7">
        <w:rPr>
          <w:rFonts w:ascii="Times New Roman" w:hAnsi="Times New Roman"/>
          <w:sz w:val="24"/>
        </w:rPr>
        <w:t>Покупателем</w:t>
      </w:r>
      <w:r w:rsidR="0016249C">
        <w:rPr>
          <w:rFonts w:ascii="Times New Roman" w:hAnsi="Times New Roman"/>
          <w:sz w:val="24"/>
        </w:rPr>
        <w:t xml:space="preserve"> </w:t>
      </w:r>
      <w:r w:rsidR="005D38C7">
        <w:rPr>
          <w:rFonts w:ascii="Times New Roman" w:hAnsi="Times New Roman"/>
          <w:sz w:val="24"/>
        </w:rPr>
        <w:t>Организатору</w:t>
      </w:r>
      <w:r w:rsidR="0016249C">
        <w:rPr>
          <w:rFonts w:ascii="Times New Roman" w:hAnsi="Times New Roman"/>
          <w:sz w:val="24"/>
        </w:rPr>
        <w:t xml:space="preserve"> </w:t>
      </w:r>
      <w:r w:rsidR="00A06433">
        <w:rPr>
          <w:rFonts w:ascii="Times New Roman" w:hAnsi="Times New Roman"/>
          <w:sz w:val="24"/>
        </w:rPr>
        <w:t>в качестве</w:t>
      </w:r>
      <w:r w:rsidR="00082856">
        <w:rPr>
          <w:rFonts w:ascii="Times New Roman" w:hAnsi="Times New Roman"/>
          <w:sz w:val="24"/>
        </w:rPr>
        <w:t xml:space="preserve"> задатка</w:t>
      </w:r>
      <w:r w:rsidR="00D30D97">
        <w:rPr>
          <w:rFonts w:ascii="Times New Roman" w:hAnsi="Times New Roman"/>
          <w:sz w:val="24"/>
        </w:rPr>
        <w:t>.</w:t>
      </w:r>
    </w:p>
    <w:p w:rsidR="008544C2" w:rsidRDefault="00A06433" w:rsidP="008544C2">
      <w:pPr>
        <w:ind w:righ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денежные средства перечисляются по </w:t>
      </w:r>
      <w:r w:rsidR="00FD5863">
        <w:rPr>
          <w:rFonts w:ascii="Times New Roman" w:hAnsi="Times New Roman"/>
          <w:sz w:val="24"/>
        </w:rPr>
        <w:t xml:space="preserve">следующим </w:t>
      </w:r>
      <w:r>
        <w:rPr>
          <w:rFonts w:ascii="Times New Roman" w:hAnsi="Times New Roman"/>
          <w:sz w:val="24"/>
        </w:rPr>
        <w:t>реквизитам</w:t>
      </w:r>
      <w:r w:rsidR="00FD5863">
        <w:rPr>
          <w:rFonts w:ascii="Times New Roman" w:hAnsi="Times New Roman"/>
          <w:sz w:val="24"/>
        </w:rPr>
        <w:t xml:space="preserve">: на </w:t>
      </w:r>
      <w:r w:rsidR="00FD5863" w:rsidRPr="00FD5863">
        <w:rPr>
          <w:rFonts w:ascii="Times New Roman" w:hAnsi="Times New Roman"/>
          <w:sz w:val="24"/>
        </w:rPr>
        <w:t>специальный банковский счет 40702810930030000858 в Филиале ПАО «ОФК Банк» в г</w:t>
      </w:r>
      <w:proofErr w:type="gramStart"/>
      <w:r w:rsidR="00FD5863" w:rsidRPr="00FD5863">
        <w:rPr>
          <w:rFonts w:ascii="Times New Roman" w:hAnsi="Times New Roman"/>
          <w:sz w:val="24"/>
        </w:rPr>
        <w:t>.П</w:t>
      </w:r>
      <w:proofErr w:type="gramEnd"/>
      <w:r w:rsidR="00FD5863" w:rsidRPr="00FD5863">
        <w:rPr>
          <w:rFonts w:ascii="Times New Roman" w:hAnsi="Times New Roman"/>
          <w:sz w:val="24"/>
        </w:rPr>
        <w:t xml:space="preserve">етрозаводске, БИК 048602828, </w:t>
      </w:r>
      <w:proofErr w:type="spellStart"/>
      <w:r w:rsidR="00FD5863" w:rsidRPr="00FD5863">
        <w:rPr>
          <w:rFonts w:ascii="Times New Roman" w:hAnsi="Times New Roman"/>
          <w:sz w:val="24"/>
        </w:rPr>
        <w:t>корр.сч</w:t>
      </w:r>
      <w:proofErr w:type="spellEnd"/>
      <w:r w:rsidR="00FD5863" w:rsidRPr="00FD5863">
        <w:rPr>
          <w:rFonts w:ascii="Times New Roman" w:hAnsi="Times New Roman"/>
          <w:sz w:val="24"/>
        </w:rPr>
        <w:t>. 30101810400000000828, получатель Общество с ограниченной ответственностью «</w:t>
      </w:r>
      <w:proofErr w:type="spellStart"/>
      <w:r w:rsidR="00FD5863" w:rsidRPr="00FD5863">
        <w:rPr>
          <w:rFonts w:ascii="Times New Roman" w:hAnsi="Times New Roman"/>
          <w:sz w:val="24"/>
        </w:rPr>
        <w:t>Жилспецстрой</w:t>
      </w:r>
      <w:proofErr w:type="spellEnd"/>
      <w:r w:rsidR="00FD5863" w:rsidRPr="00FD5863">
        <w:rPr>
          <w:rFonts w:ascii="Times New Roman" w:hAnsi="Times New Roman"/>
          <w:sz w:val="24"/>
        </w:rPr>
        <w:t xml:space="preserve"> плюс»» ИНН 5190904716, КПП 519001001</w:t>
      </w:r>
      <w:r w:rsidR="00FD5863">
        <w:rPr>
          <w:rFonts w:ascii="Times New Roman" w:hAnsi="Times New Roman"/>
          <w:sz w:val="24"/>
        </w:rPr>
        <w:t>.</w:t>
      </w:r>
    </w:p>
    <w:p w:rsidR="00317CBD" w:rsidRDefault="005D38C7" w:rsidP="008544C2">
      <w:pPr>
        <w:ind w:righ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B96AE6" w:rsidRPr="00362F99">
        <w:rPr>
          <w:rFonts w:ascii="Times New Roman" w:hAnsi="Times New Roman"/>
          <w:sz w:val="24"/>
        </w:rPr>
        <w:t xml:space="preserve">. Расходы, связанные с совершением </w:t>
      </w:r>
      <w:r w:rsidR="00FD5863">
        <w:rPr>
          <w:rFonts w:ascii="Times New Roman" w:hAnsi="Times New Roman"/>
          <w:sz w:val="24"/>
        </w:rPr>
        <w:t>перехода</w:t>
      </w:r>
      <w:r w:rsidR="0016249C">
        <w:rPr>
          <w:rFonts w:ascii="Times New Roman" w:hAnsi="Times New Roman"/>
          <w:sz w:val="24"/>
        </w:rPr>
        <w:t xml:space="preserve"> права собственности на имущество несет Покупатель.</w:t>
      </w:r>
    </w:p>
    <w:p w:rsidR="0016249C" w:rsidRDefault="00317CBD" w:rsidP="008544C2">
      <w:pPr>
        <w:ind w:righ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Возврат задатка осуществляется на основании пп.4 п.15 ст.110 Федерального закона «О несостоятельности (банкротстве)». </w:t>
      </w:r>
      <w:r w:rsidR="0016249C" w:rsidRPr="00362F99">
        <w:rPr>
          <w:rFonts w:ascii="Times New Roman" w:hAnsi="Times New Roman"/>
          <w:sz w:val="24"/>
        </w:rPr>
        <w:t xml:space="preserve"> </w:t>
      </w:r>
    </w:p>
    <w:p w:rsidR="00B96AE6" w:rsidRDefault="005D38C7" w:rsidP="0016249C">
      <w:pPr>
        <w:numPr>
          <w:ilvl w:val="8"/>
          <w:numId w:val="2"/>
        </w:numPr>
        <w:tabs>
          <w:tab w:val="clear" w:pos="0"/>
          <w:tab w:val="left" w:pos="709"/>
        </w:tabs>
        <w:ind w:righ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B96AE6" w:rsidRPr="00362F99">
        <w:rPr>
          <w:rFonts w:ascii="Times New Roman" w:hAnsi="Times New Roman"/>
          <w:sz w:val="24"/>
        </w:rPr>
        <w:t xml:space="preserve">. Настоящее соглашение вступает в силу </w:t>
      </w:r>
      <w:proofErr w:type="gramStart"/>
      <w:r w:rsidR="00B96AE6" w:rsidRPr="00362F99">
        <w:rPr>
          <w:rFonts w:ascii="Times New Roman" w:hAnsi="Times New Roman"/>
          <w:sz w:val="24"/>
        </w:rPr>
        <w:t>с даты</w:t>
      </w:r>
      <w:proofErr w:type="gramEnd"/>
      <w:r w:rsidR="00B96AE6" w:rsidRPr="00362F99">
        <w:rPr>
          <w:rFonts w:ascii="Times New Roman" w:hAnsi="Times New Roman"/>
          <w:sz w:val="24"/>
        </w:rPr>
        <w:t xml:space="preserve"> его подписания и действует до </w:t>
      </w:r>
      <w:r w:rsidR="0016249C">
        <w:rPr>
          <w:rFonts w:ascii="Times New Roman" w:hAnsi="Times New Roman"/>
          <w:sz w:val="24"/>
        </w:rPr>
        <w:t xml:space="preserve">исполнения сторонами обязательств по договору основному купли-продажи имущества </w:t>
      </w:r>
      <w:r w:rsidR="00B96AE6" w:rsidRPr="00362F99">
        <w:rPr>
          <w:rFonts w:ascii="Times New Roman" w:hAnsi="Times New Roman"/>
          <w:sz w:val="24"/>
        </w:rPr>
        <w:t xml:space="preserve">включительно. Срок </w:t>
      </w:r>
      <w:r w:rsidR="00B96AE6" w:rsidRPr="0016249C">
        <w:rPr>
          <w:rFonts w:ascii="Times New Roman" w:hAnsi="Times New Roman"/>
          <w:sz w:val="24"/>
        </w:rPr>
        <w:t>действия соглашения может быть пролонгирован по письменному согласию сторон.</w:t>
      </w:r>
    </w:p>
    <w:p w:rsidR="00B96AE6" w:rsidRPr="00B34DC5" w:rsidRDefault="005D38C7" w:rsidP="0016249C">
      <w:pPr>
        <w:ind w:righ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B96AE6" w:rsidRPr="0016249C">
        <w:rPr>
          <w:rFonts w:ascii="Times New Roman" w:hAnsi="Times New Roman"/>
          <w:sz w:val="24"/>
        </w:rPr>
        <w:t xml:space="preserve">. Настоящее соглашение составлено и подписано в двух экземплярах, имеющих равную </w:t>
      </w:r>
      <w:r w:rsidR="00B96AE6" w:rsidRPr="00B34DC5">
        <w:rPr>
          <w:rFonts w:ascii="Times New Roman" w:hAnsi="Times New Roman"/>
          <w:sz w:val="24"/>
        </w:rPr>
        <w:t>юридическую силу.</w:t>
      </w:r>
    </w:p>
    <w:p w:rsidR="00B96AE6" w:rsidRDefault="005D38C7" w:rsidP="0016249C">
      <w:pPr>
        <w:ind w:right="-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10</w:t>
      </w:r>
      <w:r w:rsidR="008544C2">
        <w:rPr>
          <w:rFonts w:ascii="Times New Roman" w:hAnsi="Times New Roman"/>
          <w:sz w:val="24"/>
        </w:rPr>
        <w:t>. Реквизиты и подписи сторон:</w:t>
      </w:r>
    </w:p>
    <w:p w:rsidR="008544C2" w:rsidRPr="00B34DC5" w:rsidRDefault="008544C2" w:rsidP="0016249C">
      <w:pPr>
        <w:ind w:right="-709"/>
        <w:jc w:val="both"/>
        <w:rPr>
          <w:rFonts w:ascii="Times New Roman" w:hAnsi="Times New Roman"/>
          <w:sz w:val="24"/>
        </w:rPr>
      </w:pPr>
    </w:p>
    <w:p w:rsidR="00B34DC5" w:rsidRDefault="00CC2EFE" w:rsidP="00B34DC5">
      <w:pPr>
        <w:spacing w:line="220" w:lineRule="exac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Организатор</w:t>
      </w:r>
      <w:r w:rsidR="00B34DC5">
        <w:rPr>
          <w:rFonts w:ascii="Times New Roman" w:hAnsi="Times New Roman"/>
          <w:b/>
          <w:sz w:val="24"/>
        </w:rPr>
        <w:t>:</w:t>
      </w:r>
    </w:p>
    <w:p w:rsidR="00B34DC5" w:rsidRPr="00B34DC5" w:rsidRDefault="00B34DC5" w:rsidP="00B34DC5">
      <w:pPr>
        <w:spacing w:line="220" w:lineRule="exact"/>
        <w:jc w:val="both"/>
        <w:rPr>
          <w:rFonts w:ascii="Times New Roman" w:hAnsi="Times New Roman"/>
          <w:b/>
          <w:sz w:val="24"/>
        </w:rPr>
      </w:pPr>
      <w:r w:rsidRPr="00B34DC5">
        <w:rPr>
          <w:rFonts w:ascii="Times New Roman" w:hAnsi="Times New Roman"/>
          <w:b/>
          <w:sz w:val="24"/>
        </w:rPr>
        <w:t>Общество с ограниченной ответственностью «</w:t>
      </w:r>
      <w:proofErr w:type="spellStart"/>
      <w:r w:rsidR="005D38C7">
        <w:rPr>
          <w:rFonts w:ascii="Times New Roman" w:hAnsi="Times New Roman"/>
          <w:b/>
          <w:sz w:val="24"/>
        </w:rPr>
        <w:t>Арбитргарант</w:t>
      </w:r>
      <w:proofErr w:type="spellEnd"/>
      <w:r w:rsidR="005D38C7">
        <w:rPr>
          <w:rFonts w:ascii="Times New Roman" w:hAnsi="Times New Roman"/>
          <w:b/>
          <w:sz w:val="24"/>
        </w:rPr>
        <w:t>»</w:t>
      </w:r>
    </w:p>
    <w:p w:rsidR="00B34DC5" w:rsidRPr="00B34DC5" w:rsidRDefault="00B34DC5" w:rsidP="00B34DC5">
      <w:pPr>
        <w:spacing w:line="220" w:lineRule="exact"/>
        <w:jc w:val="both"/>
        <w:rPr>
          <w:rFonts w:ascii="Times New Roman" w:hAnsi="Times New Roman"/>
          <w:sz w:val="24"/>
        </w:rPr>
      </w:pPr>
      <w:r w:rsidRPr="00B34DC5">
        <w:rPr>
          <w:rFonts w:ascii="Times New Roman" w:hAnsi="Times New Roman"/>
          <w:sz w:val="24"/>
        </w:rPr>
        <w:t>Республика Карелия, г</w:t>
      </w:r>
      <w:proofErr w:type="gramStart"/>
      <w:r w:rsidRPr="00B34DC5">
        <w:rPr>
          <w:rFonts w:ascii="Times New Roman" w:hAnsi="Times New Roman"/>
          <w:sz w:val="24"/>
        </w:rPr>
        <w:t>.</w:t>
      </w:r>
      <w:r w:rsidR="005D38C7">
        <w:rPr>
          <w:rFonts w:ascii="Times New Roman" w:hAnsi="Times New Roman"/>
          <w:sz w:val="24"/>
        </w:rPr>
        <w:t>П</w:t>
      </w:r>
      <w:proofErr w:type="gramEnd"/>
      <w:r w:rsidR="005D38C7">
        <w:rPr>
          <w:rFonts w:ascii="Times New Roman" w:hAnsi="Times New Roman"/>
          <w:sz w:val="24"/>
        </w:rPr>
        <w:t xml:space="preserve">етрозаводск, </w:t>
      </w:r>
      <w:proofErr w:type="spellStart"/>
      <w:r w:rsidR="005D38C7">
        <w:rPr>
          <w:rFonts w:ascii="Times New Roman" w:hAnsi="Times New Roman"/>
          <w:sz w:val="24"/>
        </w:rPr>
        <w:t>ул.Виданская</w:t>
      </w:r>
      <w:proofErr w:type="spellEnd"/>
      <w:r w:rsidR="005D38C7">
        <w:rPr>
          <w:rFonts w:ascii="Times New Roman" w:hAnsi="Times New Roman"/>
          <w:sz w:val="24"/>
        </w:rPr>
        <w:t xml:space="preserve"> 15В</w:t>
      </w:r>
    </w:p>
    <w:p w:rsidR="005D38C7" w:rsidRPr="005D38C7" w:rsidRDefault="005D38C7" w:rsidP="005D38C7">
      <w:pPr>
        <w:ind w:right="-711"/>
        <w:jc w:val="both"/>
        <w:rPr>
          <w:rFonts w:ascii="Times New Roman" w:hAnsi="Times New Roman"/>
          <w:sz w:val="24"/>
        </w:rPr>
      </w:pPr>
      <w:r w:rsidRPr="005D38C7">
        <w:rPr>
          <w:rFonts w:ascii="Times New Roman" w:hAnsi="Times New Roman"/>
          <w:sz w:val="24"/>
        </w:rPr>
        <w:t>ИНН 1001215427, КПП 100101001</w:t>
      </w:r>
    </w:p>
    <w:p w:rsidR="004C4DCD" w:rsidRDefault="004C4DCD" w:rsidP="00B34DC5">
      <w:pPr>
        <w:ind w:right="-711"/>
        <w:jc w:val="both"/>
        <w:rPr>
          <w:rFonts w:ascii="Times New Roman" w:hAnsi="Times New Roman"/>
          <w:bCs/>
          <w:sz w:val="24"/>
        </w:rPr>
      </w:pPr>
    </w:p>
    <w:p w:rsidR="00B34DC5" w:rsidRPr="00B34DC5" w:rsidRDefault="00B34DC5" w:rsidP="00B34DC5">
      <w:pPr>
        <w:ind w:right="-711"/>
        <w:jc w:val="both"/>
        <w:rPr>
          <w:rFonts w:ascii="Times New Roman" w:hAnsi="Times New Roman"/>
          <w:b/>
          <w:bCs/>
          <w:sz w:val="24"/>
        </w:rPr>
      </w:pPr>
      <w:r w:rsidRPr="00B34DC5">
        <w:rPr>
          <w:rFonts w:ascii="Times New Roman" w:hAnsi="Times New Roman"/>
          <w:b/>
          <w:bCs/>
          <w:sz w:val="24"/>
        </w:rPr>
        <w:t>Покупатель:</w:t>
      </w:r>
    </w:p>
    <w:p w:rsidR="00B34DC5" w:rsidRDefault="00B34DC5" w:rsidP="00B34DC5">
      <w:pPr>
        <w:ind w:right="-711"/>
        <w:jc w:val="both"/>
        <w:rPr>
          <w:rFonts w:ascii="Times New Roman" w:hAnsi="Times New Roman"/>
          <w:b/>
          <w:bCs/>
          <w:sz w:val="24"/>
        </w:rPr>
      </w:pPr>
      <w:r w:rsidRPr="00B34DC5">
        <w:rPr>
          <w:rFonts w:ascii="Times New Roman" w:hAnsi="Times New Roman"/>
          <w:b/>
          <w:color w:val="000000"/>
          <w:spacing w:val="1"/>
          <w:sz w:val="24"/>
        </w:rPr>
        <w:lastRenderedPageBreak/>
        <w:t>___________________________</w:t>
      </w:r>
      <w:r w:rsidRPr="00B34DC5">
        <w:rPr>
          <w:rFonts w:ascii="Times New Roman" w:hAnsi="Times New Roman"/>
          <w:spacing w:val="1"/>
          <w:sz w:val="24"/>
        </w:rPr>
        <w:t xml:space="preserve">, паспорт ___________________ </w:t>
      </w:r>
      <w:r w:rsidRPr="00B34DC5">
        <w:rPr>
          <w:rFonts w:ascii="Times New Roman" w:hAnsi="Times New Roman"/>
          <w:spacing w:val="13"/>
          <w:sz w:val="24"/>
        </w:rPr>
        <w:t xml:space="preserve">выдан ______________________________, </w:t>
      </w:r>
      <w:r w:rsidRPr="00B34DC5">
        <w:rPr>
          <w:rFonts w:ascii="Times New Roman" w:hAnsi="Times New Roman"/>
          <w:spacing w:val="12"/>
          <w:sz w:val="24"/>
        </w:rPr>
        <w:t>зарегистрирован по адресу: _________________________________,</w:t>
      </w:r>
    </w:p>
    <w:sectPr w:rsidR="00B34DC5" w:rsidSect="00362F99">
      <w:footerReference w:type="default" r:id="rId7"/>
      <w:footnotePr>
        <w:pos w:val="beneathText"/>
      </w:footnotePr>
      <w:pgSz w:w="11905" w:h="16837"/>
      <w:pgMar w:top="568" w:right="1134" w:bottom="284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6C3" w:rsidRDefault="001416C3">
      <w:r>
        <w:separator/>
      </w:r>
    </w:p>
  </w:endnote>
  <w:endnote w:type="continuationSeparator" w:id="1">
    <w:p w:rsidR="001416C3" w:rsidRDefault="00141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EFE" w:rsidRDefault="00CC2EFE">
    <w:pPr>
      <w:pStyle w:val="af1"/>
      <w:jc w:val="right"/>
      <w:rPr>
        <w:szCs w:val="20"/>
      </w:rPr>
    </w:pPr>
  </w:p>
  <w:p w:rsidR="00CC2EFE" w:rsidRDefault="00CC2E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6C3" w:rsidRDefault="001416C3">
      <w:r>
        <w:separator/>
      </w:r>
    </w:p>
  </w:footnote>
  <w:footnote w:type="continuationSeparator" w:id="1">
    <w:p w:rsidR="001416C3" w:rsidRDefault="001416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9DB17B4"/>
    <w:multiLevelType w:val="multilevel"/>
    <w:tmpl w:val="05386D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C2E4421"/>
    <w:multiLevelType w:val="multilevel"/>
    <w:tmpl w:val="D57443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CCC49FF"/>
    <w:multiLevelType w:val="hybridMultilevel"/>
    <w:tmpl w:val="E7B6D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8D9"/>
    <w:rsid w:val="00082856"/>
    <w:rsid w:val="000935DA"/>
    <w:rsid w:val="001010D7"/>
    <w:rsid w:val="001416C3"/>
    <w:rsid w:val="0016249C"/>
    <w:rsid w:val="00190CBE"/>
    <w:rsid w:val="002415B4"/>
    <w:rsid w:val="00245698"/>
    <w:rsid w:val="00317CBD"/>
    <w:rsid w:val="003267E4"/>
    <w:rsid w:val="00362F99"/>
    <w:rsid w:val="00453E91"/>
    <w:rsid w:val="00477430"/>
    <w:rsid w:val="004922CD"/>
    <w:rsid w:val="004C4DCD"/>
    <w:rsid w:val="004D3450"/>
    <w:rsid w:val="005B6B14"/>
    <w:rsid w:val="005B7267"/>
    <w:rsid w:val="005C3066"/>
    <w:rsid w:val="005D38C7"/>
    <w:rsid w:val="005F596E"/>
    <w:rsid w:val="006764CB"/>
    <w:rsid w:val="00690C37"/>
    <w:rsid w:val="00745AEB"/>
    <w:rsid w:val="0075163B"/>
    <w:rsid w:val="007A15AE"/>
    <w:rsid w:val="00800076"/>
    <w:rsid w:val="00811DB4"/>
    <w:rsid w:val="008544C2"/>
    <w:rsid w:val="009C3B19"/>
    <w:rsid w:val="00A06433"/>
    <w:rsid w:val="00A520F5"/>
    <w:rsid w:val="00A53349"/>
    <w:rsid w:val="00B10CA8"/>
    <w:rsid w:val="00B17D76"/>
    <w:rsid w:val="00B34DC5"/>
    <w:rsid w:val="00B471CC"/>
    <w:rsid w:val="00B96AE6"/>
    <w:rsid w:val="00BA6EB9"/>
    <w:rsid w:val="00C1663B"/>
    <w:rsid w:val="00C721CE"/>
    <w:rsid w:val="00C848D9"/>
    <w:rsid w:val="00CA2A20"/>
    <w:rsid w:val="00CC2EFE"/>
    <w:rsid w:val="00D174BA"/>
    <w:rsid w:val="00D30D97"/>
    <w:rsid w:val="00D62759"/>
    <w:rsid w:val="00DB654E"/>
    <w:rsid w:val="00DD2BB9"/>
    <w:rsid w:val="00E44E57"/>
    <w:rsid w:val="00EC1C9C"/>
    <w:rsid w:val="00F012CB"/>
    <w:rsid w:val="00FD5863"/>
    <w:rsid w:val="00FF009D"/>
    <w:rsid w:val="00FF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10CA8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rsid w:val="00B10CA8"/>
    <w:pPr>
      <w:keepNext/>
      <w:tabs>
        <w:tab w:val="num" w:pos="0"/>
      </w:tabs>
      <w:spacing w:after="170"/>
      <w:jc w:val="center"/>
      <w:outlineLvl w:val="0"/>
    </w:pPr>
    <w:rPr>
      <w:rFonts w:ascii="Times New Roman" w:hAnsi="Times New Roman"/>
      <w:b/>
      <w:bCs/>
      <w:sz w:val="24"/>
    </w:rPr>
  </w:style>
  <w:style w:type="paragraph" w:styleId="2">
    <w:name w:val="heading 2"/>
    <w:basedOn w:val="a"/>
    <w:next w:val="a"/>
    <w:qFormat/>
    <w:rsid w:val="00B10CA8"/>
    <w:pPr>
      <w:keepNext/>
      <w:shd w:val="clear" w:color="auto" w:fill="FFFFFF"/>
      <w:tabs>
        <w:tab w:val="num" w:pos="0"/>
      </w:tabs>
      <w:spacing w:after="170"/>
      <w:jc w:val="center"/>
      <w:outlineLvl w:val="1"/>
    </w:pPr>
    <w:rPr>
      <w:rFonts w:ascii="Times New Roman" w:hAnsi="Times New Roman"/>
      <w:b/>
      <w:iCs/>
      <w:sz w:val="24"/>
      <w:szCs w:val="32"/>
    </w:rPr>
  </w:style>
  <w:style w:type="paragraph" w:styleId="3">
    <w:name w:val="heading 3"/>
    <w:basedOn w:val="a"/>
    <w:next w:val="a"/>
    <w:qFormat/>
    <w:rsid w:val="00B10CA8"/>
    <w:pPr>
      <w:keepNext/>
      <w:tabs>
        <w:tab w:val="num" w:pos="0"/>
      </w:tabs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10CA8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B10CA8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10CA8"/>
    <w:pPr>
      <w:tabs>
        <w:tab w:val="num" w:pos="0"/>
      </w:tabs>
      <w:spacing w:before="240" w:after="60"/>
      <w:outlineLvl w:val="6"/>
    </w:pPr>
  </w:style>
  <w:style w:type="paragraph" w:styleId="8">
    <w:name w:val="heading 8"/>
    <w:basedOn w:val="a"/>
    <w:next w:val="a"/>
    <w:qFormat/>
    <w:rsid w:val="00B10CA8"/>
    <w:pPr>
      <w:keepNext/>
      <w:shd w:val="clear" w:color="auto" w:fill="FFFFFF"/>
      <w:tabs>
        <w:tab w:val="num" w:pos="0"/>
      </w:tabs>
      <w:spacing w:line="552" w:lineRule="exact"/>
      <w:ind w:right="1190"/>
      <w:outlineLvl w:val="7"/>
    </w:pPr>
    <w:rPr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10CA8"/>
  </w:style>
  <w:style w:type="character" w:customStyle="1" w:styleId="WW-Absatz-Standardschriftart">
    <w:name w:val="WW-Absatz-Standardschriftart"/>
    <w:rsid w:val="00B10CA8"/>
  </w:style>
  <w:style w:type="character" w:customStyle="1" w:styleId="WW-Absatz-Standardschriftart1">
    <w:name w:val="WW-Absatz-Standardschriftart1"/>
    <w:rsid w:val="00B10CA8"/>
  </w:style>
  <w:style w:type="character" w:customStyle="1" w:styleId="WW8Num2z0">
    <w:name w:val="WW8Num2z0"/>
    <w:rsid w:val="00B10CA8"/>
    <w:rPr>
      <w:rFonts w:ascii="Symbol" w:hAnsi="Symbol"/>
    </w:rPr>
  </w:style>
  <w:style w:type="character" w:customStyle="1" w:styleId="WW8Num3z0">
    <w:name w:val="WW8Num3z0"/>
    <w:rsid w:val="00B10CA8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B10CA8"/>
    <w:rPr>
      <w:rFonts w:ascii="Wingdings 2" w:hAnsi="Wingdings 2" w:cs="StarSymbol"/>
      <w:sz w:val="16"/>
      <w:szCs w:val="19"/>
    </w:rPr>
  </w:style>
  <w:style w:type="character" w:customStyle="1" w:styleId="WW8Num3z2">
    <w:name w:val="WW8Num3z2"/>
    <w:rsid w:val="00B10CA8"/>
    <w:rPr>
      <w:rFonts w:ascii="StarSymbol" w:hAnsi="StarSymbol" w:cs="StarSymbol"/>
      <w:sz w:val="16"/>
      <w:szCs w:val="19"/>
    </w:rPr>
  </w:style>
  <w:style w:type="character" w:customStyle="1" w:styleId="WW8Num4z0">
    <w:name w:val="WW8Num4z0"/>
    <w:rsid w:val="00B10CA8"/>
    <w:rPr>
      <w:rFonts w:ascii="Arial" w:hAnsi="Arial"/>
    </w:rPr>
  </w:style>
  <w:style w:type="character" w:customStyle="1" w:styleId="WW8Num4z1">
    <w:name w:val="WW8Num4z1"/>
    <w:rsid w:val="00B10CA8"/>
    <w:rPr>
      <w:rFonts w:ascii="Wingdings 2" w:hAnsi="Wingdings 2" w:cs="StarSymbol"/>
      <w:sz w:val="16"/>
      <w:szCs w:val="19"/>
    </w:rPr>
  </w:style>
  <w:style w:type="character" w:customStyle="1" w:styleId="WW8Num4z2">
    <w:name w:val="WW8Num4z2"/>
    <w:rsid w:val="00B10CA8"/>
    <w:rPr>
      <w:rFonts w:ascii="StarSymbol" w:hAnsi="StarSymbol" w:cs="StarSymbol"/>
      <w:sz w:val="16"/>
      <w:szCs w:val="19"/>
    </w:rPr>
  </w:style>
  <w:style w:type="character" w:customStyle="1" w:styleId="WW8Num5z0">
    <w:name w:val="WW8Num5z0"/>
    <w:rsid w:val="00B10CA8"/>
    <w:rPr>
      <w:rFonts w:ascii="Arial" w:hAnsi="Arial"/>
    </w:rPr>
  </w:style>
  <w:style w:type="character" w:customStyle="1" w:styleId="WW8Num5z1">
    <w:name w:val="WW8Num5z1"/>
    <w:rsid w:val="00B10CA8"/>
    <w:rPr>
      <w:rFonts w:ascii="Wingdings 2" w:hAnsi="Wingdings 2" w:cs="StarSymbol"/>
      <w:sz w:val="16"/>
      <w:szCs w:val="19"/>
    </w:rPr>
  </w:style>
  <w:style w:type="character" w:customStyle="1" w:styleId="WW8Num5z2">
    <w:name w:val="WW8Num5z2"/>
    <w:rsid w:val="00B10CA8"/>
    <w:rPr>
      <w:rFonts w:ascii="StarSymbol" w:hAnsi="StarSymbol" w:cs="StarSymbol"/>
      <w:sz w:val="16"/>
      <w:szCs w:val="19"/>
    </w:rPr>
  </w:style>
  <w:style w:type="character" w:customStyle="1" w:styleId="WW8Num6z0">
    <w:name w:val="WW8Num6z0"/>
    <w:rsid w:val="00B10CA8"/>
    <w:rPr>
      <w:rFonts w:ascii="Arial" w:hAnsi="Arial"/>
    </w:rPr>
  </w:style>
  <w:style w:type="character" w:customStyle="1" w:styleId="WW8Num6z1">
    <w:name w:val="WW8Num6z1"/>
    <w:rsid w:val="00B10CA8"/>
    <w:rPr>
      <w:rFonts w:ascii="Wingdings 2" w:hAnsi="Wingdings 2" w:cs="StarSymbol"/>
      <w:sz w:val="16"/>
      <w:szCs w:val="19"/>
    </w:rPr>
  </w:style>
  <w:style w:type="character" w:customStyle="1" w:styleId="WW8Num6z2">
    <w:name w:val="WW8Num6z2"/>
    <w:rsid w:val="00B10CA8"/>
    <w:rPr>
      <w:rFonts w:ascii="StarSymbol" w:hAnsi="StarSymbol" w:cs="StarSymbol"/>
      <w:sz w:val="16"/>
      <w:szCs w:val="19"/>
    </w:rPr>
  </w:style>
  <w:style w:type="character" w:customStyle="1" w:styleId="WW8Num7z0">
    <w:name w:val="WW8Num7z0"/>
    <w:rsid w:val="00B10CA8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sid w:val="00B10CA8"/>
    <w:rPr>
      <w:rFonts w:ascii="Wingdings 2" w:hAnsi="Wingdings 2" w:cs="StarSymbol"/>
      <w:sz w:val="16"/>
      <w:szCs w:val="19"/>
    </w:rPr>
  </w:style>
  <w:style w:type="character" w:customStyle="1" w:styleId="WW8Num7z2">
    <w:name w:val="WW8Num7z2"/>
    <w:rsid w:val="00B10CA8"/>
    <w:rPr>
      <w:rFonts w:ascii="StarSymbol" w:hAnsi="StarSymbol" w:cs="StarSymbol"/>
      <w:sz w:val="16"/>
      <w:szCs w:val="19"/>
    </w:rPr>
  </w:style>
  <w:style w:type="character" w:customStyle="1" w:styleId="WW8Num8z0">
    <w:name w:val="WW8Num8z0"/>
    <w:rsid w:val="00B10CA8"/>
    <w:rPr>
      <w:rFonts w:ascii="Arial" w:hAnsi="Arial"/>
      <w:sz w:val="16"/>
      <w:szCs w:val="19"/>
    </w:rPr>
  </w:style>
  <w:style w:type="character" w:customStyle="1" w:styleId="WW8Num8z1">
    <w:name w:val="WW8Num8z1"/>
    <w:rsid w:val="00B10CA8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B10CA8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B10CA8"/>
    <w:rPr>
      <w:rFonts w:ascii="Arial" w:hAnsi="Arial"/>
    </w:rPr>
  </w:style>
  <w:style w:type="character" w:customStyle="1" w:styleId="WW8Num9z1">
    <w:name w:val="WW8Num9z1"/>
    <w:rsid w:val="00B10CA8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B10CA8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B10CA8"/>
    <w:rPr>
      <w:rFonts w:ascii="Symbol" w:hAnsi="Symbol"/>
    </w:rPr>
  </w:style>
  <w:style w:type="character" w:customStyle="1" w:styleId="WW8Num10z1">
    <w:name w:val="WW8Num10z1"/>
    <w:rsid w:val="00B10CA8"/>
    <w:rPr>
      <w:rFonts w:ascii="Courier New" w:hAnsi="Courier New"/>
    </w:rPr>
  </w:style>
  <w:style w:type="character" w:customStyle="1" w:styleId="WW8Num10z2">
    <w:name w:val="WW8Num10z2"/>
    <w:rsid w:val="00B10CA8"/>
    <w:rPr>
      <w:rFonts w:ascii="Wingdings" w:hAnsi="Wingdings"/>
    </w:rPr>
  </w:style>
  <w:style w:type="character" w:customStyle="1" w:styleId="WW8Num11z0">
    <w:name w:val="WW8Num11z0"/>
    <w:rsid w:val="00B10CA8"/>
    <w:rPr>
      <w:rFonts w:ascii="Arial" w:hAnsi="Arial"/>
    </w:rPr>
  </w:style>
  <w:style w:type="character" w:customStyle="1" w:styleId="WW8Num11z1">
    <w:name w:val="WW8Num11z1"/>
    <w:rsid w:val="00B10CA8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B10CA8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B10CA8"/>
    <w:rPr>
      <w:rFonts w:ascii="Arial" w:hAnsi="Arial"/>
    </w:rPr>
  </w:style>
  <w:style w:type="character" w:customStyle="1" w:styleId="WW8Num12z1">
    <w:name w:val="WW8Num12z1"/>
    <w:rsid w:val="00B10CA8"/>
    <w:rPr>
      <w:rFonts w:ascii="Wingdings 2" w:hAnsi="Wingdings 2" w:cs="StarSymbol"/>
      <w:sz w:val="16"/>
      <w:szCs w:val="19"/>
    </w:rPr>
  </w:style>
  <w:style w:type="character" w:customStyle="1" w:styleId="WW8Num12z2">
    <w:name w:val="WW8Num12z2"/>
    <w:rsid w:val="00B10CA8"/>
    <w:rPr>
      <w:rFonts w:ascii="StarSymbol" w:hAnsi="StarSymbol" w:cs="StarSymbol"/>
      <w:sz w:val="16"/>
      <w:szCs w:val="19"/>
    </w:rPr>
  </w:style>
  <w:style w:type="character" w:customStyle="1" w:styleId="WW8Num13z0">
    <w:name w:val="WW8Num13z0"/>
    <w:rsid w:val="00B10CA8"/>
    <w:rPr>
      <w:rFonts w:ascii="Arial" w:hAnsi="Arial"/>
    </w:rPr>
  </w:style>
  <w:style w:type="character" w:customStyle="1" w:styleId="WW8Num13z1">
    <w:name w:val="WW8Num13z1"/>
    <w:rsid w:val="00B10CA8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B10CA8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B10CA8"/>
    <w:rPr>
      <w:rFonts w:ascii="Arial" w:hAnsi="Arial"/>
    </w:rPr>
  </w:style>
  <w:style w:type="character" w:customStyle="1" w:styleId="WW8Num14z1">
    <w:name w:val="WW8Num14z1"/>
    <w:rsid w:val="00B10CA8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B10CA8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sid w:val="00B10CA8"/>
    <w:rPr>
      <w:rFonts w:ascii="Symbol" w:hAnsi="Symbol"/>
    </w:rPr>
  </w:style>
  <w:style w:type="character" w:customStyle="1" w:styleId="WW8Num15z1">
    <w:name w:val="WW8Num15z1"/>
    <w:rsid w:val="00B10CA8"/>
    <w:rPr>
      <w:rFonts w:ascii="Courier New" w:hAnsi="Courier New"/>
    </w:rPr>
  </w:style>
  <w:style w:type="character" w:customStyle="1" w:styleId="WW8Num15z2">
    <w:name w:val="WW8Num15z2"/>
    <w:rsid w:val="00B10CA8"/>
    <w:rPr>
      <w:rFonts w:ascii="Wingdings" w:hAnsi="Wingdings"/>
    </w:rPr>
  </w:style>
  <w:style w:type="character" w:customStyle="1" w:styleId="WW8Num16z0">
    <w:name w:val="WW8Num16z0"/>
    <w:rsid w:val="00B10CA8"/>
    <w:rPr>
      <w:rFonts w:ascii="Symbol" w:hAnsi="Symbol"/>
    </w:rPr>
  </w:style>
  <w:style w:type="character" w:customStyle="1" w:styleId="WW8Num16z1">
    <w:name w:val="WW8Num16z1"/>
    <w:rsid w:val="00B10CA8"/>
    <w:rPr>
      <w:rFonts w:ascii="Courier New" w:hAnsi="Courier New"/>
    </w:rPr>
  </w:style>
  <w:style w:type="character" w:customStyle="1" w:styleId="WW8Num16z2">
    <w:name w:val="WW8Num16z2"/>
    <w:rsid w:val="00B10CA8"/>
    <w:rPr>
      <w:rFonts w:ascii="Wingdings" w:hAnsi="Wingdings"/>
    </w:rPr>
  </w:style>
  <w:style w:type="character" w:customStyle="1" w:styleId="WW8Num17z0">
    <w:name w:val="WW8Num17z0"/>
    <w:rsid w:val="00B10CA8"/>
    <w:rPr>
      <w:rFonts w:ascii="Arial" w:hAnsi="Arial"/>
    </w:rPr>
  </w:style>
  <w:style w:type="character" w:customStyle="1" w:styleId="WW8Num17z1">
    <w:name w:val="WW8Num17z1"/>
    <w:rsid w:val="00B10CA8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B10CA8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B10CA8"/>
    <w:rPr>
      <w:rFonts w:ascii="Wingdings" w:hAnsi="Wingdings" w:cs="StarSymbol"/>
      <w:sz w:val="18"/>
      <w:szCs w:val="18"/>
    </w:rPr>
  </w:style>
  <w:style w:type="character" w:customStyle="1" w:styleId="WW8Num18z1">
    <w:name w:val="WW8Num18z1"/>
    <w:rsid w:val="00B10CA8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B10CA8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sid w:val="00B10CA8"/>
    <w:rPr>
      <w:rFonts w:ascii="Arial" w:hAnsi="Arial"/>
    </w:rPr>
  </w:style>
  <w:style w:type="character" w:customStyle="1" w:styleId="WW8Num19z1">
    <w:name w:val="WW8Num19z1"/>
    <w:rsid w:val="00B10CA8"/>
    <w:rPr>
      <w:rFonts w:ascii="Wingdings 2" w:hAnsi="Wingdings 2" w:cs="StarSymbol"/>
      <w:sz w:val="16"/>
      <w:szCs w:val="19"/>
    </w:rPr>
  </w:style>
  <w:style w:type="character" w:customStyle="1" w:styleId="WW8Num19z2">
    <w:name w:val="WW8Num19z2"/>
    <w:rsid w:val="00B10CA8"/>
    <w:rPr>
      <w:rFonts w:ascii="StarSymbol" w:hAnsi="StarSymbol" w:cs="StarSymbol"/>
      <w:sz w:val="16"/>
      <w:szCs w:val="19"/>
    </w:rPr>
  </w:style>
  <w:style w:type="character" w:customStyle="1" w:styleId="WW8Num20z0">
    <w:name w:val="WW8Num20z0"/>
    <w:rsid w:val="00B10CA8"/>
    <w:rPr>
      <w:rFonts w:ascii="Arial" w:hAnsi="Arial"/>
    </w:rPr>
  </w:style>
  <w:style w:type="character" w:customStyle="1" w:styleId="WW8Num20z1">
    <w:name w:val="WW8Num20z1"/>
    <w:rsid w:val="00B10CA8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B10CA8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B10CA8"/>
    <w:rPr>
      <w:rFonts w:ascii="Arial" w:hAnsi="Arial"/>
    </w:rPr>
  </w:style>
  <w:style w:type="character" w:customStyle="1" w:styleId="WW8Num21z1">
    <w:name w:val="WW8Num21z1"/>
    <w:rsid w:val="00B10CA8"/>
    <w:rPr>
      <w:rFonts w:ascii="Wingdings 2" w:hAnsi="Wingdings 2" w:cs="StarSymbol"/>
      <w:sz w:val="16"/>
      <w:szCs w:val="19"/>
    </w:rPr>
  </w:style>
  <w:style w:type="character" w:customStyle="1" w:styleId="WW8Num21z2">
    <w:name w:val="WW8Num21z2"/>
    <w:rsid w:val="00B10CA8"/>
    <w:rPr>
      <w:rFonts w:ascii="StarSymbol" w:hAnsi="StarSymbol" w:cs="StarSymbol"/>
      <w:sz w:val="16"/>
      <w:szCs w:val="19"/>
    </w:rPr>
  </w:style>
  <w:style w:type="character" w:customStyle="1" w:styleId="WW8Num22z0">
    <w:name w:val="WW8Num22z0"/>
    <w:rsid w:val="00B10CA8"/>
    <w:rPr>
      <w:rFonts w:ascii="Arial" w:hAnsi="Arial"/>
    </w:rPr>
  </w:style>
  <w:style w:type="character" w:customStyle="1" w:styleId="WW8Num22z1">
    <w:name w:val="WW8Num22z1"/>
    <w:rsid w:val="00B10CA8"/>
    <w:rPr>
      <w:rFonts w:ascii="Wingdings 2" w:hAnsi="Wingdings 2" w:cs="StarSymbol"/>
      <w:sz w:val="16"/>
      <w:szCs w:val="19"/>
    </w:rPr>
  </w:style>
  <w:style w:type="character" w:customStyle="1" w:styleId="WW8Num22z2">
    <w:name w:val="WW8Num22z2"/>
    <w:rsid w:val="00B10CA8"/>
    <w:rPr>
      <w:rFonts w:ascii="StarSymbol" w:hAnsi="StarSymbol" w:cs="StarSymbol"/>
      <w:sz w:val="16"/>
      <w:szCs w:val="19"/>
    </w:rPr>
  </w:style>
  <w:style w:type="character" w:customStyle="1" w:styleId="WW8Num23z0">
    <w:name w:val="WW8Num23z0"/>
    <w:rsid w:val="00B10CA8"/>
    <w:rPr>
      <w:rFonts w:ascii="Symbol" w:hAnsi="Symbol"/>
    </w:rPr>
  </w:style>
  <w:style w:type="character" w:customStyle="1" w:styleId="WW8Num23z1">
    <w:name w:val="WW8Num23z1"/>
    <w:rsid w:val="00B10CA8"/>
    <w:rPr>
      <w:rFonts w:ascii="Courier New" w:hAnsi="Courier New"/>
    </w:rPr>
  </w:style>
  <w:style w:type="character" w:customStyle="1" w:styleId="WW8Num23z2">
    <w:name w:val="WW8Num23z2"/>
    <w:rsid w:val="00B10CA8"/>
    <w:rPr>
      <w:rFonts w:ascii="Wingdings" w:hAnsi="Wingdings"/>
    </w:rPr>
  </w:style>
  <w:style w:type="character" w:customStyle="1" w:styleId="WW8Num24z0">
    <w:name w:val="WW8Num24z0"/>
    <w:rsid w:val="00B10CA8"/>
    <w:rPr>
      <w:rFonts w:ascii="Arial" w:hAnsi="Arial"/>
    </w:rPr>
  </w:style>
  <w:style w:type="character" w:customStyle="1" w:styleId="WW8Num24z1">
    <w:name w:val="WW8Num24z1"/>
    <w:rsid w:val="00B10CA8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sid w:val="00B10CA8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B10CA8"/>
    <w:rPr>
      <w:rFonts w:ascii="Arial" w:hAnsi="Arial"/>
    </w:rPr>
  </w:style>
  <w:style w:type="character" w:customStyle="1" w:styleId="WW8Num25z1">
    <w:name w:val="WW8Num25z1"/>
    <w:rsid w:val="00B10CA8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B10CA8"/>
    <w:rPr>
      <w:rFonts w:ascii="StarSymbol" w:hAnsi="StarSymbol" w:cs="StarSymbol"/>
      <w:sz w:val="18"/>
      <w:szCs w:val="18"/>
    </w:rPr>
  </w:style>
  <w:style w:type="character" w:customStyle="1" w:styleId="WW8Num26z0">
    <w:name w:val="WW8Num26z0"/>
    <w:rsid w:val="00B10CA8"/>
    <w:rPr>
      <w:rFonts w:ascii="Symbol" w:hAnsi="Symbol"/>
    </w:rPr>
  </w:style>
  <w:style w:type="character" w:customStyle="1" w:styleId="WW8Num26z1">
    <w:name w:val="WW8Num26z1"/>
    <w:rsid w:val="00B10CA8"/>
    <w:rPr>
      <w:rFonts w:ascii="Wingdings 2" w:hAnsi="Wingdings 2" w:cs="StarSymbol"/>
      <w:sz w:val="16"/>
      <w:szCs w:val="19"/>
    </w:rPr>
  </w:style>
  <w:style w:type="character" w:customStyle="1" w:styleId="WW8Num26z2">
    <w:name w:val="WW8Num26z2"/>
    <w:rsid w:val="00B10CA8"/>
    <w:rPr>
      <w:rFonts w:ascii="StarSymbol" w:hAnsi="StarSymbol" w:cs="StarSymbol"/>
      <w:sz w:val="16"/>
      <w:szCs w:val="19"/>
    </w:rPr>
  </w:style>
  <w:style w:type="character" w:customStyle="1" w:styleId="WW8Num27z0">
    <w:name w:val="WW8Num27z0"/>
    <w:rsid w:val="00B10CA8"/>
    <w:rPr>
      <w:rFonts w:ascii="Symbol" w:hAnsi="Symbol"/>
    </w:rPr>
  </w:style>
  <w:style w:type="character" w:customStyle="1" w:styleId="WW8Num27z1">
    <w:name w:val="WW8Num27z1"/>
    <w:rsid w:val="00B10CA8"/>
    <w:rPr>
      <w:rFonts w:ascii="Courier New" w:hAnsi="Courier New"/>
    </w:rPr>
  </w:style>
  <w:style w:type="character" w:customStyle="1" w:styleId="WW8Num27z2">
    <w:name w:val="WW8Num27z2"/>
    <w:rsid w:val="00B10CA8"/>
    <w:rPr>
      <w:rFonts w:ascii="Wingdings" w:hAnsi="Wingdings"/>
    </w:rPr>
  </w:style>
  <w:style w:type="character" w:customStyle="1" w:styleId="WW8Num28z0">
    <w:name w:val="WW8Num28z0"/>
    <w:rsid w:val="00B10CA8"/>
    <w:rPr>
      <w:rFonts w:ascii="Arial" w:hAnsi="Arial"/>
    </w:rPr>
  </w:style>
  <w:style w:type="character" w:customStyle="1" w:styleId="WW8Num28z1">
    <w:name w:val="WW8Num28z1"/>
    <w:rsid w:val="00B10CA8"/>
    <w:rPr>
      <w:rFonts w:ascii="Wingdings 2" w:hAnsi="Wingdings 2" w:cs="StarSymbol"/>
      <w:sz w:val="18"/>
      <w:szCs w:val="18"/>
    </w:rPr>
  </w:style>
  <w:style w:type="character" w:customStyle="1" w:styleId="WW8Num28z2">
    <w:name w:val="WW8Num28z2"/>
    <w:rsid w:val="00B10CA8"/>
    <w:rPr>
      <w:rFonts w:ascii="StarSymbol" w:hAnsi="StarSymbol" w:cs="StarSymbol"/>
      <w:sz w:val="18"/>
      <w:szCs w:val="18"/>
    </w:rPr>
  </w:style>
  <w:style w:type="character" w:customStyle="1" w:styleId="WW8Num29z0">
    <w:name w:val="WW8Num29z0"/>
    <w:rsid w:val="00B10CA8"/>
    <w:rPr>
      <w:rFonts w:ascii="Arial" w:hAnsi="Arial"/>
    </w:rPr>
  </w:style>
  <w:style w:type="character" w:customStyle="1" w:styleId="WW8Num29z1">
    <w:name w:val="WW8Num29z1"/>
    <w:rsid w:val="00B10CA8"/>
    <w:rPr>
      <w:rFonts w:ascii="Wingdings 2" w:hAnsi="Wingdings 2" w:cs="StarSymbol"/>
      <w:sz w:val="16"/>
      <w:szCs w:val="19"/>
    </w:rPr>
  </w:style>
  <w:style w:type="character" w:customStyle="1" w:styleId="WW8Num29z2">
    <w:name w:val="WW8Num29z2"/>
    <w:rsid w:val="00B10CA8"/>
    <w:rPr>
      <w:rFonts w:ascii="StarSymbol" w:hAnsi="StarSymbol" w:cs="StarSymbol"/>
      <w:sz w:val="16"/>
      <w:szCs w:val="19"/>
    </w:rPr>
  </w:style>
  <w:style w:type="character" w:customStyle="1" w:styleId="WW8Num30z0">
    <w:name w:val="WW8Num30z0"/>
    <w:rsid w:val="00B10CA8"/>
    <w:rPr>
      <w:rFonts w:ascii="Symbol" w:hAnsi="Symbol"/>
    </w:rPr>
  </w:style>
  <w:style w:type="character" w:customStyle="1" w:styleId="WW8Num30z1">
    <w:name w:val="WW8Num30z1"/>
    <w:rsid w:val="00B10CA8"/>
    <w:rPr>
      <w:rFonts w:ascii="Wingdings 2" w:hAnsi="Wingdings 2" w:cs="StarSymbol"/>
      <w:sz w:val="16"/>
      <w:szCs w:val="19"/>
    </w:rPr>
  </w:style>
  <w:style w:type="character" w:customStyle="1" w:styleId="WW8Num30z2">
    <w:name w:val="WW8Num30z2"/>
    <w:rsid w:val="00B10CA8"/>
    <w:rPr>
      <w:rFonts w:ascii="StarSymbol" w:hAnsi="StarSymbol" w:cs="StarSymbol"/>
      <w:sz w:val="16"/>
      <w:szCs w:val="19"/>
    </w:rPr>
  </w:style>
  <w:style w:type="character" w:customStyle="1" w:styleId="WW8Num31z0">
    <w:name w:val="WW8Num31z0"/>
    <w:rsid w:val="00B10CA8"/>
    <w:rPr>
      <w:rFonts w:ascii="Wingdings" w:hAnsi="Wingdings" w:cs="StarSymbol"/>
      <w:sz w:val="18"/>
      <w:szCs w:val="18"/>
    </w:rPr>
  </w:style>
  <w:style w:type="character" w:customStyle="1" w:styleId="WW8Num31z1">
    <w:name w:val="WW8Num31z1"/>
    <w:rsid w:val="00B10CA8"/>
    <w:rPr>
      <w:rFonts w:ascii="Wingdings 2" w:hAnsi="Wingdings 2" w:cs="StarSymbol"/>
      <w:sz w:val="16"/>
      <w:szCs w:val="19"/>
    </w:rPr>
  </w:style>
  <w:style w:type="character" w:customStyle="1" w:styleId="WW8Num31z2">
    <w:name w:val="WW8Num31z2"/>
    <w:rsid w:val="00B10CA8"/>
    <w:rPr>
      <w:rFonts w:ascii="StarSymbol" w:hAnsi="StarSymbol" w:cs="StarSymbol"/>
      <w:sz w:val="16"/>
      <w:szCs w:val="19"/>
    </w:rPr>
  </w:style>
  <w:style w:type="character" w:customStyle="1" w:styleId="WW8Num32z0">
    <w:name w:val="WW8Num32z0"/>
    <w:rsid w:val="00B10CA8"/>
    <w:rPr>
      <w:rFonts w:ascii="Arial" w:hAnsi="Arial"/>
    </w:rPr>
  </w:style>
  <w:style w:type="character" w:customStyle="1" w:styleId="WW8Num32z1">
    <w:name w:val="WW8Num32z1"/>
    <w:rsid w:val="00B10CA8"/>
    <w:rPr>
      <w:rFonts w:ascii="Wingdings 2" w:hAnsi="Wingdings 2" w:cs="StarSymbol"/>
      <w:sz w:val="16"/>
      <w:szCs w:val="19"/>
    </w:rPr>
  </w:style>
  <w:style w:type="character" w:customStyle="1" w:styleId="WW8Num32z2">
    <w:name w:val="WW8Num32z2"/>
    <w:rsid w:val="00B10CA8"/>
    <w:rPr>
      <w:rFonts w:ascii="StarSymbol" w:hAnsi="StarSymbol" w:cs="StarSymbol"/>
      <w:sz w:val="16"/>
      <w:szCs w:val="19"/>
    </w:rPr>
  </w:style>
  <w:style w:type="character" w:customStyle="1" w:styleId="WW8Num33z0">
    <w:name w:val="WW8Num33z0"/>
    <w:rsid w:val="00B10CA8"/>
    <w:rPr>
      <w:rFonts w:ascii="Arial" w:hAnsi="Arial"/>
    </w:rPr>
  </w:style>
  <w:style w:type="character" w:customStyle="1" w:styleId="WW8Num33z1">
    <w:name w:val="WW8Num33z1"/>
    <w:rsid w:val="00B10CA8"/>
    <w:rPr>
      <w:rFonts w:ascii="Wingdings 2" w:hAnsi="Wingdings 2" w:cs="StarSymbol"/>
      <w:sz w:val="16"/>
      <w:szCs w:val="19"/>
    </w:rPr>
  </w:style>
  <w:style w:type="character" w:customStyle="1" w:styleId="WW8Num33z2">
    <w:name w:val="WW8Num33z2"/>
    <w:rsid w:val="00B10CA8"/>
    <w:rPr>
      <w:rFonts w:ascii="StarSymbol" w:hAnsi="StarSymbol" w:cs="StarSymbol"/>
      <w:sz w:val="16"/>
      <w:szCs w:val="19"/>
    </w:rPr>
  </w:style>
  <w:style w:type="character" w:customStyle="1" w:styleId="WW8Num34z0">
    <w:name w:val="WW8Num34z0"/>
    <w:rsid w:val="00B10CA8"/>
    <w:rPr>
      <w:rFonts w:ascii="Arial" w:hAnsi="Arial"/>
    </w:rPr>
  </w:style>
  <w:style w:type="character" w:customStyle="1" w:styleId="WW8Num34z1">
    <w:name w:val="WW8Num34z1"/>
    <w:rsid w:val="00B10CA8"/>
    <w:rPr>
      <w:rFonts w:ascii="Wingdings 2" w:hAnsi="Wingdings 2" w:cs="StarSymbol"/>
      <w:sz w:val="16"/>
      <w:szCs w:val="19"/>
    </w:rPr>
  </w:style>
  <w:style w:type="character" w:customStyle="1" w:styleId="WW8Num34z2">
    <w:name w:val="WW8Num34z2"/>
    <w:rsid w:val="00B10CA8"/>
    <w:rPr>
      <w:rFonts w:ascii="StarSymbol" w:hAnsi="StarSymbol" w:cs="StarSymbol"/>
      <w:sz w:val="16"/>
      <w:szCs w:val="19"/>
    </w:rPr>
  </w:style>
  <w:style w:type="character" w:customStyle="1" w:styleId="WW8Num35z0">
    <w:name w:val="WW8Num35z0"/>
    <w:rsid w:val="00B10CA8"/>
    <w:rPr>
      <w:rFonts w:ascii="Arial" w:hAnsi="Arial"/>
    </w:rPr>
  </w:style>
  <w:style w:type="character" w:customStyle="1" w:styleId="WW8Num35z1">
    <w:name w:val="WW8Num35z1"/>
    <w:rsid w:val="00B10CA8"/>
    <w:rPr>
      <w:rFonts w:ascii="Wingdings 2" w:hAnsi="Wingdings 2" w:cs="StarSymbol"/>
      <w:sz w:val="16"/>
      <w:szCs w:val="19"/>
    </w:rPr>
  </w:style>
  <w:style w:type="character" w:customStyle="1" w:styleId="WW8Num35z2">
    <w:name w:val="WW8Num35z2"/>
    <w:rsid w:val="00B10CA8"/>
    <w:rPr>
      <w:rFonts w:ascii="StarSymbol" w:hAnsi="StarSymbol" w:cs="StarSymbol"/>
      <w:sz w:val="16"/>
      <w:szCs w:val="19"/>
    </w:rPr>
  </w:style>
  <w:style w:type="character" w:customStyle="1" w:styleId="WW8Num36z0">
    <w:name w:val="WW8Num36z0"/>
    <w:rsid w:val="00B10CA8"/>
    <w:rPr>
      <w:rFonts w:ascii="Arial" w:hAnsi="Arial"/>
    </w:rPr>
  </w:style>
  <w:style w:type="character" w:customStyle="1" w:styleId="WW8Num36z1">
    <w:name w:val="WW8Num36z1"/>
    <w:rsid w:val="00B10CA8"/>
    <w:rPr>
      <w:rFonts w:ascii="Wingdings 2" w:hAnsi="Wingdings 2" w:cs="StarSymbol"/>
      <w:sz w:val="16"/>
      <w:szCs w:val="19"/>
    </w:rPr>
  </w:style>
  <w:style w:type="character" w:customStyle="1" w:styleId="WW8Num36z2">
    <w:name w:val="WW8Num36z2"/>
    <w:rsid w:val="00B10CA8"/>
    <w:rPr>
      <w:rFonts w:ascii="StarSymbol" w:hAnsi="StarSymbol" w:cs="StarSymbol"/>
      <w:sz w:val="16"/>
      <w:szCs w:val="19"/>
    </w:rPr>
  </w:style>
  <w:style w:type="character" w:customStyle="1" w:styleId="WW8Num37z0">
    <w:name w:val="WW8Num37z0"/>
    <w:rsid w:val="00B10CA8"/>
    <w:rPr>
      <w:rFonts w:ascii="Wingdings" w:hAnsi="Wingdings" w:cs="StarSymbol"/>
      <w:sz w:val="18"/>
      <w:szCs w:val="18"/>
    </w:rPr>
  </w:style>
  <w:style w:type="character" w:customStyle="1" w:styleId="WW8Num37z1">
    <w:name w:val="WW8Num37z1"/>
    <w:rsid w:val="00B10CA8"/>
    <w:rPr>
      <w:rFonts w:ascii="Wingdings 2" w:hAnsi="Wingdings 2" w:cs="StarSymbol"/>
      <w:sz w:val="16"/>
      <w:szCs w:val="19"/>
    </w:rPr>
  </w:style>
  <w:style w:type="character" w:customStyle="1" w:styleId="WW8Num37z2">
    <w:name w:val="WW8Num37z2"/>
    <w:rsid w:val="00B10CA8"/>
    <w:rPr>
      <w:rFonts w:ascii="StarSymbol" w:hAnsi="StarSymbol" w:cs="StarSymbol"/>
      <w:sz w:val="16"/>
      <w:szCs w:val="19"/>
    </w:rPr>
  </w:style>
  <w:style w:type="character" w:customStyle="1" w:styleId="WW8Num38z0">
    <w:name w:val="WW8Num38z0"/>
    <w:rsid w:val="00B10CA8"/>
    <w:rPr>
      <w:rFonts w:ascii="Arial" w:hAnsi="Arial"/>
      <w:sz w:val="16"/>
      <w:szCs w:val="19"/>
    </w:rPr>
  </w:style>
  <w:style w:type="character" w:customStyle="1" w:styleId="WW8Num38z1">
    <w:name w:val="WW8Num38z1"/>
    <w:rsid w:val="00B10CA8"/>
    <w:rPr>
      <w:rFonts w:ascii="Wingdings 2" w:hAnsi="Wingdings 2" w:cs="StarSymbol"/>
      <w:sz w:val="16"/>
      <w:szCs w:val="19"/>
    </w:rPr>
  </w:style>
  <w:style w:type="character" w:customStyle="1" w:styleId="WW8Num38z2">
    <w:name w:val="WW8Num38z2"/>
    <w:rsid w:val="00B10CA8"/>
    <w:rPr>
      <w:rFonts w:ascii="StarSymbol" w:hAnsi="StarSymbol" w:cs="StarSymbol"/>
      <w:sz w:val="16"/>
      <w:szCs w:val="19"/>
    </w:rPr>
  </w:style>
  <w:style w:type="character" w:customStyle="1" w:styleId="WW8Num39z0">
    <w:name w:val="WW8Num39z0"/>
    <w:rsid w:val="00B10CA8"/>
    <w:rPr>
      <w:rFonts w:ascii="Arial" w:hAnsi="Arial"/>
      <w:sz w:val="16"/>
      <w:szCs w:val="19"/>
    </w:rPr>
  </w:style>
  <w:style w:type="character" w:customStyle="1" w:styleId="WW8Num39z1">
    <w:name w:val="WW8Num39z1"/>
    <w:rsid w:val="00B10CA8"/>
    <w:rPr>
      <w:rFonts w:ascii="Wingdings 2" w:hAnsi="Wingdings 2" w:cs="StarSymbol"/>
      <w:sz w:val="16"/>
      <w:szCs w:val="19"/>
    </w:rPr>
  </w:style>
  <w:style w:type="character" w:customStyle="1" w:styleId="WW8Num39z2">
    <w:name w:val="WW8Num39z2"/>
    <w:rsid w:val="00B10CA8"/>
    <w:rPr>
      <w:rFonts w:ascii="StarSymbol" w:hAnsi="StarSymbol" w:cs="StarSymbol"/>
      <w:sz w:val="16"/>
      <w:szCs w:val="19"/>
    </w:rPr>
  </w:style>
  <w:style w:type="character" w:customStyle="1" w:styleId="WW8Num40z0">
    <w:name w:val="WW8Num40z0"/>
    <w:rsid w:val="00B10CA8"/>
    <w:rPr>
      <w:rFonts w:ascii="Arial" w:hAnsi="Arial"/>
      <w:sz w:val="16"/>
      <w:szCs w:val="19"/>
    </w:rPr>
  </w:style>
  <w:style w:type="character" w:customStyle="1" w:styleId="WW8Num40z1">
    <w:name w:val="WW8Num40z1"/>
    <w:rsid w:val="00B10CA8"/>
    <w:rPr>
      <w:rFonts w:ascii="Wingdings 2" w:hAnsi="Wingdings 2" w:cs="StarSymbol"/>
      <w:sz w:val="16"/>
      <w:szCs w:val="19"/>
    </w:rPr>
  </w:style>
  <w:style w:type="character" w:customStyle="1" w:styleId="WW8Num40z2">
    <w:name w:val="WW8Num40z2"/>
    <w:rsid w:val="00B10CA8"/>
    <w:rPr>
      <w:rFonts w:ascii="StarSymbol" w:hAnsi="StarSymbol" w:cs="StarSymbol"/>
      <w:sz w:val="16"/>
      <w:szCs w:val="19"/>
    </w:rPr>
  </w:style>
  <w:style w:type="character" w:customStyle="1" w:styleId="WW8Num45z0">
    <w:name w:val="WW8Num45z0"/>
    <w:rsid w:val="00B10CA8"/>
    <w:rPr>
      <w:rFonts w:ascii="Symbol" w:hAnsi="Symbol" w:cs="StarSymbol"/>
      <w:sz w:val="16"/>
      <w:szCs w:val="19"/>
    </w:rPr>
  </w:style>
  <w:style w:type="character" w:customStyle="1" w:styleId="WW8Num46z0">
    <w:name w:val="WW8Num46z0"/>
    <w:rsid w:val="00B10CA8"/>
    <w:rPr>
      <w:rFonts w:ascii="Symbol" w:hAnsi="Symbol" w:cs="StarSymbol"/>
      <w:sz w:val="16"/>
      <w:szCs w:val="19"/>
    </w:rPr>
  </w:style>
  <w:style w:type="character" w:customStyle="1" w:styleId="WW8Num47z0">
    <w:name w:val="WW8Num47z0"/>
    <w:rsid w:val="00B10CA8"/>
    <w:rPr>
      <w:rFonts w:ascii="Wingdings" w:hAnsi="Wingdings" w:cs="StarSymbol"/>
      <w:sz w:val="16"/>
      <w:szCs w:val="19"/>
    </w:rPr>
  </w:style>
  <w:style w:type="character" w:customStyle="1" w:styleId="WW8Num47z1">
    <w:name w:val="WW8Num47z1"/>
    <w:rsid w:val="00B10CA8"/>
    <w:rPr>
      <w:rFonts w:ascii="Wingdings 2" w:hAnsi="Wingdings 2" w:cs="StarSymbol"/>
      <w:sz w:val="16"/>
      <w:szCs w:val="19"/>
    </w:rPr>
  </w:style>
  <w:style w:type="character" w:customStyle="1" w:styleId="WW8Num47z2">
    <w:name w:val="WW8Num47z2"/>
    <w:rsid w:val="00B10CA8"/>
    <w:rPr>
      <w:rFonts w:ascii="StarSymbol" w:hAnsi="StarSymbol" w:cs="StarSymbol"/>
      <w:sz w:val="16"/>
      <w:szCs w:val="19"/>
    </w:rPr>
  </w:style>
  <w:style w:type="character" w:customStyle="1" w:styleId="WW8Num49z0">
    <w:name w:val="WW8Num49z0"/>
    <w:rsid w:val="00B10CA8"/>
    <w:rPr>
      <w:rFonts w:ascii="Wingdings" w:hAnsi="Wingdings" w:cs="StarSymbol"/>
      <w:sz w:val="16"/>
      <w:szCs w:val="19"/>
    </w:rPr>
  </w:style>
  <w:style w:type="character" w:customStyle="1" w:styleId="WW8Num49z1">
    <w:name w:val="WW8Num49z1"/>
    <w:rsid w:val="00B10CA8"/>
    <w:rPr>
      <w:rFonts w:ascii="Wingdings 2" w:hAnsi="Wingdings 2" w:cs="StarSymbol"/>
      <w:sz w:val="16"/>
      <w:szCs w:val="19"/>
    </w:rPr>
  </w:style>
  <w:style w:type="character" w:customStyle="1" w:styleId="WW8Num49z2">
    <w:name w:val="WW8Num49z2"/>
    <w:rsid w:val="00B10CA8"/>
    <w:rPr>
      <w:rFonts w:ascii="StarSymbol" w:hAnsi="StarSymbol" w:cs="StarSymbol"/>
      <w:sz w:val="16"/>
      <w:szCs w:val="19"/>
    </w:rPr>
  </w:style>
  <w:style w:type="character" w:customStyle="1" w:styleId="WW8Num50z0">
    <w:name w:val="WW8Num50z0"/>
    <w:rsid w:val="00B10CA8"/>
    <w:rPr>
      <w:rFonts w:ascii="Wingdings" w:hAnsi="Wingdings" w:cs="StarSymbol"/>
      <w:sz w:val="16"/>
      <w:szCs w:val="19"/>
    </w:rPr>
  </w:style>
  <w:style w:type="character" w:customStyle="1" w:styleId="WW8Num50z1">
    <w:name w:val="WW8Num50z1"/>
    <w:rsid w:val="00B10CA8"/>
    <w:rPr>
      <w:rFonts w:ascii="Wingdings 2" w:hAnsi="Wingdings 2" w:cs="StarSymbol"/>
      <w:sz w:val="16"/>
      <w:szCs w:val="19"/>
    </w:rPr>
  </w:style>
  <w:style w:type="character" w:customStyle="1" w:styleId="WW8Num50z2">
    <w:name w:val="WW8Num50z2"/>
    <w:rsid w:val="00B10CA8"/>
    <w:rPr>
      <w:rFonts w:ascii="StarSymbol" w:hAnsi="StarSymbol" w:cs="StarSymbol"/>
      <w:sz w:val="16"/>
      <w:szCs w:val="19"/>
    </w:rPr>
  </w:style>
  <w:style w:type="character" w:customStyle="1" w:styleId="WW8Num51z0">
    <w:name w:val="WW8Num51z0"/>
    <w:rsid w:val="00B10CA8"/>
    <w:rPr>
      <w:rFonts w:ascii="Wingdings" w:hAnsi="Wingdings" w:cs="StarSymbol"/>
      <w:sz w:val="16"/>
      <w:szCs w:val="19"/>
    </w:rPr>
  </w:style>
  <w:style w:type="character" w:customStyle="1" w:styleId="WW8Num51z1">
    <w:name w:val="WW8Num51z1"/>
    <w:rsid w:val="00B10CA8"/>
    <w:rPr>
      <w:rFonts w:ascii="Wingdings 2" w:hAnsi="Wingdings 2" w:cs="StarSymbol"/>
      <w:sz w:val="16"/>
      <w:szCs w:val="19"/>
    </w:rPr>
  </w:style>
  <w:style w:type="character" w:customStyle="1" w:styleId="WW8Num51z2">
    <w:name w:val="WW8Num51z2"/>
    <w:rsid w:val="00B10CA8"/>
    <w:rPr>
      <w:rFonts w:ascii="StarSymbol" w:hAnsi="StarSymbol" w:cs="StarSymbol"/>
      <w:sz w:val="16"/>
      <w:szCs w:val="19"/>
    </w:rPr>
  </w:style>
  <w:style w:type="character" w:customStyle="1" w:styleId="WW8Num52z0">
    <w:name w:val="WW8Num52z0"/>
    <w:rsid w:val="00B10CA8"/>
    <w:rPr>
      <w:rFonts w:ascii="Wingdings" w:hAnsi="Wingdings" w:cs="StarSymbol"/>
      <w:sz w:val="16"/>
      <w:szCs w:val="19"/>
    </w:rPr>
  </w:style>
  <w:style w:type="character" w:customStyle="1" w:styleId="WW8Num52z1">
    <w:name w:val="WW8Num52z1"/>
    <w:rsid w:val="00B10CA8"/>
    <w:rPr>
      <w:rFonts w:ascii="Wingdings 2" w:hAnsi="Wingdings 2" w:cs="StarSymbol"/>
      <w:sz w:val="16"/>
      <w:szCs w:val="19"/>
    </w:rPr>
  </w:style>
  <w:style w:type="character" w:customStyle="1" w:styleId="WW8Num52z2">
    <w:name w:val="WW8Num52z2"/>
    <w:rsid w:val="00B10CA8"/>
    <w:rPr>
      <w:rFonts w:ascii="StarSymbol" w:hAnsi="StarSymbol" w:cs="StarSymbol"/>
      <w:sz w:val="16"/>
      <w:szCs w:val="19"/>
    </w:rPr>
  </w:style>
  <w:style w:type="character" w:customStyle="1" w:styleId="WW8Num54z0">
    <w:name w:val="WW8Num54z0"/>
    <w:rsid w:val="00B10CA8"/>
    <w:rPr>
      <w:rFonts w:ascii="Wingdings" w:hAnsi="Wingdings" w:cs="StarSymbol"/>
      <w:sz w:val="16"/>
      <w:szCs w:val="19"/>
    </w:rPr>
  </w:style>
  <w:style w:type="character" w:customStyle="1" w:styleId="WW8Num54z1">
    <w:name w:val="WW8Num54z1"/>
    <w:rsid w:val="00B10CA8"/>
    <w:rPr>
      <w:rFonts w:ascii="Wingdings 2" w:hAnsi="Wingdings 2" w:cs="StarSymbol"/>
      <w:sz w:val="16"/>
      <w:szCs w:val="19"/>
    </w:rPr>
  </w:style>
  <w:style w:type="character" w:customStyle="1" w:styleId="WW8Num54z2">
    <w:name w:val="WW8Num54z2"/>
    <w:rsid w:val="00B10CA8"/>
    <w:rPr>
      <w:rFonts w:ascii="StarSymbol" w:hAnsi="StarSymbol" w:cs="StarSymbol"/>
      <w:sz w:val="16"/>
      <w:szCs w:val="19"/>
    </w:rPr>
  </w:style>
  <w:style w:type="character" w:customStyle="1" w:styleId="WW8Num55z0">
    <w:name w:val="WW8Num55z0"/>
    <w:rsid w:val="00B10CA8"/>
    <w:rPr>
      <w:rFonts w:ascii="Wingdings" w:hAnsi="Wingdings" w:cs="StarSymbol"/>
      <w:sz w:val="16"/>
      <w:szCs w:val="19"/>
    </w:rPr>
  </w:style>
  <w:style w:type="character" w:customStyle="1" w:styleId="WW8Num55z1">
    <w:name w:val="WW8Num55z1"/>
    <w:rsid w:val="00B10CA8"/>
    <w:rPr>
      <w:rFonts w:ascii="Wingdings 2" w:hAnsi="Wingdings 2" w:cs="StarSymbol"/>
      <w:sz w:val="16"/>
      <w:szCs w:val="19"/>
    </w:rPr>
  </w:style>
  <w:style w:type="character" w:customStyle="1" w:styleId="WW8Num55z2">
    <w:name w:val="WW8Num55z2"/>
    <w:rsid w:val="00B10CA8"/>
    <w:rPr>
      <w:rFonts w:ascii="StarSymbol" w:hAnsi="StarSymbol" w:cs="StarSymbol"/>
      <w:sz w:val="16"/>
      <w:szCs w:val="19"/>
    </w:rPr>
  </w:style>
  <w:style w:type="character" w:customStyle="1" w:styleId="WW8Num56z0">
    <w:name w:val="WW8Num56z0"/>
    <w:rsid w:val="00B10CA8"/>
    <w:rPr>
      <w:rFonts w:ascii="Wingdings" w:hAnsi="Wingdings" w:cs="StarSymbol"/>
      <w:sz w:val="16"/>
      <w:szCs w:val="19"/>
    </w:rPr>
  </w:style>
  <w:style w:type="character" w:customStyle="1" w:styleId="WW8Num56z1">
    <w:name w:val="WW8Num56z1"/>
    <w:rsid w:val="00B10CA8"/>
    <w:rPr>
      <w:rFonts w:ascii="Wingdings 2" w:hAnsi="Wingdings 2" w:cs="StarSymbol"/>
      <w:sz w:val="16"/>
      <w:szCs w:val="19"/>
    </w:rPr>
  </w:style>
  <w:style w:type="character" w:customStyle="1" w:styleId="WW8Num56z2">
    <w:name w:val="WW8Num56z2"/>
    <w:rsid w:val="00B10CA8"/>
    <w:rPr>
      <w:rFonts w:ascii="StarSymbol" w:hAnsi="StarSymbol" w:cs="StarSymbol"/>
      <w:sz w:val="16"/>
      <w:szCs w:val="19"/>
    </w:rPr>
  </w:style>
  <w:style w:type="character" w:customStyle="1" w:styleId="WW8Num57z0">
    <w:name w:val="WW8Num57z0"/>
    <w:rsid w:val="00B10CA8"/>
    <w:rPr>
      <w:rFonts w:ascii="Wingdings" w:hAnsi="Wingdings" w:cs="StarSymbol"/>
      <w:sz w:val="16"/>
      <w:szCs w:val="19"/>
    </w:rPr>
  </w:style>
  <w:style w:type="character" w:customStyle="1" w:styleId="WW8Num57z1">
    <w:name w:val="WW8Num57z1"/>
    <w:rsid w:val="00B10CA8"/>
    <w:rPr>
      <w:rFonts w:ascii="Wingdings 2" w:hAnsi="Wingdings 2" w:cs="StarSymbol"/>
      <w:sz w:val="16"/>
      <w:szCs w:val="19"/>
    </w:rPr>
  </w:style>
  <w:style w:type="character" w:customStyle="1" w:styleId="WW8Num57z2">
    <w:name w:val="WW8Num57z2"/>
    <w:rsid w:val="00B10CA8"/>
    <w:rPr>
      <w:rFonts w:ascii="StarSymbol" w:hAnsi="StarSymbol" w:cs="StarSymbol"/>
      <w:sz w:val="16"/>
      <w:szCs w:val="19"/>
    </w:rPr>
  </w:style>
  <w:style w:type="character" w:customStyle="1" w:styleId="WW8Num58z0">
    <w:name w:val="WW8Num58z0"/>
    <w:rsid w:val="00B10CA8"/>
    <w:rPr>
      <w:rFonts w:ascii="Wingdings" w:hAnsi="Wingdings" w:cs="StarSymbol"/>
      <w:sz w:val="16"/>
      <w:szCs w:val="19"/>
    </w:rPr>
  </w:style>
  <w:style w:type="character" w:customStyle="1" w:styleId="WW8Num58z1">
    <w:name w:val="WW8Num58z1"/>
    <w:rsid w:val="00B10CA8"/>
    <w:rPr>
      <w:rFonts w:ascii="Wingdings 2" w:hAnsi="Wingdings 2" w:cs="StarSymbol"/>
      <w:sz w:val="16"/>
      <w:szCs w:val="19"/>
    </w:rPr>
  </w:style>
  <w:style w:type="character" w:customStyle="1" w:styleId="WW8Num58z2">
    <w:name w:val="WW8Num58z2"/>
    <w:rsid w:val="00B10CA8"/>
    <w:rPr>
      <w:rFonts w:ascii="StarSymbol" w:hAnsi="StarSymbol" w:cs="StarSymbol"/>
      <w:sz w:val="16"/>
      <w:szCs w:val="19"/>
    </w:rPr>
  </w:style>
  <w:style w:type="character" w:customStyle="1" w:styleId="WW8Num59z0">
    <w:name w:val="WW8Num59z0"/>
    <w:rsid w:val="00B10CA8"/>
    <w:rPr>
      <w:rFonts w:ascii="Wingdings" w:hAnsi="Wingdings" w:cs="StarSymbol"/>
      <w:sz w:val="16"/>
      <w:szCs w:val="19"/>
    </w:rPr>
  </w:style>
  <w:style w:type="character" w:customStyle="1" w:styleId="WW8Num59z1">
    <w:name w:val="WW8Num59z1"/>
    <w:rsid w:val="00B10CA8"/>
    <w:rPr>
      <w:rFonts w:ascii="Wingdings 2" w:hAnsi="Wingdings 2" w:cs="StarSymbol"/>
      <w:sz w:val="16"/>
      <w:szCs w:val="19"/>
    </w:rPr>
  </w:style>
  <w:style w:type="character" w:customStyle="1" w:styleId="WW8Num59z2">
    <w:name w:val="WW8Num59z2"/>
    <w:rsid w:val="00B10CA8"/>
    <w:rPr>
      <w:rFonts w:ascii="StarSymbol" w:hAnsi="StarSymbol" w:cs="StarSymbol"/>
      <w:sz w:val="16"/>
      <w:szCs w:val="19"/>
    </w:rPr>
  </w:style>
  <w:style w:type="character" w:customStyle="1" w:styleId="WW8Num61z0">
    <w:name w:val="WW8Num61z0"/>
    <w:rsid w:val="00B10CA8"/>
    <w:rPr>
      <w:rFonts w:ascii="Wingdings" w:hAnsi="Wingdings" w:cs="StarSymbol"/>
      <w:sz w:val="16"/>
      <w:szCs w:val="19"/>
    </w:rPr>
  </w:style>
  <w:style w:type="character" w:customStyle="1" w:styleId="WW8Num61z1">
    <w:name w:val="WW8Num61z1"/>
    <w:rsid w:val="00B10CA8"/>
    <w:rPr>
      <w:rFonts w:ascii="Wingdings 2" w:hAnsi="Wingdings 2" w:cs="StarSymbol"/>
      <w:sz w:val="16"/>
      <w:szCs w:val="19"/>
    </w:rPr>
  </w:style>
  <w:style w:type="character" w:customStyle="1" w:styleId="WW8Num61z2">
    <w:name w:val="WW8Num61z2"/>
    <w:rsid w:val="00B10CA8"/>
    <w:rPr>
      <w:rFonts w:ascii="StarSymbol" w:hAnsi="StarSymbol" w:cs="StarSymbol"/>
      <w:sz w:val="16"/>
      <w:szCs w:val="19"/>
    </w:rPr>
  </w:style>
  <w:style w:type="character" w:customStyle="1" w:styleId="WW8Num62z0">
    <w:name w:val="WW8Num62z0"/>
    <w:rsid w:val="00B10CA8"/>
    <w:rPr>
      <w:rFonts w:ascii="Wingdings" w:hAnsi="Wingdings" w:cs="StarSymbol"/>
      <w:sz w:val="16"/>
      <w:szCs w:val="19"/>
    </w:rPr>
  </w:style>
  <w:style w:type="character" w:customStyle="1" w:styleId="WW8Num62z1">
    <w:name w:val="WW8Num62z1"/>
    <w:rsid w:val="00B10CA8"/>
    <w:rPr>
      <w:rFonts w:ascii="Wingdings 2" w:hAnsi="Wingdings 2" w:cs="StarSymbol"/>
      <w:sz w:val="16"/>
      <w:szCs w:val="19"/>
    </w:rPr>
  </w:style>
  <w:style w:type="character" w:customStyle="1" w:styleId="WW8Num62z2">
    <w:name w:val="WW8Num62z2"/>
    <w:rsid w:val="00B10CA8"/>
    <w:rPr>
      <w:rFonts w:ascii="StarSymbol" w:hAnsi="StarSymbol" w:cs="StarSymbol"/>
      <w:sz w:val="16"/>
      <w:szCs w:val="19"/>
    </w:rPr>
  </w:style>
  <w:style w:type="character" w:customStyle="1" w:styleId="WW8Num63z0">
    <w:name w:val="WW8Num63z0"/>
    <w:rsid w:val="00B10CA8"/>
    <w:rPr>
      <w:rFonts w:ascii="Wingdings" w:hAnsi="Wingdings" w:cs="StarSymbol"/>
      <w:sz w:val="16"/>
      <w:szCs w:val="19"/>
    </w:rPr>
  </w:style>
  <w:style w:type="character" w:customStyle="1" w:styleId="WW8Num63z1">
    <w:name w:val="WW8Num63z1"/>
    <w:rsid w:val="00B10CA8"/>
    <w:rPr>
      <w:rFonts w:ascii="Wingdings 2" w:hAnsi="Wingdings 2" w:cs="StarSymbol"/>
      <w:sz w:val="16"/>
      <w:szCs w:val="19"/>
    </w:rPr>
  </w:style>
  <w:style w:type="character" w:customStyle="1" w:styleId="WW8Num63z2">
    <w:name w:val="WW8Num63z2"/>
    <w:rsid w:val="00B10CA8"/>
    <w:rPr>
      <w:rFonts w:ascii="StarSymbol" w:hAnsi="StarSymbol" w:cs="StarSymbol"/>
      <w:sz w:val="16"/>
      <w:szCs w:val="19"/>
    </w:rPr>
  </w:style>
  <w:style w:type="character" w:customStyle="1" w:styleId="WW8Num64z0">
    <w:name w:val="WW8Num64z0"/>
    <w:rsid w:val="00B10CA8"/>
    <w:rPr>
      <w:rFonts w:ascii="Wingdings" w:hAnsi="Wingdings" w:cs="StarSymbol"/>
      <w:sz w:val="16"/>
      <w:szCs w:val="19"/>
    </w:rPr>
  </w:style>
  <w:style w:type="character" w:customStyle="1" w:styleId="WW8Num64z1">
    <w:name w:val="WW8Num64z1"/>
    <w:rsid w:val="00B10CA8"/>
    <w:rPr>
      <w:rFonts w:ascii="Wingdings 2" w:hAnsi="Wingdings 2" w:cs="StarSymbol"/>
      <w:sz w:val="16"/>
      <w:szCs w:val="19"/>
    </w:rPr>
  </w:style>
  <w:style w:type="character" w:customStyle="1" w:styleId="WW8Num64z2">
    <w:name w:val="WW8Num64z2"/>
    <w:rsid w:val="00B10CA8"/>
    <w:rPr>
      <w:rFonts w:ascii="StarSymbol" w:hAnsi="StarSymbol" w:cs="StarSymbol"/>
      <w:sz w:val="16"/>
      <w:szCs w:val="19"/>
    </w:rPr>
  </w:style>
  <w:style w:type="character" w:customStyle="1" w:styleId="WW8Num65z0">
    <w:name w:val="WW8Num65z0"/>
    <w:rsid w:val="00B10CA8"/>
    <w:rPr>
      <w:rFonts w:ascii="Wingdings" w:hAnsi="Wingdings" w:cs="StarSymbol"/>
      <w:sz w:val="16"/>
      <w:szCs w:val="19"/>
    </w:rPr>
  </w:style>
  <w:style w:type="character" w:customStyle="1" w:styleId="WW8Num65z1">
    <w:name w:val="WW8Num65z1"/>
    <w:rsid w:val="00B10CA8"/>
    <w:rPr>
      <w:rFonts w:ascii="Wingdings 2" w:hAnsi="Wingdings 2" w:cs="StarSymbol"/>
      <w:sz w:val="16"/>
      <w:szCs w:val="19"/>
    </w:rPr>
  </w:style>
  <w:style w:type="character" w:customStyle="1" w:styleId="WW8Num65z2">
    <w:name w:val="WW8Num65z2"/>
    <w:rsid w:val="00B10CA8"/>
    <w:rPr>
      <w:rFonts w:ascii="StarSymbol" w:hAnsi="StarSymbol" w:cs="StarSymbol"/>
      <w:sz w:val="16"/>
      <w:szCs w:val="19"/>
    </w:rPr>
  </w:style>
  <w:style w:type="character" w:customStyle="1" w:styleId="WW8Num66z0">
    <w:name w:val="WW8Num66z0"/>
    <w:rsid w:val="00B10CA8"/>
    <w:rPr>
      <w:rFonts w:ascii="Wingdings" w:hAnsi="Wingdings" w:cs="StarSymbol"/>
      <w:sz w:val="16"/>
      <w:szCs w:val="19"/>
    </w:rPr>
  </w:style>
  <w:style w:type="character" w:customStyle="1" w:styleId="WW8Num66z1">
    <w:name w:val="WW8Num66z1"/>
    <w:rsid w:val="00B10CA8"/>
    <w:rPr>
      <w:rFonts w:ascii="Wingdings 2" w:hAnsi="Wingdings 2" w:cs="StarSymbol"/>
      <w:sz w:val="16"/>
      <w:szCs w:val="19"/>
    </w:rPr>
  </w:style>
  <w:style w:type="character" w:customStyle="1" w:styleId="WW8Num66z2">
    <w:name w:val="WW8Num66z2"/>
    <w:rsid w:val="00B10CA8"/>
    <w:rPr>
      <w:rFonts w:ascii="StarSymbol" w:hAnsi="StarSymbol" w:cs="StarSymbol"/>
      <w:sz w:val="16"/>
      <w:szCs w:val="19"/>
    </w:rPr>
  </w:style>
  <w:style w:type="character" w:customStyle="1" w:styleId="WW8Num67z0">
    <w:name w:val="WW8Num67z0"/>
    <w:rsid w:val="00B10CA8"/>
    <w:rPr>
      <w:rFonts w:ascii="Wingdings" w:hAnsi="Wingdings" w:cs="StarSymbol"/>
      <w:sz w:val="16"/>
      <w:szCs w:val="19"/>
    </w:rPr>
  </w:style>
  <w:style w:type="character" w:customStyle="1" w:styleId="WW8Num67z1">
    <w:name w:val="WW8Num67z1"/>
    <w:rsid w:val="00B10CA8"/>
    <w:rPr>
      <w:rFonts w:ascii="Wingdings 2" w:hAnsi="Wingdings 2" w:cs="StarSymbol"/>
      <w:sz w:val="16"/>
      <w:szCs w:val="19"/>
    </w:rPr>
  </w:style>
  <w:style w:type="character" w:customStyle="1" w:styleId="WW8Num67z2">
    <w:name w:val="WW8Num67z2"/>
    <w:rsid w:val="00B10CA8"/>
    <w:rPr>
      <w:rFonts w:ascii="StarSymbol" w:hAnsi="StarSymbol" w:cs="StarSymbol"/>
      <w:sz w:val="16"/>
      <w:szCs w:val="19"/>
    </w:rPr>
  </w:style>
  <w:style w:type="character" w:customStyle="1" w:styleId="WW8Num68z0">
    <w:name w:val="WW8Num68z0"/>
    <w:rsid w:val="00B10CA8"/>
    <w:rPr>
      <w:rFonts w:ascii="Wingdings" w:hAnsi="Wingdings" w:cs="StarSymbol"/>
      <w:sz w:val="16"/>
      <w:szCs w:val="19"/>
    </w:rPr>
  </w:style>
  <w:style w:type="character" w:customStyle="1" w:styleId="WW8Num68z1">
    <w:name w:val="WW8Num68z1"/>
    <w:rsid w:val="00B10CA8"/>
    <w:rPr>
      <w:rFonts w:ascii="Wingdings 2" w:hAnsi="Wingdings 2" w:cs="StarSymbol"/>
      <w:sz w:val="16"/>
      <w:szCs w:val="19"/>
    </w:rPr>
  </w:style>
  <w:style w:type="character" w:customStyle="1" w:styleId="WW8Num68z2">
    <w:name w:val="WW8Num68z2"/>
    <w:rsid w:val="00B10CA8"/>
    <w:rPr>
      <w:rFonts w:ascii="StarSymbol" w:hAnsi="StarSymbol" w:cs="StarSymbol"/>
      <w:sz w:val="16"/>
      <w:szCs w:val="19"/>
    </w:rPr>
  </w:style>
  <w:style w:type="character" w:customStyle="1" w:styleId="WW8Num69z0">
    <w:name w:val="WW8Num69z0"/>
    <w:rsid w:val="00B10CA8"/>
    <w:rPr>
      <w:rFonts w:ascii="Wingdings" w:hAnsi="Wingdings" w:cs="StarSymbol"/>
      <w:sz w:val="16"/>
      <w:szCs w:val="19"/>
    </w:rPr>
  </w:style>
  <w:style w:type="character" w:customStyle="1" w:styleId="WW8Num69z1">
    <w:name w:val="WW8Num69z1"/>
    <w:rsid w:val="00B10CA8"/>
    <w:rPr>
      <w:rFonts w:ascii="Wingdings 2" w:hAnsi="Wingdings 2" w:cs="StarSymbol"/>
      <w:sz w:val="16"/>
      <w:szCs w:val="19"/>
    </w:rPr>
  </w:style>
  <w:style w:type="character" w:customStyle="1" w:styleId="WW8Num69z2">
    <w:name w:val="WW8Num69z2"/>
    <w:rsid w:val="00B10CA8"/>
    <w:rPr>
      <w:rFonts w:ascii="StarSymbol" w:hAnsi="StarSymbol" w:cs="StarSymbol"/>
      <w:sz w:val="16"/>
      <w:szCs w:val="19"/>
    </w:rPr>
  </w:style>
  <w:style w:type="character" w:customStyle="1" w:styleId="WW8Num70z0">
    <w:name w:val="WW8Num70z0"/>
    <w:rsid w:val="00B10CA8"/>
    <w:rPr>
      <w:rFonts w:ascii="Wingdings" w:hAnsi="Wingdings" w:cs="StarSymbol"/>
      <w:sz w:val="16"/>
      <w:szCs w:val="19"/>
    </w:rPr>
  </w:style>
  <w:style w:type="character" w:customStyle="1" w:styleId="WW8Num70z1">
    <w:name w:val="WW8Num70z1"/>
    <w:rsid w:val="00B10CA8"/>
    <w:rPr>
      <w:rFonts w:ascii="Wingdings 2" w:hAnsi="Wingdings 2" w:cs="StarSymbol"/>
      <w:sz w:val="16"/>
      <w:szCs w:val="19"/>
    </w:rPr>
  </w:style>
  <w:style w:type="character" w:customStyle="1" w:styleId="WW8Num70z2">
    <w:name w:val="WW8Num70z2"/>
    <w:rsid w:val="00B10CA8"/>
    <w:rPr>
      <w:rFonts w:ascii="StarSymbol" w:hAnsi="StarSymbol" w:cs="StarSymbol"/>
      <w:sz w:val="16"/>
      <w:szCs w:val="19"/>
    </w:rPr>
  </w:style>
  <w:style w:type="character" w:customStyle="1" w:styleId="WW8Num71z0">
    <w:name w:val="WW8Num71z0"/>
    <w:rsid w:val="00B10CA8"/>
    <w:rPr>
      <w:rFonts w:ascii="Wingdings" w:hAnsi="Wingdings" w:cs="StarSymbol"/>
      <w:sz w:val="16"/>
      <w:szCs w:val="19"/>
    </w:rPr>
  </w:style>
  <w:style w:type="character" w:customStyle="1" w:styleId="WW8Num71z1">
    <w:name w:val="WW8Num71z1"/>
    <w:rsid w:val="00B10CA8"/>
    <w:rPr>
      <w:rFonts w:ascii="Wingdings 2" w:hAnsi="Wingdings 2" w:cs="StarSymbol"/>
      <w:sz w:val="16"/>
      <w:szCs w:val="19"/>
    </w:rPr>
  </w:style>
  <w:style w:type="character" w:customStyle="1" w:styleId="WW8Num71z2">
    <w:name w:val="WW8Num71z2"/>
    <w:rsid w:val="00B10CA8"/>
    <w:rPr>
      <w:rFonts w:ascii="StarSymbol" w:hAnsi="StarSymbol" w:cs="StarSymbol"/>
      <w:sz w:val="16"/>
      <w:szCs w:val="19"/>
    </w:rPr>
  </w:style>
  <w:style w:type="character" w:customStyle="1" w:styleId="WW8Num72z0">
    <w:name w:val="WW8Num72z0"/>
    <w:rsid w:val="00B10CA8"/>
    <w:rPr>
      <w:rFonts w:ascii="Wingdings" w:hAnsi="Wingdings" w:cs="StarSymbol"/>
      <w:sz w:val="16"/>
      <w:szCs w:val="19"/>
    </w:rPr>
  </w:style>
  <w:style w:type="character" w:customStyle="1" w:styleId="WW8Num72z1">
    <w:name w:val="WW8Num72z1"/>
    <w:rsid w:val="00B10CA8"/>
    <w:rPr>
      <w:rFonts w:ascii="Wingdings 2" w:hAnsi="Wingdings 2" w:cs="StarSymbol"/>
      <w:sz w:val="16"/>
      <w:szCs w:val="19"/>
    </w:rPr>
  </w:style>
  <w:style w:type="character" w:customStyle="1" w:styleId="WW8Num72z2">
    <w:name w:val="WW8Num72z2"/>
    <w:rsid w:val="00B10CA8"/>
    <w:rPr>
      <w:rFonts w:ascii="StarSymbol" w:hAnsi="StarSymbol" w:cs="StarSymbol"/>
      <w:sz w:val="16"/>
      <w:szCs w:val="19"/>
    </w:rPr>
  </w:style>
  <w:style w:type="character" w:customStyle="1" w:styleId="WW8Num73z0">
    <w:name w:val="WW8Num73z0"/>
    <w:rsid w:val="00B10CA8"/>
    <w:rPr>
      <w:rFonts w:ascii="Wingdings" w:hAnsi="Wingdings" w:cs="StarSymbol"/>
      <w:sz w:val="16"/>
      <w:szCs w:val="19"/>
    </w:rPr>
  </w:style>
  <w:style w:type="character" w:customStyle="1" w:styleId="WW8Num73z1">
    <w:name w:val="WW8Num73z1"/>
    <w:rsid w:val="00B10CA8"/>
    <w:rPr>
      <w:rFonts w:ascii="Wingdings 2" w:hAnsi="Wingdings 2" w:cs="StarSymbol"/>
      <w:sz w:val="16"/>
      <w:szCs w:val="19"/>
    </w:rPr>
  </w:style>
  <w:style w:type="character" w:customStyle="1" w:styleId="WW8Num73z2">
    <w:name w:val="WW8Num73z2"/>
    <w:rsid w:val="00B10CA8"/>
    <w:rPr>
      <w:rFonts w:ascii="StarSymbol" w:hAnsi="StarSymbol" w:cs="StarSymbol"/>
      <w:sz w:val="16"/>
      <w:szCs w:val="19"/>
    </w:rPr>
  </w:style>
  <w:style w:type="character" w:customStyle="1" w:styleId="WW8Num74z0">
    <w:name w:val="WW8Num74z0"/>
    <w:rsid w:val="00B10CA8"/>
    <w:rPr>
      <w:rFonts w:ascii="Wingdings" w:hAnsi="Wingdings" w:cs="StarSymbol"/>
      <w:sz w:val="16"/>
      <w:szCs w:val="19"/>
    </w:rPr>
  </w:style>
  <w:style w:type="character" w:customStyle="1" w:styleId="WW8Num74z1">
    <w:name w:val="WW8Num74z1"/>
    <w:rsid w:val="00B10CA8"/>
    <w:rPr>
      <w:rFonts w:ascii="Wingdings 2" w:hAnsi="Wingdings 2" w:cs="StarSymbol"/>
      <w:sz w:val="16"/>
      <w:szCs w:val="19"/>
    </w:rPr>
  </w:style>
  <w:style w:type="character" w:customStyle="1" w:styleId="WW8Num74z2">
    <w:name w:val="WW8Num74z2"/>
    <w:rsid w:val="00B10CA8"/>
    <w:rPr>
      <w:rFonts w:ascii="StarSymbol" w:hAnsi="StarSymbol" w:cs="StarSymbol"/>
      <w:sz w:val="16"/>
      <w:szCs w:val="19"/>
    </w:rPr>
  </w:style>
  <w:style w:type="character" w:customStyle="1" w:styleId="WW8Num75z0">
    <w:name w:val="WW8Num75z0"/>
    <w:rsid w:val="00B10CA8"/>
    <w:rPr>
      <w:rFonts w:ascii="Wingdings" w:hAnsi="Wingdings" w:cs="StarSymbol"/>
      <w:sz w:val="16"/>
      <w:szCs w:val="19"/>
    </w:rPr>
  </w:style>
  <w:style w:type="character" w:customStyle="1" w:styleId="WW8Num75z1">
    <w:name w:val="WW8Num75z1"/>
    <w:rsid w:val="00B10CA8"/>
    <w:rPr>
      <w:rFonts w:ascii="Wingdings 2" w:hAnsi="Wingdings 2" w:cs="StarSymbol"/>
      <w:sz w:val="16"/>
      <w:szCs w:val="19"/>
    </w:rPr>
  </w:style>
  <w:style w:type="character" w:customStyle="1" w:styleId="WW8Num75z2">
    <w:name w:val="WW8Num75z2"/>
    <w:rsid w:val="00B10CA8"/>
    <w:rPr>
      <w:rFonts w:ascii="StarSymbol" w:hAnsi="StarSymbol" w:cs="StarSymbol"/>
      <w:sz w:val="16"/>
      <w:szCs w:val="19"/>
    </w:rPr>
  </w:style>
  <w:style w:type="character" w:customStyle="1" w:styleId="WW8Num76z0">
    <w:name w:val="WW8Num76z0"/>
    <w:rsid w:val="00B10CA8"/>
    <w:rPr>
      <w:rFonts w:ascii="Wingdings" w:hAnsi="Wingdings" w:cs="StarSymbol"/>
      <w:sz w:val="16"/>
      <w:szCs w:val="19"/>
    </w:rPr>
  </w:style>
  <w:style w:type="character" w:customStyle="1" w:styleId="WW8Num76z1">
    <w:name w:val="WW8Num76z1"/>
    <w:rsid w:val="00B10CA8"/>
    <w:rPr>
      <w:rFonts w:ascii="Wingdings 2" w:hAnsi="Wingdings 2" w:cs="StarSymbol"/>
      <w:sz w:val="16"/>
      <w:szCs w:val="19"/>
    </w:rPr>
  </w:style>
  <w:style w:type="character" w:customStyle="1" w:styleId="WW8Num76z2">
    <w:name w:val="WW8Num76z2"/>
    <w:rsid w:val="00B10CA8"/>
    <w:rPr>
      <w:rFonts w:ascii="StarSymbol" w:hAnsi="StarSymbol" w:cs="StarSymbol"/>
      <w:sz w:val="16"/>
      <w:szCs w:val="19"/>
    </w:rPr>
  </w:style>
  <w:style w:type="character" w:customStyle="1" w:styleId="WW8Num77z0">
    <w:name w:val="WW8Num77z0"/>
    <w:rsid w:val="00B10CA8"/>
    <w:rPr>
      <w:rFonts w:ascii="Wingdings" w:hAnsi="Wingdings" w:cs="StarSymbol"/>
      <w:sz w:val="16"/>
      <w:szCs w:val="19"/>
    </w:rPr>
  </w:style>
  <w:style w:type="character" w:customStyle="1" w:styleId="WW8Num77z1">
    <w:name w:val="WW8Num77z1"/>
    <w:rsid w:val="00B10CA8"/>
    <w:rPr>
      <w:rFonts w:ascii="Wingdings 2" w:hAnsi="Wingdings 2" w:cs="StarSymbol"/>
      <w:sz w:val="16"/>
      <w:szCs w:val="19"/>
    </w:rPr>
  </w:style>
  <w:style w:type="character" w:customStyle="1" w:styleId="WW8Num77z2">
    <w:name w:val="WW8Num77z2"/>
    <w:rsid w:val="00B10CA8"/>
    <w:rPr>
      <w:rFonts w:ascii="StarSymbol" w:hAnsi="StarSymbol" w:cs="StarSymbol"/>
      <w:sz w:val="16"/>
      <w:szCs w:val="19"/>
    </w:rPr>
  </w:style>
  <w:style w:type="character" w:customStyle="1" w:styleId="WW8Num78z0">
    <w:name w:val="WW8Num78z0"/>
    <w:rsid w:val="00B10CA8"/>
    <w:rPr>
      <w:rFonts w:ascii="Wingdings" w:hAnsi="Wingdings" w:cs="StarSymbol"/>
      <w:sz w:val="16"/>
      <w:szCs w:val="19"/>
    </w:rPr>
  </w:style>
  <w:style w:type="character" w:customStyle="1" w:styleId="WW8Num78z1">
    <w:name w:val="WW8Num78z1"/>
    <w:rsid w:val="00B10CA8"/>
    <w:rPr>
      <w:rFonts w:ascii="Wingdings 2" w:hAnsi="Wingdings 2" w:cs="StarSymbol"/>
      <w:sz w:val="16"/>
      <w:szCs w:val="19"/>
    </w:rPr>
  </w:style>
  <w:style w:type="character" w:customStyle="1" w:styleId="WW8Num78z2">
    <w:name w:val="WW8Num78z2"/>
    <w:rsid w:val="00B10CA8"/>
    <w:rPr>
      <w:rFonts w:ascii="StarSymbol" w:hAnsi="StarSymbol" w:cs="StarSymbol"/>
      <w:sz w:val="16"/>
      <w:szCs w:val="19"/>
    </w:rPr>
  </w:style>
  <w:style w:type="character" w:customStyle="1" w:styleId="WW8Num79z0">
    <w:name w:val="WW8Num79z0"/>
    <w:rsid w:val="00B10CA8"/>
    <w:rPr>
      <w:rFonts w:ascii="Wingdings" w:hAnsi="Wingdings" w:cs="StarSymbol"/>
      <w:sz w:val="16"/>
      <w:szCs w:val="19"/>
    </w:rPr>
  </w:style>
  <w:style w:type="character" w:customStyle="1" w:styleId="WW8Num79z1">
    <w:name w:val="WW8Num79z1"/>
    <w:rsid w:val="00B10CA8"/>
    <w:rPr>
      <w:rFonts w:ascii="Wingdings 2" w:hAnsi="Wingdings 2" w:cs="StarSymbol"/>
      <w:sz w:val="16"/>
      <w:szCs w:val="19"/>
    </w:rPr>
  </w:style>
  <w:style w:type="character" w:customStyle="1" w:styleId="WW8Num79z2">
    <w:name w:val="WW8Num79z2"/>
    <w:rsid w:val="00B10CA8"/>
    <w:rPr>
      <w:rFonts w:ascii="StarSymbol" w:hAnsi="StarSymbol" w:cs="StarSymbol"/>
      <w:sz w:val="16"/>
      <w:szCs w:val="19"/>
    </w:rPr>
  </w:style>
  <w:style w:type="character" w:customStyle="1" w:styleId="WW8Num80z0">
    <w:name w:val="WW8Num80z0"/>
    <w:rsid w:val="00B10CA8"/>
    <w:rPr>
      <w:rFonts w:ascii="Wingdings" w:hAnsi="Wingdings" w:cs="StarSymbol"/>
      <w:sz w:val="16"/>
      <w:szCs w:val="19"/>
    </w:rPr>
  </w:style>
  <w:style w:type="character" w:customStyle="1" w:styleId="WW8Num80z1">
    <w:name w:val="WW8Num80z1"/>
    <w:rsid w:val="00B10CA8"/>
    <w:rPr>
      <w:rFonts w:ascii="Wingdings 2" w:hAnsi="Wingdings 2" w:cs="StarSymbol"/>
      <w:sz w:val="16"/>
      <w:szCs w:val="19"/>
    </w:rPr>
  </w:style>
  <w:style w:type="character" w:customStyle="1" w:styleId="WW8Num80z2">
    <w:name w:val="WW8Num80z2"/>
    <w:rsid w:val="00B10CA8"/>
    <w:rPr>
      <w:rFonts w:ascii="StarSymbol" w:hAnsi="StarSymbol" w:cs="StarSymbol"/>
      <w:sz w:val="16"/>
      <w:szCs w:val="19"/>
    </w:rPr>
  </w:style>
  <w:style w:type="character" w:customStyle="1" w:styleId="WW8Num81z0">
    <w:name w:val="WW8Num81z0"/>
    <w:rsid w:val="00B10CA8"/>
    <w:rPr>
      <w:rFonts w:ascii="Wingdings" w:hAnsi="Wingdings" w:cs="StarSymbol"/>
      <w:sz w:val="16"/>
      <w:szCs w:val="19"/>
    </w:rPr>
  </w:style>
  <w:style w:type="character" w:customStyle="1" w:styleId="WW8Num81z1">
    <w:name w:val="WW8Num81z1"/>
    <w:rsid w:val="00B10CA8"/>
    <w:rPr>
      <w:rFonts w:ascii="Wingdings 2" w:hAnsi="Wingdings 2" w:cs="StarSymbol"/>
      <w:sz w:val="16"/>
      <w:szCs w:val="19"/>
    </w:rPr>
  </w:style>
  <w:style w:type="character" w:customStyle="1" w:styleId="WW8Num81z2">
    <w:name w:val="WW8Num81z2"/>
    <w:rsid w:val="00B10CA8"/>
    <w:rPr>
      <w:rFonts w:ascii="StarSymbol" w:hAnsi="StarSymbol" w:cs="StarSymbol"/>
      <w:sz w:val="16"/>
      <w:szCs w:val="19"/>
    </w:rPr>
  </w:style>
  <w:style w:type="character" w:customStyle="1" w:styleId="WW8Num82z0">
    <w:name w:val="WW8Num82z0"/>
    <w:rsid w:val="00B10CA8"/>
    <w:rPr>
      <w:rFonts w:ascii="Wingdings" w:hAnsi="Wingdings" w:cs="StarSymbol"/>
      <w:sz w:val="16"/>
      <w:szCs w:val="19"/>
    </w:rPr>
  </w:style>
  <w:style w:type="character" w:customStyle="1" w:styleId="WW8Num82z1">
    <w:name w:val="WW8Num82z1"/>
    <w:rsid w:val="00B10CA8"/>
    <w:rPr>
      <w:rFonts w:ascii="Wingdings 2" w:hAnsi="Wingdings 2" w:cs="StarSymbol"/>
      <w:sz w:val="16"/>
      <w:szCs w:val="19"/>
    </w:rPr>
  </w:style>
  <w:style w:type="character" w:customStyle="1" w:styleId="WW8Num82z2">
    <w:name w:val="WW8Num82z2"/>
    <w:rsid w:val="00B10CA8"/>
    <w:rPr>
      <w:rFonts w:ascii="StarSymbol" w:hAnsi="StarSymbol" w:cs="StarSymbol"/>
      <w:sz w:val="16"/>
      <w:szCs w:val="19"/>
    </w:rPr>
  </w:style>
  <w:style w:type="character" w:customStyle="1" w:styleId="WW8Num83z0">
    <w:name w:val="WW8Num83z0"/>
    <w:rsid w:val="00B10CA8"/>
    <w:rPr>
      <w:rFonts w:ascii="Wingdings" w:hAnsi="Wingdings" w:cs="StarSymbol"/>
      <w:sz w:val="16"/>
      <w:szCs w:val="19"/>
    </w:rPr>
  </w:style>
  <w:style w:type="character" w:customStyle="1" w:styleId="WW8Num83z1">
    <w:name w:val="WW8Num83z1"/>
    <w:rsid w:val="00B10CA8"/>
    <w:rPr>
      <w:rFonts w:ascii="Wingdings 2" w:hAnsi="Wingdings 2" w:cs="StarSymbol"/>
      <w:sz w:val="16"/>
      <w:szCs w:val="19"/>
    </w:rPr>
  </w:style>
  <w:style w:type="character" w:customStyle="1" w:styleId="WW8Num83z2">
    <w:name w:val="WW8Num83z2"/>
    <w:rsid w:val="00B10CA8"/>
    <w:rPr>
      <w:rFonts w:ascii="StarSymbol" w:hAnsi="StarSymbol" w:cs="StarSymbol"/>
      <w:sz w:val="16"/>
      <w:szCs w:val="19"/>
    </w:rPr>
  </w:style>
  <w:style w:type="character" w:customStyle="1" w:styleId="WW8Num84z0">
    <w:name w:val="WW8Num84z0"/>
    <w:rsid w:val="00B10CA8"/>
    <w:rPr>
      <w:rFonts w:ascii="Wingdings" w:hAnsi="Wingdings" w:cs="StarSymbol"/>
      <w:sz w:val="16"/>
      <w:szCs w:val="19"/>
    </w:rPr>
  </w:style>
  <w:style w:type="character" w:customStyle="1" w:styleId="WW8Num84z1">
    <w:name w:val="WW8Num84z1"/>
    <w:rsid w:val="00B10CA8"/>
    <w:rPr>
      <w:rFonts w:ascii="Wingdings 2" w:hAnsi="Wingdings 2" w:cs="StarSymbol"/>
      <w:sz w:val="16"/>
      <w:szCs w:val="19"/>
    </w:rPr>
  </w:style>
  <w:style w:type="character" w:customStyle="1" w:styleId="WW8Num84z2">
    <w:name w:val="WW8Num84z2"/>
    <w:rsid w:val="00B10CA8"/>
    <w:rPr>
      <w:rFonts w:ascii="StarSymbol" w:hAnsi="StarSymbol" w:cs="StarSymbol"/>
      <w:sz w:val="16"/>
      <w:szCs w:val="19"/>
    </w:rPr>
  </w:style>
  <w:style w:type="character" w:customStyle="1" w:styleId="WW8Num85z0">
    <w:name w:val="WW8Num85z0"/>
    <w:rsid w:val="00B10CA8"/>
    <w:rPr>
      <w:rFonts w:ascii="Wingdings" w:hAnsi="Wingdings" w:cs="StarSymbol"/>
      <w:sz w:val="16"/>
      <w:szCs w:val="19"/>
    </w:rPr>
  </w:style>
  <w:style w:type="character" w:customStyle="1" w:styleId="WW8Num85z1">
    <w:name w:val="WW8Num85z1"/>
    <w:rsid w:val="00B10CA8"/>
    <w:rPr>
      <w:rFonts w:ascii="Wingdings 2" w:hAnsi="Wingdings 2" w:cs="StarSymbol"/>
      <w:sz w:val="16"/>
      <w:szCs w:val="19"/>
    </w:rPr>
  </w:style>
  <w:style w:type="character" w:customStyle="1" w:styleId="WW8Num85z2">
    <w:name w:val="WW8Num85z2"/>
    <w:rsid w:val="00B10CA8"/>
    <w:rPr>
      <w:rFonts w:ascii="StarSymbol" w:hAnsi="StarSymbol" w:cs="StarSymbol"/>
      <w:sz w:val="16"/>
      <w:szCs w:val="19"/>
    </w:rPr>
  </w:style>
  <w:style w:type="character" w:customStyle="1" w:styleId="WW8Num86z0">
    <w:name w:val="WW8Num86z0"/>
    <w:rsid w:val="00B10CA8"/>
    <w:rPr>
      <w:rFonts w:ascii="Wingdings" w:hAnsi="Wingdings" w:cs="StarSymbol"/>
      <w:sz w:val="16"/>
      <w:szCs w:val="19"/>
    </w:rPr>
  </w:style>
  <w:style w:type="character" w:customStyle="1" w:styleId="WW8Num86z1">
    <w:name w:val="WW8Num86z1"/>
    <w:rsid w:val="00B10CA8"/>
    <w:rPr>
      <w:rFonts w:ascii="Wingdings 2" w:hAnsi="Wingdings 2" w:cs="StarSymbol"/>
      <w:sz w:val="16"/>
      <w:szCs w:val="19"/>
    </w:rPr>
  </w:style>
  <w:style w:type="character" w:customStyle="1" w:styleId="WW8Num86z2">
    <w:name w:val="WW8Num86z2"/>
    <w:rsid w:val="00B10CA8"/>
    <w:rPr>
      <w:rFonts w:ascii="StarSymbol" w:hAnsi="StarSymbol" w:cs="StarSymbol"/>
      <w:sz w:val="16"/>
      <w:szCs w:val="19"/>
    </w:rPr>
  </w:style>
  <w:style w:type="character" w:customStyle="1" w:styleId="WW8Num87z0">
    <w:name w:val="WW8Num87z0"/>
    <w:rsid w:val="00B10CA8"/>
    <w:rPr>
      <w:rFonts w:ascii="Wingdings" w:hAnsi="Wingdings" w:cs="StarSymbol"/>
      <w:sz w:val="16"/>
      <w:szCs w:val="19"/>
    </w:rPr>
  </w:style>
  <w:style w:type="character" w:customStyle="1" w:styleId="WW8Num87z1">
    <w:name w:val="WW8Num87z1"/>
    <w:rsid w:val="00B10CA8"/>
    <w:rPr>
      <w:rFonts w:ascii="Wingdings 2" w:hAnsi="Wingdings 2" w:cs="StarSymbol"/>
      <w:sz w:val="16"/>
      <w:szCs w:val="19"/>
    </w:rPr>
  </w:style>
  <w:style w:type="character" w:customStyle="1" w:styleId="WW8Num87z2">
    <w:name w:val="WW8Num87z2"/>
    <w:rsid w:val="00B10CA8"/>
    <w:rPr>
      <w:rFonts w:ascii="StarSymbol" w:hAnsi="StarSymbol" w:cs="StarSymbol"/>
      <w:sz w:val="16"/>
      <w:szCs w:val="19"/>
    </w:rPr>
  </w:style>
  <w:style w:type="character" w:customStyle="1" w:styleId="WW8Num88z0">
    <w:name w:val="WW8Num88z0"/>
    <w:rsid w:val="00B10CA8"/>
    <w:rPr>
      <w:rFonts w:ascii="Wingdings" w:hAnsi="Wingdings" w:cs="StarSymbol"/>
      <w:sz w:val="16"/>
      <w:szCs w:val="19"/>
    </w:rPr>
  </w:style>
  <w:style w:type="character" w:customStyle="1" w:styleId="WW8Num88z1">
    <w:name w:val="WW8Num88z1"/>
    <w:rsid w:val="00B10CA8"/>
    <w:rPr>
      <w:rFonts w:ascii="Wingdings 2" w:hAnsi="Wingdings 2" w:cs="StarSymbol"/>
      <w:sz w:val="16"/>
      <w:szCs w:val="19"/>
    </w:rPr>
  </w:style>
  <w:style w:type="character" w:customStyle="1" w:styleId="WW8Num88z2">
    <w:name w:val="WW8Num88z2"/>
    <w:rsid w:val="00B10CA8"/>
    <w:rPr>
      <w:rFonts w:ascii="StarSymbol" w:hAnsi="StarSymbol" w:cs="StarSymbol"/>
      <w:sz w:val="16"/>
      <w:szCs w:val="19"/>
    </w:rPr>
  </w:style>
  <w:style w:type="character" w:customStyle="1" w:styleId="WW8Num89z0">
    <w:name w:val="WW8Num89z0"/>
    <w:rsid w:val="00B10CA8"/>
    <w:rPr>
      <w:rFonts w:ascii="Wingdings" w:hAnsi="Wingdings" w:cs="StarSymbol"/>
      <w:sz w:val="16"/>
      <w:szCs w:val="19"/>
    </w:rPr>
  </w:style>
  <w:style w:type="character" w:customStyle="1" w:styleId="WW8Num89z1">
    <w:name w:val="WW8Num89z1"/>
    <w:rsid w:val="00B10CA8"/>
    <w:rPr>
      <w:rFonts w:ascii="Wingdings 2" w:hAnsi="Wingdings 2" w:cs="StarSymbol"/>
      <w:sz w:val="16"/>
      <w:szCs w:val="19"/>
    </w:rPr>
  </w:style>
  <w:style w:type="character" w:customStyle="1" w:styleId="WW8Num89z2">
    <w:name w:val="WW8Num89z2"/>
    <w:rsid w:val="00B10CA8"/>
    <w:rPr>
      <w:rFonts w:ascii="StarSymbol" w:hAnsi="StarSymbol" w:cs="StarSymbol"/>
      <w:sz w:val="16"/>
      <w:szCs w:val="19"/>
    </w:rPr>
  </w:style>
  <w:style w:type="character" w:customStyle="1" w:styleId="WW8Num90z0">
    <w:name w:val="WW8Num90z0"/>
    <w:rsid w:val="00B10CA8"/>
    <w:rPr>
      <w:rFonts w:ascii="Wingdings" w:hAnsi="Wingdings" w:cs="StarSymbol"/>
      <w:sz w:val="16"/>
      <w:szCs w:val="19"/>
    </w:rPr>
  </w:style>
  <w:style w:type="character" w:customStyle="1" w:styleId="WW8Num90z1">
    <w:name w:val="WW8Num90z1"/>
    <w:rsid w:val="00B10CA8"/>
    <w:rPr>
      <w:rFonts w:ascii="Wingdings 2" w:hAnsi="Wingdings 2" w:cs="StarSymbol"/>
      <w:sz w:val="16"/>
      <w:szCs w:val="19"/>
    </w:rPr>
  </w:style>
  <w:style w:type="character" w:customStyle="1" w:styleId="WW8Num90z2">
    <w:name w:val="WW8Num90z2"/>
    <w:rsid w:val="00B10CA8"/>
    <w:rPr>
      <w:rFonts w:ascii="StarSymbol" w:hAnsi="StarSymbol" w:cs="StarSymbol"/>
      <w:sz w:val="16"/>
      <w:szCs w:val="19"/>
    </w:rPr>
  </w:style>
  <w:style w:type="character" w:customStyle="1" w:styleId="WW8Num91z0">
    <w:name w:val="WW8Num91z0"/>
    <w:rsid w:val="00B10CA8"/>
    <w:rPr>
      <w:rFonts w:ascii="Wingdings" w:hAnsi="Wingdings" w:cs="StarSymbol"/>
      <w:sz w:val="16"/>
      <w:szCs w:val="19"/>
    </w:rPr>
  </w:style>
  <w:style w:type="character" w:customStyle="1" w:styleId="WW8Num91z1">
    <w:name w:val="WW8Num91z1"/>
    <w:rsid w:val="00B10CA8"/>
    <w:rPr>
      <w:rFonts w:ascii="Wingdings 2" w:hAnsi="Wingdings 2" w:cs="StarSymbol"/>
      <w:sz w:val="16"/>
      <w:szCs w:val="19"/>
    </w:rPr>
  </w:style>
  <w:style w:type="character" w:customStyle="1" w:styleId="WW8Num91z2">
    <w:name w:val="WW8Num91z2"/>
    <w:rsid w:val="00B10CA8"/>
    <w:rPr>
      <w:rFonts w:ascii="StarSymbol" w:hAnsi="StarSymbol" w:cs="StarSymbol"/>
      <w:sz w:val="16"/>
      <w:szCs w:val="19"/>
    </w:rPr>
  </w:style>
  <w:style w:type="character" w:customStyle="1" w:styleId="WW8Num92z0">
    <w:name w:val="WW8Num92z0"/>
    <w:rsid w:val="00B10CA8"/>
    <w:rPr>
      <w:rFonts w:ascii="Wingdings" w:hAnsi="Wingdings" w:cs="StarSymbol"/>
      <w:sz w:val="16"/>
      <w:szCs w:val="19"/>
    </w:rPr>
  </w:style>
  <w:style w:type="character" w:customStyle="1" w:styleId="WW8Num92z1">
    <w:name w:val="WW8Num92z1"/>
    <w:rsid w:val="00B10CA8"/>
    <w:rPr>
      <w:rFonts w:ascii="Wingdings 2" w:hAnsi="Wingdings 2" w:cs="StarSymbol"/>
      <w:sz w:val="16"/>
      <w:szCs w:val="19"/>
    </w:rPr>
  </w:style>
  <w:style w:type="character" w:customStyle="1" w:styleId="WW8Num92z2">
    <w:name w:val="WW8Num92z2"/>
    <w:rsid w:val="00B10CA8"/>
    <w:rPr>
      <w:rFonts w:ascii="StarSymbol" w:hAnsi="StarSymbol" w:cs="StarSymbol"/>
      <w:sz w:val="16"/>
      <w:szCs w:val="19"/>
    </w:rPr>
  </w:style>
  <w:style w:type="character" w:customStyle="1" w:styleId="WW8Num93z0">
    <w:name w:val="WW8Num93z0"/>
    <w:rsid w:val="00B10CA8"/>
    <w:rPr>
      <w:rFonts w:ascii="Wingdings" w:hAnsi="Wingdings" w:cs="StarSymbol"/>
      <w:sz w:val="16"/>
      <w:szCs w:val="19"/>
    </w:rPr>
  </w:style>
  <w:style w:type="character" w:customStyle="1" w:styleId="WW8Num93z1">
    <w:name w:val="WW8Num93z1"/>
    <w:rsid w:val="00B10CA8"/>
    <w:rPr>
      <w:rFonts w:ascii="Wingdings 2" w:hAnsi="Wingdings 2" w:cs="StarSymbol"/>
      <w:sz w:val="16"/>
      <w:szCs w:val="19"/>
    </w:rPr>
  </w:style>
  <w:style w:type="character" w:customStyle="1" w:styleId="WW8Num93z2">
    <w:name w:val="WW8Num93z2"/>
    <w:rsid w:val="00B10CA8"/>
    <w:rPr>
      <w:rFonts w:ascii="StarSymbol" w:hAnsi="StarSymbol" w:cs="StarSymbol"/>
      <w:sz w:val="16"/>
      <w:szCs w:val="19"/>
    </w:rPr>
  </w:style>
  <w:style w:type="character" w:customStyle="1" w:styleId="WW8Num94z0">
    <w:name w:val="WW8Num94z0"/>
    <w:rsid w:val="00B10CA8"/>
    <w:rPr>
      <w:rFonts w:ascii="Wingdings" w:hAnsi="Wingdings" w:cs="StarSymbol"/>
      <w:sz w:val="16"/>
      <w:szCs w:val="19"/>
    </w:rPr>
  </w:style>
  <w:style w:type="character" w:customStyle="1" w:styleId="WW8Num94z1">
    <w:name w:val="WW8Num94z1"/>
    <w:rsid w:val="00B10CA8"/>
    <w:rPr>
      <w:rFonts w:ascii="Wingdings 2" w:hAnsi="Wingdings 2" w:cs="StarSymbol"/>
      <w:sz w:val="16"/>
      <w:szCs w:val="19"/>
    </w:rPr>
  </w:style>
  <w:style w:type="character" w:customStyle="1" w:styleId="WW8Num94z2">
    <w:name w:val="WW8Num94z2"/>
    <w:rsid w:val="00B10CA8"/>
    <w:rPr>
      <w:rFonts w:ascii="StarSymbol" w:hAnsi="StarSymbol" w:cs="StarSymbol"/>
      <w:sz w:val="16"/>
      <w:szCs w:val="19"/>
    </w:rPr>
  </w:style>
  <w:style w:type="character" w:customStyle="1" w:styleId="WW8Num95z0">
    <w:name w:val="WW8Num95z0"/>
    <w:rsid w:val="00B10CA8"/>
    <w:rPr>
      <w:rFonts w:ascii="Wingdings" w:hAnsi="Wingdings" w:cs="StarSymbol"/>
      <w:sz w:val="16"/>
      <w:szCs w:val="19"/>
    </w:rPr>
  </w:style>
  <w:style w:type="character" w:customStyle="1" w:styleId="WW8Num95z1">
    <w:name w:val="WW8Num95z1"/>
    <w:rsid w:val="00B10CA8"/>
    <w:rPr>
      <w:rFonts w:ascii="Wingdings 2" w:hAnsi="Wingdings 2" w:cs="StarSymbol"/>
      <w:sz w:val="16"/>
      <w:szCs w:val="19"/>
    </w:rPr>
  </w:style>
  <w:style w:type="character" w:customStyle="1" w:styleId="WW8Num95z2">
    <w:name w:val="WW8Num95z2"/>
    <w:rsid w:val="00B10CA8"/>
    <w:rPr>
      <w:rFonts w:ascii="StarSymbol" w:hAnsi="StarSymbol" w:cs="StarSymbol"/>
      <w:sz w:val="16"/>
      <w:szCs w:val="19"/>
    </w:rPr>
  </w:style>
  <w:style w:type="character" w:customStyle="1" w:styleId="WW8Num96z0">
    <w:name w:val="WW8Num96z0"/>
    <w:rsid w:val="00B10CA8"/>
    <w:rPr>
      <w:rFonts w:ascii="Wingdings" w:hAnsi="Wingdings" w:cs="StarSymbol"/>
      <w:sz w:val="16"/>
      <w:szCs w:val="19"/>
    </w:rPr>
  </w:style>
  <w:style w:type="character" w:customStyle="1" w:styleId="WW8Num96z1">
    <w:name w:val="WW8Num96z1"/>
    <w:rsid w:val="00B10CA8"/>
    <w:rPr>
      <w:rFonts w:ascii="Wingdings 2" w:hAnsi="Wingdings 2" w:cs="StarSymbol"/>
      <w:sz w:val="16"/>
      <w:szCs w:val="19"/>
    </w:rPr>
  </w:style>
  <w:style w:type="character" w:customStyle="1" w:styleId="WW8Num96z2">
    <w:name w:val="WW8Num96z2"/>
    <w:rsid w:val="00B10CA8"/>
    <w:rPr>
      <w:rFonts w:ascii="StarSymbol" w:hAnsi="StarSymbol" w:cs="StarSymbol"/>
      <w:sz w:val="16"/>
      <w:szCs w:val="19"/>
    </w:rPr>
  </w:style>
  <w:style w:type="character" w:customStyle="1" w:styleId="WW8Num97z0">
    <w:name w:val="WW8Num97z0"/>
    <w:rsid w:val="00B10CA8"/>
    <w:rPr>
      <w:rFonts w:ascii="Wingdings" w:hAnsi="Wingdings" w:cs="StarSymbol"/>
      <w:sz w:val="16"/>
      <w:szCs w:val="19"/>
    </w:rPr>
  </w:style>
  <w:style w:type="character" w:customStyle="1" w:styleId="WW8Num97z1">
    <w:name w:val="WW8Num97z1"/>
    <w:rsid w:val="00B10CA8"/>
    <w:rPr>
      <w:rFonts w:ascii="Wingdings 2" w:hAnsi="Wingdings 2" w:cs="StarSymbol"/>
      <w:sz w:val="16"/>
      <w:szCs w:val="19"/>
    </w:rPr>
  </w:style>
  <w:style w:type="character" w:customStyle="1" w:styleId="WW8Num97z2">
    <w:name w:val="WW8Num97z2"/>
    <w:rsid w:val="00B10CA8"/>
    <w:rPr>
      <w:rFonts w:ascii="StarSymbol" w:hAnsi="StarSymbol" w:cs="StarSymbol"/>
      <w:sz w:val="16"/>
      <w:szCs w:val="19"/>
    </w:rPr>
  </w:style>
  <w:style w:type="character" w:customStyle="1" w:styleId="WW8Num98z0">
    <w:name w:val="WW8Num98z0"/>
    <w:rsid w:val="00B10CA8"/>
    <w:rPr>
      <w:rFonts w:ascii="Wingdings" w:hAnsi="Wingdings" w:cs="StarSymbol"/>
      <w:sz w:val="16"/>
      <w:szCs w:val="19"/>
    </w:rPr>
  </w:style>
  <w:style w:type="character" w:customStyle="1" w:styleId="WW8Num98z1">
    <w:name w:val="WW8Num98z1"/>
    <w:rsid w:val="00B10CA8"/>
    <w:rPr>
      <w:rFonts w:ascii="Wingdings 2" w:hAnsi="Wingdings 2" w:cs="StarSymbol"/>
      <w:sz w:val="16"/>
      <w:szCs w:val="19"/>
    </w:rPr>
  </w:style>
  <w:style w:type="character" w:customStyle="1" w:styleId="WW8Num98z2">
    <w:name w:val="WW8Num98z2"/>
    <w:rsid w:val="00B10CA8"/>
    <w:rPr>
      <w:rFonts w:ascii="StarSymbol" w:hAnsi="StarSymbol" w:cs="StarSymbol"/>
      <w:sz w:val="16"/>
      <w:szCs w:val="19"/>
    </w:rPr>
  </w:style>
  <w:style w:type="character" w:customStyle="1" w:styleId="WW8Num99z0">
    <w:name w:val="WW8Num99z0"/>
    <w:rsid w:val="00B10CA8"/>
    <w:rPr>
      <w:rFonts w:ascii="Wingdings" w:hAnsi="Wingdings" w:cs="StarSymbol"/>
      <w:sz w:val="16"/>
      <w:szCs w:val="19"/>
    </w:rPr>
  </w:style>
  <w:style w:type="character" w:customStyle="1" w:styleId="WW8Num99z1">
    <w:name w:val="WW8Num99z1"/>
    <w:rsid w:val="00B10CA8"/>
    <w:rPr>
      <w:rFonts w:ascii="Wingdings 2" w:hAnsi="Wingdings 2" w:cs="StarSymbol"/>
      <w:sz w:val="16"/>
      <w:szCs w:val="19"/>
    </w:rPr>
  </w:style>
  <w:style w:type="character" w:customStyle="1" w:styleId="WW8Num99z2">
    <w:name w:val="WW8Num99z2"/>
    <w:rsid w:val="00B10CA8"/>
    <w:rPr>
      <w:rFonts w:ascii="StarSymbol" w:hAnsi="StarSymbol" w:cs="StarSymbol"/>
      <w:sz w:val="16"/>
      <w:szCs w:val="19"/>
    </w:rPr>
  </w:style>
  <w:style w:type="character" w:customStyle="1" w:styleId="WW8Num100z0">
    <w:name w:val="WW8Num100z0"/>
    <w:rsid w:val="00B10CA8"/>
    <w:rPr>
      <w:rFonts w:ascii="Wingdings" w:hAnsi="Wingdings" w:cs="StarSymbol"/>
      <w:sz w:val="16"/>
      <w:szCs w:val="19"/>
    </w:rPr>
  </w:style>
  <w:style w:type="character" w:customStyle="1" w:styleId="WW8Num100z1">
    <w:name w:val="WW8Num100z1"/>
    <w:rsid w:val="00B10CA8"/>
    <w:rPr>
      <w:rFonts w:ascii="Wingdings 2" w:hAnsi="Wingdings 2" w:cs="StarSymbol"/>
      <w:sz w:val="16"/>
      <w:szCs w:val="19"/>
    </w:rPr>
  </w:style>
  <w:style w:type="character" w:customStyle="1" w:styleId="WW8Num100z2">
    <w:name w:val="WW8Num100z2"/>
    <w:rsid w:val="00B10CA8"/>
    <w:rPr>
      <w:rFonts w:ascii="StarSymbol" w:hAnsi="StarSymbol" w:cs="StarSymbol"/>
      <w:sz w:val="16"/>
      <w:szCs w:val="19"/>
    </w:rPr>
  </w:style>
  <w:style w:type="character" w:customStyle="1" w:styleId="WW8Num101z0">
    <w:name w:val="WW8Num101z0"/>
    <w:rsid w:val="00B10CA8"/>
    <w:rPr>
      <w:rFonts w:ascii="Wingdings" w:hAnsi="Wingdings" w:cs="StarSymbol"/>
      <w:sz w:val="16"/>
      <w:szCs w:val="19"/>
    </w:rPr>
  </w:style>
  <w:style w:type="character" w:customStyle="1" w:styleId="WW8Num101z1">
    <w:name w:val="WW8Num101z1"/>
    <w:rsid w:val="00B10CA8"/>
    <w:rPr>
      <w:rFonts w:ascii="Wingdings 2" w:hAnsi="Wingdings 2" w:cs="StarSymbol"/>
      <w:sz w:val="16"/>
      <w:szCs w:val="19"/>
    </w:rPr>
  </w:style>
  <w:style w:type="character" w:customStyle="1" w:styleId="WW8Num101z2">
    <w:name w:val="WW8Num101z2"/>
    <w:rsid w:val="00B10CA8"/>
    <w:rPr>
      <w:rFonts w:ascii="StarSymbol" w:hAnsi="StarSymbol" w:cs="StarSymbol"/>
      <w:sz w:val="16"/>
      <w:szCs w:val="19"/>
    </w:rPr>
  </w:style>
  <w:style w:type="character" w:customStyle="1" w:styleId="WW8Num102z0">
    <w:name w:val="WW8Num102z0"/>
    <w:rsid w:val="00B10CA8"/>
    <w:rPr>
      <w:rFonts w:ascii="Wingdings" w:hAnsi="Wingdings" w:cs="StarSymbol"/>
      <w:sz w:val="16"/>
      <w:szCs w:val="19"/>
    </w:rPr>
  </w:style>
  <w:style w:type="character" w:customStyle="1" w:styleId="WW8Num102z1">
    <w:name w:val="WW8Num102z1"/>
    <w:rsid w:val="00B10CA8"/>
    <w:rPr>
      <w:rFonts w:ascii="Wingdings 2" w:hAnsi="Wingdings 2" w:cs="StarSymbol"/>
      <w:sz w:val="16"/>
      <w:szCs w:val="19"/>
    </w:rPr>
  </w:style>
  <w:style w:type="character" w:customStyle="1" w:styleId="WW8Num102z2">
    <w:name w:val="WW8Num102z2"/>
    <w:rsid w:val="00B10CA8"/>
    <w:rPr>
      <w:rFonts w:ascii="StarSymbol" w:hAnsi="StarSymbol" w:cs="StarSymbol"/>
      <w:sz w:val="16"/>
      <w:szCs w:val="19"/>
    </w:rPr>
  </w:style>
  <w:style w:type="character" w:customStyle="1" w:styleId="WW8Num104z0">
    <w:name w:val="WW8Num104z0"/>
    <w:rsid w:val="00B10CA8"/>
    <w:rPr>
      <w:rFonts w:ascii="Wingdings" w:hAnsi="Wingdings" w:cs="StarSymbol"/>
      <w:sz w:val="16"/>
      <w:szCs w:val="19"/>
    </w:rPr>
  </w:style>
  <w:style w:type="character" w:customStyle="1" w:styleId="WW8Num104z1">
    <w:name w:val="WW8Num104z1"/>
    <w:rsid w:val="00B10CA8"/>
    <w:rPr>
      <w:rFonts w:ascii="Wingdings 2" w:hAnsi="Wingdings 2" w:cs="StarSymbol"/>
      <w:sz w:val="16"/>
      <w:szCs w:val="19"/>
    </w:rPr>
  </w:style>
  <w:style w:type="character" w:customStyle="1" w:styleId="WW8Num104z2">
    <w:name w:val="WW8Num104z2"/>
    <w:rsid w:val="00B10CA8"/>
    <w:rPr>
      <w:rFonts w:ascii="StarSymbol" w:hAnsi="StarSymbol" w:cs="StarSymbol"/>
      <w:sz w:val="16"/>
      <w:szCs w:val="19"/>
    </w:rPr>
  </w:style>
  <w:style w:type="character" w:customStyle="1" w:styleId="WW8Num105z0">
    <w:name w:val="WW8Num105z0"/>
    <w:rsid w:val="00B10CA8"/>
    <w:rPr>
      <w:rFonts w:ascii="Wingdings" w:hAnsi="Wingdings" w:cs="StarSymbol"/>
      <w:sz w:val="16"/>
      <w:szCs w:val="19"/>
    </w:rPr>
  </w:style>
  <w:style w:type="character" w:customStyle="1" w:styleId="WW8Num105z1">
    <w:name w:val="WW8Num105z1"/>
    <w:rsid w:val="00B10CA8"/>
    <w:rPr>
      <w:rFonts w:ascii="Wingdings 2" w:hAnsi="Wingdings 2" w:cs="StarSymbol"/>
      <w:sz w:val="16"/>
      <w:szCs w:val="19"/>
    </w:rPr>
  </w:style>
  <w:style w:type="character" w:customStyle="1" w:styleId="WW8Num105z2">
    <w:name w:val="WW8Num105z2"/>
    <w:rsid w:val="00B10CA8"/>
    <w:rPr>
      <w:rFonts w:ascii="StarSymbol" w:hAnsi="StarSymbol" w:cs="StarSymbol"/>
      <w:sz w:val="16"/>
      <w:szCs w:val="19"/>
    </w:rPr>
  </w:style>
  <w:style w:type="character" w:customStyle="1" w:styleId="WW8Num106z0">
    <w:name w:val="WW8Num106z0"/>
    <w:rsid w:val="00B10CA8"/>
    <w:rPr>
      <w:rFonts w:ascii="Wingdings" w:hAnsi="Wingdings" w:cs="StarSymbol"/>
      <w:sz w:val="16"/>
      <w:szCs w:val="19"/>
    </w:rPr>
  </w:style>
  <w:style w:type="character" w:customStyle="1" w:styleId="WW8Num106z1">
    <w:name w:val="WW8Num106z1"/>
    <w:rsid w:val="00B10CA8"/>
    <w:rPr>
      <w:rFonts w:ascii="Wingdings 2" w:hAnsi="Wingdings 2" w:cs="StarSymbol"/>
      <w:sz w:val="16"/>
      <w:szCs w:val="19"/>
    </w:rPr>
  </w:style>
  <w:style w:type="character" w:customStyle="1" w:styleId="WW8Num106z2">
    <w:name w:val="WW8Num106z2"/>
    <w:rsid w:val="00B10CA8"/>
    <w:rPr>
      <w:rFonts w:ascii="StarSymbol" w:hAnsi="StarSymbol" w:cs="StarSymbol"/>
      <w:sz w:val="16"/>
      <w:szCs w:val="19"/>
    </w:rPr>
  </w:style>
  <w:style w:type="character" w:customStyle="1" w:styleId="WW8Num107z0">
    <w:name w:val="WW8Num107z0"/>
    <w:rsid w:val="00B10CA8"/>
    <w:rPr>
      <w:rFonts w:ascii="Wingdings" w:hAnsi="Wingdings" w:cs="StarSymbol"/>
      <w:sz w:val="16"/>
      <w:szCs w:val="19"/>
    </w:rPr>
  </w:style>
  <w:style w:type="character" w:customStyle="1" w:styleId="WW8Num107z1">
    <w:name w:val="WW8Num107z1"/>
    <w:rsid w:val="00B10CA8"/>
    <w:rPr>
      <w:rFonts w:ascii="Wingdings 2" w:hAnsi="Wingdings 2" w:cs="StarSymbol"/>
      <w:sz w:val="16"/>
      <w:szCs w:val="19"/>
    </w:rPr>
  </w:style>
  <w:style w:type="character" w:customStyle="1" w:styleId="WW8Num107z2">
    <w:name w:val="WW8Num107z2"/>
    <w:rsid w:val="00B10CA8"/>
    <w:rPr>
      <w:rFonts w:ascii="StarSymbol" w:hAnsi="StarSymbol" w:cs="StarSymbol"/>
      <w:sz w:val="16"/>
      <w:szCs w:val="19"/>
    </w:rPr>
  </w:style>
  <w:style w:type="character" w:customStyle="1" w:styleId="WW8Num108z0">
    <w:name w:val="WW8Num108z0"/>
    <w:rsid w:val="00B10CA8"/>
    <w:rPr>
      <w:rFonts w:ascii="Wingdings" w:hAnsi="Wingdings" w:cs="StarSymbol"/>
      <w:sz w:val="16"/>
      <w:szCs w:val="19"/>
    </w:rPr>
  </w:style>
  <w:style w:type="character" w:customStyle="1" w:styleId="WW8Num108z1">
    <w:name w:val="WW8Num108z1"/>
    <w:rsid w:val="00B10CA8"/>
    <w:rPr>
      <w:rFonts w:ascii="Wingdings 2" w:hAnsi="Wingdings 2" w:cs="StarSymbol"/>
      <w:sz w:val="16"/>
      <w:szCs w:val="19"/>
    </w:rPr>
  </w:style>
  <w:style w:type="character" w:customStyle="1" w:styleId="WW8Num108z2">
    <w:name w:val="WW8Num108z2"/>
    <w:rsid w:val="00B10CA8"/>
    <w:rPr>
      <w:rFonts w:ascii="StarSymbol" w:hAnsi="StarSymbol" w:cs="StarSymbol"/>
      <w:sz w:val="16"/>
      <w:szCs w:val="19"/>
    </w:rPr>
  </w:style>
  <w:style w:type="character" w:customStyle="1" w:styleId="WW8Num110z0">
    <w:name w:val="WW8Num110z0"/>
    <w:rsid w:val="00B10CA8"/>
    <w:rPr>
      <w:rFonts w:ascii="Wingdings" w:hAnsi="Wingdings" w:cs="StarSymbol"/>
      <w:sz w:val="16"/>
      <w:szCs w:val="19"/>
    </w:rPr>
  </w:style>
  <w:style w:type="character" w:customStyle="1" w:styleId="WW8Num110z1">
    <w:name w:val="WW8Num110z1"/>
    <w:rsid w:val="00B10CA8"/>
    <w:rPr>
      <w:rFonts w:ascii="Wingdings 2" w:hAnsi="Wingdings 2" w:cs="StarSymbol"/>
      <w:sz w:val="16"/>
      <w:szCs w:val="19"/>
    </w:rPr>
  </w:style>
  <w:style w:type="character" w:customStyle="1" w:styleId="WW8Num110z2">
    <w:name w:val="WW8Num110z2"/>
    <w:rsid w:val="00B10CA8"/>
    <w:rPr>
      <w:rFonts w:ascii="StarSymbol" w:hAnsi="StarSymbol" w:cs="StarSymbol"/>
      <w:sz w:val="16"/>
      <w:szCs w:val="19"/>
    </w:rPr>
  </w:style>
  <w:style w:type="character" w:customStyle="1" w:styleId="WW8Num111z0">
    <w:name w:val="WW8Num111z0"/>
    <w:rsid w:val="00B10CA8"/>
    <w:rPr>
      <w:rFonts w:ascii="Wingdings" w:hAnsi="Wingdings" w:cs="StarSymbol"/>
      <w:sz w:val="16"/>
      <w:szCs w:val="19"/>
    </w:rPr>
  </w:style>
  <w:style w:type="character" w:customStyle="1" w:styleId="WW8Num111z1">
    <w:name w:val="WW8Num111z1"/>
    <w:rsid w:val="00B10CA8"/>
    <w:rPr>
      <w:rFonts w:ascii="Wingdings 2" w:hAnsi="Wingdings 2" w:cs="StarSymbol"/>
      <w:sz w:val="16"/>
      <w:szCs w:val="19"/>
    </w:rPr>
  </w:style>
  <w:style w:type="character" w:customStyle="1" w:styleId="WW8Num111z2">
    <w:name w:val="WW8Num111z2"/>
    <w:rsid w:val="00B10CA8"/>
    <w:rPr>
      <w:rFonts w:ascii="StarSymbol" w:hAnsi="StarSymbol" w:cs="StarSymbol"/>
      <w:sz w:val="16"/>
      <w:szCs w:val="19"/>
    </w:rPr>
  </w:style>
  <w:style w:type="character" w:customStyle="1" w:styleId="WW8Num112z0">
    <w:name w:val="WW8Num112z0"/>
    <w:rsid w:val="00B10CA8"/>
    <w:rPr>
      <w:rFonts w:ascii="Wingdings" w:hAnsi="Wingdings" w:cs="StarSymbol"/>
      <w:sz w:val="16"/>
      <w:szCs w:val="19"/>
    </w:rPr>
  </w:style>
  <w:style w:type="character" w:customStyle="1" w:styleId="WW8Num112z1">
    <w:name w:val="WW8Num112z1"/>
    <w:rsid w:val="00B10CA8"/>
    <w:rPr>
      <w:rFonts w:ascii="Wingdings 2" w:hAnsi="Wingdings 2" w:cs="StarSymbol"/>
      <w:sz w:val="16"/>
      <w:szCs w:val="19"/>
    </w:rPr>
  </w:style>
  <w:style w:type="character" w:customStyle="1" w:styleId="WW8Num112z2">
    <w:name w:val="WW8Num112z2"/>
    <w:rsid w:val="00B10CA8"/>
    <w:rPr>
      <w:rFonts w:ascii="StarSymbol" w:hAnsi="StarSymbol" w:cs="StarSymbol"/>
      <w:sz w:val="16"/>
      <w:szCs w:val="19"/>
    </w:rPr>
  </w:style>
  <w:style w:type="character" w:customStyle="1" w:styleId="WW8Num113z0">
    <w:name w:val="WW8Num113z0"/>
    <w:rsid w:val="00B10CA8"/>
    <w:rPr>
      <w:rFonts w:ascii="Wingdings" w:hAnsi="Wingdings" w:cs="StarSymbol"/>
      <w:sz w:val="16"/>
      <w:szCs w:val="19"/>
    </w:rPr>
  </w:style>
  <w:style w:type="character" w:customStyle="1" w:styleId="WW8Num113z1">
    <w:name w:val="WW8Num113z1"/>
    <w:rsid w:val="00B10CA8"/>
    <w:rPr>
      <w:rFonts w:ascii="Wingdings 2" w:hAnsi="Wingdings 2" w:cs="StarSymbol"/>
      <w:sz w:val="16"/>
      <w:szCs w:val="19"/>
    </w:rPr>
  </w:style>
  <w:style w:type="character" w:customStyle="1" w:styleId="WW8Num113z2">
    <w:name w:val="WW8Num113z2"/>
    <w:rsid w:val="00B10CA8"/>
    <w:rPr>
      <w:rFonts w:ascii="StarSymbol" w:hAnsi="StarSymbol" w:cs="StarSymbol"/>
      <w:sz w:val="16"/>
      <w:szCs w:val="19"/>
    </w:rPr>
  </w:style>
  <w:style w:type="character" w:customStyle="1" w:styleId="WW8Num114z0">
    <w:name w:val="WW8Num114z0"/>
    <w:rsid w:val="00B10CA8"/>
    <w:rPr>
      <w:rFonts w:ascii="Wingdings" w:hAnsi="Wingdings" w:cs="StarSymbol"/>
      <w:sz w:val="16"/>
      <w:szCs w:val="19"/>
    </w:rPr>
  </w:style>
  <w:style w:type="character" w:customStyle="1" w:styleId="WW8Num114z1">
    <w:name w:val="WW8Num114z1"/>
    <w:rsid w:val="00B10CA8"/>
    <w:rPr>
      <w:rFonts w:ascii="Wingdings 2" w:hAnsi="Wingdings 2" w:cs="StarSymbol"/>
      <w:sz w:val="16"/>
      <w:szCs w:val="19"/>
    </w:rPr>
  </w:style>
  <w:style w:type="character" w:customStyle="1" w:styleId="WW8Num114z2">
    <w:name w:val="WW8Num114z2"/>
    <w:rsid w:val="00B10CA8"/>
    <w:rPr>
      <w:rFonts w:ascii="StarSymbol" w:hAnsi="StarSymbol" w:cs="StarSymbol"/>
      <w:sz w:val="16"/>
      <w:szCs w:val="19"/>
    </w:rPr>
  </w:style>
  <w:style w:type="character" w:customStyle="1" w:styleId="WW8Num116z0">
    <w:name w:val="WW8Num116z0"/>
    <w:rsid w:val="00B10CA8"/>
    <w:rPr>
      <w:rFonts w:ascii="Wingdings" w:hAnsi="Wingdings" w:cs="StarSymbol"/>
      <w:sz w:val="16"/>
      <w:szCs w:val="19"/>
    </w:rPr>
  </w:style>
  <w:style w:type="character" w:customStyle="1" w:styleId="WW8Num116z1">
    <w:name w:val="WW8Num116z1"/>
    <w:rsid w:val="00B10CA8"/>
    <w:rPr>
      <w:rFonts w:ascii="Wingdings 2" w:hAnsi="Wingdings 2" w:cs="StarSymbol"/>
      <w:sz w:val="16"/>
      <w:szCs w:val="19"/>
    </w:rPr>
  </w:style>
  <w:style w:type="character" w:customStyle="1" w:styleId="WW8Num116z2">
    <w:name w:val="WW8Num116z2"/>
    <w:rsid w:val="00B10CA8"/>
    <w:rPr>
      <w:rFonts w:ascii="StarSymbol" w:hAnsi="StarSymbol" w:cs="StarSymbol"/>
      <w:sz w:val="16"/>
      <w:szCs w:val="19"/>
    </w:rPr>
  </w:style>
  <w:style w:type="character" w:customStyle="1" w:styleId="WW8Num117z0">
    <w:name w:val="WW8Num117z0"/>
    <w:rsid w:val="00B10CA8"/>
    <w:rPr>
      <w:rFonts w:ascii="Wingdings" w:hAnsi="Wingdings" w:cs="StarSymbol"/>
      <w:sz w:val="16"/>
      <w:szCs w:val="19"/>
    </w:rPr>
  </w:style>
  <w:style w:type="character" w:customStyle="1" w:styleId="WW8Num117z1">
    <w:name w:val="WW8Num117z1"/>
    <w:rsid w:val="00B10CA8"/>
    <w:rPr>
      <w:rFonts w:ascii="Wingdings 2" w:hAnsi="Wingdings 2" w:cs="StarSymbol"/>
      <w:sz w:val="16"/>
      <w:szCs w:val="19"/>
    </w:rPr>
  </w:style>
  <w:style w:type="character" w:customStyle="1" w:styleId="WW8Num117z2">
    <w:name w:val="WW8Num117z2"/>
    <w:rsid w:val="00B10CA8"/>
    <w:rPr>
      <w:rFonts w:ascii="StarSymbol" w:hAnsi="StarSymbol" w:cs="StarSymbol"/>
      <w:sz w:val="16"/>
      <w:szCs w:val="19"/>
    </w:rPr>
  </w:style>
  <w:style w:type="character" w:customStyle="1" w:styleId="WW8Num118z0">
    <w:name w:val="WW8Num118z0"/>
    <w:rsid w:val="00B10CA8"/>
    <w:rPr>
      <w:rFonts w:ascii="Wingdings" w:hAnsi="Wingdings" w:cs="StarSymbol"/>
      <w:sz w:val="16"/>
      <w:szCs w:val="19"/>
    </w:rPr>
  </w:style>
  <w:style w:type="character" w:customStyle="1" w:styleId="WW8Num118z1">
    <w:name w:val="WW8Num118z1"/>
    <w:rsid w:val="00B10CA8"/>
    <w:rPr>
      <w:rFonts w:ascii="Wingdings 2" w:hAnsi="Wingdings 2" w:cs="StarSymbol"/>
      <w:sz w:val="16"/>
      <w:szCs w:val="19"/>
    </w:rPr>
  </w:style>
  <w:style w:type="character" w:customStyle="1" w:styleId="WW8Num118z2">
    <w:name w:val="WW8Num118z2"/>
    <w:rsid w:val="00B10CA8"/>
    <w:rPr>
      <w:rFonts w:ascii="StarSymbol" w:hAnsi="StarSymbol" w:cs="StarSymbol"/>
      <w:sz w:val="16"/>
      <w:szCs w:val="19"/>
    </w:rPr>
  </w:style>
  <w:style w:type="character" w:customStyle="1" w:styleId="WW8Num119z0">
    <w:name w:val="WW8Num119z0"/>
    <w:rsid w:val="00B10CA8"/>
    <w:rPr>
      <w:rFonts w:ascii="Wingdings" w:hAnsi="Wingdings" w:cs="StarSymbol"/>
      <w:sz w:val="16"/>
      <w:szCs w:val="19"/>
    </w:rPr>
  </w:style>
  <w:style w:type="character" w:customStyle="1" w:styleId="WW8Num119z1">
    <w:name w:val="WW8Num119z1"/>
    <w:rsid w:val="00B10CA8"/>
    <w:rPr>
      <w:rFonts w:ascii="Wingdings 2" w:hAnsi="Wingdings 2" w:cs="StarSymbol"/>
      <w:sz w:val="16"/>
      <w:szCs w:val="19"/>
    </w:rPr>
  </w:style>
  <w:style w:type="character" w:customStyle="1" w:styleId="WW8Num119z2">
    <w:name w:val="WW8Num119z2"/>
    <w:rsid w:val="00B10CA8"/>
    <w:rPr>
      <w:rFonts w:ascii="StarSymbol" w:hAnsi="StarSymbol" w:cs="StarSymbol"/>
      <w:sz w:val="16"/>
      <w:szCs w:val="19"/>
    </w:rPr>
  </w:style>
  <w:style w:type="character" w:customStyle="1" w:styleId="WW8Num120z0">
    <w:name w:val="WW8Num120z0"/>
    <w:rsid w:val="00B10CA8"/>
    <w:rPr>
      <w:rFonts w:ascii="Wingdings" w:hAnsi="Wingdings" w:cs="StarSymbol"/>
      <w:sz w:val="16"/>
      <w:szCs w:val="19"/>
    </w:rPr>
  </w:style>
  <w:style w:type="character" w:customStyle="1" w:styleId="WW8Num120z1">
    <w:name w:val="WW8Num120z1"/>
    <w:rsid w:val="00B10CA8"/>
    <w:rPr>
      <w:rFonts w:ascii="Wingdings 2" w:hAnsi="Wingdings 2" w:cs="StarSymbol"/>
      <w:sz w:val="16"/>
      <w:szCs w:val="19"/>
    </w:rPr>
  </w:style>
  <w:style w:type="character" w:customStyle="1" w:styleId="WW8Num120z2">
    <w:name w:val="WW8Num120z2"/>
    <w:rsid w:val="00B10CA8"/>
    <w:rPr>
      <w:rFonts w:ascii="StarSymbol" w:hAnsi="StarSymbol" w:cs="StarSymbol"/>
      <w:sz w:val="16"/>
      <w:szCs w:val="19"/>
    </w:rPr>
  </w:style>
  <w:style w:type="character" w:customStyle="1" w:styleId="WW8Num121z0">
    <w:name w:val="WW8Num121z0"/>
    <w:rsid w:val="00B10CA8"/>
    <w:rPr>
      <w:rFonts w:ascii="Wingdings" w:hAnsi="Wingdings" w:cs="StarSymbol"/>
      <w:sz w:val="16"/>
      <w:szCs w:val="19"/>
    </w:rPr>
  </w:style>
  <w:style w:type="character" w:customStyle="1" w:styleId="WW8Num121z1">
    <w:name w:val="WW8Num121z1"/>
    <w:rsid w:val="00B10CA8"/>
    <w:rPr>
      <w:rFonts w:ascii="Wingdings 2" w:hAnsi="Wingdings 2" w:cs="StarSymbol"/>
      <w:sz w:val="16"/>
      <w:szCs w:val="19"/>
    </w:rPr>
  </w:style>
  <w:style w:type="character" w:customStyle="1" w:styleId="WW8Num121z2">
    <w:name w:val="WW8Num121z2"/>
    <w:rsid w:val="00B10CA8"/>
    <w:rPr>
      <w:rFonts w:ascii="StarSymbol" w:hAnsi="StarSymbol" w:cs="StarSymbol"/>
      <w:sz w:val="16"/>
      <w:szCs w:val="19"/>
    </w:rPr>
  </w:style>
  <w:style w:type="character" w:customStyle="1" w:styleId="WW8Num122z0">
    <w:name w:val="WW8Num122z0"/>
    <w:rsid w:val="00B10CA8"/>
    <w:rPr>
      <w:rFonts w:ascii="Wingdings" w:hAnsi="Wingdings" w:cs="StarSymbol"/>
      <w:sz w:val="16"/>
      <w:szCs w:val="19"/>
    </w:rPr>
  </w:style>
  <w:style w:type="character" w:customStyle="1" w:styleId="WW8Num122z1">
    <w:name w:val="WW8Num122z1"/>
    <w:rsid w:val="00B10CA8"/>
    <w:rPr>
      <w:rFonts w:ascii="Wingdings 2" w:hAnsi="Wingdings 2" w:cs="StarSymbol"/>
      <w:sz w:val="16"/>
      <w:szCs w:val="19"/>
    </w:rPr>
  </w:style>
  <w:style w:type="character" w:customStyle="1" w:styleId="WW8Num122z2">
    <w:name w:val="WW8Num122z2"/>
    <w:rsid w:val="00B10CA8"/>
    <w:rPr>
      <w:rFonts w:ascii="StarSymbol" w:hAnsi="StarSymbol" w:cs="StarSymbol"/>
      <w:sz w:val="16"/>
      <w:szCs w:val="19"/>
    </w:rPr>
  </w:style>
  <w:style w:type="character" w:customStyle="1" w:styleId="WW8Num123z0">
    <w:name w:val="WW8Num123z0"/>
    <w:rsid w:val="00B10CA8"/>
    <w:rPr>
      <w:rFonts w:ascii="Wingdings" w:hAnsi="Wingdings" w:cs="StarSymbol"/>
      <w:sz w:val="16"/>
      <w:szCs w:val="19"/>
    </w:rPr>
  </w:style>
  <w:style w:type="character" w:customStyle="1" w:styleId="WW8Num123z1">
    <w:name w:val="WW8Num123z1"/>
    <w:rsid w:val="00B10CA8"/>
    <w:rPr>
      <w:rFonts w:ascii="Wingdings 2" w:hAnsi="Wingdings 2" w:cs="StarSymbol"/>
      <w:sz w:val="16"/>
      <w:szCs w:val="19"/>
    </w:rPr>
  </w:style>
  <w:style w:type="character" w:customStyle="1" w:styleId="WW8Num123z2">
    <w:name w:val="WW8Num123z2"/>
    <w:rsid w:val="00B10CA8"/>
    <w:rPr>
      <w:rFonts w:ascii="StarSymbol" w:hAnsi="StarSymbol" w:cs="StarSymbol"/>
      <w:sz w:val="16"/>
      <w:szCs w:val="19"/>
    </w:rPr>
  </w:style>
  <w:style w:type="character" w:customStyle="1" w:styleId="WW8Num124z0">
    <w:name w:val="WW8Num124z0"/>
    <w:rsid w:val="00B10CA8"/>
    <w:rPr>
      <w:rFonts w:ascii="Wingdings" w:hAnsi="Wingdings" w:cs="StarSymbol"/>
      <w:sz w:val="16"/>
      <w:szCs w:val="19"/>
    </w:rPr>
  </w:style>
  <w:style w:type="character" w:customStyle="1" w:styleId="WW8Num124z1">
    <w:name w:val="WW8Num124z1"/>
    <w:rsid w:val="00B10CA8"/>
    <w:rPr>
      <w:rFonts w:ascii="Wingdings 2" w:hAnsi="Wingdings 2" w:cs="StarSymbol"/>
      <w:sz w:val="16"/>
      <w:szCs w:val="19"/>
    </w:rPr>
  </w:style>
  <w:style w:type="character" w:customStyle="1" w:styleId="WW8Num124z2">
    <w:name w:val="WW8Num124z2"/>
    <w:rsid w:val="00B10CA8"/>
    <w:rPr>
      <w:rFonts w:ascii="StarSymbol" w:hAnsi="StarSymbol" w:cs="StarSymbol"/>
      <w:sz w:val="16"/>
      <w:szCs w:val="19"/>
    </w:rPr>
  </w:style>
  <w:style w:type="character" w:customStyle="1" w:styleId="WW8Num125z0">
    <w:name w:val="WW8Num125z0"/>
    <w:rsid w:val="00B10CA8"/>
    <w:rPr>
      <w:rFonts w:ascii="Wingdings" w:hAnsi="Wingdings" w:cs="StarSymbol"/>
      <w:sz w:val="16"/>
      <w:szCs w:val="19"/>
    </w:rPr>
  </w:style>
  <w:style w:type="character" w:customStyle="1" w:styleId="WW8Num125z1">
    <w:name w:val="WW8Num125z1"/>
    <w:rsid w:val="00B10CA8"/>
    <w:rPr>
      <w:rFonts w:ascii="Wingdings 2" w:hAnsi="Wingdings 2" w:cs="StarSymbol"/>
      <w:sz w:val="16"/>
      <w:szCs w:val="19"/>
    </w:rPr>
  </w:style>
  <w:style w:type="character" w:customStyle="1" w:styleId="WW8Num125z2">
    <w:name w:val="WW8Num125z2"/>
    <w:rsid w:val="00B10CA8"/>
    <w:rPr>
      <w:rFonts w:ascii="StarSymbol" w:hAnsi="StarSymbol" w:cs="StarSymbol"/>
      <w:sz w:val="16"/>
      <w:szCs w:val="19"/>
    </w:rPr>
  </w:style>
  <w:style w:type="character" w:customStyle="1" w:styleId="WW8Num126z0">
    <w:name w:val="WW8Num126z0"/>
    <w:rsid w:val="00B10CA8"/>
    <w:rPr>
      <w:rFonts w:ascii="Wingdings" w:hAnsi="Wingdings" w:cs="StarSymbol"/>
      <w:sz w:val="16"/>
      <w:szCs w:val="19"/>
    </w:rPr>
  </w:style>
  <w:style w:type="character" w:customStyle="1" w:styleId="WW8Num126z1">
    <w:name w:val="WW8Num126z1"/>
    <w:rsid w:val="00B10CA8"/>
    <w:rPr>
      <w:rFonts w:ascii="Wingdings 2" w:hAnsi="Wingdings 2" w:cs="StarSymbol"/>
      <w:sz w:val="16"/>
      <w:szCs w:val="19"/>
    </w:rPr>
  </w:style>
  <w:style w:type="character" w:customStyle="1" w:styleId="WW8Num126z2">
    <w:name w:val="WW8Num126z2"/>
    <w:rsid w:val="00B10CA8"/>
    <w:rPr>
      <w:rFonts w:ascii="StarSymbol" w:hAnsi="StarSymbol" w:cs="StarSymbol"/>
      <w:sz w:val="16"/>
      <w:szCs w:val="19"/>
    </w:rPr>
  </w:style>
  <w:style w:type="character" w:customStyle="1" w:styleId="WW8Num127z0">
    <w:name w:val="WW8Num127z0"/>
    <w:rsid w:val="00B10CA8"/>
    <w:rPr>
      <w:rFonts w:ascii="Wingdings" w:hAnsi="Wingdings" w:cs="StarSymbol"/>
      <w:sz w:val="16"/>
      <w:szCs w:val="19"/>
    </w:rPr>
  </w:style>
  <w:style w:type="character" w:customStyle="1" w:styleId="WW8Num127z1">
    <w:name w:val="WW8Num127z1"/>
    <w:rsid w:val="00B10CA8"/>
    <w:rPr>
      <w:rFonts w:ascii="Wingdings 2" w:hAnsi="Wingdings 2" w:cs="StarSymbol"/>
      <w:sz w:val="16"/>
      <w:szCs w:val="19"/>
    </w:rPr>
  </w:style>
  <w:style w:type="character" w:customStyle="1" w:styleId="WW8Num127z2">
    <w:name w:val="WW8Num127z2"/>
    <w:rsid w:val="00B10CA8"/>
    <w:rPr>
      <w:rFonts w:ascii="StarSymbol" w:hAnsi="StarSymbol" w:cs="StarSymbol"/>
      <w:sz w:val="16"/>
      <w:szCs w:val="19"/>
    </w:rPr>
  </w:style>
  <w:style w:type="character" w:customStyle="1" w:styleId="WW8Num129z0">
    <w:name w:val="WW8Num129z0"/>
    <w:rsid w:val="00B10CA8"/>
    <w:rPr>
      <w:rFonts w:ascii="Wingdings" w:hAnsi="Wingdings" w:cs="StarSymbol"/>
      <w:sz w:val="16"/>
      <w:szCs w:val="19"/>
    </w:rPr>
  </w:style>
  <w:style w:type="character" w:customStyle="1" w:styleId="WW8Num129z1">
    <w:name w:val="WW8Num129z1"/>
    <w:rsid w:val="00B10CA8"/>
    <w:rPr>
      <w:rFonts w:ascii="Wingdings 2" w:hAnsi="Wingdings 2" w:cs="StarSymbol"/>
      <w:sz w:val="16"/>
      <w:szCs w:val="19"/>
    </w:rPr>
  </w:style>
  <w:style w:type="character" w:customStyle="1" w:styleId="WW8Num129z2">
    <w:name w:val="WW8Num129z2"/>
    <w:rsid w:val="00B10CA8"/>
    <w:rPr>
      <w:rFonts w:ascii="StarSymbol" w:hAnsi="StarSymbol" w:cs="StarSymbol"/>
      <w:sz w:val="16"/>
      <w:szCs w:val="19"/>
    </w:rPr>
  </w:style>
  <w:style w:type="character" w:customStyle="1" w:styleId="WW8Num130z0">
    <w:name w:val="WW8Num130z0"/>
    <w:rsid w:val="00B10CA8"/>
    <w:rPr>
      <w:rFonts w:ascii="Wingdings" w:hAnsi="Wingdings" w:cs="StarSymbol"/>
      <w:sz w:val="16"/>
      <w:szCs w:val="19"/>
    </w:rPr>
  </w:style>
  <w:style w:type="character" w:customStyle="1" w:styleId="WW8Num130z1">
    <w:name w:val="WW8Num130z1"/>
    <w:rsid w:val="00B10CA8"/>
    <w:rPr>
      <w:rFonts w:ascii="Wingdings 2" w:hAnsi="Wingdings 2" w:cs="StarSymbol"/>
      <w:sz w:val="16"/>
      <w:szCs w:val="19"/>
    </w:rPr>
  </w:style>
  <w:style w:type="character" w:customStyle="1" w:styleId="WW8Num130z2">
    <w:name w:val="WW8Num130z2"/>
    <w:rsid w:val="00B10CA8"/>
    <w:rPr>
      <w:rFonts w:ascii="StarSymbol" w:hAnsi="StarSymbol" w:cs="StarSymbol"/>
      <w:sz w:val="16"/>
      <w:szCs w:val="19"/>
    </w:rPr>
  </w:style>
  <w:style w:type="character" w:customStyle="1" w:styleId="WW8Num131z0">
    <w:name w:val="WW8Num131z0"/>
    <w:rsid w:val="00B10CA8"/>
    <w:rPr>
      <w:rFonts w:ascii="Wingdings" w:hAnsi="Wingdings" w:cs="StarSymbol"/>
      <w:sz w:val="16"/>
      <w:szCs w:val="19"/>
    </w:rPr>
  </w:style>
  <w:style w:type="character" w:customStyle="1" w:styleId="WW8Num131z1">
    <w:name w:val="WW8Num131z1"/>
    <w:rsid w:val="00B10CA8"/>
    <w:rPr>
      <w:rFonts w:ascii="Wingdings 2" w:hAnsi="Wingdings 2" w:cs="StarSymbol"/>
      <w:sz w:val="16"/>
      <w:szCs w:val="19"/>
    </w:rPr>
  </w:style>
  <w:style w:type="character" w:customStyle="1" w:styleId="WW8Num131z2">
    <w:name w:val="WW8Num131z2"/>
    <w:rsid w:val="00B10CA8"/>
    <w:rPr>
      <w:rFonts w:ascii="StarSymbol" w:hAnsi="StarSymbol" w:cs="StarSymbol"/>
      <w:sz w:val="16"/>
      <w:szCs w:val="19"/>
    </w:rPr>
  </w:style>
  <w:style w:type="character" w:customStyle="1" w:styleId="WW8Num132z0">
    <w:name w:val="WW8Num132z0"/>
    <w:rsid w:val="00B10CA8"/>
    <w:rPr>
      <w:rFonts w:ascii="Wingdings" w:hAnsi="Wingdings" w:cs="StarSymbol"/>
      <w:sz w:val="16"/>
      <w:szCs w:val="19"/>
    </w:rPr>
  </w:style>
  <w:style w:type="character" w:customStyle="1" w:styleId="WW8Num132z1">
    <w:name w:val="WW8Num132z1"/>
    <w:rsid w:val="00B10CA8"/>
    <w:rPr>
      <w:rFonts w:ascii="Wingdings 2" w:hAnsi="Wingdings 2" w:cs="StarSymbol"/>
      <w:sz w:val="16"/>
      <w:szCs w:val="19"/>
    </w:rPr>
  </w:style>
  <w:style w:type="character" w:customStyle="1" w:styleId="WW8Num132z2">
    <w:name w:val="WW8Num132z2"/>
    <w:rsid w:val="00B10CA8"/>
    <w:rPr>
      <w:rFonts w:ascii="StarSymbol" w:hAnsi="StarSymbol" w:cs="StarSymbol"/>
      <w:sz w:val="16"/>
      <w:szCs w:val="19"/>
    </w:rPr>
  </w:style>
  <w:style w:type="character" w:customStyle="1" w:styleId="WW8Num133z0">
    <w:name w:val="WW8Num133z0"/>
    <w:rsid w:val="00B10CA8"/>
    <w:rPr>
      <w:rFonts w:ascii="Wingdings" w:hAnsi="Wingdings" w:cs="StarSymbol"/>
      <w:sz w:val="16"/>
      <w:szCs w:val="19"/>
    </w:rPr>
  </w:style>
  <w:style w:type="character" w:customStyle="1" w:styleId="WW8Num133z1">
    <w:name w:val="WW8Num133z1"/>
    <w:rsid w:val="00B10CA8"/>
    <w:rPr>
      <w:rFonts w:ascii="Wingdings 2" w:hAnsi="Wingdings 2" w:cs="StarSymbol"/>
      <w:sz w:val="16"/>
      <w:szCs w:val="19"/>
    </w:rPr>
  </w:style>
  <w:style w:type="character" w:customStyle="1" w:styleId="WW8Num133z2">
    <w:name w:val="WW8Num133z2"/>
    <w:rsid w:val="00B10CA8"/>
    <w:rPr>
      <w:rFonts w:ascii="StarSymbol" w:hAnsi="StarSymbol" w:cs="StarSymbol"/>
      <w:sz w:val="16"/>
      <w:szCs w:val="19"/>
    </w:rPr>
  </w:style>
  <w:style w:type="character" w:customStyle="1" w:styleId="WW8Num134z0">
    <w:name w:val="WW8Num134z0"/>
    <w:rsid w:val="00B10CA8"/>
    <w:rPr>
      <w:rFonts w:ascii="Wingdings" w:hAnsi="Wingdings" w:cs="StarSymbol"/>
      <w:sz w:val="16"/>
      <w:szCs w:val="19"/>
    </w:rPr>
  </w:style>
  <w:style w:type="character" w:customStyle="1" w:styleId="WW8Num134z1">
    <w:name w:val="WW8Num134z1"/>
    <w:rsid w:val="00B10CA8"/>
    <w:rPr>
      <w:rFonts w:ascii="Wingdings 2" w:hAnsi="Wingdings 2" w:cs="StarSymbol"/>
      <w:sz w:val="16"/>
      <w:szCs w:val="19"/>
    </w:rPr>
  </w:style>
  <w:style w:type="character" w:customStyle="1" w:styleId="WW8Num134z2">
    <w:name w:val="WW8Num134z2"/>
    <w:rsid w:val="00B10CA8"/>
    <w:rPr>
      <w:rFonts w:ascii="StarSymbol" w:hAnsi="StarSymbol" w:cs="StarSymbol"/>
      <w:sz w:val="16"/>
      <w:szCs w:val="19"/>
    </w:rPr>
  </w:style>
  <w:style w:type="character" w:customStyle="1" w:styleId="WW8Num135z0">
    <w:name w:val="WW8Num135z0"/>
    <w:rsid w:val="00B10CA8"/>
    <w:rPr>
      <w:rFonts w:ascii="Wingdings" w:hAnsi="Wingdings" w:cs="StarSymbol"/>
      <w:sz w:val="16"/>
      <w:szCs w:val="19"/>
    </w:rPr>
  </w:style>
  <w:style w:type="character" w:customStyle="1" w:styleId="WW8Num135z1">
    <w:name w:val="WW8Num135z1"/>
    <w:rsid w:val="00B10CA8"/>
    <w:rPr>
      <w:rFonts w:ascii="Wingdings 2" w:hAnsi="Wingdings 2" w:cs="StarSymbol"/>
      <w:sz w:val="16"/>
      <w:szCs w:val="19"/>
    </w:rPr>
  </w:style>
  <w:style w:type="character" w:customStyle="1" w:styleId="WW8Num135z2">
    <w:name w:val="WW8Num135z2"/>
    <w:rsid w:val="00B10CA8"/>
    <w:rPr>
      <w:rFonts w:ascii="StarSymbol" w:hAnsi="StarSymbol" w:cs="StarSymbol"/>
      <w:sz w:val="16"/>
      <w:szCs w:val="19"/>
    </w:rPr>
  </w:style>
  <w:style w:type="character" w:customStyle="1" w:styleId="WW8Num136z0">
    <w:name w:val="WW8Num136z0"/>
    <w:rsid w:val="00B10CA8"/>
    <w:rPr>
      <w:rFonts w:ascii="Wingdings" w:hAnsi="Wingdings" w:cs="StarSymbol"/>
      <w:sz w:val="16"/>
      <w:szCs w:val="19"/>
    </w:rPr>
  </w:style>
  <w:style w:type="character" w:customStyle="1" w:styleId="WW8Num136z1">
    <w:name w:val="WW8Num136z1"/>
    <w:rsid w:val="00B10CA8"/>
    <w:rPr>
      <w:rFonts w:ascii="Wingdings 2" w:hAnsi="Wingdings 2" w:cs="StarSymbol"/>
      <w:sz w:val="16"/>
      <w:szCs w:val="19"/>
    </w:rPr>
  </w:style>
  <w:style w:type="character" w:customStyle="1" w:styleId="WW8Num136z2">
    <w:name w:val="WW8Num136z2"/>
    <w:rsid w:val="00B10CA8"/>
    <w:rPr>
      <w:rFonts w:ascii="StarSymbol" w:hAnsi="StarSymbol" w:cs="StarSymbol"/>
      <w:sz w:val="16"/>
      <w:szCs w:val="19"/>
    </w:rPr>
  </w:style>
  <w:style w:type="character" w:customStyle="1" w:styleId="WW8Num137z0">
    <w:name w:val="WW8Num137z0"/>
    <w:rsid w:val="00B10CA8"/>
    <w:rPr>
      <w:rFonts w:ascii="Wingdings" w:hAnsi="Wingdings" w:cs="StarSymbol"/>
      <w:sz w:val="16"/>
      <w:szCs w:val="19"/>
    </w:rPr>
  </w:style>
  <w:style w:type="character" w:customStyle="1" w:styleId="WW8Num137z1">
    <w:name w:val="WW8Num137z1"/>
    <w:rsid w:val="00B10CA8"/>
    <w:rPr>
      <w:rFonts w:ascii="Wingdings 2" w:hAnsi="Wingdings 2" w:cs="StarSymbol"/>
      <w:sz w:val="16"/>
      <w:szCs w:val="19"/>
    </w:rPr>
  </w:style>
  <w:style w:type="character" w:customStyle="1" w:styleId="WW8Num137z2">
    <w:name w:val="WW8Num137z2"/>
    <w:rsid w:val="00B10CA8"/>
    <w:rPr>
      <w:rFonts w:ascii="StarSymbol" w:hAnsi="StarSymbol" w:cs="StarSymbol"/>
      <w:sz w:val="16"/>
      <w:szCs w:val="19"/>
    </w:rPr>
  </w:style>
  <w:style w:type="character" w:customStyle="1" w:styleId="WW8Num139z0">
    <w:name w:val="WW8Num139z0"/>
    <w:rsid w:val="00B10CA8"/>
    <w:rPr>
      <w:rFonts w:ascii="Wingdings" w:hAnsi="Wingdings" w:cs="StarSymbol"/>
      <w:sz w:val="16"/>
      <w:szCs w:val="19"/>
    </w:rPr>
  </w:style>
  <w:style w:type="character" w:customStyle="1" w:styleId="WW8Num139z1">
    <w:name w:val="WW8Num139z1"/>
    <w:rsid w:val="00B10CA8"/>
    <w:rPr>
      <w:rFonts w:ascii="Wingdings 2" w:hAnsi="Wingdings 2" w:cs="StarSymbol"/>
      <w:sz w:val="16"/>
      <w:szCs w:val="19"/>
    </w:rPr>
  </w:style>
  <w:style w:type="character" w:customStyle="1" w:styleId="WW8Num139z2">
    <w:name w:val="WW8Num139z2"/>
    <w:rsid w:val="00B10CA8"/>
    <w:rPr>
      <w:rFonts w:ascii="StarSymbol" w:hAnsi="StarSymbol" w:cs="StarSymbol"/>
      <w:sz w:val="16"/>
      <w:szCs w:val="19"/>
    </w:rPr>
  </w:style>
  <w:style w:type="character" w:customStyle="1" w:styleId="WW8Num140z0">
    <w:name w:val="WW8Num140z0"/>
    <w:rsid w:val="00B10CA8"/>
    <w:rPr>
      <w:rFonts w:ascii="Wingdings" w:hAnsi="Wingdings" w:cs="StarSymbol"/>
      <w:sz w:val="16"/>
      <w:szCs w:val="19"/>
    </w:rPr>
  </w:style>
  <w:style w:type="character" w:customStyle="1" w:styleId="WW8Num140z1">
    <w:name w:val="WW8Num140z1"/>
    <w:rsid w:val="00B10CA8"/>
    <w:rPr>
      <w:rFonts w:ascii="Wingdings 2" w:hAnsi="Wingdings 2" w:cs="StarSymbol"/>
      <w:sz w:val="16"/>
      <w:szCs w:val="19"/>
    </w:rPr>
  </w:style>
  <w:style w:type="character" w:customStyle="1" w:styleId="WW8Num140z2">
    <w:name w:val="WW8Num140z2"/>
    <w:rsid w:val="00B10CA8"/>
    <w:rPr>
      <w:rFonts w:ascii="StarSymbol" w:hAnsi="StarSymbol" w:cs="StarSymbol"/>
      <w:sz w:val="16"/>
      <w:szCs w:val="19"/>
    </w:rPr>
  </w:style>
  <w:style w:type="character" w:customStyle="1" w:styleId="WW8Num141z0">
    <w:name w:val="WW8Num141z0"/>
    <w:rsid w:val="00B10CA8"/>
    <w:rPr>
      <w:rFonts w:ascii="Wingdings" w:hAnsi="Wingdings" w:cs="StarSymbol"/>
      <w:sz w:val="16"/>
      <w:szCs w:val="19"/>
    </w:rPr>
  </w:style>
  <w:style w:type="character" w:customStyle="1" w:styleId="WW8Num141z1">
    <w:name w:val="WW8Num141z1"/>
    <w:rsid w:val="00B10CA8"/>
    <w:rPr>
      <w:rFonts w:ascii="Wingdings 2" w:hAnsi="Wingdings 2" w:cs="StarSymbol"/>
      <w:sz w:val="16"/>
      <w:szCs w:val="19"/>
    </w:rPr>
  </w:style>
  <w:style w:type="character" w:customStyle="1" w:styleId="WW8Num141z2">
    <w:name w:val="WW8Num141z2"/>
    <w:rsid w:val="00B10CA8"/>
    <w:rPr>
      <w:rFonts w:ascii="StarSymbol" w:hAnsi="StarSymbol" w:cs="StarSymbol"/>
      <w:sz w:val="16"/>
      <w:szCs w:val="19"/>
    </w:rPr>
  </w:style>
  <w:style w:type="character" w:customStyle="1" w:styleId="WW8Num142z0">
    <w:name w:val="WW8Num142z0"/>
    <w:rsid w:val="00B10CA8"/>
    <w:rPr>
      <w:rFonts w:ascii="Wingdings" w:hAnsi="Wingdings" w:cs="StarSymbol"/>
      <w:sz w:val="16"/>
      <w:szCs w:val="19"/>
    </w:rPr>
  </w:style>
  <w:style w:type="character" w:customStyle="1" w:styleId="WW8Num142z1">
    <w:name w:val="WW8Num142z1"/>
    <w:rsid w:val="00B10CA8"/>
    <w:rPr>
      <w:rFonts w:ascii="Wingdings 2" w:hAnsi="Wingdings 2" w:cs="StarSymbol"/>
      <w:sz w:val="16"/>
      <w:szCs w:val="19"/>
    </w:rPr>
  </w:style>
  <w:style w:type="character" w:customStyle="1" w:styleId="WW8Num142z2">
    <w:name w:val="WW8Num142z2"/>
    <w:rsid w:val="00B10CA8"/>
    <w:rPr>
      <w:rFonts w:ascii="StarSymbol" w:hAnsi="StarSymbol" w:cs="StarSymbol"/>
      <w:sz w:val="16"/>
      <w:szCs w:val="19"/>
    </w:rPr>
  </w:style>
  <w:style w:type="character" w:customStyle="1" w:styleId="WW8Num143z0">
    <w:name w:val="WW8Num143z0"/>
    <w:rsid w:val="00B10CA8"/>
    <w:rPr>
      <w:rFonts w:ascii="Wingdings" w:hAnsi="Wingdings" w:cs="StarSymbol"/>
      <w:sz w:val="16"/>
      <w:szCs w:val="19"/>
    </w:rPr>
  </w:style>
  <w:style w:type="character" w:customStyle="1" w:styleId="WW8Num143z1">
    <w:name w:val="WW8Num143z1"/>
    <w:rsid w:val="00B10CA8"/>
    <w:rPr>
      <w:rFonts w:ascii="Wingdings 2" w:hAnsi="Wingdings 2" w:cs="StarSymbol"/>
      <w:sz w:val="16"/>
      <w:szCs w:val="19"/>
    </w:rPr>
  </w:style>
  <w:style w:type="character" w:customStyle="1" w:styleId="WW8Num143z2">
    <w:name w:val="WW8Num143z2"/>
    <w:rsid w:val="00B10CA8"/>
    <w:rPr>
      <w:rFonts w:ascii="StarSymbol" w:hAnsi="StarSymbol" w:cs="StarSymbol"/>
      <w:sz w:val="16"/>
      <w:szCs w:val="19"/>
    </w:rPr>
  </w:style>
  <w:style w:type="character" w:customStyle="1" w:styleId="WW8Num144z0">
    <w:name w:val="WW8Num144z0"/>
    <w:rsid w:val="00B10CA8"/>
    <w:rPr>
      <w:rFonts w:ascii="Wingdings" w:hAnsi="Wingdings" w:cs="StarSymbol"/>
      <w:sz w:val="16"/>
      <w:szCs w:val="19"/>
    </w:rPr>
  </w:style>
  <w:style w:type="character" w:customStyle="1" w:styleId="WW8Num144z1">
    <w:name w:val="WW8Num144z1"/>
    <w:rsid w:val="00B10CA8"/>
    <w:rPr>
      <w:rFonts w:ascii="Wingdings 2" w:hAnsi="Wingdings 2" w:cs="StarSymbol"/>
      <w:sz w:val="16"/>
      <w:szCs w:val="19"/>
    </w:rPr>
  </w:style>
  <w:style w:type="character" w:customStyle="1" w:styleId="WW8Num144z2">
    <w:name w:val="WW8Num144z2"/>
    <w:rsid w:val="00B10CA8"/>
    <w:rPr>
      <w:rFonts w:ascii="StarSymbol" w:hAnsi="StarSymbol" w:cs="StarSymbol"/>
      <w:sz w:val="16"/>
      <w:szCs w:val="19"/>
    </w:rPr>
  </w:style>
  <w:style w:type="character" w:customStyle="1" w:styleId="WW8Num145z0">
    <w:name w:val="WW8Num145z0"/>
    <w:rsid w:val="00B10CA8"/>
    <w:rPr>
      <w:rFonts w:ascii="Wingdings" w:hAnsi="Wingdings" w:cs="StarSymbol"/>
      <w:sz w:val="16"/>
      <w:szCs w:val="19"/>
    </w:rPr>
  </w:style>
  <w:style w:type="character" w:customStyle="1" w:styleId="WW8Num145z1">
    <w:name w:val="WW8Num145z1"/>
    <w:rsid w:val="00B10CA8"/>
    <w:rPr>
      <w:rFonts w:ascii="Wingdings 2" w:hAnsi="Wingdings 2" w:cs="StarSymbol"/>
      <w:sz w:val="16"/>
      <w:szCs w:val="19"/>
    </w:rPr>
  </w:style>
  <w:style w:type="character" w:customStyle="1" w:styleId="WW8Num145z2">
    <w:name w:val="WW8Num145z2"/>
    <w:rsid w:val="00B10CA8"/>
    <w:rPr>
      <w:rFonts w:ascii="StarSymbol" w:hAnsi="StarSymbol" w:cs="StarSymbol"/>
      <w:sz w:val="16"/>
      <w:szCs w:val="19"/>
    </w:rPr>
  </w:style>
  <w:style w:type="character" w:customStyle="1" w:styleId="WW8Num147z0">
    <w:name w:val="WW8Num147z0"/>
    <w:rsid w:val="00B10CA8"/>
    <w:rPr>
      <w:rFonts w:ascii="Wingdings" w:hAnsi="Wingdings" w:cs="StarSymbol"/>
      <w:sz w:val="16"/>
      <w:szCs w:val="19"/>
    </w:rPr>
  </w:style>
  <w:style w:type="character" w:customStyle="1" w:styleId="WW8Num147z1">
    <w:name w:val="WW8Num147z1"/>
    <w:rsid w:val="00B10CA8"/>
    <w:rPr>
      <w:rFonts w:ascii="Wingdings 2" w:hAnsi="Wingdings 2" w:cs="StarSymbol"/>
      <w:sz w:val="16"/>
      <w:szCs w:val="19"/>
    </w:rPr>
  </w:style>
  <w:style w:type="character" w:customStyle="1" w:styleId="WW8Num147z2">
    <w:name w:val="WW8Num147z2"/>
    <w:rsid w:val="00B10CA8"/>
    <w:rPr>
      <w:rFonts w:ascii="StarSymbol" w:hAnsi="StarSymbol" w:cs="StarSymbol"/>
      <w:sz w:val="16"/>
      <w:szCs w:val="19"/>
    </w:rPr>
  </w:style>
  <w:style w:type="character" w:customStyle="1" w:styleId="WW8Num148z0">
    <w:name w:val="WW8Num148z0"/>
    <w:rsid w:val="00B10CA8"/>
    <w:rPr>
      <w:rFonts w:ascii="Wingdings" w:hAnsi="Wingdings" w:cs="StarSymbol"/>
      <w:sz w:val="16"/>
      <w:szCs w:val="19"/>
    </w:rPr>
  </w:style>
  <w:style w:type="character" w:customStyle="1" w:styleId="WW8Num148z1">
    <w:name w:val="WW8Num148z1"/>
    <w:rsid w:val="00B10CA8"/>
    <w:rPr>
      <w:rFonts w:ascii="Wingdings 2" w:hAnsi="Wingdings 2" w:cs="StarSymbol"/>
      <w:sz w:val="16"/>
      <w:szCs w:val="19"/>
    </w:rPr>
  </w:style>
  <w:style w:type="character" w:customStyle="1" w:styleId="WW8Num148z2">
    <w:name w:val="WW8Num148z2"/>
    <w:rsid w:val="00B10CA8"/>
    <w:rPr>
      <w:rFonts w:ascii="StarSymbol" w:hAnsi="StarSymbol" w:cs="StarSymbol"/>
      <w:sz w:val="16"/>
      <w:szCs w:val="19"/>
    </w:rPr>
  </w:style>
  <w:style w:type="character" w:customStyle="1" w:styleId="WW8Num149z0">
    <w:name w:val="WW8Num149z0"/>
    <w:rsid w:val="00B10CA8"/>
    <w:rPr>
      <w:rFonts w:ascii="Wingdings" w:hAnsi="Wingdings" w:cs="StarSymbol"/>
      <w:sz w:val="16"/>
      <w:szCs w:val="19"/>
    </w:rPr>
  </w:style>
  <w:style w:type="character" w:customStyle="1" w:styleId="WW8Num149z1">
    <w:name w:val="WW8Num149z1"/>
    <w:rsid w:val="00B10CA8"/>
    <w:rPr>
      <w:rFonts w:ascii="Wingdings 2" w:hAnsi="Wingdings 2" w:cs="StarSymbol"/>
      <w:sz w:val="16"/>
      <w:szCs w:val="19"/>
    </w:rPr>
  </w:style>
  <w:style w:type="character" w:customStyle="1" w:styleId="WW8Num149z2">
    <w:name w:val="WW8Num149z2"/>
    <w:rsid w:val="00B10CA8"/>
    <w:rPr>
      <w:rFonts w:ascii="StarSymbol" w:hAnsi="StarSymbol" w:cs="StarSymbol"/>
      <w:sz w:val="16"/>
      <w:szCs w:val="19"/>
    </w:rPr>
  </w:style>
  <w:style w:type="character" w:customStyle="1" w:styleId="WW8Num150z0">
    <w:name w:val="WW8Num150z0"/>
    <w:rsid w:val="00B10CA8"/>
    <w:rPr>
      <w:rFonts w:ascii="Wingdings" w:hAnsi="Wingdings" w:cs="StarSymbol"/>
      <w:sz w:val="16"/>
      <w:szCs w:val="19"/>
    </w:rPr>
  </w:style>
  <w:style w:type="character" w:customStyle="1" w:styleId="WW8Num150z1">
    <w:name w:val="WW8Num150z1"/>
    <w:rsid w:val="00B10CA8"/>
    <w:rPr>
      <w:rFonts w:ascii="Wingdings 2" w:hAnsi="Wingdings 2" w:cs="StarSymbol"/>
      <w:sz w:val="16"/>
      <w:szCs w:val="19"/>
    </w:rPr>
  </w:style>
  <w:style w:type="character" w:customStyle="1" w:styleId="WW8Num150z2">
    <w:name w:val="WW8Num150z2"/>
    <w:rsid w:val="00B10CA8"/>
    <w:rPr>
      <w:rFonts w:ascii="StarSymbol" w:hAnsi="StarSymbol" w:cs="StarSymbol"/>
      <w:sz w:val="16"/>
      <w:szCs w:val="19"/>
    </w:rPr>
  </w:style>
  <w:style w:type="character" w:customStyle="1" w:styleId="WW8Num151z0">
    <w:name w:val="WW8Num151z0"/>
    <w:rsid w:val="00B10CA8"/>
    <w:rPr>
      <w:rFonts w:ascii="Wingdings" w:hAnsi="Wingdings" w:cs="StarSymbol"/>
      <w:sz w:val="16"/>
      <w:szCs w:val="19"/>
    </w:rPr>
  </w:style>
  <w:style w:type="character" w:customStyle="1" w:styleId="WW8Num151z1">
    <w:name w:val="WW8Num151z1"/>
    <w:rsid w:val="00B10CA8"/>
    <w:rPr>
      <w:rFonts w:ascii="Wingdings 2" w:hAnsi="Wingdings 2" w:cs="StarSymbol"/>
      <w:sz w:val="16"/>
      <w:szCs w:val="19"/>
    </w:rPr>
  </w:style>
  <w:style w:type="character" w:customStyle="1" w:styleId="WW8Num151z2">
    <w:name w:val="WW8Num151z2"/>
    <w:rsid w:val="00B10CA8"/>
    <w:rPr>
      <w:rFonts w:ascii="StarSymbol" w:hAnsi="StarSymbol" w:cs="StarSymbol"/>
      <w:sz w:val="16"/>
      <w:szCs w:val="19"/>
    </w:rPr>
  </w:style>
  <w:style w:type="character" w:customStyle="1" w:styleId="WW8Num152z0">
    <w:name w:val="WW8Num152z0"/>
    <w:rsid w:val="00B10CA8"/>
    <w:rPr>
      <w:rFonts w:ascii="Wingdings" w:hAnsi="Wingdings" w:cs="StarSymbol"/>
      <w:sz w:val="16"/>
      <w:szCs w:val="19"/>
    </w:rPr>
  </w:style>
  <w:style w:type="character" w:customStyle="1" w:styleId="WW8Num152z1">
    <w:name w:val="WW8Num152z1"/>
    <w:rsid w:val="00B10CA8"/>
    <w:rPr>
      <w:rFonts w:ascii="Wingdings 2" w:hAnsi="Wingdings 2" w:cs="StarSymbol"/>
      <w:sz w:val="16"/>
      <w:szCs w:val="19"/>
    </w:rPr>
  </w:style>
  <w:style w:type="character" w:customStyle="1" w:styleId="WW8Num152z2">
    <w:name w:val="WW8Num152z2"/>
    <w:rsid w:val="00B10CA8"/>
    <w:rPr>
      <w:rFonts w:ascii="StarSymbol" w:hAnsi="StarSymbol" w:cs="StarSymbol"/>
      <w:sz w:val="16"/>
      <w:szCs w:val="19"/>
    </w:rPr>
  </w:style>
  <w:style w:type="character" w:customStyle="1" w:styleId="WW8Num153z0">
    <w:name w:val="WW8Num153z0"/>
    <w:rsid w:val="00B10CA8"/>
    <w:rPr>
      <w:rFonts w:ascii="Wingdings" w:hAnsi="Wingdings" w:cs="StarSymbol"/>
      <w:sz w:val="16"/>
      <w:szCs w:val="19"/>
    </w:rPr>
  </w:style>
  <w:style w:type="character" w:customStyle="1" w:styleId="WW8Num153z1">
    <w:name w:val="WW8Num153z1"/>
    <w:rsid w:val="00B10CA8"/>
    <w:rPr>
      <w:rFonts w:ascii="Wingdings 2" w:hAnsi="Wingdings 2" w:cs="StarSymbol"/>
      <w:sz w:val="16"/>
      <w:szCs w:val="19"/>
    </w:rPr>
  </w:style>
  <w:style w:type="character" w:customStyle="1" w:styleId="WW8Num153z2">
    <w:name w:val="WW8Num153z2"/>
    <w:rsid w:val="00B10CA8"/>
    <w:rPr>
      <w:rFonts w:ascii="StarSymbol" w:hAnsi="StarSymbol" w:cs="StarSymbol"/>
      <w:sz w:val="16"/>
      <w:szCs w:val="19"/>
    </w:rPr>
  </w:style>
  <w:style w:type="character" w:customStyle="1" w:styleId="WW8Num154z0">
    <w:name w:val="WW8Num154z0"/>
    <w:rsid w:val="00B10CA8"/>
    <w:rPr>
      <w:rFonts w:ascii="Wingdings" w:hAnsi="Wingdings" w:cs="StarSymbol"/>
      <w:sz w:val="16"/>
      <w:szCs w:val="19"/>
    </w:rPr>
  </w:style>
  <w:style w:type="character" w:customStyle="1" w:styleId="WW8Num154z1">
    <w:name w:val="WW8Num154z1"/>
    <w:rsid w:val="00B10CA8"/>
    <w:rPr>
      <w:rFonts w:ascii="Wingdings 2" w:hAnsi="Wingdings 2" w:cs="StarSymbol"/>
      <w:sz w:val="16"/>
      <w:szCs w:val="19"/>
    </w:rPr>
  </w:style>
  <w:style w:type="character" w:customStyle="1" w:styleId="WW8Num154z2">
    <w:name w:val="WW8Num154z2"/>
    <w:rsid w:val="00B10CA8"/>
    <w:rPr>
      <w:rFonts w:ascii="StarSymbol" w:hAnsi="StarSymbol" w:cs="StarSymbol"/>
      <w:sz w:val="16"/>
      <w:szCs w:val="19"/>
    </w:rPr>
  </w:style>
  <w:style w:type="character" w:customStyle="1" w:styleId="WW8Num155z0">
    <w:name w:val="WW8Num155z0"/>
    <w:rsid w:val="00B10CA8"/>
    <w:rPr>
      <w:rFonts w:ascii="Wingdings" w:hAnsi="Wingdings" w:cs="StarSymbol"/>
      <w:sz w:val="16"/>
      <w:szCs w:val="19"/>
    </w:rPr>
  </w:style>
  <w:style w:type="character" w:customStyle="1" w:styleId="WW8Num155z1">
    <w:name w:val="WW8Num155z1"/>
    <w:rsid w:val="00B10CA8"/>
    <w:rPr>
      <w:rFonts w:ascii="Wingdings 2" w:hAnsi="Wingdings 2" w:cs="StarSymbol"/>
      <w:sz w:val="16"/>
      <w:szCs w:val="19"/>
    </w:rPr>
  </w:style>
  <w:style w:type="character" w:customStyle="1" w:styleId="WW8Num155z2">
    <w:name w:val="WW8Num155z2"/>
    <w:rsid w:val="00B10CA8"/>
    <w:rPr>
      <w:rFonts w:ascii="StarSymbol" w:hAnsi="StarSymbol" w:cs="StarSymbol"/>
      <w:sz w:val="16"/>
      <w:szCs w:val="19"/>
    </w:rPr>
  </w:style>
  <w:style w:type="character" w:customStyle="1" w:styleId="WW8Num157z0">
    <w:name w:val="WW8Num157z0"/>
    <w:rsid w:val="00B10CA8"/>
    <w:rPr>
      <w:rFonts w:ascii="Wingdings" w:hAnsi="Wingdings" w:cs="StarSymbol"/>
      <w:sz w:val="16"/>
      <w:szCs w:val="19"/>
    </w:rPr>
  </w:style>
  <w:style w:type="character" w:customStyle="1" w:styleId="WW8Num157z1">
    <w:name w:val="WW8Num157z1"/>
    <w:rsid w:val="00B10CA8"/>
    <w:rPr>
      <w:rFonts w:ascii="Wingdings 2" w:hAnsi="Wingdings 2" w:cs="StarSymbol"/>
      <w:sz w:val="16"/>
      <w:szCs w:val="19"/>
    </w:rPr>
  </w:style>
  <w:style w:type="character" w:customStyle="1" w:styleId="WW8Num157z2">
    <w:name w:val="WW8Num157z2"/>
    <w:rsid w:val="00B10CA8"/>
    <w:rPr>
      <w:rFonts w:ascii="StarSymbol" w:hAnsi="StarSymbol" w:cs="StarSymbol"/>
      <w:sz w:val="16"/>
      <w:szCs w:val="19"/>
    </w:rPr>
  </w:style>
  <w:style w:type="character" w:customStyle="1" w:styleId="WW8Num158z0">
    <w:name w:val="WW8Num158z0"/>
    <w:rsid w:val="00B10CA8"/>
    <w:rPr>
      <w:rFonts w:ascii="Wingdings" w:hAnsi="Wingdings" w:cs="StarSymbol"/>
      <w:sz w:val="16"/>
      <w:szCs w:val="19"/>
    </w:rPr>
  </w:style>
  <w:style w:type="character" w:customStyle="1" w:styleId="WW8Num158z1">
    <w:name w:val="WW8Num158z1"/>
    <w:rsid w:val="00B10CA8"/>
    <w:rPr>
      <w:rFonts w:ascii="Wingdings 2" w:hAnsi="Wingdings 2" w:cs="StarSymbol"/>
      <w:sz w:val="16"/>
      <w:szCs w:val="19"/>
    </w:rPr>
  </w:style>
  <w:style w:type="character" w:customStyle="1" w:styleId="WW8Num158z2">
    <w:name w:val="WW8Num158z2"/>
    <w:rsid w:val="00B10CA8"/>
    <w:rPr>
      <w:rFonts w:ascii="StarSymbol" w:hAnsi="StarSymbol" w:cs="StarSymbol"/>
      <w:sz w:val="16"/>
      <w:szCs w:val="19"/>
    </w:rPr>
  </w:style>
  <w:style w:type="character" w:customStyle="1" w:styleId="WW8Num159z0">
    <w:name w:val="WW8Num159z0"/>
    <w:rsid w:val="00B10CA8"/>
    <w:rPr>
      <w:rFonts w:ascii="Wingdings" w:hAnsi="Wingdings" w:cs="StarSymbol"/>
      <w:sz w:val="16"/>
      <w:szCs w:val="19"/>
    </w:rPr>
  </w:style>
  <w:style w:type="character" w:customStyle="1" w:styleId="WW8Num159z1">
    <w:name w:val="WW8Num159z1"/>
    <w:rsid w:val="00B10CA8"/>
    <w:rPr>
      <w:rFonts w:ascii="Wingdings 2" w:hAnsi="Wingdings 2" w:cs="StarSymbol"/>
      <w:sz w:val="16"/>
      <w:szCs w:val="19"/>
    </w:rPr>
  </w:style>
  <w:style w:type="character" w:customStyle="1" w:styleId="WW8Num159z2">
    <w:name w:val="WW8Num159z2"/>
    <w:rsid w:val="00B10CA8"/>
    <w:rPr>
      <w:rFonts w:ascii="StarSymbol" w:hAnsi="StarSymbol" w:cs="StarSymbol"/>
      <w:sz w:val="16"/>
      <w:szCs w:val="19"/>
    </w:rPr>
  </w:style>
  <w:style w:type="character" w:customStyle="1" w:styleId="WW8Num160z0">
    <w:name w:val="WW8Num160z0"/>
    <w:rsid w:val="00B10CA8"/>
    <w:rPr>
      <w:rFonts w:ascii="Wingdings" w:hAnsi="Wingdings" w:cs="StarSymbol"/>
      <w:sz w:val="16"/>
      <w:szCs w:val="19"/>
    </w:rPr>
  </w:style>
  <w:style w:type="character" w:customStyle="1" w:styleId="WW8Num160z1">
    <w:name w:val="WW8Num160z1"/>
    <w:rsid w:val="00B10CA8"/>
    <w:rPr>
      <w:rFonts w:ascii="Wingdings 2" w:hAnsi="Wingdings 2" w:cs="StarSymbol"/>
      <w:sz w:val="16"/>
      <w:szCs w:val="19"/>
    </w:rPr>
  </w:style>
  <w:style w:type="character" w:customStyle="1" w:styleId="WW8Num160z2">
    <w:name w:val="WW8Num160z2"/>
    <w:rsid w:val="00B10CA8"/>
    <w:rPr>
      <w:rFonts w:ascii="StarSymbol" w:hAnsi="StarSymbol" w:cs="StarSymbol"/>
      <w:sz w:val="16"/>
      <w:szCs w:val="19"/>
    </w:rPr>
  </w:style>
  <w:style w:type="character" w:customStyle="1" w:styleId="WW8Num161z0">
    <w:name w:val="WW8Num161z0"/>
    <w:rsid w:val="00B10CA8"/>
    <w:rPr>
      <w:rFonts w:ascii="Wingdings" w:hAnsi="Wingdings" w:cs="StarSymbol"/>
      <w:sz w:val="16"/>
      <w:szCs w:val="19"/>
    </w:rPr>
  </w:style>
  <w:style w:type="character" w:customStyle="1" w:styleId="WW8Num161z1">
    <w:name w:val="WW8Num161z1"/>
    <w:rsid w:val="00B10CA8"/>
    <w:rPr>
      <w:rFonts w:ascii="Wingdings 2" w:hAnsi="Wingdings 2" w:cs="StarSymbol"/>
      <w:sz w:val="16"/>
      <w:szCs w:val="19"/>
    </w:rPr>
  </w:style>
  <w:style w:type="character" w:customStyle="1" w:styleId="WW8Num161z2">
    <w:name w:val="WW8Num161z2"/>
    <w:rsid w:val="00B10CA8"/>
    <w:rPr>
      <w:rFonts w:ascii="StarSymbol" w:hAnsi="StarSymbol" w:cs="StarSymbol"/>
      <w:sz w:val="16"/>
      <w:szCs w:val="19"/>
    </w:rPr>
  </w:style>
  <w:style w:type="character" w:customStyle="1" w:styleId="WW8Num162z0">
    <w:name w:val="WW8Num162z0"/>
    <w:rsid w:val="00B10CA8"/>
    <w:rPr>
      <w:rFonts w:ascii="Wingdings" w:hAnsi="Wingdings" w:cs="StarSymbol"/>
      <w:sz w:val="16"/>
      <w:szCs w:val="19"/>
    </w:rPr>
  </w:style>
  <w:style w:type="character" w:customStyle="1" w:styleId="WW8Num162z1">
    <w:name w:val="WW8Num162z1"/>
    <w:rsid w:val="00B10CA8"/>
    <w:rPr>
      <w:rFonts w:ascii="Wingdings 2" w:hAnsi="Wingdings 2" w:cs="StarSymbol"/>
      <w:sz w:val="16"/>
      <w:szCs w:val="19"/>
    </w:rPr>
  </w:style>
  <w:style w:type="character" w:customStyle="1" w:styleId="WW8Num162z2">
    <w:name w:val="WW8Num162z2"/>
    <w:rsid w:val="00B10CA8"/>
    <w:rPr>
      <w:rFonts w:ascii="StarSymbol" w:hAnsi="StarSymbol" w:cs="StarSymbol"/>
      <w:sz w:val="16"/>
      <w:szCs w:val="19"/>
    </w:rPr>
  </w:style>
  <w:style w:type="character" w:customStyle="1" w:styleId="WW8Num163z0">
    <w:name w:val="WW8Num163z0"/>
    <w:rsid w:val="00B10CA8"/>
    <w:rPr>
      <w:rFonts w:ascii="Wingdings" w:hAnsi="Wingdings" w:cs="StarSymbol"/>
      <w:sz w:val="16"/>
      <w:szCs w:val="19"/>
    </w:rPr>
  </w:style>
  <w:style w:type="character" w:customStyle="1" w:styleId="WW8Num163z1">
    <w:name w:val="WW8Num163z1"/>
    <w:rsid w:val="00B10CA8"/>
    <w:rPr>
      <w:rFonts w:ascii="Wingdings 2" w:hAnsi="Wingdings 2" w:cs="StarSymbol"/>
      <w:sz w:val="16"/>
      <w:szCs w:val="19"/>
    </w:rPr>
  </w:style>
  <w:style w:type="character" w:customStyle="1" w:styleId="WW8Num163z2">
    <w:name w:val="WW8Num163z2"/>
    <w:rsid w:val="00B10CA8"/>
    <w:rPr>
      <w:rFonts w:ascii="StarSymbol" w:hAnsi="StarSymbol" w:cs="StarSymbol"/>
      <w:sz w:val="16"/>
      <w:szCs w:val="19"/>
    </w:rPr>
  </w:style>
  <w:style w:type="character" w:customStyle="1" w:styleId="WW8Num164z0">
    <w:name w:val="WW8Num164z0"/>
    <w:rsid w:val="00B10CA8"/>
    <w:rPr>
      <w:rFonts w:ascii="Wingdings" w:hAnsi="Wingdings" w:cs="StarSymbol"/>
      <w:sz w:val="16"/>
      <w:szCs w:val="19"/>
    </w:rPr>
  </w:style>
  <w:style w:type="character" w:customStyle="1" w:styleId="WW8Num164z1">
    <w:name w:val="WW8Num164z1"/>
    <w:rsid w:val="00B10CA8"/>
    <w:rPr>
      <w:rFonts w:ascii="Wingdings 2" w:hAnsi="Wingdings 2" w:cs="StarSymbol"/>
      <w:sz w:val="16"/>
      <w:szCs w:val="19"/>
    </w:rPr>
  </w:style>
  <w:style w:type="character" w:customStyle="1" w:styleId="WW8Num164z2">
    <w:name w:val="WW8Num164z2"/>
    <w:rsid w:val="00B10CA8"/>
    <w:rPr>
      <w:rFonts w:ascii="StarSymbol" w:hAnsi="StarSymbol" w:cs="StarSymbol"/>
      <w:sz w:val="16"/>
      <w:szCs w:val="19"/>
    </w:rPr>
  </w:style>
  <w:style w:type="character" w:customStyle="1" w:styleId="WW8Num165z0">
    <w:name w:val="WW8Num165z0"/>
    <w:rsid w:val="00B10CA8"/>
    <w:rPr>
      <w:rFonts w:ascii="Wingdings" w:hAnsi="Wingdings" w:cs="StarSymbol"/>
      <w:sz w:val="16"/>
      <w:szCs w:val="19"/>
    </w:rPr>
  </w:style>
  <w:style w:type="character" w:customStyle="1" w:styleId="WW8Num165z1">
    <w:name w:val="WW8Num165z1"/>
    <w:rsid w:val="00B10CA8"/>
    <w:rPr>
      <w:rFonts w:ascii="Wingdings 2" w:hAnsi="Wingdings 2" w:cs="StarSymbol"/>
      <w:sz w:val="16"/>
      <w:szCs w:val="19"/>
    </w:rPr>
  </w:style>
  <w:style w:type="character" w:customStyle="1" w:styleId="WW8Num165z2">
    <w:name w:val="WW8Num165z2"/>
    <w:rsid w:val="00B10CA8"/>
    <w:rPr>
      <w:rFonts w:ascii="StarSymbol" w:hAnsi="StarSymbol" w:cs="StarSymbol"/>
      <w:sz w:val="16"/>
      <w:szCs w:val="19"/>
    </w:rPr>
  </w:style>
  <w:style w:type="character" w:customStyle="1" w:styleId="WW8Num166z0">
    <w:name w:val="WW8Num166z0"/>
    <w:rsid w:val="00B10CA8"/>
    <w:rPr>
      <w:rFonts w:ascii="Wingdings" w:hAnsi="Wingdings" w:cs="StarSymbol"/>
      <w:sz w:val="16"/>
      <w:szCs w:val="19"/>
    </w:rPr>
  </w:style>
  <w:style w:type="character" w:customStyle="1" w:styleId="WW8Num166z1">
    <w:name w:val="WW8Num166z1"/>
    <w:rsid w:val="00B10CA8"/>
    <w:rPr>
      <w:rFonts w:ascii="Wingdings 2" w:hAnsi="Wingdings 2" w:cs="StarSymbol"/>
      <w:sz w:val="16"/>
      <w:szCs w:val="19"/>
    </w:rPr>
  </w:style>
  <w:style w:type="character" w:customStyle="1" w:styleId="WW8Num166z2">
    <w:name w:val="WW8Num166z2"/>
    <w:rsid w:val="00B10CA8"/>
    <w:rPr>
      <w:rFonts w:ascii="StarSymbol" w:hAnsi="StarSymbol" w:cs="StarSymbol"/>
      <w:sz w:val="16"/>
      <w:szCs w:val="19"/>
    </w:rPr>
  </w:style>
  <w:style w:type="character" w:customStyle="1" w:styleId="WW8Num167z0">
    <w:name w:val="WW8Num167z0"/>
    <w:rsid w:val="00B10CA8"/>
    <w:rPr>
      <w:rFonts w:ascii="Wingdings" w:hAnsi="Wingdings" w:cs="StarSymbol"/>
      <w:sz w:val="16"/>
      <w:szCs w:val="19"/>
    </w:rPr>
  </w:style>
  <w:style w:type="character" w:customStyle="1" w:styleId="WW8Num167z1">
    <w:name w:val="WW8Num167z1"/>
    <w:rsid w:val="00B10CA8"/>
    <w:rPr>
      <w:rFonts w:ascii="Wingdings 2" w:hAnsi="Wingdings 2" w:cs="StarSymbol"/>
      <w:sz w:val="16"/>
      <w:szCs w:val="19"/>
    </w:rPr>
  </w:style>
  <w:style w:type="character" w:customStyle="1" w:styleId="WW8Num167z2">
    <w:name w:val="WW8Num167z2"/>
    <w:rsid w:val="00B10CA8"/>
    <w:rPr>
      <w:rFonts w:ascii="StarSymbol" w:hAnsi="StarSymbol" w:cs="StarSymbol"/>
      <w:sz w:val="16"/>
      <w:szCs w:val="19"/>
    </w:rPr>
  </w:style>
  <w:style w:type="character" w:customStyle="1" w:styleId="WW8Num168z0">
    <w:name w:val="WW8Num168z0"/>
    <w:rsid w:val="00B10CA8"/>
    <w:rPr>
      <w:rFonts w:ascii="Wingdings" w:hAnsi="Wingdings"/>
    </w:rPr>
  </w:style>
  <w:style w:type="character" w:customStyle="1" w:styleId="WW-Absatz-Standardschriftart11">
    <w:name w:val="WW-Absatz-Standardschriftart11"/>
    <w:rsid w:val="00B10CA8"/>
  </w:style>
  <w:style w:type="character" w:customStyle="1" w:styleId="a3">
    <w:name w:val="Символ нумерации"/>
    <w:rsid w:val="00B10CA8"/>
  </w:style>
  <w:style w:type="character" w:customStyle="1" w:styleId="a4">
    <w:name w:val="Маркеры списка"/>
    <w:rsid w:val="00B10CA8"/>
    <w:rPr>
      <w:rFonts w:ascii="StarSymbol" w:eastAsia="StarSymbol" w:hAnsi="StarSymbol" w:cs="StarSymbol"/>
      <w:sz w:val="16"/>
      <w:szCs w:val="19"/>
    </w:rPr>
  </w:style>
  <w:style w:type="character" w:styleId="a5">
    <w:name w:val="Hyperlink"/>
    <w:semiHidden/>
    <w:rsid w:val="00B10CA8"/>
    <w:rPr>
      <w:color w:val="000080"/>
      <w:u w:val="single"/>
    </w:rPr>
  </w:style>
  <w:style w:type="character" w:customStyle="1" w:styleId="WW8Num1z0">
    <w:name w:val="WW8Num1z0"/>
    <w:rsid w:val="00B10CA8"/>
    <w:rPr>
      <w:rFonts w:ascii="Arial" w:hAnsi="Arial"/>
    </w:rPr>
  </w:style>
  <w:style w:type="paragraph" w:customStyle="1" w:styleId="a6">
    <w:name w:val="Заголовок"/>
    <w:basedOn w:val="a"/>
    <w:next w:val="a7"/>
    <w:rsid w:val="00B10CA8"/>
    <w:pPr>
      <w:keepNext/>
      <w:spacing w:before="240" w:after="120"/>
    </w:pPr>
    <w:rPr>
      <w:rFonts w:cs="Tahoma"/>
      <w:sz w:val="28"/>
      <w:szCs w:val="28"/>
    </w:rPr>
  </w:style>
  <w:style w:type="paragraph" w:styleId="a7">
    <w:name w:val="Body Text"/>
    <w:basedOn w:val="a"/>
    <w:semiHidden/>
    <w:rsid w:val="00B10CA8"/>
    <w:pPr>
      <w:spacing w:after="120"/>
    </w:pPr>
  </w:style>
  <w:style w:type="paragraph" w:styleId="a8">
    <w:name w:val="List"/>
    <w:basedOn w:val="a7"/>
    <w:semiHidden/>
    <w:rsid w:val="00B10CA8"/>
    <w:rPr>
      <w:rFonts w:cs="Tahoma"/>
    </w:rPr>
  </w:style>
  <w:style w:type="paragraph" w:customStyle="1" w:styleId="10">
    <w:name w:val="Название1"/>
    <w:basedOn w:val="a"/>
    <w:rsid w:val="00B10CA8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B10CA8"/>
    <w:pPr>
      <w:suppressLineNumbers/>
    </w:pPr>
    <w:rPr>
      <w:rFonts w:cs="Tahoma"/>
    </w:rPr>
  </w:style>
  <w:style w:type="paragraph" w:styleId="a9">
    <w:name w:val="Title"/>
    <w:basedOn w:val="a6"/>
    <w:next w:val="aa"/>
    <w:qFormat/>
    <w:rsid w:val="00B10CA8"/>
  </w:style>
  <w:style w:type="paragraph" w:styleId="aa">
    <w:name w:val="Subtitle"/>
    <w:basedOn w:val="a6"/>
    <w:next w:val="a7"/>
    <w:qFormat/>
    <w:rsid w:val="00B10CA8"/>
    <w:pPr>
      <w:jc w:val="center"/>
    </w:pPr>
    <w:rPr>
      <w:i/>
      <w:iCs/>
    </w:rPr>
  </w:style>
  <w:style w:type="paragraph" w:customStyle="1" w:styleId="20">
    <w:name w:val="Маркированный список2"/>
    <w:basedOn w:val="a"/>
    <w:rsid w:val="00B10CA8"/>
  </w:style>
  <w:style w:type="paragraph" w:customStyle="1" w:styleId="21">
    <w:name w:val="Основной текст 21"/>
    <w:basedOn w:val="a"/>
    <w:rsid w:val="00B10CA8"/>
    <w:pPr>
      <w:shd w:val="clear" w:color="auto" w:fill="FFFFFF"/>
      <w:tabs>
        <w:tab w:val="left" w:pos="0"/>
      </w:tabs>
      <w:spacing w:before="230" w:after="1579" w:line="317" w:lineRule="exact"/>
      <w:ind w:right="5"/>
      <w:jc w:val="both"/>
    </w:pPr>
  </w:style>
  <w:style w:type="paragraph" w:customStyle="1" w:styleId="22">
    <w:name w:val="Маркированный список 22"/>
    <w:basedOn w:val="a"/>
    <w:rsid w:val="00B10CA8"/>
  </w:style>
  <w:style w:type="paragraph" w:customStyle="1" w:styleId="220">
    <w:name w:val="Продолжение списка 22"/>
    <w:basedOn w:val="a"/>
    <w:rsid w:val="00B10CA8"/>
    <w:pPr>
      <w:spacing w:after="120"/>
      <w:ind w:left="566"/>
    </w:pPr>
  </w:style>
  <w:style w:type="paragraph" w:styleId="ab">
    <w:name w:val="Body Text Indent"/>
    <w:basedOn w:val="a"/>
    <w:semiHidden/>
    <w:rsid w:val="00B10CA8"/>
    <w:pPr>
      <w:shd w:val="clear" w:color="auto" w:fill="FFFFFF"/>
      <w:spacing w:before="235" w:line="274" w:lineRule="exact"/>
      <w:ind w:left="34"/>
      <w:jc w:val="both"/>
    </w:pPr>
  </w:style>
  <w:style w:type="paragraph" w:customStyle="1" w:styleId="12">
    <w:name w:val="Маркированный список1"/>
    <w:basedOn w:val="a"/>
    <w:rsid w:val="00B10CA8"/>
  </w:style>
  <w:style w:type="paragraph" w:customStyle="1" w:styleId="210">
    <w:name w:val="Список 21"/>
    <w:basedOn w:val="a"/>
    <w:rsid w:val="00B10CA8"/>
    <w:pPr>
      <w:ind w:left="566" w:hanging="283"/>
    </w:pPr>
  </w:style>
  <w:style w:type="paragraph" w:customStyle="1" w:styleId="211">
    <w:name w:val="Маркированный список 21"/>
    <w:basedOn w:val="a"/>
    <w:rsid w:val="00B10CA8"/>
  </w:style>
  <w:style w:type="paragraph" w:customStyle="1" w:styleId="212">
    <w:name w:val="Продолжение списка 21"/>
    <w:basedOn w:val="a"/>
    <w:rsid w:val="00B10CA8"/>
    <w:pPr>
      <w:spacing w:after="120"/>
      <w:ind w:left="566"/>
    </w:pPr>
  </w:style>
  <w:style w:type="paragraph" w:customStyle="1" w:styleId="13">
    <w:name w:val="Красная строка1"/>
    <w:basedOn w:val="a7"/>
    <w:rsid w:val="00B10CA8"/>
    <w:pPr>
      <w:ind w:firstLine="283"/>
    </w:pPr>
  </w:style>
  <w:style w:type="paragraph" w:customStyle="1" w:styleId="ac">
    <w:name w:val="Отступы"/>
    <w:basedOn w:val="a7"/>
    <w:rsid w:val="00B10CA8"/>
    <w:pPr>
      <w:tabs>
        <w:tab w:val="left" w:pos="2835"/>
      </w:tabs>
      <w:ind w:left="2835" w:hanging="2551"/>
    </w:pPr>
  </w:style>
  <w:style w:type="paragraph" w:customStyle="1" w:styleId="ad">
    <w:name w:val="Обратный отступ"/>
    <w:basedOn w:val="a7"/>
    <w:rsid w:val="00B10CA8"/>
    <w:pPr>
      <w:tabs>
        <w:tab w:val="left" w:pos="567"/>
      </w:tabs>
      <w:ind w:left="567" w:hanging="283"/>
    </w:pPr>
  </w:style>
  <w:style w:type="paragraph" w:customStyle="1" w:styleId="213">
    <w:name w:val="Красная строка 21"/>
    <w:basedOn w:val="ab"/>
    <w:rsid w:val="00B10CA8"/>
    <w:pPr>
      <w:shd w:val="clear" w:color="auto" w:fill="auto"/>
      <w:spacing w:before="0" w:after="120" w:line="100" w:lineRule="atLeast"/>
      <w:ind w:left="283" w:firstLine="210"/>
      <w:jc w:val="left"/>
    </w:pPr>
  </w:style>
  <w:style w:type="paragraph" w:customStyle="1" w:styleId="214">
    <w:name w:val="Основной текст с отступом 21"/>
    <w:basedOn w:val="a"/>
    <w:rsid w:val="00B10CA8"/>
    <w:pPr>
      <w:shd w:val="clear" w:color="auto" w:fill="F5F5EA"/>
      <w:ind w:left="567"/>
      <w:jc w:val="both"/>
    </w:pPr>
    <w:rPr>
      <w:rFonts w:cs="Arial"/>
      <w:color w:val="000000"/>
      <w:sz w:val="19"/>
      <w:szCs w:val="18"/>
    </w:rPr>
  </w:style>
  <w:style w:type="paragraph" w:customStyle="1" w:styleId="31">
    <w:name w:val="Основной текст с отступом 31"/>
    <w:basedOn w:val="a"/>
    <w:rsid w:val="00B10CA8"/>
    <w:pPr>
      <w:ind w:left="-15" w:firstLine="582"/>
      <w:jc w:val="both"/>
    </w:pPr>
    <w:rPr>
      <w:rFonts w:cs="Arial"/>
      <w:color w:val="000000"/>
    </w:rPr>
  </w:style>
  <w:style w:type="paragraph" w:customStyle="1" w:styleId="WW-">
    <w:name w:val="WW-Красная строка"/>
    <w:basedOn w:val="a7"/>
    <w:rsid w:val="00B10CA8"/>
    <w:pPr>
      <w:ind w:firstLine="283"/>
    </w:pPr>
  </w:style>
  <w:style w:type="paragraph" w:customStyle="1" w:styleId="14">
    <w:name w:val="Цитата1"/>
    <w:basedOn w:val="a"/>
    <w:rsid w:val="00B10CA8"/>
    <w:pPr>
      <w:ind w:left="-567" w:right="-766"/>
      <w:jc w:val="both"/>
    </w:pPr>
    <w:rPr>
      <w:sz w:val="24"/>
    </w:rPr>
  </w:style>
  <w:style w:type="paragraph" w:styleId="ae">
    <w:name w:val="Body Text First Indent"/>
    <w:basedOn w:val="a7"/>
    <w:semiHidden/>
    <w:rsid w:val="00B10CA8"/>
    <w:pPr>
      <w:ind w:firstLine="283"/>
    </w:pPr>
  </w:style>
  <w:style w:type="paragraph" w:customStyle="1" w:styleId="30">
    <w:name w:val="Нумерация 3"/>
    <w:basedOn w:val="a8"/>
    <w:rsid w:val="00B10CA8"/>
    <w:pPr>
      <w:ind w:left="1080" w:hanging="360"/>
    </w:pPr>
  </w:style>
  <w:style w:type="paragraph" w:customStyle="1" w:styleId="23">
    <w:name w:val="Нумерация 2"/>
    <w:basedOn w:val="a8"/>
    <w:rsid w:val="00B10CA8"/>
    <w:pPr>
      <w:ind w:left="720" w:hanging="360"/>
    </w:pPr>
  </w:style>
  <w:style w:type="paragraph" w:customStyle="1" w:styleId="15">
    <w:name w:val="Список 1"/>
    <w:basedOn w:val="a8"/>
    <w:rsid w:val="00B10CA8"/>
    <w:pPr>
      <w:ind w:left="360" w:hanging="360"/>
    </w:pPr>
  </w:style>
  <w:style w:type="paragraph" w:customStyle="1" w:styleId="16">
    <w:name w:val="Нумерация 1"/>
    <w:basedOn w:val="a8"/>
    <w:rsid w:val="00B10CA8"/>
    <w:pPr>
      <w:ind w:left="360" w:hanging="360"/>
    </w:pPr>
  </w:style>
  <w:style w:type="paragraph" w:customStyle="1" w:styleId="5">
    <w:name w:val="Нумерация 5"/>
    <w:basedOn w:val="a8"/>
    <w:rsid w:val="00B10CA8"/>
    <w:pPr>
      <w:ind w:left="1800" w:hanging="360"/>
    </w:pPr>
  </w:style>
  <w:style w:type="paragraph" w:styleId="af">
    <w:name w:val="TOC Heading"/>
    <w:basedOn w:val="a6"/>
    <w:qFormat/>
    <w:rsid w:val="00B10CA8"/>
    <w:pPr>
      <w:suppressLineNumbers/>
    </w:pPr>
    <w:rPr>
      <w:b/>
      <w:bCs/>
      <w:sz w:val="32"/>
      <w:szCs w:val="32"/>
    </w:rPr>
  </w:style>
  <w:style w:type="paragraph" w:styleId="40">
    <w:name w:val="toc 4"/>
    <w:basedOn w:val="11"/>
    <w:semiHidden/>
    <w:rsid w:val="00B10CA8"/>
    <w:pPr>
      <w:tabs>
        <w:tab w:val="right" w:leader="dot" w:pos="9638"/>
      </w:tabs>
      <w:ind w:left="849"/>
    </w:pPr>
  </w:style>
  <w:style w:type="paragraph" w:styleId="80">
    <w:name w:val="toc 8"/>
    <w:basedOn w:val="11"/>
    <w:semiHidden/>
    <w:rsid w:val="00B10CA8"/>
    <w:pPr>
      <w:tabs>
        <w:tab w:val="right" w:leader="dot" w:pos="9638"/>
      </w:tabs>
      <w:ind w:left="1981"/>
    </w:pPr>
  </w:style>
  <w:style w:type="paragraph" w:styleId="60">
    <w:name w:val="toc 6"/>
    <w:basedOn w:val="11"/>
    <w:semiHidden/>
    <w:rsid w:val="00B10CA8"/>
    <w:pPr>
      <w:tabs>
        <w:tab w:val="right" w:leader="dot" w:pos="9638"/>
      </w:tabs>
      <w:ind w:left="1415"/>
    </w:pPr>
  </w:style>
  <w:style w:type="paragraph" w:styleId="70">
    <w:name w:val="toc 7"/>
    <w:basedOn w:val="11"/>
    <w:semiHidden/>
    <w:rsid w:val="00B10CA8"/>
    <w:pPr>
      <w:tabs>
        <w:tab w:val="right" w:leader="dot" w:pos="9638"/>
      </w:tabs>
      <w:ind w:left="1698"/>
    </w:pPr>
  </w:style>
  <w:style w:type="paragraph" w:styleId="17">
    <w:name w:val="toc 1"/>
    <w:basedOn w:val="11"/>
    <w:semiHidden/>
    <w:rsid w:val="00B10CA8"/>
    <w:pPr>
      <w:tabs>
        <w:tab w:val="right" w:leader="dot" w:pos="9638"/>
      </w:tabs>
    </w:pPr>
  </w:style>
  <w:style w:type="paragraph" w:styleId="24">
    <w:name w:val="toc 2"/>
    <w:basedOn w:val="11"/>
    <w:semiHidden/>
    <w:rsid w:val="00B10CA8"/>
    <w:pPr>
      <w:tabs>
        <w:tab w:val="right" w:leader="dot" w:pos="9638"/>
      </w:tabs>
      <w:ind w:left="283"/>
    </w:pPr>
  </w:style>
  <w:style w:type="paragraph" w:styleId="32">
    <w:name w:val="toc 3"/>
    <w:basedOn w:val="11"/>
    <w:semiHidden/>
    <w:rsid w:val="00B10CA8"/>
    <w:pPr>
      <w:tabs>
        <w:tab w:val="right" w:leader="dot" w:pos="9638"/>
      </w:tabs>
      <w:ind w:left="566"/>
    </w:pPr>
  </w:style>
  <w:style w:type="paragraph" w:styleId="af0">
    <w:name w:val="header"/>
    <w:basedOn w:val="a"/>
    <w:semiHidden/>
    <w:rsid w:val="00B10CA8"/>
    <w:pPr>
      <w:suppressLineNumbers/>
      <w:tabs>
        <w:tab w:val="center" w:pos="4819"/>
        <w:tab w:val="right" w:pos="9638"/>
      </w:tabs>
    </w:pPr>
  </w:style>
  <w:style w:type="paragraph" w:styleId="af1">
    <w:name w:val="footer"/>
    <w:basedOn w:val="a"/>
    <w:semiHidden/>
    <w:rsid w:val="00B10CA8"/>
    <w:pPr>
      <w:suppressLineNumbers/>
      <w:tabs>
        <w:tab w:val="center" w:pos="4819"/>
        <w:tab w:val="right" w:pos="9638"/>
      </w:tabs>
    </w:pPr>
  </w:style>
  <w:style w:type="paragraph" w:customStyle="1" w:styleId="af2">
    <w:name w:val="Содержимое таблицы"/>
    <w:basedOn w:val="a"/>
    <w:rsid w:val="00B10CA8"/>
    <w:pPr>
      <w:suppressLineNumbers/>
    </w:pPr>
  </w:style>
  <w:style w:type="paragraph" w:customStyle="1" w:styleId="af3">
    <w:name w:val="Заголовок таблицы"/>
    <w:basedOn w:val="af2"/>
    <w:rsid w:val="00B10CA8"/>
    <w:pPr>
      <w:jc w:val="center"/>
    </w:pPr>
    <w:rPr>
      <w:b/>
      <w:bCs/>
    </w:rPr>
  </w:style>
  <w:style w:type="paragraph" w:styleId="50">
    <w:name w:val="toc 5"/>
    <w:basedOn w:val="11"/>
    <w:semiHidden/>
    <w:rsid w:val="00B10CA8"/>
    <w:pPr>
      <w:tabs>
        <w:tab w:val="right" w:leader="dot" w:pos="9637"/>
      </w:tabs>
      <w:ind w:left="1132"/>
    </w:pPr>
  </w:style>
  <w:style w:type="paragraph" w:styleId="9">
    <w:name w:val="toc 9"/>
    <w:basedOn w:val="11"/>
    <w:semiHidden/>
    <w:rsid w:val="00B10CA8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1"/>
    <w:rsid w:val="00B10CA8"/>
    <w:pPr>
      <w:tabs>
        <w:tab w:val="right" w:leader="dot" w:pos="9637"/>
      </w:tabs>
      <w:ind w:left="2547"/>
    </w:pPr>
  </w:style>
  <w:style w:type="paragraph" w:customStyle="1" w:styleId="18">
    <w:name w:val="Обычный1"/>
    <w:rsid w:val="00B10CA8"/>
    <w:pPr>
      <w:widowControl w:val="0"/>
      <w:suppressAutoHyphens/>
      <w:spacing w:line="252" w:lineRule="auto"/>
      <w:ind w:firstLine="620"/>
      <w:jc w:val="both"/>
    </w:pPr>
    <w:rPr>
      <w:rFonts w:eastAsia="Arial"/>
      <w:sz w:val="18"/>
      <w:lang w:eastAsia="ar-SA"/>
    </w:rPr>
  </w:style>
  <w:style w:type="paragraph" w:customStyle="1" w:styleId="310">
    <w:name w:val="Основной текст 31"/>
    <w:basedOn w:val="a"/>
    <w:rsid w:val="00B10CA8"/>
    <w:pPr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LOnNBicnb4YUZAAolCKuNZ4zKBadmVGuTpKQqrjFW78=</DigestValue>
    </Reference>
    <Reference URI="#idOfficeObject" Type="http://www.w3.org/2000/09/xmldsig#Object">
      <DigestMethod Algorithm="http://www.w3.org/2001/04/xmldsig-more#gostr3411"/>
      <DigestValue>TMvyyi1NNvDQz6N/xxAUj2k4eDKfx5um8NN4gC281JI=</DigestValue>
    </Reference>
  </SignedInfo>
  <SignatureValue>
    beibRUQ5SZdJB6ONwuo53trHVVqCo3hHdh958fDzz46FjAhrMBMdcGNlIuyZ1XnC6OL83XU7
    vA5ZJY2zYADp/w==
  </SignatureValue>
  <KeyInfo>
    <X509Data>
      <X509Certificate>
          MIIMDjCCC72gAwIBAgIKIRdnhgACADR11zAIBgYqhQMCAgMwggFjMRgwFgYFKoUDZAESDTEw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BgNVBAMTCVRFTlNPUkNBMzAeFw0xNjA0MjEwNzExMDBaFw0xNzA0MjEwNzIxMDBaMIICOjEY
          MBYGBSqFA2QBEg0xMDgxMDAxMDE2NDgwMRYwFAYFKoUDZAMSCzA3MDAzNjI2MjE0MRowGAYI
          KoUDA4EDAQESDDAwMTAwMTIxNTQyNzEhMB8GCSqGSIb3DQEJARYSYXJiaXRyYWowMEBtYWls
          LnJ1MT4wPAYJKoZIhvcNAQkCEy9JTk49MTAwMTIxNTQyNy9LUFA9MTAwMTAxMDAxL09HUk49
          MTA4MTAwMTAxNjQ4MDEtMCsGA1UECh4kBB4EHgQeACAAIgQQBCAEEQQYBCIEIAQTBBAEIAQQ
          BB0EIgAiMQowCAYDVQQLEwEwMS0wKwYDVQQMHiQEHgRABDMEMAQ9BDgENwQwBEIEPgRAACAE
          QgQ+BEAEMwQ+BDIxNzA1BgNVBAMeLgQiBDgEQgQ6BD4EMgAgBBQENQQ9BDgEQQAgBBMENQRA
          BDwEMAQ9BD4EMgQ4BEcxFTATBgNVBAQeDAQiBDgEQgQ6BD4EMjEpMCcGA1UEKh4gBBQENQQ9
          BDgEQQAgBBMENQRABDwEMAQ9BD4EMgQ4BEcxCzAJBgNVBAYTAlJVMSUwIwYDVQQHHhwEMwAg
          BB8ENQRCBEAEPgQ3BDAEMgQ+BDQEQQQ6MTMwMQYDVQQIHioAMQAwACAEIAQ1BEEEPwRDBDEE
          OwQ4BDoEMAAgBBoEMARABDUEOwQ4BE8xOTA3BgNVBAkeMARDBDsAIAQUBDcENQRABDYEOAQ9
          BEEEOgQ+BDMEPgAsACAANAAsACAEPgREAC4AMjBjMBwGBiqFAwICEzASBgcqhQMCAiQABgcq
          hQMCAh4BA0MABEAHuuL4t93P2OXU170FyGNxAbERpexvTB9mj5JCuMfoNhV1O2RUbCgcvdqy
          Wzugw0Fhne5Mwj13LiSuuEdnfwbHo4IHdDCCB3AwGQYJKoZIhvcNAQkPBAwwCjAIBgYqhQMC
          AhUwDgYDVR0PAQH/BAQDAgTwMDYGBSqFA2RvBC0MKyLQmtGA0LjQv9GC0L7Qn9GA0L4gQ1NQ
          IiAo0LLQtdGA0YHQuNGPIDMuNikwge8GA1UdJQSB5zCB5AYHKoUDAgIiGQYHKoUDAgIiGgYH
          KoUDAgIiBgYGKoUDAhcDBggqhQMCQAEBAQYIKoUDAykBAwQGCCqFAwM6AgELBgkqhQMDPwEB
          AgQGCCqFAwMIZAETBggqhQMDCGQBKgYGKoUDA1kYBgYqhQMDXQ8GByqFAwUDKAEGByqFAwUD
          MAEGByqFAwUFQgEGByqFAwYDAQEGCCqFAwYDAQIBBggqhQMGAwEDAQYIKoUDBgMBBAEGCCqF
          AwYDAQQCBggqhQMGAwEEAwYIKoUDBwIVAQIGCCsGAQUFBwMCBggrBgEFBQcDBDAdBgNVHSAE
          FjAUMAgGBiqFA2RxATAIBgYqhQNkcQIwHQYDVR0OBBYEFL6+OIgj+ZPNw3Edwx3xbosgyXLJ
          MIIBpAYDVR0jBIIBmzCCAZeAFE5htnrR/AEt5TokU7ls6s1wmnKaoYIBa6SCAWcwggFjMRgw
          FgYFKoUDZAESDTEwMjc2MDA3ODc5OTQxGjAYBggqhQMDgQMBARIMMDA3NjA1MDE2MDMwMTQw
          MgYDVQQJDCvQnNC+0YHQutC+0LLRgdC60LjQuSDQv9GA0L7RgdC/0LXQutGCINC0LjEyMSMw
          IQYJKoZIhvcNAQkBFhRyb290QG5hbG9nLnRlbnNvci5ydTELMAkGA1UEBhMCUlUxMTAvBgNV
          BAgMKDc2INCv0YDQvtGB0LvQsNCy0YHQutCw0Y8g0L7QsdC70LDRgdGC0YwxGzAZBgNVBAcM
          EtCv0YDQvtGB0LvQsNCy0LvRjDEtMCsGA1UECgwk0J7QntCeINCa0L7QvNC/0LDQvdC40Y8g
          0KLQtdC90LfQvtGAMTAwLgYDVQQLDCfQo9C00L7RgdGC0L7QstC10YDRj9GO0YnQuNC5INGG
          0LXQvdGC0YAxEjAQBgNVBAMTCVRFTlNPUkNBM4IQD2Ey9wBvtqJNtggy7HNsbzCCASkGA1Ud
          HwSCASAwggEcMDmgN6A1hjNodHRwOi8vdGF4NC50ZW5zb3IucnUvY2VydGVucm9sbC90ZW5z
          b3JjYTMtMjAxNS5jcmwwLKAqoCiGJmh0dHA6Ly90ZW5zb3IucnUvY2EvdGVuc29yY2EzLTIw
          MTUuY3JsMDmgN6A1hjNodHRwOi8vY3JsLnRlbnNvci5ydS90YXg0L2NhL2NybC90ZW5zb3Jj
          YTMtMjAxNS5jcmwwOqA4oDaGNGh0dHA6Ly9jcmwyLnRlbnNvci5ydS90YXg0L2NhL2NybC90
          ZW5zb3JjYTMtMjAxNS5jcmwwOqA4oDaGNGh0dHA6Ly9jcmwzLnRlbnNvci5ydS90YXg0L2Nh
          L2NybC90ZW5zb3JjYTMtMjAxNS5jcmwwggGgBggrBgEFBQcBAQSCAZIwggGOMC8GCCsGAQUF
          BzABhiNodHRwOi8vdGF4NC50ZW5zb3IucnUvb2NzcC9vY3NwLnNyZjAtBggrBgEFBQcwAoYh
          aHR0cDovL3RheDQudGVuc29yLnJ1L3RzcC90c3Auc3JmMD8GCCsGAQUFBzAChjNodHRwOi8v
          dGF4NC50ZW5zb3IucnUvY2VydGVucm9sbC90ZW5zb3JjYTMtMjAxNS5jcnQwMgYIKwYBBQUH
          MAKGJmh0dHA6Ly90ZW5zb3IucnUvY2EvdGVuc29yY2EzLTIwMTUuY3J0MDsGCCsGAQUFBzAC
          hi9odHRwOi8vY3JsLnRlbnNvci5ydS90YXg0L2NhL3RlbnNvcmNhMy0yMDE1LmNydDA8Bggr
          BgEFBQcwAoYwaHR0cDovL2NybDIudGVuc29yLnJ1L3RheDQvY2EvdGVuc29yY2EzLTIwMTUu
          Y3J0MDwGCCsGAQUFBzAChjBodHRwOi8vY3JsMy50ZW5zb3IucnUvdGF4NC9jYS90ZW5zb3Jj
          YTMtMjAxNS5jcnQwKwYDVR0QBCQwIoAPMjAxNjA0MjEwNzExMDBagQ8yMDE3MDQyMTA3MTEw
          MFowggEzBgUqhQNkcASCASgwggEkDCsi0JrRgNC40L/RgtC+0J/RgNC+IENTUCIgKNCy0LXR
          gNGB0LjRjyAzLjYpDFMi0KPQtNC+0YHRgtC+0LLQtdGA0Y/RjtGJ0LjQuSDRhtC10L3RgtGA
          ICLQmtGA0LjQv9GC0L7Qn9GA0L4g0KPQpiIg0LLQtdGA0YHQuNC4IDEuNQxP0KHQtdGA0YLQ
          uNGE0LjQutCw0YIg0YHQvtC+0YLQstC10YLRgdGC0LLQuNGPIOKEliDQodCkLzEyNC0yNzM4
          INC+0YIgMDEuMDcuMjAxNQxP0KHQtdGA0YLQuNGE0LjQutCw0YIg0YHQvtC+0YLQstC10YLR
          gdGC0LLQuNGPIOKEliDQodCkLzEyOC0yMzUyINC+0YIgMTUuMDQuMjAxNDAIBgYqhQMCAgMD
          QQCel4BPBITYrnYx96KlPFxStSn06/Dms9b1+5OrDeCbvpHIgX7JYfOtIrdqhjnT66rB70Rn
          Zse6mnJP7CtywKtR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M8EyotbSzcRZcg3P+IdVxAwQjO4=</DigestValue>
      </Reference>
      <Reference URI="/word/endnotes.xml?ContentType=application/vnd.openxmlformats-officedocument.wordprocessingml.endnotes+xml">
        <DigestMethod Algorithm="http://www.w3.org/2000/09/xmldsig#sha1"/>
        <DigestValue>HYFJIJe4uZU8dEnkgM9tMGQIqm8=</DigestValue>
      </Reference>
      <Reference URI="/word/fontTable.xml?ContentType=application/vnd.openxmlformats-officedocument.wordprocessingml.fontTable+xml">
        <DigestMethod Algorithm="http://www.w3.org/2000/09/xmldsig#sha1"/>
        <DigestValue>nQHmXnfDS67ipmhhSMrgB92crVk=</DigestValue>
      </Reference>
      <Reference URI="/word/footer1.xml?ContentType=application/vnd.openxmlformats-officedocument.wordprocessingml.footer+xml">
        <DigestMethod Algorithm="http://www.w3.org/2000/09/xmldsig#sha1"/>
        <DigestValue>xdnpL4KSlNhtMWCTP1rZK5dMbE4=</DigestValue>
      </Reference>
      <Reference URI="/word/footnotes.xml?ContentType=application/vnd.openxmlformats-officedocument.wordprocessingml.footnotes+xml">
        <DigestMethod Algorithm="http://www.w3.org/2000/09/xmldsig#sha1"/>
        <DigestValue>/WN8WC4V+wBORoqE23+mg7LL5XE=</DigestValue>
      </Reference>
      <Reference URI="/word/numbering.xml?ContentType=application/vnd.openxmlformats-officedocument.wordprocessingml.numbering+xml">
        <DigestMethod Algorithm="http://www.w3.org/2000/09/xmldsig#sha1"/>
        <DigestValue>y49OmugnCr50oITdh93doDaRPg4=</DigestValue>
      </Reference>
      <Reference URI="/word/settings.xml?ContentType=application/vnd.openxmlformats-officedocument.wordprocessingml.settings+xml">
        <DigestMethod Algorithm="http://www.w3.org/2000/09/xmldsig#sha1"/>
        <DigestValue>EcWxpWqsUHE/NWEMRVXXRun/HZc=</DigestValue>
      </Reference>
      <Reference URI="/word/styles.xml?ContentType=application/vnd.openxmlformats-officedocument.wordprocessingml.styles+xml">
        <DigestMethod Algorithm="http://www.w3.org/2000/09/xmldsig#sha1"/>
        <DigestValue>IQmOcuKqv5cmE9ThqA6eKkowhoA=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2016-10-31T07:50:29Z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</vt:lpstr>
    </vt:vector>
  </TitlesOfParts>
  <Company>Reanimator Extreme Edition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subject/>
  <dc:creator>Андрей Москвин</dc:creator>
  <cp:keywords/>
  <cp:lastModifiedBy>admin</cp:lastModifiedBy>
  <cp:revision>2</cp:revision>
  <cp:lastPrinted>2011-11-07T07:16:00Z</cp:lastPrinted>
  <dcterms:created xsi:type="dcterms:W3CDTF">2016-10-28T08:11:00Z</dcterms:created>
  <dcterms:modified xsi:type="dcterms:W3CDTF">2016-10-28T08:11:00Z</dcterms:modified>
</cp:coreProperties>
</file>