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7D114" w14:textId="77777777" w:rsidR="00E4065D" w:rsidRPr="006A0C46" w:rsidRDefault="00873F3C" w:rsidP="00873F3C">
      <w:pPr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ФОРМА </w:t>
      </w:r>
      <w:r w:rsidR="00E4065D" w:rsidRPr="006A0C46">
        <w:rPr>
          <w:rFonts w:ascii="Times New Roman" w:hAnsi="Times New Roman" w:cs="Times New Roman"/>
          <w:b/>
          <w:sz w:val="22"/>
          <w:szCs w:val="22"/>
          <w:lang w:val="ru-RU"/>
        </w:rPr>
        <w:t>ДОГОВОР</w:t>
      </w:r>
      <w:r w:rsidRPr="006A0C46">
        <w:rPr>
          <w:rFonts w:ascii="Times New Roman" w:hAnsi="Times New Roman" w:cs="Times New Roman"/>
          <w:b/>
          <w:sz w:val="22"/>
          <w:szCs w:val="22"/>
          <w:lang w:val="ru-RU"/>
        </w:rPr>
        <w:t>А купли-продажи движимого имущества</w:t>
      </w:r>
    </w:p>
    <w:p w14:paraId="358CD7F0" w14:textId="77777777" w:rsidR="00E4065D" w:rsidRPr="006A0C46" w:rsidRDefault="00E4065D" w:rsidP="00E4065D">
      <w:pPr>
        <w:ind w:right="-1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5"/>
        <w:gridCol w:w="5100"/>
      </w:tblGrid>
      <w:tr w:rsidR="00E4065D" w:rsidRPr="006A0C46" w14:paraId="682C2C46" w14:textId="77777777" w:rsidTr="00E73A1E">
        <w:tc>
          <w:tcPr>
            <w:tcW w:w="5139" w:type="dxa"/>
            <w:shd w:val="clear" w:color="auto" w:fill="auto"/>
          </w:tcPr>
          <w:p w14:paraId="7744ECC6" w14:textId="77777777" w:rsidR="00E4065D" w:rsidRPr="006A0C46" w:rsidRDefault="00E4065D" w:rsidP="00E73A1E">
            <w:pPr>
              <w:ind w:right="-1"/>
              <w:rPr>
                <w:rFonts w:ascii="Times New Roman" w:hAnsi="Times New Roman" w:cs="Times New Roman"/>
              </w:rPr>
            </w:pPr>
            <w:r w:rsidRPr="006A0C46">
              <w:rPr>
                <w:rFonts w:ascii="Times New Roman" w:hAnsi="Times New Roman" w:cs="Times New Roman"/>
                <w:sz w:val="22"/>
                <w:szCs w:val="22"/>
              </w:rPr>
              <w:t xml:space="preserve">г.______________ </w:t>
            </w:r>
          </w:p>
        </w:tc>
        <w:tc>
          <w:tcPr>
            <w:tcW w:w="5140" w:type="dxa"/>
            <w:shd w:val="clear" w:color="auto" w:fill="auto"/>
          </w:tcPr>
          <w:p w14:paraId="2A3C58EC" w14:textId="77777777" w:rsidR="00E4065D" w:rsidRPr="006A0C46" w:rsidRDefault="00E4065D" w:rsidP="00E73A1E">
            <w:pPr>
              <w:ind w:right="-1"/>
              <w:jc w:val="right"/>
              <w:rPr>
                <w:rFonts w:ascii="Times New Roman" w:hAnsi="Times New Roman" w:cs="Times New Roman"/>
              </w:rPr>
            </w:pPr>
            <w:r w:rsidRPr="006A0C46">
              <w:rPr>
                <w:rFonts w:ascii="Times New Roman" w:hAnsi="Times New Roman" w:cs="Times New Roman"/>
                <w:sz w:val="22"/>
                <w:szCs w:val="22"/>
              </w:rPr>
              <w:t>« ___» __________ 20</w:t>
            </w:r>
            <w:r w:rsidR="00873F3C" w:rsidRPr="006A0C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2___</w:t>
            </w:r>
            <w:r w:rsidRPr="006A0C46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</w:tbl>
    <w:p w14:paraId="01AB71C5" w14:textId="77777777" w:rsidR="00E4065D" w:rsidRPr="006A0C46" w:rsidRDefault="00E4065D" w:rsidP="00E4065D">
      <w:pPr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14:paraId="29383B1B" w14:textId="133C7513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/>
        </w:rPr>
        <w:t xml:space="preserve">Акционерное общество «Промгражданстрой» (АО «ПГС») </w:t>
      </w:r>
      <w:r w:rsidRPr="006A0C4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(ОГРН 1020300901620, ИНН 0323044260, адрес регистрации: 670013, ул. Ключевская, д. 31, г. Улан-Удэ, Республика Бурятия)</w:t>
      </w:r>
      <w:r w:rsidRPr="006A0C46"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 w:rsidRPr="006A0C46">
        <w:rPr>
          <w:rFonts w:ascii="Times New Roman" w:hAnsi="Times New Roman" w:cs="Times New Roman"/>
          <w:b/>
          <w:sz w:val="22"/>
          <w:szCs w:val="22"/>
          <w:lang w:val="ru-RU"/>
        </w:rPr>
        <w:t>в лице</w:t>
      </w:r>
      <w:r w:rsidR="00391A6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6A0C46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конкурсного управляющего </w:t>
      </w:r>
      <w:r w:rsidRPr="006A0C46">
        <w:rPr>
          <w:rFonts w:ascii="Times New Roman" w:hAnsi="Times New Roman" w:cs="Times New Roman"/>
          <w:b/>
          <w:bCs/>
          <w:color w:val="000000"/>
          <w:sz w:val="22"/>
          <w:szCs w:val="22"/>
          <w:shd w:val="clear" w:color="auto" w:fill="FFFFFF"/>
          <w:lang w:val="ru-RU"/>
        </w:rPr>
        <w:t>Лысенко Нины Дмитриевны</w:t>
      </w:r>
      <w:r w:rsidRPr="006A0C4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, номер в Сводном государственном реестре арбитражных управляющих 16623, ИНН 380406855165, СНИЛС 131-933-713 46, адрес для направления корреспонденции: 665719, Иркутская обл., г. Братск, а/я 1020</w:t>
      </w:r>
      <w:r w:rsidRPr="006A0C46">
        <w:rPr>
          <w:rFonts w:ascii="Times New Roman" w:hAnsi="Times New Roman" w:cs="Times New Roman"/>
          <w:sz w:val="22"/>
          <w:szCs w:val="22"/>
          <w:lang w:val="ru-RU"/>
        </w:rPr>
        <w:t xml:space="preserve">, член </w:t>
      </w:r>
      <w:r w:rsidRPr="006A0C4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Ассоциации ведущих арбитражных управляющих «Достояние» </w:t>
      </w:r>
      <w:r w:rsidRPr="006A0C46">
        <w:rPr>
          <w:rFonts w:ascii="Times New Roman" w:hAnsi="Times New Roman" w:cs="Times New Roman"/>
          <w:sz w:val="22"/>
          <w:szCs w:val="22"/>
          <w:lang w:val="ru-RU"/>
        </w:rPr>
        <w:t>(</w:t>
      </w:r>
      <w:r w:rsidRPr="006A0C46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6A0C4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ИНН</w:t>
      </w:r>
      <w:r w:rsidRPr="006A0C46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6A0C4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7811290230, </w:t>
      </w:r>
      <w:r w:rsidRPr="006A0C46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6A0C4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ОГРН</w:t>
      </w:r>
      <w:r w:rsidRPr="006A0C46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6A0C46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1117800013000)</w:t>
      </w:r>
      <w:r w:rsidRPr="006A0C46">
        <w:rPr>
          <w:rFonts w:ascii="Times New Roman" w:hAnsi="Times New Roman" w:cs="Times New Roman"/>
          <w:sz w:val="22"/>
          <w:szCs w:val="22"/>
          <w:lang w:val="ru-RU"/>
        </w:rPr>
        <w:t>, адрес: 196191, г Санкт-Петербург, пл. Конституции, д. 7, офис 524), действующего на основании Решения Арбитражного суда республики Бурятия от 18.03.2020 года по делу №</w:t>
      </w:r>
      <w:r w:rsidRPr="006A0C46">
        <w:rPr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lang w:val="ru-RU"/>
        </w:rPr>
        <w:t>А10-8040/2018</w:t>
      </w:r>
      <w:r w:rsidRPr="006A0C46">
        <w:rPr>
          <w:rFonts w:ascii="Times New Roman" w:hAnsi="Times New Roman" w:cs="Times New Roman"/>
          <w:sz w:val="22"/>
          <w:szCs w:val="22"/>
          <w:lang w:val="ru-RU"/>
        </w:rPr>
        <w:t xml:space="preserve"> (далее – Конкурсный управляющий), именуемое в дальнейшем </w:t>
      </w:r>
      <w:r w:rsidRPr="006A0C46">
        <w:rPr>
          <w:rFonts w:ascii="Times New Roman" w:hAnsi="Times New Roman" w:cs="Times New Roman"/>
          <w:b/>
          <w:sz w:val="22"/>
          <w:szCs w:val="22"/>
          <w:lang w:val="ru-RU"/>
        </w:rPr>
        <w:t>«Продавец»</w:t>
      </w:r>
      <w:r w:rsidRPr="006A0C46">
        <w:rPr>
          <w:rFonts w:ascii="Times New Roman" w:hAnsi="Times New Roman" w:cs="Times New Roman"/>
          <w:sz w:val="22"/>
          <w:szCs w:val="22"/>
          <w:lang w:val="ru-RU"/>
        </w:rPr>
        <w:t>,</w:t>
      </w:r>
    </w:p>
    <w:p w14:paraId="6D40388D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 xml:space="preserve">_______________ в лице ______________________, действующего на основании _____________, с одной стороны, и </w:t>
      </w:r>
    </w:p>
    <w:p w14:paraId="53C65D7A" w14:textId="3903FF7F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__________________________</w:t>
      </w:r>
      <w:r w:rsidR="00C7430D" w:rsidRPr="006A0C46">
        <w:rPr>
          <w:rFonts w:ascii="Times New Roman" w:hAnsi="Times New Roman" w:cs="Times New Roman"/>
          <w:b/>
          <w:sz w:val="22"/>
          <w:szCs w:val="22"/>
          <w:lang w:val="ru-RU"/>
        </w:rPr>
        <w:t>_</w:t>
      </w:r>
      <w:r w:rsidR="00C7430D" w:rsidRPr="006A0C46">
        <w:rPr>
          <w:rFonts w:ascii="Times New Roman" w:hAnsi="Times New Roman" w:cs="Times New Roman"/>
          <w:sz w:val="22"/>
          <w:szCs w:val="22"/>
          <w:lang w:val="ru-RU"/>
        </w:rPr>
        <w:t>, именуемое</w:t>
      </w:r>
      <w:r w:rsidRPr="006A0C46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Pr="006A0C46">
        <w:rPr>
          <w:rFonts w:ascii="Times New Roman" w:hAnsi="Times New Roman" w:cs="Times New Roman"/>
          <w:b/>
          <w:sz w:val="22"/>
          <w:szCs w:val="22"/>
          <w:lang w:val="ru-RU"/>
        </w:rPr>
        <w:t>«Покупатель»</w:t>
      </w:r>
      <w:r w:rsidRPr="006A0C46">
        <w:rPr>
          <w:rFonts w:ascii="Times New Roman" w:hAnsi="Times New Roman" w:cs="Times New Roman"/>
          <w:sz w:val="22"/>
          <w:szCs w:val="22"/>
          <w:lang w:val="ru-RU"/>
        </w:rPr>
        <w:t xml:space="preserve">, в лице _______________________, действующего на основании _________, с другой стороны, совместно именуемые </w:t>
      </w:r>
      <w:r w:rsidRPr="006A0C46">
        <w:rPr>
          <w:rFonts w:ascii="Times New Roman" w:hAnsi="Times New Roman" w:cs="Times New Roman"/>
          <w:b/>
          <w:sz w:val="22"/>
          <w:szCs w:val="22"/>
          <w:lang w:val="ru-RU"/>
        </w:rPr>
        <w:t>«Стороны»</w:t>
      </w:r>
      <w:r w:rsidRPr="006A0C46">
        <w:rPr>
          <w:rFonts w:ascii="Times New Roman" w:hAnsi="Times New Roman" w:cs="Times New Roman"/>
          <w:sz w:val="22"/>
          <w:szCs w:val="22"/>
          <w:lang w:val="ru-RU"/>
        </w:rPr>
        <w:t>, заключили настоящий Договор о нижеследующем:</w:t>
      </w:r>
    </w:p>
    <w:p w14:paraId="7BFCECA8" w14:textId="77777777" w:rsidR="00E4065D" w:rsidRPr="006A0C46" w:rsidRDefault="00E4065D" w:rsidP="00E4065D">
      <w:pPr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10FD2FB" w14:textId="77777777" w:rsidR="00E4065D" w:rsidRPr="006A0C46" w:rsidRDefault="00E4065D" w:rsidP="00E4065D">
      <w:pPr>
        <w:ind w:left="360"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</w:t>
      </w:r>
    </w:p>
    <w:p w14:paraId="471DBB07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1.1. В соответствии с условиями настоящего Договора Продавец обязуется передать в собственность Покупателю, а Покупатель обязуется принять и оплатить следующее Движимое имущество (далее по тексту – «Имущество»). Характеристики, индивидуально определяющие Имущество, определены в Спецификации (Приложение №1 к настоящему Договору).</w:t>
      </w:r>
    </w:p>
    <w:p w14:paraId="5A9CDF32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1.2. Имущество принадлежит Продавцу на праве собственности, что подтверждается ________</w:t>
      </w:r>
      <w:proofErr w:type="gramStart"/>
      <w:r w:rsidRPr="006A0C46">
        <w:rPr>
          <w:rFonts w:ascii="Times New Roman" w:hAnsi="Times New Roman" w:cs="Times New Roman"/>
          <w:sz w:val="22"/>
          <w:szCs w:val="22"/>
          <w:lang w:val="ru-RU"/>
        </w:rPr>
        <w:t>_ ,</w:t>
      </w:r>
      <w:proofErr w:type="gramEnd"/>
      <w:r w:rsidRPr="006A0C46">
        <w:rPr>
          <w:rFonts w:ascii="Times New Roman" w:hAnsi="Times New Roman" w:cs="Times New Roman"/>
          <w:sz w:val="22"/>
          <w:szCs w:val="22"/>
          <w:lang w:val="ru-RU"/>
        </w:rPr>
        <w:t xml:space="preserve"> выданного ___________.</w:t>
      </w:r>
    </w:p>
    <w:p w14:paraId="4F2B7155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1.3. Покупатель соглашается с тем, что к настоящему Договору и взаимоотношениям Сторон Закон РФ от 07.02.1992 №2300-1 «О защите прав потребителей» не применяется. Учитывая, что приобретаемое имущество является бывшем в употреблении, гарантия на имущество не предоставляется, Покупатель не имеет право предъявлять какие бы то ни было претензии в части качества/комплектности имущества.</w:t>
      </w:r>
    </w:p>
    <w:p w14:paraId="50A7A07F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9C50114" w14:textId="77777777" w:rsidR="00E4065D" w:rsidRPr="006A0C46" w:rsidRDefault="00E4065D" w:rsidP="00E4065D">
      <w:pPr>
        <w:ind w:left="360" w:right="-1"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b/>
          <w:sz w:val="22"/>
          <w:szCs w:val="22"/>
          <w:lang w:val="ru-RU"/>
        </w:rPr>
        <w:t>2. ОБЯЗАННОСТИ СТОРОН</w:t>
      </w:r>
    </w:p>
    <w:p w14:paraId="25C7270C" w14:textId="77777777" w:rsidR="00E4065D" w:rsidRPr="006A0C46" w:rsidRDefault="00E4065D" w:rsidP="00E4065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2.1. Продавец обязан:</w:t>
      </w:r>
    </w:p>
    <w:p w14:paraId="6431B579" w14:textId="77777777" w:rsidR="00E4065D" w:rsidRPr="006A0C46" w:rsidRDefault="00E4065D" w:rsidP="00E4065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2.1.1. Передать Имущество Покупателю в порядке и сроки, предусмотренные настоящим Договором.</w:t>
      </w:r>
    </w:p>
    <w:p w14:paraId="620BD30C" w14:textId="77777777" w:rsidR="00E4065D" w:rsidRPr="006A0C46" w:rsidRDefault="00E4065D" w:rsidP="00E4065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2.1.2. Одновременно с передачей Имущества передать Покупателю все документы, необходимые для дальнейшей эксплуатации Имущества.</w:t>
      </w:r>
    </w:p>
    <w:p w14:paraId="7AAC695E" w14:textId="77777777" w:rsidR="00E4065D" w:rsidRPr="006A0C46" w:rsidRDefault="00E4065D" w:rsidP="00E4065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2.1.3. Передать Покупателю Имущество свободным от любых прав и притязаний третьих лиц.</w:t>
      </w:r>
    </w:p>
    <w:p w14:paraId="43533E93" w14:textId="77777777" w:rsidR="00E4065D" w:rsidRPr="006A0C46" w:rsidRDefault="00E4065D" w:rsidP="00E4065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2.1.3. Передать Покупателю Имущество, в отношении которого службой судебных приставов исполнителей наложено ограничение (запрет) на совершение регистрационных действий.</w:t>
      </w:r>
    </w:p>
    <w:p w14:paraId="6B9457F4" w14:textId="77777777" w:rsidR="00E4065D" w:rsidRPr="006A0C46" w:rsidRDefault="00E4065D" w:rsidP="00E4065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2.2. Покупатель обязан:</w:t>
      </w:r>
    </w:p>
    <w:p w14:paraId="34FF2194" w14:textId="77777777" w:rsidR="00E4065D" w:rsidRPr="006A0C46" w:rsidRDefault="00E4065D" w:rsidP="00E4065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2.2.1. Принять Имущество от Продавца по Акту приема-передачи.</w:t>
      </w:r>
    </w:p>
    <w:p w14:paraId="3AB80102" w14:textId="77777777" w:rsidR="00E4065D" w:rsidRPr="006A0C46" w:rsidRDefault="00E4065D" w:rsidP="00E4065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2.2.2. Оплатить цену Имущества в размере и порядке, предусмотренном настоящим Договором.</w:t>
      </w:r>
    </w:p>
    <w:p w14:paraId="400B8630" w14:textId="77777777" w:rsidR="00E4065D" w:rsidRPr="006A0C46" w:rsidRDefault="00E4065D" w:rsidP="00E4065D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2.2.3. После отмены мер об ограничении (запрете) на совершение регистрационных действий осуществить снятие и последующую постановку на регистрационный учет Имущества за счет собственных сил и средств.</w:t>
      </w:r>
    </w:p>
    <w:p w14:paraId="1527BED3" w14:textId="77777777" w:rsidR="00E4065D" w:rsidRPr="006A0C46" w:rsidRDefault="00E4065D" w:rsidP="00E4065D">
      <w:pPr>
        <w:ind w:right="-1" w:firstLine="425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0D060E5" w14:textId="77777777" w:rsidR="00E4065D" w:rsidRPr="006A0C46" w:rsidRDefault="00E4065D" w:rsidP="00E4065D">
      <w:pPr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b/>
          <w:sz w:val="22"/>
          <w:szCs w:val="22"/>
          <w:lang w:val="ru-RU"/>
        </w:rPr>
        <w:t>3. ЦЕНА ИМУЩЕСТВА И ПОРЯДОК ОПЛАТЫ</w:t>
      </w:r>
    </w:p>
    <w:p w14:paraId="45220C87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3.1. Определенная по итогам аукциона цена Имущества, передаваемого по настоящему Договору, составляет _______ (_________) рубля (ей), НДС не начисляется.</w:t>
      </w:r>
    </w:p>
    <w:p w14:paraId="464780FE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3.2. Сумма задатка, внесенная Покупателем для участия в аукционе, в размере ____________ (_______________) рубля (ей), выплаченная Покупателем на счет АО «РАД» (Организатора торгов) в качестве задатка для участия в торгах, засчитывается в оплату приобретаемого Имущества.</w:t>
      </w:r>
    </w:p>
    <w:p w14:paraId="402C63F8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3.3. Оставшаяся часть цены Имущества, подлежащая уплате Покупателем, составляет ____________ рубля (ей), и уплачивается Покупателем путем безналичного перечисления денежных средств на счет Продавца в течение 30 календарных дней с даты подписания Договора.</w:t>
      </w:r>
    </w:p>
    <w:p w14:paraId="0203F6D1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3.3.1. Продавец не обязан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обязательство лично (ч. 3 ст. 313 ГК РФ), в связи с чем обязательство по оплате Имущества, осуществленное третьим лицом за Покупателя, не будет считаться надлежащим исполнением данного обязательства, полученный от третьего лица платеж будет возвращен третьему лицу.</w:t>
      </w:r>
    </w:p>
    <w:p w14:paraId="6D205B9B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lastRenderedPageBreak/>
        <w:t>3.4. Обязанность Покупателя по оплате считается исполненной с момента зачисления денежных средств на расчетный счет Продавца. В случае не поступления от Покупателя денежных средств в установленные в п. 3.3. Договора сроки, настоящий Договор считается прекратившим свое действие.</w:t>
      </w:r>
    </w:p>
    <w:p w14:paraId="0D67458C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3.5. Все налоги и сборы, регистрация Имущества и постановка на учет (если таковая требуется), оплачиваются Покупателем самостоятельно и за свой счет.</w:t>
      </w:r>
    </w:p>
    <w:p w14:paraId="4DE3B631" w14:textId="77777777" w:rsidR="00E4065D" w:rsidRPr="006A0C46" w:rsidRDefault="00E4065D" w:rsidP="00E4065D">
      <w:pPr>
        <w:ind w:right="-1"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3D167B1" w14:textId="77777777" w:rsidR="00E4065D" w:rsidRPr="006A0C46" w:rsidRDefault="00E4065D" w:rsidP="00E4065D">
      <w:pPr>
        <w:ind w:right="-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b/>
          <w:sz w:val="22"/>
          <w:szCs w:val="22"/>
          <w:lang w:val="ru-RU"/>
        </w:rPr>
        <w:t>4. ПЕРЕДАЧА И ПРИНЯТИЕ ИМУЩЕСТВА</w:t>
      </w:r>
    </w:p>
    <w:p w14:paraId="0383CEBE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4.1. Продавец обязуется передать Имущество Покупателю в течение 5-и банковских дней с момента поступления денежных средств на расчетный счет Продавца. О точной дате, месте и времени передачи Имущества Продавец уведомляет Покупателя по телефону и по электронной почте, указанной Покупателем в разделе 9 настоящего Договора.</w:t>
      </w:r>
    </w:p>
    <w:p w14:paraId="729EEF8A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4.2. Покупатель уведомлен о том, что Имущество ранее было в эксплуатации и согласен принять его в собственность в состоянии «как есть». 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 Покупатель обязан принять Имущество по Акту приема-передачи (Приложение №2 к настоящему Договору), который является неотъемлемой частью настоящего Договора. Не является недостатком качества и основанием для предъявления претензий к Продавцу дефекты (в т.ч. скрытые)/некомплектность, возникшие в результате эксплуатации Имущества.</w:t>
      </w:r>
    </w:p>
    <w:p w14:paraId="56587AE4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4.3. Право собственности на Имущество, а также риски случайной гибели или повреждения Имущества, переходят от Продавца к Покупателю с даты подписания Сторонами Акта приема-передачи.</w:t>
      </w:r>
    </w:p>
    <w:p w14:paraId="1B6F5D1D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 xml:space="preserve">4.4. В случае, если Покупатель не является на приемку Имущества в срок, указанный в уведомлении, Имущество считается переданным Продавцу на хранение, за что Продавец вправе потребовать от Покупателя оплатить стоимость такого хранения. </w:t>
      </w:r>
    </w:p>
    <w:p w14:paraId="1A53E4AC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 xml:space="preserve">4.5. Покупатель обязан подписать Акт приема-передачи после осмотра Имущества, либо предоставить Продавцу мотивированный отказ от подписания. Если Покупатель отказался от подписания Акта приема-передачи, не предоставив мотивированный отказ в течение 5 (Пяти) дней </w:t>
      </w:r>
      <w:proofErr w:type="gramStart"/>
      <w:r w:rsidRPr="006A0C46">
        <w:rPr>
          <w:rFonts w:ascii="Times New Roman" w:hAnsi="Times New Roman" w:cs="Times New Roman"/>
          <w:sz w:val="22"/>
          <w:szCs w:val="22"/>
          <w:lang w:val="ru-RU"/>
        </w:rPr>
        <w:t>с даты</w:t>
      </w:r>
      <w:proofErr w:type="gramEnd"/>
      <w:r w:rsidRPr="006A0C46">
        <w:rPr>
          <w:rFonts w:ascii="Times New Roman" w:hAnsi="Times New Roman" w:cs="Times New Roman"/>
          <w:sz w:val="22"/>
          <w:szCs w:val="22"/>
          <w:lang w:val="ru-RU"/>
        </w:rPr>
        <w:t xml:space="preserve"> указанной в уведомлении о приемке, Акт приема-передачи считается подписанным со всеми вытекающими последствиями. </w:t>
      </w:r>
    </w:p>
    <w:p w14:paraId="1F786ABC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4.6. Покупатель обязуется в установленном порядке зарегистрировать за собой как за новым собственником Имущества в органах ГИБДД МВД/органах Гостехнадзора не позднее 10 календарных дней с даты перехода права собственности (п. 4.3. настоящего Договора).</w:t>
      </w:r>
    </w:p>
    <w:p w14:paraId="69A37660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i/>
          <w:color w:val="385623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i/>
          <w:color w:val="385623"/>
          <w:sz w:val="22"/>
          <w:szCs w:val="22"/>
          <w:lang w:val="ru-RU"/>
        </w:rPr>
        <w:t>ЕСЛИ ЕСТЬ ОГРАНИЧЕНИЯ НА РЕГИСТРАЦИОННЫЕ ДЕЙСТВИЯ ЧИТАТЬ ПУНКТ 4.6:</w:t>
      </w:r>
    </w:p>
    <w:p w14:paraId="3F01370A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color w:val="385623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color w:val="385623"/>
          <w:sz w:val="22"/>
          <w:szCs w:val="22"/>
          <w:lang w:val="ru-RU"/>
        </w:rPr>
        <w:t>4.6. Покупатель обязуется в установленном порядке обратиться в органы ГИБДД МВД/органы Гостехнадзора для регистрации за собой как за новым собственником Имущества не позднее 10 календарных дней с даты перехода права собственности (п. 4.3. настоящего Договора).</w:t>
      </w:r>
    </w:p>
    <w:p w14:paraId="2CA93F45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color w:val="385623"/>
          <w:sz w:val="22"/>
          <w:szCs w:val="22"/>
          <w:lang w:val="ru-RU"/>
        </w:rPr>
        <w:t>В случае отказа в регистрации в связи с наличием запрета, по основаниям, указанным в п. 2.1.3. настоящего Договора, Покупатель обязуется в установленном порядке зарегистрировать за собой как за новым собственником Имущества в органах ГИБДД МВД/органах Гостехнадзора не позднее 10 календарных дней с даты снятия ограничений (п. 2.2.3. настоящего Договора).</w:t>
      </w:r>
    </w:p>
    <w:p w14:paraId="73ECFC3A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 xml:space="preserve">4.7. Передача Имущества происходит по месту хранения на территории, расположенной по </w:t>
      </w:r>
      <w:proofErr w:type="gramStart"/>
      <w:r w:rsidRPr="006A0C46">
        <w:rPr>
          <w:rFonts w:ascii="Times New Roman" w:hAnsi="Times New Roman" w:cs="Times New Roman"/>
          <w:sz w:val="22"/>
          <w:szCs w:val="22"/>
          <w:lang w:val="ru-RU"/>
        </w:rPr>
        <w:t>адресу:_</w:t>
      </w:r>
      <w:proofErr w:type="gramEnd"/>
      <w:r w:rsidRPr="006A0C46">
        <w:rPr>
          <w:rFonts w:ascii="Times New Roman" w:hAnsi="Times New Roman" w:cs="Times New Roman"/>
          <w:sz w:val="22"/>
          <w:szCs w:val="22"/>
          <w:lang w:val="ru-RU"/>
        </w:rPr>
        <w:t>__________. Вывоз имущества с места хранения Покупатель производит самостоятельно и за свой счет.</w:t>
      </w:r>
    </w:p>
    <w:p w14:paraId="659525D1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5D8C0BB" w14:textId="77777777" w:rsidR="00E4065D" w:rsidRPr="006A0C46" w:rsidRDefault="00E4065D" w:rsidP="00E4065D">
      <w:pPr>
        <w:ind w:right="-1"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14:paraId="07669ECD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5.1. За неисполнение или ненадлежащее 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06E6E249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color w:val="385623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color w:val="385623"/>
          <w:sz w:val="22"/>
          <w:szCs w:val="22"/>
          <w:lang w:val="ru-RU"/>
        </w:rPr>
        <w:t>5.2. В случае неосуществления Покупателем действий, необходимых для изменения данных регистрационного учета о собственнике проданного Имущества,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за нарушения Правил дорожного движения при эксплуатации переданного Имущества (включая, но не ограничиваясь,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рабочих дней с даты получения соответствующего требования от Продавца. Требование направляется с приложением копий подтверждающих документов (Протокол об административном правонарушении/протоколы, выставляемые автоматически средствами автоматической фиксации и т.п.).</w:t>
      </w:r>
    </w:p>
    <w:p w14:paraId="6283CCC1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552F7D4" w14:textId="77777777" w:rsidR="00E4065D" w:rsidRPr="006A0C46" w:rsidRDefault="00E4065D" w:rsidP="00E4065D">
      <w:pPr>
        <w:ind w:right="-1"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b/>
          <w:sz w:val="22"/>
          <w:szCs w:val="22"/>
          <w:lang w:val="ru-RU"/>
        </w:rPr>
        <w:t>6. ОБСТОЯТЕЛЬСТВА НЕПРЕОДОЛИМОЙ СИЛЫ</w:t>
      </w:r>
    </w:p>
    <w:p w14:paraId="0AFA798E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4615E1AD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lastRenderedPageBreak/>
        <w:t>6.2. При возникновении обстоятельств непреодолимой силы, препятствующих исполнению обязанностей по настоящему Договору одной из Сторон, она обязана оповестить другую Сторону не позднее 14 (четырнадцати)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507F8050" w14:textId="77777777" w:rsidR="00E4065D" w:rsidRPr="006A0C46" w:rsidRDefault="00E4065D" w:rsidP="00E4065D">
      <w:pPr>
        <w:ind w:right="-1"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14:paraId="466A6E6E" w14:textId="77777777" w:rsidR="00E4065D" w:rsidRPr="006A0C46" w:rsidRDefault="00E4065D" w:rsidP="00E4065D">
      <w:pPr>
        <w:ind w:right="-1"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b/>
          <w:sz w:val="22"/>
          <w:szCs w:val="22"/>
          <w:lang w:val="ru-RU"/>
        </w:rPr>
        <w:t>7. РАЗРЕШЕНИЕ СПОРОВ</w:t>
      </w:r>
    </w:p>
    <w:p w14:paraId="7C1B44FA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3D3234EA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A1DE7">
        <w:rPr>
          <w:rFonts w:ascii="Times New Roman" w:hAnsi="Times New Roman" w:cs="Times New Roman"/>
          <w:sz w:val="22"/>
          <w:szCs w:val="22"/>
          <w:lang w:val="ru-RU"/>
        </w:rPr>
        <w:t>7.2. В случае невозможности разрешения разногласий путем переговоров спор подлежит рассмотрению в установленном законодательством РФ порядке.</w:t>
      </w:r>
    </w:p>
    <w:p w14:paraId="4A24C5DB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FC73C05" w14:textId="77777777" w:rsidR="00E4065D" w:rsidRPr="006A0C46" w:rsidRDefault="00E4065D" w:rsidP="00E4065D">
      <w:pPr>
        <w:tabs>
          <w:tab w:val="left" w:pos="709"/>
        </w:tabs>
        <w:ind w:right="-1"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b/>
          <w:sz w:val="22"/>
          <w:szCs w:val="22"/>
          <w:lang w:val="ru-RU"/>
        </w:rPr>
        <w:t>8. ПРОЧИЕ УСЛОВИЯ</w:t>
      </w:r>
    </w:p>
    <w:p w14:paraId="19568760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14:paraId="27943595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8.2. Настоящий Договор может быть расторгнут по основаниям, предусмотренным действующим законодательством РФ.</w:t>
      </w:r>
    </w:p>
    <w:p w14:paraId="7BD86872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8.3. Любые изменения и дополнения к настоящему Договору должны быть составлены в письменной форме и подписаны Сторонами.</w:t>
      </w:r>
    </w:p>
    <w:p w14:paraId="382BDD05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8.4. Оплата Имущества производится по реквизитам, указанным в п. 9 Договора (Адреса и платежные реквизиты Сторон).</w:t>
      </w:r>
    </w:p>
    <w:p w14:paraId="05CAC92F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8.5.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F94C4AC" w14:textId="77777777" w:rsidR="00E4065D" w:rsidRPr="006A0C46" w:rsidRDefault="00E4065D" w:rsidP="00E4065D">
      <w:pPr>
        <w:ind w:right="-1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A0C46">
        <w:rPr>
          <w:rFonts w:ascii="Times New Roman" w:hAnsi="Times New Roman" w:cs="Times New Roman"/>
          <w:sz w:val="22"/>
          <w:szCs w:val="22"/>
          <w:lang w:val="ru-RU"/>
        </w:rPr>
        <w:t>8.6. Настоящий Договор составлен в трех экземплярах, имеющих одинаковую юридическую силу, один экземпляр - для Продавца, два экземпляра – для Покупателя.</w:t>
      </w:r>
    </w:p>
    <w:p w14:paraId="1949E7F5" w14:textId="77777777" w:rsidR="00E4065D" w:rsidRPr="006A0C46" w:rsidRDefault="00E4065D" w:rsidP="00E4065D">
      <w:pPr>
        <w:ind w:right="-1"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35463F1" w14:textId="77777777" w:rsidR="00E4065D" w:rsidRPr="006A0C46" w:rsidRDefault="00E4065D" w:rsidP="00E4065D">
      <w:pPr>
        <w:ind w:right="-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0C46">
        <w:rPr>
          <w:rFonts w:ascii="Times New Roman" w:hAnsi="Times New Roman" w:cs="Times New Roman"/>
          <w:b/>
          <w:sz w:val="22"/>
          <w:szCs w:val="22"/>
        </w:rPr>
        <w:t>9. АДРЕСА И ПЛАТЕЖНЫЕ РЕКВИЗИТЫ СТОРОН</w:t>
      </w:r>
    </w:p>
    <w:p w14:paraId="178AE866" w14:textId="77777777" w:rsidR="00E4065D" w:rsidRPr="006A0C46" w:rsidRDefault="00E4065D" w:rsidP="00E4065D">
      <w:pPr>
        <w:ind w:right="-1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E4065D" w:rsidRPr="006A0C46" w14:paraId="0D2108AA" w14:textId="77777777" w:rsidTr="00421BD1">
        <w:trPr>
          <w:trHeight w:val="1691"/>
        </w:trPr>
        <w:tc>
          <w:tcPr>
            <w:tcW w:w="4928" w:type="dxa"/>
            <w:shd w:val="clear" w:color="auto" w:fill="auto"/>
          </w:tcPr>
          <w:p w14:paraId="47024E59" w14:textId="77777777" w:rsidR="00E4065D" w:rsidRPr="006A0C46" w:rsidRDefault="00E4065D" w:rsidP="00E73A1E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A0C4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Продавец:</w:t>
            </w:r>
          </w:p>
          <w:p w14:paraId="3E847623" w14:textId="21E2049B" w:rsidR="006A0C46" w:rsidRPr="006A0C46" w:rsidRDefault="006A0C46" w:rsidP="006A0C46">
            <w:pPr>
              <w:ind w:right="-57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6A0C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Акционерное общество «</w:t>
            </w:r>
            <w:proofErr w:type="spellStart"/>
            <w:r w:rsidRPr="006A0C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Промгражданстрой</w:t>
            </w:r>
            <w:proofErr w:type="spellEnd"/>
            <w:r w:rsidRPr="006A0C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» (АО «ПГС</w:t>
            </w:r>
            <w:r w:rsidR="00C7430D" w:rsidRPr="006A0C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») </w:t>
            </w:r>
            <w:r w:rsidR="00C7430D" w:rsidRPr="006A0C4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(</w:t>
            </w:r>
            <w:r w:rsidRPr="006A0C4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ОГРН 1020300901620, ИНН 0323044260, адрес регистрации: 670013, ул. Ключевская, д. 31, г. Улан-Удэ, Республика Бурятия</w:t>
            </w:r>
            <w:r w:rsidR="00C7430D" w:rsidRPr="006A0C4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)</w:t>
            </w:r>
            <w:r w:rsidR="00C7430D" w:rsidRPr="006A0C46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,</w:t>
            </w:r>
            <w:r w:rsidR="00C7430D" w:rsidRPr="006A0C4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в</w:t>
            </w:r>
            <w:r w:rsidRPr="006A0C4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лице</w:t>
            </w:r>
            <w:r w:rsidR="00C7430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6A0C46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конкурсного управляющего </w:t>
            </w:r>
            <w:r w:rsidRPr="006A0C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Лысенко Нины Дмитриевны</w:t>
            </w:r>
          </w:p>
          <w:p w14:paraId="7AB4F354" w14:textId="77777777" w:rsidR="006A0C46" w:rsidRPr="007E4058" w:rsidRDefault="006A0C46" w:rsidP="006A0C46">
            <w:pPr>
              <w:ind w:right="-57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6A0C4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адрес для направления корреспонденции: 665719, </w:t>
            </w:r>
            <w:r w:rsidRPr="007E405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Иркутская обл., г. Братск, а/я 1020</w:t>
            </w:r>
            <w:r w:rsidRPr="007E40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</w:p>
          <w:p w14:paraId="0AE7DCD3" w14:textId="77777777" w:rsidR="006A0C46" w:rsidRPr="007E4058" w:rsidRDefault="006A0C46" w:rsidP="006A0C46">
            <w:pPr>
              <w:ind w:right="-57"/>
              <w:rPr>
                <w:rFonts w:ascii="Times New Roman" w:hAnsi="Times New Roman" w:cs="Times New Roman"/>
                <w:bCs/>
                <w:lang w:val="ru-RU"/>
              </w:rPr>
            </w:pPr>
            <w:r w:rsidRPr="007E4058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Контактный телефон 8</w:t>
            </w:r>
            <w:r w:rsidRPr="007E4058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7E4058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902</w:t>
            </w:r>
            <w:r w:rsidRPr="007E4058">
              <w:rPr>
                <w:rFonts w:ascii="Times New Roman" w:hAnsi="Times New Roman" w:cs="Times New Roman"/>
                <w:bCs/>
                <w:sz w:val="22"/>
                <w:szCs w:val="22"/>
              </w:rPr>
              <w:t> </w:t>
            </w:r>
            <w:r w:rsidRPr="007E4058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569 33 21:</w:t>
            </w:r>
          </w:p>
          <w:p w14:paraId="7C0F2F24" w14:textId="76D78140" w:rsidR="006A0C46" w:rsidRPr="007E4058" w:rsidRDefault="006A0C46" w:rsidP="006A0C46">
            <w:pPr>
              <w:ind w:right="-57"/>
              <w:rPr>
                <w:rFonts w:ascii="Times New Roman" w:hAnsi="Times New Roman" w:cs="Times New Roman"/>
                <w:bCs/>
                <w:lang w:val="ru-RU"/>
              </w:rPr>
            </w:pPr>
            <w:r w:rsidRPr="007E4058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Электронная почта:</w:t>
            </w:r>
            <w:r w:rsidR="00C7430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7E4058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Alex.broker@mail.ru </w:t>
            </w:r>
          </w:p>
          <w:p w14:paraId="6D906386" w14:textId="77777777" w:rsidR="006A0C46" w:rsidRPr="007E4058" w:rsidRDefault="006A0C46" w:rsidP="006A0C46">
            <w:pPr>
              <w:ind w:right="-57"/>
              <w:rPr>
                <w:rFonts w:ascii="Times New Roman" w:eastAsia="Calibri" w:hAnsi="Times New Roman" w:cs="Times New Roman"/>
                <w:bCs/>
                <w:iCs/>
                <w:lang w:val="ru-RU" w:eastAsia="en-US"/>
              </w:rPr>
            </w:pPr>
            <w:r w:rsidRPr="007E40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Адрес для корреспонденции: </w:t>
            </w:r>
            <w:r w:rsidRPr="007E405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665719, Иркутская обл., г. Братск, а/я 1020</w:t>
            </w:r>
          </w:p>
          <w:p w14:paraId="5746F7CD" w14:textId="202D31CF" w:rsidR="006A0C46" w:rsidRDefault="006A0C46" w:rsidP="006A0C46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7E405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Банковские реквизиты </w:t>
            </w:r>
            <w:r w:rsidRPr="007E405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Акционерного общества «</w:t>
            </w:r>
            <w:proofErr w:type="spellStart"/>
            <w:r w:rsidRPr="007E405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Промгражданстрой</w:t>
            </w:r>
            <w:proofErr w:type="spellEnd"/>
            <w:r w:rsidRPr="007E405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»</w:t>
            </w:r>
            <w:r w:rsidRPr="007E4058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:</w:t>
            </w:r>
          </w:p>
          <w:p w14:paraId="589D5182" w14:textId="592D59EB" w:rsidR="00E4065D" w:rsidRPr="006A0C46" w:rsidRDefault="00391A64" w:rsidP="00391A64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91A64">
              <w:rPr>
                <w:rFonts w:ascii="Times New Roman" w:hAnsi="Times New Roman" w:cs="Times New Roman"/>
                <w:lang w:val="ru-RU"/>
              </w:rPr>
              <w:t>Филиал «Корпоративный» ПАО «Совкомбанк» ИНН 4401116480 БИК банка: 044525360 Спецсчет АО «ПГС»: 40702810012020133551 Получатель: АО «</w:t>
            </w:r>
            <w:proofErr w:type="spellStart"/>
            <w:r w:rsidRPr="00391A64">
              <w:rPr>
                <w:rFonts w:ascii="Times New Roman" w:hAnsi="Times New Roman" w:cs="Times New Roman"/>
                <w:lang w:val="ru-RU"/>
              </w:rPr>
              <w:t>Промгражданстрой</w:t>
            </w:r>
            <w:proofErr w:type="spellEnd"/>
            <w:r w:rsidRPr="00391A64">
              <w:rPr>
                <w:rFonts w:ascii="Times New Roman" w:hAnsi="Times New Roman" w:cs="Times New Roman"/>
                <w:lang w:val="ru-RU"/>
              </w:rPr>
              <w:t>».</w:t>
            </w:r>
          </w:p>
        </w:tc>
        <w:tc>
          <w:tcPr>
            <w:tcW w:w="4819" w:type="dxa"/>
            <w:shd w:val="clear" w:color="auto" w:fill="auto"/>
          </w:tcPr>
          <w:p w14:paraId="264CC07E" w14:textId="77777777" w:rsidR="00E4065D" w:rsidRPr="006A0C46" w:rsidRDefault="00E4065D" w:rsidP="00E73A1E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A0C46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  <w:r w:rsidRPr="006A0C46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69817A90" w14:textId="77777777" w:rsidR="00E4065D" w:rsidRPr="006A0C46" w:rsidRDefault="00E4065D" w:rsidP="00E73A1E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</w:p>
          <w:p w14:paraId="2747C985" w14:textId="77777777" w:rsidR="00E4065D" w:rsidRPr="006A0C46" w:rsidRDefault="00E4065D" w:rsidP="00E73A1E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</w:p>
          <w:p w14:paraId="080AB9AE" w14:textId="77777777" w:rsidR="00E4065D" w:rsidRPr="006A0C46" w:rsidRDefault="00E4065D" w:rsidP="00E73A1E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</w:p>
          <w:p w14:paraId="1E81EAD5" w14:textId="77777777" w:rsidR="00E4065D" w:rsidRPr="006A0C46" w:rsidRDefault="00E4065D" w:rsidP="00E73A1E">
            <w:pPr>
              <w:ind w:right="-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0C46">
              <w:rPr>
                <w:rFonts w:ascii="Times New Roman" w:hAnsi="Times New Roman" w:cs="Times New Roman"/>
                <w:b/>
                <w:sz w:val="22"/>
                <w:szCs w:val="22"/>
              </w:rPr>
              <w:t>Телефон</w:t>
            </w:r>
            <w:proofErr w:type="spellEnd"/>
            <w:r w:rsidRPr="006A0C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  <w:p w14:paraId="791A9DB4" w14:textId="77777777" w:rsidR="00E4065D" w:rsidRPr="006A0C46" w:rsidRDefault="00E4065D" w:rsidP="00E73A1E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6A0C46">
              <w:rPr>
                <w:rFonts w:ascii="Times New Roman" w:hAnsi="Times New Roman" w:cs="Times New Roman"/>
                <w:b/>
                <w:sz w:val="22"/>
                <w:szCs w:val="22"/>
              </w:rPr>
              <w:t>E-mail:</w:t>
            </w:r>
          </w:p>
        </w:tc>
      </w:tr>
      <w:tr w:rsidR="00E4065D" w:rsidRPr="006A0C46" w14:paraId="43B07CEC" w14:textId="77777777" w:rsidTr="00421BD1">
        <w:trPr>
          <w:trHeight w:val="978"/>
        </w:trPr>
        <w:tc>
          <w:tcPr>
            <w:tcW w:w="4928" w:type="dxa"/>
            <w:shd w:val="clear" w:color="auto" w:fill="auto"/>
          </w:tcPr>
          <w:p w14:paraId="4756286A" w14:textId="44BD4B9F" w:rsidR="00E4065D" w:rsidRPr="006A0C46" w:rsidRDefault="00E4065D" w:rsidP="00E73A1E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A0C46">
              <w:rPr>
                <w:rFonts w:ascii="Times New Roman" w:hAnsi="Times New Roman" w:cs="Times New Roman"/>
                <w:b/>
                <w:sz w:val="22"/>
                <w:szCs w:val="22"/>
              </w:rPr>
              <w:t>От</w:t>
            </w:r>
            <w:proofErr w:type="spellEnd"/>
            <w:r w:rsidR="00F72F8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A0C46">
              <w:rPr>
                <w:rFonts w:ascii="Times New Roman" w:hAnsi="Times New Roman" w:cs="Times New Roman"/>
                <w:b/>
                <w:sz w:val="22"/>
                <w:szCs w:val="22"/>
              </w:rPr>
              <w:t>Продавца</w:t>
            </w:r>
            <w:proofErr w:type="spellEnd"/>
            <w:r w:rsidRPr="006A0C46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4F594F5C" w14:textId="77777777" w:rsidR="00E4065D" w:rsidRPr="006A0C46" w:rsidRDefault="00E4065D" w:rsidP="00E73A1E">
            <w:pPr>
              <w:ind w:right="-1"/>
              <w:rPr>
                <w:rFonts w:ascii="Times New Roman" w:hAnsi="Times New Roman" w:cs="Times New Roman"/>
                <w:b/>
              </w:rPr>
            </w:pPr>
          </w:p>
          <w:p w14:paraId="304668FF" w14:textId="77777777" w:rsidR="00E4065D" w:rsidRPr="006A0C46" w:rsidRDefault="00E4065D" w:rsidP="00E73A1E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</w:p>
          <w:p w14:paraId="1836B9AF" w14:textId="77777777" w:rsidR="00E4065D" w:rsidRPr="006A0C46" w:rsidRDefault="00E4065D" w:rsidP="00E73A1E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</w:p>
          <w:p w14:paraId="067E2726" w14:textId="77777777" w:rsidR="00E4065D" w:rsidRPr="006A0C46" w:rsidRDefault="00E4065D" w:rsidP="00E73A1E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6A0C46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</w:p>
          <w:p w14:paraId="30B0959A" w14:textId="77777777" w:rsidR="00E4065D" w:rsidRPr="006A0C46" w:rsidRDefault="00E4065D" w:rsidP="00E73A1E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6A0C46">
              <w:rPr>
                <w:rFonts w:ascii="Times New Roman" w:hAnsi="Times New Roman" w:cs="Times New Roman"/>
                <w:b/>
                <w:sz w:val="22"/>
                <w:szCs w:val="22"/>
              </w:rPr>
              <w:t>М.П.</w:t>
            </w:r>
          </w:p>
        </w:tc>
        <w:tc>
          <w:tcPr>
            <w:tcW w:w="4819" w:type="dxa"/>
            <w:shd w:val="clear" w:color="auto" w:fill="auto"/>
          </w:tcPr>
          <w:p w14:paraId="016802A6" w14:textId="2D0AFB23" w:rsidR="00E4065D" w:rsidRPr="006A0C46" w:rsidRDefault="00E4065D" w:rsidP="00E73A1E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A0C46">
              <w:rPr>
                <w:rFonts w:ascii="Times New Roman" w:hAnsi="Times New Roman" w:cs="Times New Roman"/>
                <w:b/>
                <w:sz w:val="22"/>
                <w:szCs w:val="22"/>
              </w:rPr>
              <w:t>От</w:t>
            </w:r>
            <w:proofErr w:type="spellEnd"/>
            <w:r w:rsidR="00F72F8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A0C46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Покупателя</w:t>
            </w:r>
            <w:proofErr w:type="spellEnd"/>
            <w:r w:rsidRPr="006A0C46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0E3A5BA5" w14:textId="77777777" w:rsidR="00E4065D" w:rsidRPr="006A0C46" w:rsidRDefault="00E4065D" w:rsidP="00E73A1E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</w:p>
          <w:p w14:paraId="6FDA8B67" w14:textId="77777777" w:rsidR="00E4065D" w:rsidRPr="006A0C46" w:rsidRDefault="00E4065D" w:rsidP="00E73A1E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</w:p>
          <w:p w14:paraId="2E22D82E" w14:textId="77777777" w:rsidR="00E4065D" w:rsidRPr="006A0C46" w:rsidRDefault="00E4065D" w:rsidP="00E73A1E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</w:p>
          <w:p w14:paraId="09CC3235" w14:textId="77777777" w:rsidR="00E4065D" w:rsidRPr="006A0C46" w:rsidRDefault="00E4065D" w:rsidP="00E73A1E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6A0C46">
              <w:rPr>
                <w:rFonts w:ascii="Times New Roman" w:hAnsi="Times New Roman" w:cs="Times New Roman"/>
                <w:b/>
                <w:sz w:val="22"/>
                <w:szCs w:val="22"/>
              </w:rPr>
              <w:t>____________</w:t>
            </w:r>
          </w:p>
          <w:p w14:paraId="79AED864" w14:textId="77777777" w:rsidR="00E4065D" w:rsidRPr="006A0C46" w:rsidRDefault="00E4065D" w:rsidP="00E73A1E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6A0C46">
              <w:rPr>
                <w:rFonts w:ascii="Times New Roman" w:hAnsi="Times New Roman" w:cs="Times New Roman"/>
                <w:b/>
                <w:sz w:val="22"/>
                <w:szCs w:val="22"/>
              </w:rPr>
              <w:t>М.П.</w:t>
            </w:r>
          </w:p>
        </w:tc>
      </w:tr>
    </w:tbl>
    <w:p w14:paraId="64B548AB" w14:textId="77777777" w:rsidR="00E4065D" w:rsidRPr="006A0C46" w:rsidRDefault="00E4065D" w:rsidP="00CF7A89">
      <w:pPr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19B1A748" w14:textId="20BCAC50" w:rsidR="00421BD1" w:rsidRPr="006A0C46" w:rsidRDefault="00421BD1">
      <w:pPr>
        <w:rPr>
          <w:rFonts w:ascii="Times New Roman" w:hAnsi="Times New Roman" w:cs="Times New Roman"/>
          <w:sz w:val="22"/>
          <w:szCs w:val="22"/>
          <w:lang w:val="ru-RU"/>
        </w:rPr>
      </w:pPr>
    </w:p>
    <w:sectPr w:rsidR="00421BD1" w:rsidRPr="006A0C46" w:rsidSect="00FE6CEB">
      <w:type w:val="continuous"/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E02A5" w14:textId="77777777" w:rsidR="00A56B0A" w:rsidRDefault="00A56B0A" w:rsidP="007836CC">
      <w:r>
        <w:separator/>
      </w:r>
    </w:p>
  </w:endnote>
  <w:endnote w:type="continuationSeparator" w:id="0">
    <w:p w14:paraId="794E176E" w14:textId="77777777" w:rsidR="00A56B0A" w:rsidRDefault="00A56B0A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AEA13" w14:textId="77777777" w:rsidR="00A56B0A" w:rsidRDefault="00A56B0A" w:rsidP="007836CC">
      <w:r>
        <w:separator/>
      </w:r>
    </w:p>
  </w:footnote>
  <w:footnote w:type="continuationSeparator" w:id="0">
    <w:p w14:paraId="5A9ACDBB" w14:textId="77777777" w:rsidR="00A56B0A" w:rsidRDefault="00A56B0A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8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9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603758552">
    <w:abstractNumId w:val="6"/>
  </w:num>
  <w:num w:numId="2" w16cid:durableId="859927387">
    <w:abstractNumId w:val="8"/>
  </w:num>
  <w:num w:numId="3" w16cid:durableId="1718160339">
    <w:abstractNumId w:val="7"/>
  </w:num>
  <w:num w:numId="4" w16cid:durableId="1589580047">
    <w:abstractNumId w:val="9"/>
  </w:num>
  <w:num w:numId="5" w16cid:durableId="375739185">
    <w:abstractNumId w:val="5"/>
  </w:num>
  <w:num w:numId="6" w16cid:durableId="506866114">
    <w:abstractNumId w:val="1"/>
  </w:num>
  <w:num w:numId="7" w16cid:durableId="927928656">
    <w:abstractNumId w:val="2"/>
  </w:num>
  <w:num w:numId="8" w16cid:durableId="100003967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FD0"/>
    <w:rsid w:val="00004D99"/>
    <w:rsid w:val="0000564D"/>
    <w:rsid w:val="0000576F"/>
    <w:rsid w:val="00010E11"/>
    <w:rsid w:val="00011714"/>
    <w:rsid w:val="00020964"/>
    <w:rsid w:val="00020F34"/>
    <w:rsid w:val="0002167D"/>
    <w:rsid w:val="00022173"/>
    <w:rsid w:val="000246FD"/>
    <w:rsid w:val="00024EBC"/>
    <w:rsid w:val="00027587"/>
    <w:rsid w:val="00032EFF"/>
    <w:rsid w:val="00033D2F"/>
    <w:rsid w:val="00033F31"/>
    <w:rsid w:val="00034F0C"/>
    <w:rsid w:val="0003542A"/>
    <w:rsid w:val="0003581F"/>
    <w:rsid w:val="0003608B"/>
    <w:rsid w:val="00040846"/>
    <w:rsid w:val="00040CE1"/>
    <w:rsid w:val="0004158D"/>
    <w:rsid w:val="00041F1E"/>
    <w:rsid w:val="000420D5"/>
    <w:rsid w:val="0004462E"/>
    <w:rsid w:val="00045835"/>
    <w:rsid w:val="0004673E"/>
    <w:rsid w:val="00046C17"/>
    <w:rsid w:val="000500ED"/>
    <w:rsid w:val="00050CA2"/>
    <w:rsid w:val="000518D3"/>
    <w:rsid w:val="000543F8"/>
    <w:rsid w:val="00054C27"/>
    <w:rsid w:val="000559C4"/>
    <w:rsid w:val="00056E1A"/>
    <w:rsid w:val="000576A8"/>
    <w:rsid w:val="000623F5"/>
    <w:rsid w:val="00062D1A"/>
    <w:rsid w:val="00063FDC"/>
    <w:rsid w:val="00071D62"/>
    <w:rsid w:val="00072091"/>
    <w:rsid w:val="000755A0"/>
    <w:rsid w:val="00075A85"/>
    <w:rsid w:val="0007667D"/>
    <w:rsid w:val="00082B7B"/>
    <w:rsid w:val="000836B1"/>
    <w:rsid w:val="00083AB9"/>
    <w:rsid w:val="00083E95"/>
    <w:rsid w:val="000851D0"/>
    <w:rsid w:val="00090D63"/>
    <w:rsid w:val="000912B3"/>
    <w:rsid w:val="000918A9"/>
    <w:rsid w:val="00092B31"/>
    <w:rsid w:val="00093E48"/>
    <w:rsid w:val="000951DA"/>
    <w:rsid w:val="000A150D"/>
    <w:rsid w:val="000A153B"/>
    <w:rsid w:val="000A1D02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4DB8"/>
    <w:rsid w:val="000B7134"/>
    <w:rsid w:val="000C13E4"/>
    <w:rsid w:val="000C2C16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26A5"/>
    <w:rsid w:val="000D2DB1"/>
    <w:rsid w:val="000D3A6D"/>
    <w:rsid w:val="000D6B89"/>
    <w:rsid w:val="000E0B63"/>
    <w:rsid w:val="000E1397"/>
    <w:rsid w:val="000E1402"/>
    <w:rsid w:val="000E1DEA"/>
    <w:rsid w:val="000E1FE2"/>
    <w:rsid w:val="000E55CE"/>
    <w:rsid w:val="000E5AC3"/>
    <w:rsid w:val="000E5BF4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5109"/>
    <w:rsid w:val="000F5276"/>
    <w:rsid w:val="00101ED5"/>
    <w:rsid w:val="00106E87"/>
    <w:rsid w:val="00107F51"/>
    <w:rsid w:val="001120C3"/>
    <w:rsid w:val="00112510"/>
    <w:rsid w:val="00112B10"/>
    <w:rsid w:val="00114CA5"/>
    <w:rsid w:val="001154A1"/>
    <w:rsid w:val="0011562C"/>
    <w:rsid w:val="00116ACA"/>
    <w:rsid w:val="00117796"/>
    <w:rsid w:val="00120591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DCC"/>
    <w:rsid w:val="00141F4A"/>
    <w:rsid w:val="001433FF"/>
    <w:rsid w:val="00143681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507C"/>
    <w:rsid w:val="00167A88"/>
    <w:rsid w:val="001710C3"/>
    <w:rsid w:val="00172DAA"/>
    <w:rsid w:val="0017392A"/>
    <w:rsid w:val="00173EA6"/>
    <w:rsid w:val="00177A5E"/>
    <w:rsid w:val="001821E1"/>
    <w:rsid w:val="0018487B"/>
    <w:rsid w:val="00185948"/>
    <w:rsid w:val="00185A41"/>
    <w:rsid w:val="0018740D"/>
    <w:rsid w:val="0018795E"/>
    <w:rsid w:val="001925AE"/>
    <w:rsid w:val="0019260C"/>
    <w:rsid w:val="00192792"/>
    <w:rsid w:val="00192DF8"/>
    <w:rsid w:val="00193E46"/>
    <w:rsid w:val="00196AC8"/>
    <w:rsid w:val="0019737E"/>
    <w:rsid w:val="0019775A"/>
    <w:rsid w:val="001A0D66"/>
    <w:rsid w:val="001A2707"/>
    <w:rsid w:val="001A2965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600"/>
    <w:rsid w:val="001C4470"/>
    <w:rsid w:val="001C4AFF"/>
    <w:rsid w:val="001C4F16"/>
    <w:rsid w:val="001C6F12"/>
    <w:rsid w:val="001C74E5"/>
    <w:rsid w:val="001D0CA9"/>
    <w:rsid w:val="001D1141"/>
    <w:rsid w:val="001D149B"/>
    <w:rsid w:val="001D576C"/>
    <w:rsid w:val="001D6638"/>
    <w:rsid w:val="001D718A"/>
    <w:rsid w:val="001E0E69"/>
    <w:rsid w:val="001E2DED"/>
    <w:rsid w:val="001E46B0"/>
    <w:rsid w:val="001E6951"/>
    <w:rsid w:val="001F245C"/>
    <w:rsid w:val="001F2906"/>
    <w:rsid w:val="001F4F67"/>
    <w:rsid w:val="001F5B27"/>
    <w:rsid w:val="001F62A8"/>
    <w:rsid w:val="001F6693"/>
    <w:rsid w:val="001F6C3A"/>
    <w:rsid w:val="001F72A8"/>
    <w:rsid w:val="0020161F"/>
    <w:rsid w:val="0020170B"/>
    <w:rsid w:val="00202CFC"/>
    <w:rsid w:val="0020607A"/>
    <w:rsid w:val="00207FA3"/>
    <w:rsid w:val="00210E9E"/>
    <w:rsid w:val="0021134A"/>
    <w:rsid w:val="00213397"/>
    <w:rsid w:val="00214ECC"/>
    <w:rsid w:val="00215256"/>
    <w:rsid w:val="00216A4B"/>
    <w:rsid w:val="00216C6A"/>
    <w:rsid w:val="00217C61"/>
    <w:rsid w:val="00217F5D"/>
    <w:rsid w:val="00221CA2"/>
    <w:rsid w:val="00221F48"/>
    <w:rsid w:val="0022390F"/>
    <w:rsid w:val="00223E9A"/>
    <w:rsid w:val="00223EB4"/>
    <w:rsid w:val="00227CE6"/>
    <w:rsid w:val="002302D8"/>
    <w:rsid w:val="00230527"/>
    <w:rsid w:val="00233370"/>
    <w:rsid w:val="002362FC"/>
    <w:rsid w:val="002373BB"/>
    <w:rsid w:val="002421CE"/>
    <w:rsid w:val="0024264F"/>
    <w:rsid w:val="00242E68"/>
    <w:rsid w:val="00243C24"/>
    <w:rsid w:val="0024440A"/>
    <w:rsid w:val="00253597"/>
    <w:rsid w:val="00254097"/>
    <w:rsid w:val="00255AD9"/>
    <w:rsid w:val="00256982"/>
    <w:rsid w:val="00256B56"/>
    <w:rsid w:val="00260253"/>
    <w:rsid w:val="00261C92"/>
    <w:rsid w:val="00265749"/>
    <w:rsid w:val="00266AA8"/>
    <w:rsid w:val="00267016"/>
    <w:rsid w:val="00267D9D"/>
    <w:rsid w:val="0027053F"/>
    <w:rsid w:val="002744F0"/>
    <w:rsid w:val="00277A23"/>
    <w:rsid w:val="00280E09"/>
    <w:rsid w:val="00281619"/>
    <w:rsid w:val="002819BB"/>
    <w:rsid w:val="00292E6A"/>
    <w:rsid w:val="00293529"/>
    <w:rsid w:val="0029699C"/>
    <w:rsid w:val="0029796A"/>
    <w:rsid w:val="002A0126"/>
    <w:rsid w:val="002A037E"/>
    <w:rsid w:val="002A0ADD"/>
    <w:rsid w:val="002A1DE7"/>
    <w:rsid w:val="002A2C10"/>
    <w:rsid w:val="002A4290"/>
    <w:rsid w:val="002A4FFC"/>
    <w:rsid w:val="002B3F52"/>
    <w:rsid w:val="002B6A85"/>
    <w:rsid w:val="002B74F0"/>
    <w:rsid w:val="002C042A"/>
    <w:rsid w:val="002C0E58"/>
    <w:rsid w:val="002C1823"/>
    <w:rsid w:val="002C1A4C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2301"/>
    <w:rsid w:val="002D3B93"/>
    <w:rsid w:val="002D46F8"/>
    <w:rsid w:val="002D57C1"/>
    <w:rsid w:val="002D6C79"/>
    <w:rsid w:val="002E118B"/>
    <w:rsid w:val="002E187B"/>
    <w:rsid w:val="002E1A3E"/>
    <w:rsid w:val="002E385E"/>
    <w:rsid w:val="002E501D"/>
    <w:rsid w:val="002E5349"/>
    <w:rsid w:val="002E6E46"/>
    <w:rsid w:val="002F17CD"/>
    <w:rsid w:val="002F1D61"/>
    <w:rsid w:val="002F3D46"/>
    <w:rsid w:val="002F5966"/>
    <w:rsid w:val="002F6ABD"/>
    <w:rsid w:val="002F7D28"/>
    <w:rsid w:val="00300CEE"/>
    <w:rsid w:val="00301E4F"/>
    <w:rsid w:val="003038B7"/>
    <w:rsid w:val="003039AB"/>
    <w:rsid w:val="00305683"/>
    <w:rsid w:val="00305A42"/>
    <w:rsid w:val="00311815"/>
    <w:rsid w:val="00311C46"/>
    <w:rsid w:val="003128B7"/>
    <w:rsid w:val="00314875"/>
    <w:rsid w:val="00320540"/>
    <w:rsid w:val="00321A3D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349B"/>
    <w:rsid w:val="00333977"/>
    <w:rsid w:val="00335628"/>
    <w:rsid w:val="00336B18"/>
    <w:rsid w:val="003379B6"/>
    <w:rsid w:val="00337F09"/>
    <w:rsid w:val="003438F5"/>
    <w:rsid w:val="0034616A"/>
    <w:rsid w:val="00347EE9"/>
    <w:rsid w:val="00347F26"/>
    <w:rsid w:val="0035089E"/>
    <w:rsid w:val="003521C3"/>
    <w:rsid w:val="00352CC8"/>
    <w:rsid w:val="00353840"/>
    <w:rsid w:val="00354B32"/>
    <w:rsid w:val="0035571B"/>
    <w:rsid w:val="00360842"/>
    <w:rsid w:val="00361064"/>
    <w:rsid w:val="00362A08"/>
    <w:rsid w:val="00362C66"/>
    <w:rsid w:val="003642A5"/>
    <w:rsid w:val="003648E2"/>
    <w:rsid w:val="00364A2C"/>
    <w:rsid w:val="00365135"/>
    <w:rsid w:val="00365E53"/>
    <w:rsid w:val="003700A9"/>
    <w:rsid w:val="00371274"/>
    <w:rsid w:val="003716F6"/>
    <w:rsid w:val="00373AC7"/>
    <w:rsid w:val="00373FA7"/>
    <w:rsid w:val="003741D6"/>
    <w:rsid w:val="00374834"/>
    <w:rsid w:val="003751F0"/>
    <w:rsid w:val="003803E1"/>
    <w:rsid w:val="00380876"/>
    <w:rsid w:val="00380E68"/>
    <w:rsid w:val="003810BC"/>
    <w:rsid w:val="00382FAE"/>
    <w:rsid w:val="0038384D"/>
    <w:rsid w:val="00383BC0"/>
    <w:rsid w:val="0038707D"/>
    <w:rsid w:val="00387722"/>
    <w:rsid w:val="00387F6A"/>
    <w:rsid w:val="003904D6"/>
    <w:rsid w:val="00391A64"/>
    <w:rsid w:val="00392440"/>
    <w:rsid w:val="003930A9"/>
    <w:rsid w:val="00395E9A"/>
    <w:rsid w:val="003A0F6D"/>
    <w:rsid w:val="003A16B9"/>
    <w:rsid w:val="003A290E"/>
    <w:rsid w:val="003A3948"/>
    <w:rsid w:val="003A51EC"/>
    <w:rsid w:val="003A6295"/>
    <w:rsid w:val="003A7CB1"/>
    <w:rsid w:val="003A7F38"/>
    <w:rsid w:val="003B051D"/>
    <w:rsid w:val="003B1B92"/>
    <w:rsid w:val="003B1F99"/>
    <w:rsid w:val="003B2B56"/>
    <w:rsid w:val="003B4F6E"/>
    <w:rsid w:val="003B6DAF"/>
    <w:rsid w:val="003C0A7D"/>
    <w:rsid w:val="003C5036"/>
    <w:rsid w:val="003C57F6"/>
    <w:rsid w:val="003C6309"/>
    <w:rsid w:val="003C6BBA"/>
    <w:rsid w:val="003D41A7"/>
    <w:rsid w:val="003D72E4"/>
    <w:rsid w:val="003E0430"/>
    <w:rsid w:val="003E0A61"/>
    <w:rsid w:val="003E1E8B"/>
    <w:rsid w:val="003E31BF"/>
    <w:rsid w:val="003E58E7"/>
    <w:rsid w:val="003F0251"/>
    <w:rsid w:val="003F03F5"/>
    <w:rsid w:val="003F1C79"/>
    <w:rsid w:val="003F1E8A"/>
    <w:rsid w:val="003F2875"/>
    <w:rsid w:val="003F49DF"/>
    <w:rsid w:val="003F4E75"/>
    <w:rsid w:val="003F5B59"/>
    <w:rsid w:val="003F6BB0"/>
    <w:rsid w:val="003F6FDB"/>
    <w:rsid w:val="00401A30"/>
    <w:rsid w:val="00402CC0"/>
    <w:rsid w:val="0040309D"/>
    <w:rsid w:val="00403444"/>
    <w:rsid w:val="004048C1"/>
    <w:rsid w:val="00404B14"/>
    <w:rsid w:val="00405DC8"/>
    <w:rsid w:val="00406AE4"/>
    <w:rsid w:val="00407C82"/>
    <w:rsid w:val="00407E57"/>
    <w:rsid w:val="00410A55"/>
    <w:rsid w:val="004116B5"/>
    <w:rsid w:val="00413B03"/>
    <w:rsid w:val="00414405"/>
    <w:rsid w:val="00415BAE"/>
    <w:rsid w:val="00416721"/>
    <w:rsid w:val="00417C07"/>
    <w:rsid w:val="00420055"/>
    <w:rsid w:val="00421BD1"/>
    <w:rsid w:val="0042229C"/>
    <w:rsid w:val="004231B4"/>
    <w:rsid w:val="0042338D"/>
    <w:rsid w:val="00423A50"/>
    <w:rsid w:val="00423B68"/>
    <w:rsid w:val="004251AE"/>
    <w:rsid w:val="00425B75"/>
    <w:rsid w:val="00427477"/>
    <w:rsid w:val="00430853"/>
    <w:rsid w:val="00430C37"/>
    <w:rsid w:val="00431B85"/>
    <w:rsid w:val="00432389"/>
    <w:rsid w:val="00433DA7"/>
    <w:rsid w:val="00434B8B"/>
    <w:rsid w:val="004353AF"/>
    <w:rsid w:val="00435B43"/>
    <w:rsid w:val="00440A19"/>
    <w:rsid w:val="00442BB6"/>
    <w:rsid w:val="00443A84"/>
    <w:rsid w:val="0044531F"/>
    <w:rsid w:val="004458C5"/>
    <w:rsid w:val="004515B7"/>
    <w:rsid w:val="00452DED"/>
    <w:rsid w:val="00453A8A"/>
    <w:rsid w:val="00453C87"/>
    <w:rsid w:val="00453D12"/>
    <w:rsid w:val="00454ECD"/>
    <w:rsid w:val="00457919"/>
    <w:rsid w:val="0046073A"/>
    <w:rsid w:val="00460799"/>
    <w:rsid w:val="00461397"/>
    <w:rsid w:val="00461D1B"/>
    <w:rsid w:val="00470157"/>
    <w:rsid w:val="0047088C"/>
    <w:rsid w:val="00472B4C"/>
    <w:rsid w:val="0047417F"/>
    <w:rsid w:val="00475473"/>
    <w:rsid w:val="004762FD"/>
    <w:rsid w:val="0047630C"/>
    <w:rsid w:val="0047758A"/>
    <w:rsid w:val="004806CA"/>
    <w:rsid w:val="00480AC5"/>
    <w:rsid w:val="00481987"/>
    <w:rsid w:val="00482D5B"/>
    <w:rsid w:val="00483DAB"/>
    <w:rsid w:val="00484A3C"/>
    <w:rsid w:val="00485CFD"/>
    <w:rsid w:val="0048688A"/>
    <w:rsid w:val="004879F6"/>
    <w:rsid w:val="00493D9A"/>
    <w:rsid w:val="00495F18"/>
    <w:rsid w:val="004967C9"/>
    <w:rsid w:val="004979DA"/>
    <w:rsid w:val="004A149A"/>
    <w:rsid w:val="004A1E21"/>
    <w:rsid w:val="004A267E"/>
    <w:rsid w:val="004A285F"/>
    <w:rsid w:val="004A467C"/>
    <w:rsid w:val="004A4694"/>
    <w:rsid w:val="004A5331"/>
    <w:rsid w:val="004A58F1"/>
    <w:rsid w:val="004A5FA3"/>
    <w:rsid w:val="004B1670"/>
    <w:rsid w:val="004B3014"/>
    <w:rsid w:val="004B3CF7"/>
    <w:rsid w:val="004B3CF9"/>
    <w:rsid w:val="004B604E"/>
    <w:rsid w:val="004B64E1"/>
    <w:rsid w:val="004B6D52"/>
    <w:rsid w:val="004B7073"/>
    <w:rsid w:val="004B7B3B"/>
    <w:rsid w:val="004C0709"/>
    <w:rsid w:val="004C0A2A"/>
    <w:rsid w:val="004C4204"/>
    <w:rsid w:val="004C4F26"/>
    <w:rsid w:val="004C621D"/>
    <w:rsid w:val="004C77C2"/>
    <w:rsid w:val="004D0003"/>
    <w:rsid w:val="004D04CF"/>
    <w:rsid w:val="004D2AEC"/>
    <w:rsid w:val="004D2D6C"/>
    <w:rsid w:val="004D314D"/>
    <w:rsid w:val="004D35D8"/>
    <w:rsid w:val="004D3A47"/>
    <w:rsid w:val="004D3DC3"/>
    <w:rsid w:val="004D4696"/>
    <w:rsid w:val="004D4D25"/>
    <w:rsid w:val="004D5117"/>
    <w:rsid w:val="004D53C3"/>
    <w:rsid w:val="004D5D7C"/>
    <w:rsid w:val="004D66B2"/>
    <w:rsid w:val="004D679D"/>
    <w:rsid w:val="004D6919"/>
    <w:rsid w:val="004E09F4"/>
    <w:rsid w:val="004E1D8B"/>
    <w:rsid w:val="004E1DCE"/>
    <w:rsid w:val="004E2F2D"/>
    <w:rsid w:val="004E3A34"/>
    <w:rsid w:val="004E5249"/>
    <w:rsid w:val="004E76AE"/>
    <w:rsid w:val="004F0533"/>
    <w:rsid w:val="004F14F4"/>
    <w:rsid w:val="004F1626"/>
    <w:rsid w:val="004F283B"/>
    <w:rsid w:val="004F3C2D"/>
    <w:rsid w:val="00501011"/>
    <w:rsid w:val="005015EC"/>
    <w:rsid w:val="00501DE6"/>
    <w:rsid w:val="00502749"/>
    <w:rsid w:val="005040B1"/>
    <w:rsid w:val="00504CDB"/>
    <w:rsid w:val="0050684B"/>
    <w:rsid w:val="00507772"/>
    <w:rsid w:val="00514082"/>
    <w:rsid w:val="005141A5"/>
    <w:rsid w:val="005141A6"/>
    <w:rsid w:val="005167E1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3205E"/>
    <w:rsid w:val="00532210"/>
    <w:rsid w:val="00533FDA"/>
    <w:rsid w:val="0053458B"/>
    <w:rsid w:val="00537123"/>
    <w:rsid w:val="005375F6"/>
    <w:rsid w:val="00537D5C"/>
    <w:rsid w:val="00540CFE"/>
    <w:rsid w:val="00540F1D"/>
    <w:rsid w:val="00541389"/>
    <w:rsid w:val="0054190B"/>
    <w:rsid w:val="00544E28"/>
    <w:rsid w:val="005475A3"/>
    <w:rsid w:val="00547E8C"/>
    <w:rsid w:val="00552D20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2E3"/>
    <w:rsid w:val="0056663A"/>
    <w:rsid w:val="005678D6"/>
    <w:rsid w:val="00567BA0"/>
    <w:rsid w:val="005710C0"/>
    <w:rsid w:val="00575561"/>
    <w:rsid w:val="00581956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1F9"/>
    <w:rsid w:val="00595637"/>
    <w:rsid w:val="00596809"/>
    <w:rsid w:val="0059702E"/>
    <w:rsid w:val="00597EC2"/>
    <w:rsid w:val="005A15A8"/>
    <w:rsid w:val="005A1B71"/>
    <w:rsid w:val="005A24B9"/>
    <w:rsid w:val="005A2506"/>
    <w:rsid w:val="005A433D"/>
    <w:rsid w:val="005A4C36"/>
    <w:rsid w:val="005A4CA7"/>
    <w:rsid w:val="005A7684"/>
    <w:rsid w:val="005A7E9E"/>
    <w:rsid w:val="005B064E"/>
    <w:rsid w:val="005B18D0"/>
    <w:rsid w:val="005B2859"/>
    <w:rsid w:val="005B29C1"/>
    <w:rsid w:val="005B3EEE"/>
    <w:rsid w:val="005B5D09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8C4"/>
    <w:rsid w:val="005D0D6F"/>
    <w:rsid w:val="005D21B5"/>
    <w:rsid w:val="005D4005"/>
    <w:rsid w:val="005D611E"/>
    <w:rsid w:val="005E0165"/>
    <w:rsid w:val="005E0178"/>
    <w:rsid w:val="005E1D83"/>
    <w:rsid w:val="005E23EC"/>
    <w:rsid w:val="005E4AC5"/>
    <w:rsid w:val="005E4FFD"/>
    <w:rsid w:val="005E6C8D"/>
    <w:rsid w:val="005F1815"/>
    <w:rsid w:val="005F2046"/>
    <w:rsid w:val="005F53F8"/>
    <w:rsid w:val="005F6F3F"/>
    <w:rsid w:val="005F745F"/>
    <w:rsid w:val="005F7E25"/>
    <w:rsid w:val="00602412"/>
    <w:rsid w:val="00602AC8"/>
    <w:rsid w:val="00603383"/>
    <w:rsid w:val="006034F7"/>
    <w:rsid w:val="006040F9"/>
    <w:rsid w:val="00604600"/>
    <w:rsid w:val="00604D85"/>
    <w:rsid w:val="006052C8"/>
    <w:rsid w:val="0060554A"/>
    <w:rsid w:val="006055C7"/>
    <w:rsid w:val="00605ACC"/>
    <w:rsid w:val="006069C1"/>
    <w:rsid w:val="00607569"/>
    <w:rsid w:val="00611420"/>
    <w:rsid w:val="00613001"/>
    <w:rsid w:val="0061488F"/>
    <w:rsid w:val="00615290"/>
    <w:rsid w:val="0061540A"/>
    <w:rsid w:val="00617CE5"/>
    <w:rsid w:val="00617F36"/>
    <w:rsid w:val="00620AFD"/>
    <w:rsid w:val="0062211C"/>
    <w:rsid w:val="006232F8"/>
    <w:rsid w:val="006241A3"/>
    <w:rsid w:val="00625951"/>
    <w:rsid w:val="00626DB8"/>
    <w:rsid w:val="00630553"/>
    <w:rsid w:val="0063294A"/>
    <w:rsid w:val="00632F19"/>
    <w:rsid w:val="0063489B"/>
    <w:rsid w:val="00634E96"/>
    <w:rsid w:val="00635154"/>
    <w:rsid w:val="0063788C"/>
    <w:rsid w:val="00644F48"/>
    <w:rsid w:val="00646B04"/>
    <w:rsid w:val="00650BBF"/>
    <w:rsid w:val="00651D17"/>
    <w:rsid w:val="00652E2D"/>
    <w:rsid w:val="0065351F"/>
    <w:rsid w:val="00654899"/>
    <w:rsid w:val="00656B34"/>
    <w:rsid w:val="00656E25"/>
    <w:rsid w:val="0065730A"/>
    <w:rsid w:val="006573BE"/>
    <w:rsid w:val="00657DDD"/>
    <w:rsid w:val="00660DC8"/>
    <w:rsid w:val="006655DD"/>
    <w:rsid w:val="006663E9"/>
    <w:rsid w:val="00666620"/>
    <w:rsid w:val="006674AB"/>
    <w:rsid w:val="00667CD0"/>
    <w:rsid w:val="0067036D"/>
    <w:rsid w:val="006723FB"/>
    <w:rsid w:val="00674B47"/>
    <w:rsid w:val="00680DAA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FD5"/>
    <w:rsid w:val="006949B4"/>
    <w:rsid w:val="006956AB"/>
    <w:rsid w:val="00695AA6"/>
    <w:rsid w:val="006A0C46"/>
    <w:rsid w:val="006A147C"/>
    <w:rsid w:val="006A2FAF"/>
    <w:rsid w:val="006A4446"/>
    <w:rsid w:val="006A4755"/>
    <w:rsid w:val="006A6756"/>
    <w:rsid w:val="006B0A94"/>
    <w:rsid w:val="006B0B3E"/>
    <w:rsid w:val="006B4219"/>
    <w:rsid w:val="006B4B2F"/>
    <w:rsid w:val="006B69F3"/>
    <w:rsid w:val="006B6FB9"/>
    <w:rsid w:val="006B727C"/>
    <w:rsid w:val="006C0539"/>
    <w:rsid w:val="006C0C98"/>
    <w:rsid w:val="006C12F9"/>
    <w:rsid w:val="006C1541"/>
    <w:rsid w:val="006C217B"/>
    <w:rsid w:val="006C489C"/>
    <w:rsid w:val="006C5F0E"/>
    <w:rsid w:val="006C622A"/>
    <w:rsid w:val="006C665C"/>
    <w:rsid w:val="006C6FDE"/>
    <w:rsid w:val="006D0A2C"/>
    <w:rsid w:val="006D117A"/>
    <w:rsid w:val="006D3D44"/>
    <w:rsid w:val="006D4C8C"/>
    <w:rsid w:val="006D7FE8"/>
    <w:rsid w:val="006E1D3B"/>
    <w:rsid w:val="006E2425"/>
    <w:rsid w:val="006E2BD2"/>
    <w:rsid w:val="006E4A01"/>
    <w:rsid w:val="006E65A8"/>
    <w:rsid w:val="006E78CA"/>
    <w:rsid w:val="006E7942"/>
    <w:rsid w:val="006F2CF7"/>
    <w:rsid w:val="006F5689"/>
    <w:rsid w:val="006F6DD8"/>
    <w:rsid w:val="006F7933"/>
    <w:rsid w:val="00700DE8"/>
    <w:rsid w:val="0070247A"/>
    <w:rsid w:val="00702C0F"/>
    <w:rsid w:val="007048DF"/>
    <w:rsid w:val="00704A53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5393"/>
    <w:rsid w:val="00725AAC"/>
    <w:rsid w:val="00725C77"/>
    <w:rsid w:val="00730F06"/>
    <w:rsid w:val="00731327"/>
    <w:rsid w:val="007323F5"/>
    <w:rsid w:val="007325F0"/>
    <w:rsid w:val="007327CF"/>
    <w:rsid w:val="00733DFB"/>
    <w:rsid w:val="00737896"/>
    <w:rsid w:val="007417A9"/>
    <w:rsid w:val="0074238F"/>
    <w:rsid w:val="007425CC"/>
    <w:rsid w:val="00743556"/>
    <w:rsid w:val="0074422D"/>
    <w:rsid w:val="007465DE"/>
    <w:rsid w:val="007522A2"/>
    <w:rsid w:val="00752631"/>
    <w:rsid w:val="00754352"/>
    <w:rsid w:val="00754780"/>
    <w:rsid w:val="007548D9"/>
    <w:rsid w:val="007568DB"/>
    <w:rsid w:val="00757565"/>
    <w:rsid w:val="00760BC9"/>
    <w:rsid w:val="00761D6B"/>
    <w:rsid w:val="00762799"/>
    <w:rsid w:val="00765D38"/>
    <w:rsid w:val="0076741A"/>
    <w:rsid w:val="00770BA2"/>
    <w:rsid w:val="0077226A"/>
    <w:rsid w:val="00773887"/>
    <w:rsid w:val="00773966"/>
    <w:rsid w:val="00774959"/>
    <w:rsid w:val="007749F7"/>
    <w:rsid w:val="00775EA0"/>
    <w:rsid w:val="0077641F"/>
    <w:rsid w:val="00781509"/>
    <w:rsid w:val="007832D0"/>
    <w:rsid w:val="007835A6"/>
    <w:rsid w:val="007836CC"/>
    <w:rsid w:val="00790CF1"/>
    <w:rsid w:val="0079101D"/>
    <w:rsid w:val="0079139C"/>
    <w:rsid w:val="0079222B"/>
    <w:rsid w:val="00792FB1"/>
    <w:rsid w:val="007933C8"/>
    <w:rsid w:val="007937BF"/>
    <w:rsid w:val="00793D19"/>
    <w:rsid w:val="0079400F"/>
    <w:rsid w:val="00795936"/>
    <w:rsid w:val="00795C66"/>
    <w:rsid w:val="007971C1"/>
    <w:rsid w:val="0079781D"/>
    <w:rsid w:val="007A00A9"/>
    <w:rsid w:val="007A0620"/>
    <w:rsid w:val="007A2E22"/>
    <w:rsid w:val="007A330C"/>
    <w:rsid w:val="007A6AF4"/>
    <w:rsid w:val="007A7604"/>
    <w:rsid w:val="007B1CB4"/>
    <w:rsid w:val="007B3734"/>
    <w:rsid w:val="007B591C"/>
    <w:rsid w:val="007B5D6E"/>
    <w:rsid w:val="007B6529"/>
    <w:rsid w:val="007C0037"/>
    <w:rsid w:val="007C097B"/>
    <w:rsid w:val="007C1360"/>
    <w:rsid w:val="007C3A27"/>
    <w:rsid w:val="007C5282"/>
    <w:rsid w:val="007C668E"/>
    <w:rsid w:val="007D106C"/>
    <w:rsid w:val="007D3978"/>
    <w:rsid w:val="007D3B57"/>
    <w:rsid w:val="007D3B81"/>
    <w:rsid w:val="007E1001"/>
    <w:rsid w:val="007E142F"/>
    <w:rsid w:val="007E4058"/>
    <w:rsid w:val="007E43FB"/>
    <w:rsid w:val="007E4826"/>
    <w:rsid w:val="007E4D11"/>
    <w:rsid w:val="007F04B5"/>
    <w:rsid w:val="007F18DF"/>
    <w:rsid w:val="007F3776"/>
    <w:rsid w:val="007F3CE1"/>
    <w:rsid w:val="007F6129"/>
    <w:rsid w:val="007F68D7"/>
    <w:rsid w:val="007F6AD2"/>
    <w:rsid w:val="007F6F89"/>
    <w:rsid w:val="007F7629"/>
    <w:rsid w:val="008006EF"/>
    <w:rsid w:val="00802AA5"/>
    <w:rsid w:val="008035A8"/>
    <w:rsid w:val="00805320"/>
    <w:rsid w:val="008054D4"/>
    <w:rsid w:val="00805FFA"/>
    <w:rsid w:val="00807E35"/>
    <w:rsid w:val="00810F9C"/>
    <w:rsid w:val="00812E62"/>
    <w:rsid w:val="008132B4"/>
    <w:rsid w:val="008141AB"/>
    <w:rsid w:val="00815C36"/>
    <w:rsid w:val="00815DD0"/>
    <w:rsid w:val="00817C92"/>
    <w:rsid w:val="0082011F"/>
    <w:rsid w:val="00821495"/>
    <w:rsid w:val="00823772"/>
    <w:rsid w:val="00824F7E"/>
    <w:rsid w:val="0082531A"/>
    <w:rsid w:val="0082726B"/>
    <w:rsid w:val="00827B96"/>
    <w:rsid w:val="0083267D"/>
    <w:rsid w:val="00832E22"/>
    <w:rsid w:val="008338B3"/>
    <w:rsid w:val="0083401C"/>
    <w:rsid w:val="00834A2E"/>
    <w:rsid w:val="00840283"/>
    <w:rsid w:val="0084154E"/>
    <w:rsid w:val="0084412E"/>
    <w:rsid w:val="00844B2D"/>
    <w:rsid w:val="00844E59"/>
    <w:rsid w:val="00845075"/>
    <w:rsid w:val="0085128E"/>
    <w:rsid w:val="008529E9"/>
    <w:rsid w:val="00852BAC"/>
    <w:rsid w:val="008551EF"/>
    <w:rsid w:val="008553B5"/>
    <w:rsid w:val="00855A6E"/>
    <w:rsid w:val="00855FD0"/>
    <w:rsid w:val="008566AF"/>
    <w:rsid w:val="0086282B"/>
    <w:rsid w:val="00863D59"/>
    <w:rsid w:val="008640F7"/>
    <w:rsid w:val="0086703D"/>
    <w:rsid w:val="008679F0"/>
    <w:rsid w:val="0087166B"/>
    <w:rsid w:val="00873A4E"/>
    <w:rsid w:val="00873F3C"/>
    <w:rsid w:val="008750DD"/>
    <w:rsid w:val="00875650"/>
    <w:rsid w:val="00875816"/>
    <w:rsid w:val="008759C0"/>
    <w:rsid w:val="008771AB"/>
    <w:rsid w:val="00877DB8"/>
    <w:rsid w:val="00880182"/>
    <w:rsid w:val="00880F2A"/>
    <w:rsid w:val="00881841"/>
    <w:rsid w:val="008819C6"/>
    <w:rsid w:val="00883228"/>
    <w:rsid w:val="0088374D"/>
    <w:rsid w:val="008870E8"/>
    <w:rsid w:val="008937B6"/>
    <w:rsid w:val="00897374"/>
    <w:rsid w:val="008A3DE5"/>
    <w:rsid w:val="008A6A9B"/>
    <w:rsid w:val="008A7845"/>
    <w:rsid w:val="008B036F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B5E"/>
    <w:rsid w:val="008C680B"/>
    <w:rsid w:val="008D17A1"/>
    <w:rsid w:val="008D27BF"/>
    <w:rsid w:val="008D2C16"/>
    <w:rsid w:val="008D3288"/>
    <w:rsid w:val="008D4BB3"/>
    <w:rsid w:val="008D4F45"/>
    <w:rsid w:val="008D69A2"/>
    <w:rsid w:val="008E0369"/>
    <w:rsid w:val="008E0E92"/>
    <w:rsid w:val="008E30F4"/>
    <w:rsid w:val="008E4181"/>
    <w:rsid w:val="008E4632"/>
    <w:rsid w:val="008E6A61"/>
    <w:rsid w:val="008E71EE"/>
    <w:rsid w:val="008F0DA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5A7"/>
    <w:rsid w:val="00911DF5"/>
    <w:rsid w:val="00912E8A"/>
    <w:rsid w:val="00914DF1"/>
    <w:rsid w:val="00915BA1"/>
    <w:rsid w:val="00915E92"/>
    <w:rsid w:val="00916ED1"/>
    <w:rsid w:val="009171C2"/>
    <w:rsid w:val="009175D9"/>
    <w:rsid w:val="00917C84"/>
    <w:rsid w:val="009211C8"/>
    <w:rsid w:val="009218AA"/>
    <w:rsid w:val="009218B9"/>
    <w:rsid w:val="0092357A"/>
    <w:rsid w:val="0092420C"/>
    <w:rsid w:val="009250A2"/>
    <w:rsid w:val="00925CB0"/>
    <w:rsid w:val="00925E58"/>
    <w:rsid w:val="00930499"/>
    <w:rsid w:val="009321AA"/>
    <w:rsid w:val="00934BD3"/>
    <w:rsid w:val="00934C3F"/>
    <w:rsid w:val="00936CA3"/>
    <w:rsid w:val="00937120"/>
    <w:rsid w:val="009377C8"/>
    <w:rsid w:val="0093796B"/>
    <w:rsid w:val="00941AA9"/>
    <w:rsid w:val="00941F94"/>
    <w:rsid w:val="009450C1"/>
    <w:rsid w:val="00945883"/>
    <w:rsid w:val="009467A6"/>
    <w:rsid w:val="00947729"/>
    <w:rsid w:val="00947827"/>
    <w:rsid w:val="00947966"/>
    <w:rsid w:val="0095103D"/>
    <w:rsid w:val="00952074"/>
    <w:rsid w:val="00954396"/>
    <w:rsid w:val="00954695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668B3"/>
    <w:rsid w:val="00970323"/>
    <w:rsid w:val="009722FA"/>
    <w:rsid w:val="00972432"/>
    <w:rsid w:val="00972B2E"/>
    <w:rsid w:val="009747B5"/>
    <w:rsid w:val="00980444"/>
    <w:rsid w:val="0098128E"/>
    <w:rsid w:val="0098191E"/>
    <w:rsid w:val="00982649"/>
    <w:rsid w:val="00982BEF"/>
    <w:rsid w:val="00984C1E"/>
    <w:rsid w:val="00991629"/>
    <w:rsid w:val="0099556F"/>
    <w:rsid w:val="0099637A"/>
    <w:rsid w:val="009A27D0"/>
    <w:rsid w:val="009A5CC0"/>
    <w:rsid w:val="009A6D70"/>
    <w:rsid w:val="009B0D60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6009"/>
    <w:rsid w:val="009C7FDD"/>
    <w:rsid w:val="009D3773"/>
    <w:rsid w:val="009D3C34"/>
    <w:rsid w:val="009D4152"/>
    <w:rsid w:val="009D4446"/>
    <w:rsid w:val="009D6193"/>
    <w:rsid w:val="009D77D5"/>
    <w:rsid w:val="009E1619"/>
    <w:rsid w:val="009E187E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A5E"/>
    <w:rsid w:val="009F3B60"/>
    <w:rsid w:val="009F707D"/>
    <w:rsid w:val="00A013E9"/>
    <w:rsid w:val="00A03397"/>
    <w:rsid w:val="00A03FA5"/>
    <w:rsid w:val="00A05145"/>
    <w:rsid w:val="00A05890"/>
    <w:rsid w:val="00A05967"/>
    <w:rsid w:val="00A05B64"/>
    <w:rsid w:val="00A11696"/>
    <w:rsid w:val="00A11CC8"/>
    <w:rsid w:val="00A12BB2"/>
    <w:rsid w:val="00A14391"/>
    <w:rsid w:val="00A16DBB"/>
    <w:rsid w:val="00A17639"/>
    <w:rsid w:val="00A210AD"/>
    <w:rsid w:val="00A2252C"/>
    <w:rsid w:val="00A23424"/>
    <w:rsid w:val="00A26158"/>
    <w:rsid w:val="00A2657D"/>
    <w:rsid w:val="00A27E33"/>
    <w:rsid w:val="00A31C3A"/>
    <w:rsid w:val="00A3645B"/>
    <w:rsid w:val="00A36807"/>
    <w:rsid w:val="00A37A54"/>
    <w:rsid w:val="00A41354"/>
    <w:rsid w:val="00A435B1"/>
    <w:rsid w:val="00A4365B"/>
    <w:rsid w:val="00A446CA"/>
    <w:rsid w:val="00A47FC6"/>
    <w:rsid w:val="00A52611"/>
    <w:rsid w:val="00A53E9F"/>
    <w:rsid w:val="00A56A13"/>
    <w:rsid w:val="00A56B0A"/>
    <w:rsid w:val="00A57F4C"/>
    <w:rsid w:val="00A62597"/>
    <w:rsid w:val="00A63BCF"/>
    <w:rsid w:val="00A67977"/>
    <w:rsid w:val="00A7083F"/>
    <w:rsid w:val="00A71066"/>
    <w:rsid w:val="00A7114E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3828"/>
    <w:rsid w:val="00A83D95"/>
    <w:rsid w:val="00A86318"/>
    <w:rsid w:val="00A9075C"/>
    <w:rsid w:val="00A923BB"/>
    <w:rsid w:val="00A92C0A"/>
    <w:rsid w:val="00A94BFE"/>
    <w:rsid w:val="00A9667A"/>
    <w:rsid w:val="00AA04B0"/>
    <w:rsid w:val="00AA080E"/>
    <w:rsid w:val="00AA1284"/>
    <w:rsid w:val="00AA266A"/>
    <w:rsid w:val="00AA3566"/>
    <w:rsid w:val="00AA3645"/>
    <w:rsid w:val="00AA3D92"/>
    <w:rsid w:val="00AB0E23"/>
    <w:rsid w:val="00AB139F"/>
    <w:rsid w:val="00AB1995"/>
    <w:rsid w:val="00AB1B6F"/>
    <w:rsid w:val="00AB2D48"/>
    <w:rsid w:val="00AB3D76"/>
    <w:rsid w:val="00AB4ED5"/>
    <w:rsid w:val="00AB58B5"/>
    <w:rsid w:val="00AB65EF"/>
    <w:rsid w:val="00AB697D"/>
    <w:rsid w:val="00AB7FA5"/>
    <w:rsid w:val="00AC08F8"/>
    <w:rsid w:val="00AC1F1A"/>
    <w:rsid w:val="00AC41D2"/>
    <w:rsid w:val="00AC4685"/>
    <w:rsid w:val="00AC4758"/>
    <w:rsid w:val="00AC76C1"/>
    <w:rsid w:val="00AC7DB7"/>
    <w:rsid w:val="00AD2899"/>
    <w:rsid w:val="00AD2939"/>
    <w:rsid w:val="00AD5BA0"/>
    <w:rsid w:val="00AD5F70"/>
    <w:rsid w:val="00AD7DA0"/>
    <w:rsid w:val="00AE26B9"/>
    <w:rsid w:val="00AE3DCD"/>
    <w:rsid w:val="00AE6AC3"/>
    <w:rsid w:val="00AE75FD"/>
    <w:rsid w:val="00AF08DF"/>
    <w:rsid w:val="00AF1479"/>
    <w:rsid w:val="00AF1904"/>
    <w:rsid w:val="00AF5049"/>
    <w:rsid w:val="00AF6276"/>
    <w:rsid w:val="00AF697E"/>
    <w:rsid w:val="00AF6E1D"/>
    <w:rsid w:val="00AF777A"/>
    <w:rsid w:val="00AF7F5B"/>
    <w:rsid w:val="00B02B99"/>
    <w:rsid w:val="00B0429A"/>
    <w:rsid w:val="00B06D1B"/>
    <w:rsid w:val="00B07A89"/>
    <w:rsid w:val="00B10073"/>
    <w:rsid w:val="00B120C5"/>
    <w:rsid w:val="00B129D5"/>
    <w:rsid w:val="00B154D5"/>
    <w:rsid w:val="00B155C5"/>
    <w:rsid w:val="00B20DEB"/>
    <w:rsid w:val="00B211A5"/>
    <w:rsid w:val="00B212E2"/>
    <w:rsid w:val="00B21616"/>
    <w:rsid w:val="00B22226"/>
    <w:rsid w:val="00B224A6"/>
    <w:rsid w:val="00B23B26"/>
    <w:rsid w:val="00B273E4"/>
    <w:rsid w:val="00B27F78"/>
    <w:rsid w:val="00B3028E"/>
    <w:rsid w:val="00B30B61"/>
    <w:rsid w:val="00B3134D"/>
    <w:rsid w:val="00B32CF8"/>
    <w:rsid w:val="00B33155"/>
    <w:rsid w:val="00B356F0"/>
    <w:rsid w:val="00B4268D"/>
    <w:rsid w:val="00B44CE5"/>
    <w:rsid w:val="00B465AA"/>
    <w:rsid w:val="00B54C24"/>
    <w:rsid w:val="00B54FFD"/>
    <w:rsid w:val="00B55534"/>
    <w:rsid w:val="00B5588E"/>
    <w:rsid w:val="00B55D42"/>
    <w:rsid w:val="00B570BB"/>
    <w:rsid w:val="00B61EA6"/>
    <w:rsid w:val="00B62C89"/>
    <w:rsid w:val="00B635A8"/>
    <w:rsid w:val="00B65432"/>
    <w:rsid w:val="00B6567D"/>
    <w:rsid w:val="00B66E29"/>
    <w:rsid w:val="00B671ED"/>
    <w:rsid w:val="00B671F7"/>
    <w:rsid w:val="00B70ACE"/>
    <w:rsid w:val="00B75792"/>
    <w:rsid w:val="00B80BC8"/>
    <w:rsid w:val="00B81491"/>
    <w:rsid w:val="00B833B9"/>
    <w:rsid w:val="00B84F1F"/>
    <w:rsid w:val="00B85AC9"/>
    <w:rsid w:val="00B8778E"/>
    <w:rsid w:val="00B87F0C"/>
    <w:rsid w:val="00B9029A"/>
    <w:rsid w:val="00B91910"/>
    <w:rsid w:val="00B94782"/>
    <w:rsid w:val="00B953C5"/>
    <w:rsid w:val="00B966CC"/>
    <w:rsid w:val="00BA027F"/>
    <w:rsid w:val="00BA0792"/>
    <w:rsid w:val="00BA2427"/>
    <w:rsid w:val="00BA2F0F"/>
    <w:rsid w:val="00BA3928"/>
    <w:rsid w:val="00BA3ADD"/>
    <w:rsid w:val="00BA4139"/>
    <w:rsid w:val="00BA64B9"/>
    <w:rsid w:val="00BB1743"/>
    <w:rsid w:val="00BB29A9"/>
    <w:rsid w:val="00BB2C12"/>
    <w:rsid w:val="00BB3E4B"/>
    <w:rsid w:val="00BB6A57"/>
    <w:rsid w:val="00BB6DCC"/>
    <w:rsid w:val="00BB7E6A"/>
    <w:rsid w:val="00BC2AF8"/>
    <w:rsid w:val="00BC2B8D"/>
    <w:rsid w:val="00BC3017"/>
    <w:rsid w:val="00BC3057"/>
    <w:rsid w:val="00BC3DA5"/>
    <w:rsid w:val="00BC3F23"/>
    <w:rsid w:val="00BC4F9B"/>
    <w:rsid w:val="00BC5A9D"/>
    <w:rsid w:val="00BC68E3"/>
    <w:rsid w:val="00BD089E"/>
    <w:rsid w:val="00BD2229"/>
    <w:rsid w:val="00BD55C6"/>
    <w:rsid w:val="00BD5AC5"/>
    <w:rsid w:val="00BD68F3"/>
    <w:rsid w:val="00BD6EF2"/>
    <w:rsid w:val="00BE0457"/>
    <w:rsid w:val="00BE0BA2"/>
    <w:rsid w:val="00BE1434"/>
    <w:rsid w:val="00BE3DB8"/>
    <w:rsid w:val="00BE41DD"/>
    <w:rsid w:val="00BE4307"/>
    <w:rsid w:val="00BE5463"/>
    <w:rsid w:val="00BE686B"/>
    <w:rsid w:val="00BF00D8"/>
    <w:rsid w:val="00BF0654"/>
    <w:rsid w:val="00BF0C5B"/>
    <w:rsid w:val="00BF1748"/>
    <w:rsid w:val="00BF183B"/>
    <w:rsid w:val="00BF188F"/>
    <w:rsid w:val="00BF1933"/>
    <w:rsid w:val="00BF24C9"/>
    <w:rsid w:val="00BF2BDF"/>
    <w:rsid w:val="00BF369E"/>
    <w:rsid w:val="00BF41B1"/>
    <w:rsid w:val="00C011BA"/>
    <w:rsid w:val="00C02564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559"/>
    <w:rsid w:val="00C161F9"/>
    <w:rsid w:val="00C17B90"/>
    <w:rsid w:val="00C23A4A"/>
    <w:rsid w:val="00C2486B"/>
    <w:rsid w:val="00C25178"/>
    <w:rsid w:val="00C26732"/>
    <w:rsid w:val="00C30EF8"/>
    <w:rsid w:val="00C318BA"/>
    <w:rsid w:val="00C3212C"/>
    <w:rsid w:val="00C32FA9"/>
    <w:rsid w:val="00C33BD6"/>
    <w:rsid w:val="00C42188"/>
    <w:rsid w:val="00C425EB"/>
    <w:rsid w:val="00C45762"/>
    <w:rsid w:val="00C46686"/>
    <w:rsid w:val="00C47794"/>
    <w:rsid w:val="00C50ED6"/>
    <w:rsid w:val="00C53151"/>
    <w:rsid w:val="00C545C6"/>
    <w:rsid w:val="00C561D3"/>
    <w:rsid w:val="00C62086"/>
    <w:rsid w:val="00C63E48"/>
    <w:rsid w:val="00C645E5"/>
    <w:rsid w:val="00C66292"/>
    <w:rsid w:val="00C71C8A"/>
    <w:rsid w:val="00C72177"/>
    <w:rsid w:val="00C722CE"/>
    <w:rsid w:val="00C72344"/>
    <w:rsid w:val="00C7430D"/>
    <w:rsid w:val="00C74D53"/>
    <w:rsid w:val="00C757F9"/>
    <w:rsid w:val="00C75F90"/>
    <w:rsid w:val="00C766DB"/>
    <w:rsid w:val="00C7787F"/>
    <w:rsid w:val="00C80CFC"/>
    <w:rsid w:val="00C81E33"/>
    <w:rsid w:val="00C8323C"/>
    <w:rsid w:val="00C86EE5"/>
    <w:rsid w:val="00C912C1"/>
    <w:rsid w:val="00C91865"/>
    <w:rsid w:val="00C92D40"/>
    <w:rsid w:val="00C93573"/>
    <w:rsid w:val="00C93D11"/>
    <w:rsid w:val="00C94988"/>
    <w:rsid w:val="00C9637D"/>
    <w:rsid w:val="00C96BD6"/>
    <w:rsid w:val="00CA75F3"/>
    <w:rsid w:val="00CB0F87"/>
    <w:rsid w:val="00CB27FB"/>
    <w:rsid w:val="00CB3571"/>
    <w:rsid w:val="00CB4814"/>
    <w:rsid w:val="00CC0316"/>
    <w:rsid w:val="00CC0E0C"/>
    <w:rsid w:val="00CC1337"/>
    <w:rsid w:val="00CC1F6B"/>
    <w:rsid w:val="00CC247C"/>
    <w:rsid w:val="00CC2DD0"/>
    <w:rsid w:val="00CC2F85"/>
    <w:rsid w:val="00CC3598"/>
    <w:rsid w:val="00CC4868"/>
    <w:rsid w:val="00CC54B3"/>
    <w:rsid w:val="00CC5879"/>
    <w:rsid w:val="00CC6855"/>
    <w:rsid w:val="00CC720D"/>
    <w:rsid w:val="00CC7FF7"/>
    <w:rsid w:val="00CD0BE5"/>
    <w:rsid w:val="00CD2C8C"/>
    <w:rsid w:val="00CD61A0"/>
    <w:rsid w:val="00CD6BB5"/>
    <w:rsid w:val="00CD6C1F"/>
    <w:rsid w:val="00CE0001"/>
    <w:rsid w:val="00CE0527"/>
    <w:rsid w:val="00CE16C4"/>
    <w:rsid w:val="00CE196D"/>
    <w:rsid w:val="00CE1FCA"/>
    <w:rsid w:val="00CE32AC"/>
    <w:rsid w:val="00CE5ABF"/>
    <w:rsid w:val="00CF108C"/>
    <w:rsid w:val="00CF1F98"/>
    <w:rsid w:val="00CF6399"/>
    <w:rsid w:val="00CF75DE"/>
    <w:rsid w:val="00CF7A89"/>
    <w:rsid w:val="00D008A6"/>
    <w:rsid w:val="00D00AD9"/>
    <w:rsid w:val="00D0209C"/>
    <w:rsid w:val="00D02482"/>
    <w:rsid w:val="00D02BCE"/>
    <w:rsid w:val="00D04A78"/>
    <w:rsid w:val="00D05EE1"/>
    <w:rsid w:val="00D06647"/>
    <w:rsid w:val="00D06A65"/>
    <w:rsid w:val="00D06EB6"/>
    <w:rsid w:val="00D0750D"/>
    <w:rsid w:val="00D12794"/>
    <w:rsid w:val="00D134C9"/>
    <w:rsid w:val="00D14339"/>
    <w:rsid w:val="00D155E0"/>
    <w:rsid w:val="00D15FA4"/>
    <w:rsid w:val="00D1626F"/>
    <w:rsid w:val="00D169AB"/>
    <w:rsid w:val="00D21AAA"/>
    <w:rsid w:val="00D22C79"/>
    <w:rsid w:val="00D22CD4"/>
    <w:rsid w:val="00D24B28"/>
    <w:rsid w:val="00D25747"/>
    <w:rsid w:val="00D2687F"/>
    <w:rsid w:val="00D272C6"/>
    <w:rsid w:val="00D313AE"/>
    <w:rsid w:val="00D32E80"/>
    <w:rsid w:val="00D341B1"/>
    <w:rsid w:val="00D37BC8"/>
    <w:rsid w:val="00D37FA5"/>
    <w:rsid w:val="00D42608"/>
    <w:rsid w:val="00D4269B"/>
    <w:rsid w:val="00D43D2E"/>
    <w:rsid w:val="00D444D1"/>
    <w:rsid w:val="00D45CAC"/>
    <w:rsid w:val="00D53B6E"/>
    <w:rsid w:val="00D5400C"/>
    <w:rsid w:val="00D55491"/>
    <w:rsid w:val="00D55BFC"/>
    <w:rsid w:val="00D56D27"/>
    <w:rsid w:val="00D57018"/>
    <w:rsid w:val="00D57AD5"/>
    <w:rsid w:val="00D61F7E"/>
    <w:rsid w:val="00D63EFB"/>
    <w:rsid w:val="00D63FD8"/>
    <w:rsid w:val="00D667D3"/>
    <w:rsid w:val="00D66813"/>
    <w:rsid w:val="00D66DC7"/>
    <w:rsid w:val="00D71DDC"/>
    <w:rsid w:val="00D72FA6"/>
    <w:rsid w:val="00D72FBA"/>
    <w:rsid w:val="00D75BC8"/>
    <w:rsid w:val="00D75BCD"/>
    <w:rsid w:val="00D779F1"/>
    <w:rsid w:val="00D77F1A"/>
    <w:rsid w:val="00D8096D"/>
    <w:rsid w:val="00D84767"/>
    <w:rsid w:val="00D86073"/>
    <w:rsid w:val="00D86379"/>
    <w:rsid w:val="00D86686"/>
    <w:rsid w:val="00D90528"/>
    <w:rsid w:val="00D9358B"/>
    <w:rsid w:val="00D93A99"/>
    <w:rsid w:val="00D9459A"/>
    <w:rsid w:val="00D951FE"/>
    <w:rsid w:val="00D9585C"/>
    <w:rsid w:val="00D97355"/>
    <w:rsid w:val="00D974C9"/>
    <w:rsid w:val="00D97A70"/>
    <w:rsid w:val="00D97E12"/>
    <w:rsid w:val="00DA1BE2"/>
    <w:rsid w:val="00DA20E3"/>
    <w:rsid w:val="00DA3384"/>
    <w:rsid w:val="00DA5B32"/>
    <w:rsid w:val="00DA62BC"/>
    <w:rsid w:val="00DA665C"/>
    <w:rsid w:val="00DB0586"/>
    <w:rsid w:val="00DB1019"/>
    <w:rsid w:val="00DB1A09"/>
    <w:rsid w:val="00DB1FBF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3E35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C75"/>
    <w:rsid w:val="00DF7E09"/>
    <w:rsid w:val="00E00093"/>
    <w:rsid w:val="00E00570"/>
    <w:rsid w:val="00E01185"/>
    <w:rsid w:val="00E01E9E"/>
    <w:rsid w:val="00E0343A"/>
    <w:rsid w:val="00E04FD3"/>
    <w:rsid w:val="00E05FEE"/>
    <w:rsid w:val="00E1174E"/>
    <w:rsid w:val="00E1259C"/>
    <w:rsid w:val="00E12D21"/>
    <w:rsid w:val="00E137EF"/>
    <w:rsid w:val="00E14EC8"/>
    <w:rsid w:val="00E1762F"/>
    <w:rsid w:val="00E17F52"/>
    <w:rsid w:val="00E206D6"/>
    <w:rsid w:val="00E222F9"/>
    <w:rsid w:val="00E22A53"/>
    <w:rsid w:val="00E24594"/>
    <w:rsid w:val="00E27FAF"/>
    <w:rsid w:val="00E31517"/>
    <w:rsid w:val="00E31917"/>
    <w:rsid w:val="00E32026"/>
    <w:rsid w:val="00E322BE"/>
    <w:rsid w:val="00E33EDE"/>
    <w:rsid w:val="00E340B4"/>
    <w:rsid w:val="00E349A2"/>
    <w:rsid w:val="00E4065D"/>
    <w:rsid w:val="00E44CA9"/>
    <w:rsid w:val="00E45A63"/>
    <w:rsid w:val="00E45C42"/>
    <w:rsid w:val="00E46AFA"/>
    <w:rsid w:val="00E47E45"/>
    <w:rsid w:val="00E5174A"/>
    <w:rsid w:val="00E5191B"/>
    <w:rsid w:val="00E549A3"/>
    <w:rsid w:val="00E55705"/>
    <w:rsid w:val="00E5575B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1AA8"/>
    <w:rsid w:val="00E73098"/>
    <w:rsid w:val="00E73A1E"/>
    <w:rsid w:val="00E74AD7"/>
    <w:rsid w:val="00E763D9"/>
    <w:rsid w:val="00E76804"/>
    <w:rsid w:val="00E80633"/>
    <w:rsid w:val="00E806EE"/>
    <w:rsid w:val="00E8229A"/>
    <w:rsid w:val="00E8315A"/>
    <w:rsid w:val="00E850D4"/>
    <w:rsid w:val="00E854DC"/>
    <w:rsid w:val="00E92443"/>
    <w:rsid w:val="00E927A5"/>
    <w:rsid w:val="00E931CB"/>
    <w:rsid w:val="00E9386C"/>
    <w:rsid w:val="00E95ABB"/>
    <w:rsid w:val="00EA03AD"/>
    <w:rsid w:val="00EA0721"/>
    <w:rsid w:val="00EA4457"/>
    <w:rsid w:val="00EA4DC2"/>
    <w:rsid w:val="00EA4FE3"/>
    <w:rsid w:val="00EA57CD"/>
    <w:rsid w:val="00EA6927"/>
    <w:rsid w:val="00EA69EA"/>
    <w:rsid w:val="00EA7E8D"/>
    <w:rsid w:val="00EB059F"/>
    <w:rsid w:val="00EB3F10"/>
    <w:rsid w:val="00EB5065"/>
    <w:rsid w:val="00EB6C0B"/>
    <w:rsid w:val="00EB6CB3"/>
    <w:rsid w:val="00EB7574"/>
    <w:rsid w:val="00EB7D10"/>
    <w:rsid w:val="00EC14B5"/>
    <w:rsid w:val="00EC3299"/>
    <w:rsid w:val="00EC39AD"/>
    <w:rsid w:val="00EC5C17"/>
    <w:rsid w:val="00EC6ED2"/>
    <w:rsid w:val="00EC723E"/>
    <w:rsid w:val="00ED003F"/>
    <w:rsid w:val="00ED0E69"/>
    <w:rsid w:val="00ED5253"/>
    <w:rsid w:val="00ED5798"/>
    <w:rsid w:val="00ED5D24"/>
    <w:rsid w:val="00EE06D8"/>
    <w:rsid w:val="00EE0D13"/>
    <w:rsid w:val="00EE0F05"/>
    <w:rsid w:val="00EE2F55"/>
    <w:rsid w:val="00EE32D0"/>
    <w:rsid w:val="00EE471E"/>
    <w:rsid w:val="00EE60FC"/>
    <w:rsid w:val="00EE64FF"/>
    <w:rsid w:val="00EF03AE"/>
    <w:rsid w:val="00EF2AA4"/>
    <w:rsid w:val="00EF6357"/>
    <w:rsid w:val="00EF6859"/>
    <w:rsid w:val="00EF6FE2"/>
    <w:rsid w:val="00F00B39"/>
    <w:rsid w:val="00F00D99"/>
    <w:rsid w:val="00F025C9"/>
    <w:rsid w:val="00F02EBF"/>
    <w:rsid w:val="00F038D9"/>
    <w:rsid w:val="00F10448"/>
    <w:rsid w:val="00F11326"/>
    <w:rsid w:val="00F118D8"/>
    <w:rsid w:val="00F14021"/>
    <w:rsid w:val="00F149DB"/>
    <w:rsid w:val="00F15F66"/>
    <w:rsid w:val="00F17076"/>
    <w:rsid w:val="00F17BB7"/>
    <w:rsid w:val="00F209AC"/>
    <w:rsid w:val="00F23B8A"/>
    <w:rsid w:val="00F24779"/>
    <w:rsid w:val="00F24952"/>
    <w:rsid w:val="00F26374"/>
    <w:rsid w:val="00F3134C"/>
    <w:rsid w:val="00F371A4"/>
    <w:rsid w:val="00F371AC"/>
    <w:rsid w:val="00F37C65"/>
    <w:rsid w:val="00F419F9"/>
    <w:rsid w:val="00F42D8F"/>
    <w:rsid w:val="00F439CD"/>
    <w:rsid w:val="00F441C6"/>
    <w:rsid w:val="00F44BBA"/>
    <w:rsid w:val="00F4661C"/>
    <w:rsid w:val="00F47185"/>
    <w:rsid w:val="00F50188"/>
    <w:rsid w:val="00F50617"/>
    <w:rsid w:val="00F52A30"/>
    <w:rsid w:val="00F52D6D"/>
    <w:rsid w:val="00F56CC8"/>
    <w:rsid w:val="00F613BF"/>
    <w:rsid w:val="00F62ADE"/>
    <w:rsid w:val="00F62F46"/>
    <w:rsid w:val="00F63999"/>
    <w:rsid w:val="00F6446B"/>
    <w:rsid w:val="00F6521D"/>
    <w:rsid w:val="00F667BC"/>
    <w:rsid w:val="00F6793D"/>
    <w:rsid w:val="00F67E81"/>
    <w:rsid w:val="00F70125"/>
    <w:rsid w:val="00F711D1"/>
    <w:rsid w:val="00F72999"/>
    <w:rsid w:val="00F729DF"/>
    <w:rsid w:val="00F72F82"/>
    <w:rsid w:val="00F73419"/>
    <w:rsid w:val="00F73622"/>
    <w:rsid w:val="00F75088"/>
    <w:rsid w:val="00F750D3"/>
    <w:rsid w:val="00F75D2A"/>
    <w:rsid w:val="00F770E4"/>
    <w:rsid w:val="00F77A19"/>
    <w:rsid w:val="00F83AD6"/>
    <w:rsid w:val="00F849BD"/>
    <w:rsid w:val="00F85C83"/>
    <w:rsid w:val="00F863B3"/>
    <w:rsid w:val="00F8649F"/>
    <w:rsid w:val="00F87A79"/>
    <w:rsid w:val="00F909C8"/>
    <w:rsid w:val="00F91BAE"/>
    <w:rsid w:val="00F949A2"/>
    <w:rsid w:val="00F94B97"/>
    <w:rsid w:val="00F95209"/>
    <w:rsid w:val="00F9594C"/>
    <w:rsid w:val="00F96713"/>
    <w:rsid w:val="00F96D3F"/>
    <w:rsid w:val="00FA0D8D"/>
    <w:rsid w:val="00FA2425"/>
    <w:rsid w:val="00FA455C"/>
    <w:rsid w:val="00FA528E"/>
    <w:rsid w:val="00FA5A75"/>
    <w:rsid w:val="00FA65BA"/>
    <w:rsid w:val="00FA6D0E"/>
    <w:rsid w:val="00FA75F2"/>
    <w:rsid w:val="00FA76D1"/>
    <w:rsid w:val="00FB1684"/>
    <w:rsid w:val="00FB234C"/>
    <w:rsid w:val="00FB2714"/>
    <w:rsid w:val="00FB2EBC"/>
    <w:rsid w:val="00FB4597"/>
    <w:rsid w:val="00FB5E5D"/>
    <w:rsid w:val="00FB69C3"/>
    <w:rsid w:val="00FC0E72"/>
    <w:rsid w:val="00FC2F34"/>
    <w:rsid w:val="00FC4006"/>
    <w:rsid w:val="00FC4958"/>
    <w:rsid w:val="00FC4F5C"/>
    <w:rsid w:val="00FC5660"/>
    <w:rsid w:val="00FC568F"/>
    <w:rsid w:val="00FC6332"/>
    <w:rsid w:val="00FC7954"/>
    <w:rsid w:val="00FD0924"/>
    <w:rsid w:val="00FD1509"/>
    <w:rsid w:val="00FD1FF3"/>
    <w:rsid w:val="00FD212F"/>
    <w:rsid w:val="00FD283B"/>
    <w:rsid w:val="00FD2FFB"/>
    <w:rsid w:val="00FD41F9"/>
    <w:rsid w:val="00FD4D33"/>
    <w:rsid w:val="00FE21AA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20F6D"/>
  <w15:docId w15:val="{53F046C6-EC11-4607-815B-B4EB617E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A4446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aliases w:val="Абзац списка ЦНЭС,Начало абзаца"/>
    <w:basedOn w:val="a0"/>
    <w:link w:val="af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5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0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8">
    <w:name w:val="footer"/>
    <w:basedOn w:val="a0"/>
    <w:link w:val="af9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a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b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c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d">
    <w:name w:val="Subtitle"/>
    <w:basedOn w:val="a0"/>
    <w:link w:val="afe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e">
    <w:name w:val="Подзаголовок Знак"/>
    <w:basedOn w:val="a1"/>
    <w:link w:val="afd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0">
    <w:name w:val="Абзац с интервалом"/>
    <w:basedOn w:val="a0"/>
    <w:link w:val="aff1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1">
    <w:name w:val="Абзац с интервалом Знак"/>
    <w:link w:val="aff0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2">
    <w:name w:val="Normal (Web)"/>
    <w:basedOn w:val="a0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3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4">
    <w:name w:val="endnote text"/>
    <w:basedOn w:val="a0"/>
    <w:link w:val="aff5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5">
    <w:name w:val="Текст концевой сноски Знак"/>
    <w:basedOn w:val="a1"/>
    <w:link w:val="aff4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6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7">
    <w:name w:val="footnote text"/>
    <w:basedOn w:val="a0"/>
    <w:link w:val="aff8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8">
    <w:name w:val="Текст сноски Знак"/>
    <w:basedOn w:val="a1"/>
    <w:link w:val="aff7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9">
    <w:name w:val="Message Header"/>
    <w:basedOn w:val="a0"/>
    <w:link w:val="affa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a">
    <w:name w:val="Шапка Знак"/>
    <w:basedOn w:val="a1"/>
    <w:link w:val="aff9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b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c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5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d">
    <w:name w:val="Анализ"/>
    <w:basedOn w:val="aa"/>
    <w:link w:val="affe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e">
    <w:name w:val="Анализ Знак"/>
    <w:link w:val="affd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f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f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character" w:customStyle="1" w:styleId="Bodytext2">
    <w:name w:val="Body text (2)_"/>
    <w:basedOn w:val="a1"/>
    <w:link w:val="Bodytext20"/>
    <w:rsid w:val="00233370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233370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CourierNew10pt">
    <w:name w:val="Body text (2) + Courier New;10 pt"/>
    <w:basedOn w:val="Bodytext2"/>
    <w:rsid w:val="00233370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0"/>
    <w:link w:val="Bodytext2"/>
    <w:rsid w:val="00233370"/>
    <w:pPr>
      <w:widowControl w:val="0"/>
      <w:shd w:val="clear" w:color="auto" w:fill="FFFFFF"/>
      <w:spacing w:line="274" w:lineRule="exact"/>
    </w:pPr>
    <w:rPr>
      <w:rFonts w:ascii="Times New Roman" w:hAnsi="Times New Roman" w:cs="Times New Roman"/>
      <w:sz w:val="22"/>
      <w:szCs w:val="22"/>
      <w:lang w:val="ru-RU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9D77D5"/>
    <w:rPr>
      <w:color w:val="605E5C"/>
      <w:shd w:val="clear" w:color="auto" w:fill="E1DFDD"/>
    </w:rPr>
  </w:style>
  <w:style w:type="paragraph" w:styleId="afff0">
    <w:name w:val="No Spacing"/>
    <w:qFormat/>
    <w:rsid w:val="00873F3C"/>
    <w:rPr>
      <w:lang w:eastAsia="en-US"/>
    </w:rPr>
  </w:style>
  <w:style w:type="character" w:customStyle="1" w:styleId="af4">
    <w:name w:val="Абзац списка Знак"/>
    <w:aliases w:val="Абзац списка ЦНЭС Знак,Начало абзаца Знак"/>
    <w:link w:val="af3"/>
    <w:rsid w:val="00873F3C"/>
    <w:rPr>
      <w:rFonts w:ascii="NTTimes/Cyrillic" w:eastAsia="Times New Roman" w:hAnsi="NTTimes/Cyrillic" w:cs="NTTimes/Cyrilli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81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53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44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5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42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0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6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226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54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77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587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83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42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929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39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495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231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6629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943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989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87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4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0386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6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64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33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20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03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63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897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921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538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19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0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47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15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987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758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53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22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033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51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75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91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626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7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24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151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8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22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65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3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97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40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49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82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95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62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170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805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7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4340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389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519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00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51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64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722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0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62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834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810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86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28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4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85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729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41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309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98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23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384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35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D37B1-0B7B-4CFB-8E62-0B88AA1F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Генералова Елена Сергеевна</cp:lastModifiedBy>
  <cp:revision>8</cp:revision>
  <cp:lastPrinted>2017-04-13T12:54:00Z</cp:lastPrinted>
  <dcterms:created xsi:type="dcterms:W3CDTF">2022-03-17T00:09:00Z</dcterms:created>
  <dcterms:modified xsi:type="dcterms:W3CDTF">2024-06-03T01:17:00Z</dcterms:modified>
</cp:coreProperties>
</file>