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67D59" w14:textId="2B078C57" w:rsidR="00A2081B" w:rsidRPr="00A2081B" w:rsidRDefault="00A2081B" w:rsidP="00A2081B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A2081B">
        <w:rPr>
          <w:rFonts w:ascii="Times New Roman" w:hAnsi="Times New Roman" w:cs="Times New Roman"/>
          <w:b/>
          <w:bCs/>
          <w:sz w:val="22"/>
          <w:szCs w:val="22"/>
          <w:lang w:val="ru-RU"/>
        </w:rPr>
        <w:t>Перечень имущества</w:t>
      </w:r>
    </w:p>
    <w:p w14:paraId="2598F16A" w14:textId="77777777" w:rsidR="00A2081B" w:rsidRDefault="00A2081B">
      <w:pPr>
        <w:rPr>
          <w:rFonts w:ascii="Times New Roman" w:hAnsi="Times New Roman" w:cs="Times New Roman"/>
          <w:sz w:val="22"/>
          <w:szCs w:val="22"/>
          <w:highlight w:val="yellow"/>
          <w:lang w:val="ru-RU"/>
        </w:rPr>
      </w:pPr>
    </w:p>
    <w:tbl>
      <w:tblPr>
        <w:tblStyle w:val="af5"/>
        <w:tblW w:w="10060" w:type="dxa"/>
        <w:tblLook w:val="04A0" w:firstRow="1" w:lastRow="0" w:firstColumn="1" w:lastColumn="0" w:noHBand="0" w:noVBand="1"/>
      </w:tblPr>
      <w:tblGrid>
        <w:gridCol w:w="845"/>
        <w:gridCol w:w="436"/>
        <w:gridCol w:w="6936"/>
        <w:gridCol w:w="1843"/>
      </w:tblGrid>
      <w:tr w:rsidR="00A2081B" w:rsidRPr="00AA0D24" w14:paraId="21449EA1" w14:textId="77777777" w:rsidTr="00E92814">
        <w:tc>
          <w:tcPr>
            <w:tcW w:w="845" w:type="dxa"/>
          </w:tcPr>
          <w:p w14:paraId="1017768C" w14:textId="4C9E1FB8" w:rsidR="00A2081B" w:rsidRDefault="00A2081B" w:rsidP="00A2081B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FA24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Лота</w:t>
            </w:r>
          </w:p>
        </w:tc>
        <w:tc>
          <w:tcPr>
            <w:tcW w:w="7372" w:type="dxa"/>
            <w:gridSpan w:val="2"/>
          </w:tcPr>
          <w:p w14:paraId="77AA6EC5" w14:textId="0B61EC9C" w:rsidR="00A2081B" w:rsidRDefault="00A2081B" w:rsidP="00A2081B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FA24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1843" w:type="dxa"/>
          </w:tcPr>
          <w:p w14:paraId="60686DAE" w14:textId="60032CD7" w:rsidR="00A2081B" w:rsidRDefault="00A2081B" w:rsidP="00A2081B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FA249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Начальная цена продажи Лота, руб.</w:t>
            </w:r>
          </w:p>
        </w:tc>
      </w:tr>
      <w:tr w:rsidR="00E92814" w:rsidRPr="00E92814" w14:paraId="297EB2B0" w14:textId="77777777" w:rsidTr="00E92814">
        <w:tc>
          <w:tcPr>
            <w:tcW w:w="845" w:type="dxa"/>
            <w:vMerge w:val="restart"/>
          </w:tcPr>
          <w:p w14:paraId="4BC5E22D" w14:textId="63571C64" w:rsidR="00E92814" w:rsidRPr="007D1C9E" w:rsidRDefault="00E92814" w:rsidP="00A2081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D1C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7372" w:type="dxa"/>
            <w:gridSpan w:val="2"/>
            <w:vAlign w:val="center"/>
          </w:tcPr>
          <w:p w14:paraId="0FC9784B" w14:textId="1694F98F" w:rsidR="00E31E6D" w:rsidRPr="007D1C9E" w:rsidRDefault="00E92814" w:rsidP="00A2081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D1C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Права требования к 43 дебиторам в размере 3 925 432,30 руб. </w:t>
            </w:r>
            <w:r w:rsidR="00E31E6D" w:rsidRPr="007D1C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на основании </w:t>
            </w:r>
            <w:r w:rsidR="001D6970" w:rsidRPr="007D1C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бухгалтерского учёта, сформирована из базы 1с, </w:t>
            </w:r>
            <w:r w:rsidR="007D1C9E" w:rsidRPr="007D1C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первичная документация,</w:t>
            </w:r>
            <w:r w:rsidR="001D6970" w:rsidRPr="007D1C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подтверждающая данные права требования частично отсутствует (подробная информация предоставляется при ознакомлении по запросу)</w:t>
            </w:r>
          </w:p>
        </w:tc>
        <w:tc>
          <w:tcPr>
            <w:tcW w:w="1843" w:type="dxa"/>
            <w:vMerge w:val="restart"/>
          </w:tcPr>
          <w:p w14:paraId="3F187CF6" w14:textId="76A130CC" w:rsidR="00E92814" w:rsidRPr="007D1C9E" w:rsidRDefault="00E92814" w:rsidP="00A2081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D1C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3 925 432,30</w:t>
            </w:r>
          </w:p>
        </w:tc>
      </w:tr>
      <w:tr w:rsidR="00E92814" w:rsidRPr="00AA0D24" w14:paraId="1799CDC7" w14:textId="77777777" w:rsidTr="00E92814">
        <w:tc>
          <w:tcPr>
            <w:tcW w:w="845" w:type="dxa"/>
            <w:vMerge/>
          </w:tcPr>
          <w:p w14:paraId="7C99C67A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32602D88" w14:textId="7475D32A" w:rsidR="00E92814" w:rsidRPr="00E31E6D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1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6936" w:type="dxa"/>
          </w:tcPr>
          <w:p w14:paraId="2EBF93F2" w14:textId="367971EA" w:rsidR="00E92814" w:rsidRPr="00E31E6D" w:rsidRDefault="00E31E6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1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ГБОУ Детский дом № 14 (ИНН 7735085074) в размере 1 239,00 руб.</w:t>
            </w:r>
          </w:p>
        </w:tc>
        <w:tc>
          <w:tcPr>
            <w:tcW w:w="1843" w:type="dxa"/>
            <w:vMerge/>
          </w:tcPr>
          <w:p w14:paraId="069B8714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5C1A8C2D" w14:textId="77777777" w:rsidTr="00E92814">
        <w:tc>
          <w:tcPr>
            <w:tcW w:w="845" w:type="dxa"/>
            <w:vMerge/>
          </w:tcPr>
          <w:p w14:paraId="02781806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543E51A8" w14:textId="6732DBE8" w:rsidR="00E92814" w:rsidRPr="00E31E6D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1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6936" w:type="dxa"/>
          </w:tcPr>
          <w:p w14:paraId="75CF6BB4" w14:textId="3FB01CBB" w:rsidR="00E92814" w:rsidRPr="00E31E6D" w:rsidRDefault="00E31E6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1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«АБСОЛЮТ» (ИНН 7743578838) в размере 1 296,00 руб.</w:t>
            </w:r>
          </w:p>
        </w:tc>
        <w:tc>
          <w:tcPr>
            <w:tcW w:w="1843" w:type="dxa"/>
            <w:vMerge/>
          </w:tcPr>
          <w:p w14:paraId="3163C8C9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55241AB6" w14:textId="77777777" w:rsidTr="00E92814">
        <w:tc>
          <w:tcPr>
            <w:tcW w:w="845" w:type="dxa"/>
            <w:vMerge/>
          </w:tcPr>
          <w:p w14:paraId="01808D4B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3BB91BC9" w14:textId="252B319E" w:rsidR="00E92814" w:rsidRPr="00E31E6D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1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6936" w:type="dxa"/>
          </w:tcPr>
          <w:p w14:paraId="476BC7EF" w14:textId="17652CF0" w:rsidR="00E92814" w:rsidRPr="00E31E6D" w:rsidRDefault="00E31E6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1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ИП Адаменко А.П. (ИНН 503204123970) в размере 649,00 руб.</w:t>
            </w:r>
          </w:p>
        </w:tc>
        <w:tc>
          <w:tcPr>
            <w:tcW w:w="1843" w:type="dxa"/>
            <w:vMerge/>
          </w:tcPr>
          <w:p w14:paraId="0CE1FFEF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7BA839E8" w14:textId="77777777" w:rsidTr="00E92814">
        <w:tc>
          <w:tcPr>
            <w:tcW w:w="845" w:type="dxa"/>
            <w:vMerge/>
          </w:tcPr>
          <w:p w14:paraId="462148E8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05F6C8F9" w14:textId="7FC27F2D" w:rsidR="00E92814" w:rsidRPr="00E31E6D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1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6936" w:type="dxa"/>
          </w:tcPr>
          <w:p w14:paraId="6788A004" w14:textId="6277523A" w:rsidR="00E92814" w:rsidRPr="00E31E6D" w:rsidRDefault="00E31E6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1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«АННА» (ИНН 7714070743) в размере 78,00 руб.</w:t>
            </w:r>
          </w:p>
        </w:tc>
        <w:tc>
          <w:tcPr>
            <w:tcW w:w="1843" w:type="dxa"/>
            <w:vMerge/>
          </w:tcPr>
          <w:p w14:paraId="7F6FB60E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41FDC18A" w14:textId="77777777" w:rsidTr="00E92814">
        <w:tc>
          <w:tcPr>
            <w:tcW w:w="845" w:type="dxa"/>
            <w:vMerge/>
          </w:tcPr>
          <w:p w14:paraId="48645866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4CA011D4" w14:textId="6395D1F7" w:rsidR="00E92814" w:rsidRPr="00E31E6D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1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6936" w:type="dxa"/>
          </w:tcPr>
          <w:p w14:paraId="33D8C483" w14:textId="35E58305" w:rsidR="00E92814" w:rsidRPr="00E31E6D" w:rsidRDefault="00E31E6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1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«Арбат-Моторс» (ИНН 7731643810) в размере 5 664,00 руб.</w:t>
            </w:r>
          </w:p>
        </w:tc>
        <w:tc>
          <w:tcPr>
            <w:tcW w:w="1843" w:type="dxa"/>
            <w:vMerge/>
          </w:tcPr>
          <w:p w14:paraId="1DF7AEE8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0700377A" w14:textId="77777777" w:rsidTr="00E92814">
        <w:tc>
          <w:tcPr>
            <w:tcW w:w="845" w:type="dxa"/>
            <w:vMerge/>
          </w:tcPr>
          <w:p w14:paraId="145CA84A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41B0EA09" w14:textId="23CD0B12" w:rsidR="00E92814" w:rsidRPr="00E31E6D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1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6936" w:type="dxa"/>
          </w:tcPr>
          <w:p w14:paraId="3B0F3C3A" w14:textId="78791AC1" w:rsidR="00E92814" w:rsidRPr="00E31E6D" w:rsidRDefault="00E31E6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1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ИП Бессарабов Д.А. (ИНН 661108564351) в размере 4 248,00 руб.</w:t>
            </w:r>
          </w:p>
        </w:tc>
        <w:tc>
          <w:tcPr>
            <w:tcW w:w="1843" w:type="dxa"/>
            <w:vMerge/>
          </w:tcPr>
          <w:p w14:paraId="5286588F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7F2F49DB" w14:textId="77777777" w:rsidTr="00E92814">
        <w:tc>
          <w:tcPr>
            <w:tcW w:w="845" w:type="dxa"/>
            <w:vMerge/>
          </w:tcPr>
          <w:p w14:paraId="25D4119D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53B48555" w14:textId="0C2E8144" w:rsidR="00E92814" w:rsidRPr="00E31E6D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1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6936" w:type="dxa"/>
          </w:tcPr>
          <w:p w14:paraId="4F6BEACA" w14:textId="28E001D1" w:rsidR="00E92814" w:rsidRPr="00E31E6D" w:rsidRDefault="00E31E6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1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ИП Боровик А.М. (ИНН 772405957902) в размере 2 478,00 руб.</w:t>
            </w:r>
          </w:p>
        </w:tc>
        <w:tc>
          <w:tcPr>
            <w:tcW w:w="1843" w:type="dxa"/>
            <w:vMerge/>
          </w:tcPr>
          <w:p w14:paraId="7A1B2A36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6FD11E3F" w14:textId="77777777" w:rsidTr="00E92814">
        <w:tc>
          <w:tcPr>
            <w:tcW w:w="845" w:type="dxa"/>
            <w:vMerge/>
          </w:tcPr>
          <w:p w14:paraId="2F76BF49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79952770" w14:textId="6F21CB5E" w:rsidR="00E92814" w:rsidRPr="00E31E6D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1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6936" w:type="dxa"/>
          </w:tcPr>
          <w:p w14:paraId="6A16DE4F" w14:textId="0A1D052C" w:rsidR="00E92814" w:rsidRPr="00E31E6D" w:rsidRDefault="00E31E6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1E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ИП Бояркина И.В. (ИНН 77160036732) в размере 318,00 руб.</w:t>
            </w:r>
          </w:p>
        </w:tc>
        <w:tc>
          <w:tcPr>
            <w:tcW w:w="1843" w:type="dxa"/>
            <w:vMerge/>
          </w:tcPr>
          <w:p w14:paraId="0A5B68D3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2680399B" w14:textId="77777777" w:rsidTr="00E92814">
        <w:tc>
          <w:tcPr>
            <w:tcW w:w="845" w:type="dxa"/>
            <w:vMerge/>
          </w:tcPr>
          <w:p w14:paraId="374D14D2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232485FC" w14:textId="7E83C1CA" w:rsidR="00E92814" w:rsidRPr="00B6722C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6936" w:type="dxa"/>
          </w:tcPr>
          <w:p w14:paraId="4B34CD7E" w14:textId="3BEB08DD" w:rsidR="00E92814" w:rsidRPr="00B6722C" w:rsidRDefault="00B6722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«Вечный Зов» (ИНН 7718264429) в размере 151,00 руб.</w:t>
            </w:r>
          </w:p>
        </w:tc>
        <w:tc>
          <w:tcPr>
            <w:tcW w:w="1843" w:type="dxa"/>
            <w:vMerge/>
          </w:tcPr>
          <w:p w14:paraId="43BC3669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3D585462" w14:textId="77777777" w:rsidTr="00E92814">
        <w:tc>
          <w:tcPr>
            <w:tcW w:w="845" w:type="dxa"/>
            <w:vMerge/>
          </w:tcPr>
          <w:p w14:paraId="0E0FA1C8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08BE216B" w14:textId="023C4CE5" w:rsidR="00E92814" w:rsidRPr="00B6722C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6936" w:type="dxa"/>
          </w:tcPr>
          <w:p w14:paraId="0114BC59" w14:textId="78B2061F" w:rsidR="00E92814" w:rsidRPr="00B6722C" w:rsidRDefault="00B6722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ОАО «ВОСХОД» - КРЛЗ (ИНН 4026000108) в размере 38,13 руб.</w:t>
            </w:r>
          </w:p>
        </w:tc>
        <w:tc>
          <w:tcPr>
            <w:tcW w:w="1843" w:type="dxa"/>
            <w:vMerge/>
          </w:tcPr>
          <w:p w14:paraId="138A57D5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6BC14ACF" w14:textId="77777777" w:rsidTr="00E92814">
        <w:tc>
          <w:tcPr>
            <w:tcW w:w="845" w:type="dxa"/>
            <w:vMerge/>
          </w:tcPr>
          <w:p w14:paraId="7B70E381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34D4CEB0" w14:textId="6FF02A2A" w:rsidR="00E92814" w:rsidRPr="00B6722C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6936" w:type="dxa"/>
          </w:tcPr>
          <w:p w14:paraId="630A1578" w14:textId="444027F3" w:rsidR="00E92814" w:rsidRPr="00B6722C" w:rsidRDefault="00B6722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«Городской Супермаркет» (ИНН 7705466989) в размере 1 180,00 руб.</w:t>
            </w:r>
          </w:p>
        </w:tc>
        <w:tc>
          <w:tcPr>
            <w:tcW w:w="1843" w:type="dxa"/>
            <w:vMerge/>
          </w:tcPr>
          <w:p w14:paraId="14E68D24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05B68DCB" w14:textId="77777777" w:rsidTr="00E92814">
        <w:tc>
          <w:tcPr>
            <w:tcW w:w="845" w:type="dxa"/>
            <w:vMerge/>
          </w:tcPr>
          <w:p w14:paraId="314E5F97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26B5EB1D" w14:textId="5285EB46" w:rsidR="00E92814" w:rsidRPr="00B6722C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6936" w:type="dxa"/>
          </w:tcPr>
          <w:p w14:paraId="2C098769" w14:textId="615FD3A3" w:rsidR="00E92814" w:rsidRPr="00B6722C" w:rsidRDefault="00B6722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</w:t>
            </w:r>
            <w:proofErr w:type="spellStart"/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Дельфа</w:t>
            </w:r>
            <w:proofErr w:type="spellEnd"/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-М» (ИНН 7722747002) в размере 3 536,60 руб.</w:t>
            </w:r>
          </w:p>
        </w:tc>
        <w:tc>
          <w:tcPr>
            <w:tcW w:w="1843" w:type="dxa"/>
            <w:vMerge/>
          </w:tcPr>
          <w:p w14:paraId="049C92C0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01A17F05" w14:textId="77777777" w:rsidTr="00E92814">
        <w:tc>
          <w:tcPr>
            <w:tcW w:w="845" w:type="dxa"/>
            <w:vMerge/>
          </w:tcPr>
          <w:p w14:paraId="15B70B57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2A3AC1A1" w14:textId="6A8D2ACD" w:rsidR="00E92814" w:rsidRPr="00B6722C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6936" w:type="dxa"/>
          </w:tcPr>
          <w:p w14:paraId="2B22F9BB" w14:textId="1B597D91" w:rsidR="00E92814" w:rsidRPr="00B6722C" w:rsidRDefault="00B6722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«Динар-И» (ИНН 7709060281) в размере 708,00 руб.</w:t>
            </w:r>
          </w:p>
        </w:tc>
        <w:tc>
          <w:tcPr>
            <w:tcW w:w="1843" w:type="dxa"/>
            <w:vMerge/>
          </w:tcPr>
          <w:p w14:paraId="77D35645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0EFA871E" w14:textId="77777777" w:rsidTr="00E92814">
        <w:tc>
          <w:tcPr>
            <w:tcW w:w="845" w:type="dxa"/>
            <w:vMerge/>
          </w:tcPr>
          <w:p w14:paraId="72D4F280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6E680119" w14:textId="2CFA1E7D" w:rsidR="00E92814" w:rsidRPr="00B6722C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6936" w:type="dxa"/>
          </w:tcPr>
          <w:p w14:paraId="26FF0BCD" w14:textId="491DE498" w:rsidR="00E92814" w:rsidRPr="00B6722C" w:rsidRDefault="00B6722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ИП </w:t>
            </w:r>
            <w:proofErr w:type="spellStart"/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Дулькин</w:t>
            </w:r>
            <w:proofErr w:type="spellEnd"/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И.Е. (ИНН 773004019636) в размере 2 478,00 руб.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43" w:type="dxa"/>
            <w:vMerge/>
          </w:tcPr>
          <w:p w14:paraId="21748AB8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13994ED3" w14:textId="77777777" w:rsidTr="00E92814">
        <w:tc>
          <w:tcPr>
            <w:tcW w:w="845" w:type="dxa"/>
            <w:vMerge/>
          </w:tcPr>
          <w:p w14:paraId="489A158A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5A392274" w14:textId="7DD97314" w:rsidR="00E92814" w:rsidRPr="00B6722C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6936" w:type="dxa"/>
          </w:tcPr>
          <w:p w14:paraId="5CEB9561" w14:textId="4D7C76AF" w:rsidR="00E92814" w:rsidRPr="00B6722C" w:rsidRDefault="00B6722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Благотворительный фонд «Забота» (ИНН 7730027223) в размере 1 652,00 руб.</w:t>
            </w:r>
          </w:p>
        </w:tc>
        <w:tc>
          <w:tcPr>
            <w:tcW w:w="1843" w:type="dxa"/>
            <w:vMerge/>
          </w:tcPr>
          <w:p w14:paraId="54CE90E4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16600DBD" w14:textId="77777777" w:rsidTr="00E92814">
        <w:tc>
          <w:tcPr>
            <w:tcW w:w="845" w:type="dxa"/>
            <w:vMerge/>
          </w:tcPr>
          <w:p w14:paraId="0B7E8DED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1117676F" w14:textId="73CFD957" w:rsidR="00E92814" w:rsidRPr="00B6722C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6936" w:type="dxa"/>
          </w:tcPr>
          <w:p w14:paraId="49E7D8DA" w14:textId="0D18378D" w:rsidR="00E92814" w:rsidRPr="00B6722C" w:rsidRDefault="00B6722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</w:t>
            </w:r>
            <w:proofErr w:type="spellStart"/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Интермед</w:t>
            </w:r>
            <w:proofErr w:type="spellEnd"/>
            <w:r w:rsidRPr="00B672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 (ИНН 9705054192) в размере 354,00 руб.</w:t>
            </w:r>
          </w:p>
        </w:tc>
        <w:tc>
          <w:tcPr>
            <w:tcW w:w="1843" w:type="dxa"/>
            <w:vMerge/>
          </w:tcPr>
          <w:p w14:paraId="5E7700A1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2D5B41AE" w14:textId="77777777" w:rsidTr="00E92814">
        <w:tc>
          <w:tcPr>
            <w:tcW w:w="845" w:type="dxa"/>
            <w:vMerge/>
          </w:tcPr>
          <w:p w14:paraId="2DB6203F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3EFFDF0A" w14:textId="19E496F2" w:rsidR="00E92814" w:rsidRPr="001B614E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6936" w:type="dxa"/>
          </w:tcPr>
          <w:p w14:paraId="791C476A" w14:textId="7410D722" w:rsidR="00E92814" w:rsidRPr="001B614E" w:rsidRDefault="00B6722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ИП Калмыкова Ю.И. (ИНН 81409938046) в размере 100 809,00 руб.</w:t>
            </w:r>
          </w:p>
        </w:tc>
        <w:tc>
          <w:tcPr>
            <w:tcW w:w="1843" w:type="dxa"/>
            <w:vMerge/>
          </w:tcPr>
          <w:p w14:paraId="4CECA3F8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184680DE" w14:textId="77777777" w:rsidTr="00E92814">
        <w:tc>
          <w:tcPr>
            <w:tcW w:w="845" w:type="dxa"/>
            <w:vMerge/>
          </w:tcPr>
          <w:p w14:paraId="1203D983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38BC2831" w14:textId="4384DAF4" w:rsidR="00E92814" w:rsidRPr="001B614E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6936" w:type="dxa"/>
          </w:tcPr>
          <w:p w14:paraId="255EC315" w14:textId="5CC142D7" w:rsidR="00E92814" w:rsidRPr="001B614E" w:rsidRDefault="00B6722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«Коммерческий клуб» (ИНН 7729055441) в размере 2 832,00 руб.</w:t>
            </w:r>
          </w:p>
        </w:tc>
        <w:tc>
          <w:tcPr>
            <w:tcW w:w="1843" w:type="dxa"/>
            <w:vMerge/>
          </w:tcPr>
          <w:p w14:paraId="3F6EC9F5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24CAA5B0" w14:textId="77777777" w:rsidTr="00E92814">
        <w:tc>
          <w:tcPr>
            <w:tcW w:w="845" w:type="dxa"/>
            <w:vMerge/>
          </w:tcPr>
          <w:p w14:paraId="468FF2BE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1B602BC8" w14:textId="120415DB" w:rsidR="00E92814" w:rsidRPr="001B614E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6936" w:type="dxa"/>
          </w:tcPr>
          <w:p w14:paraId="537C5971" w14:textId="23DE4788" w:rsidR="00E92814" w:rsidRPr="001B614E" w:rsidRDefault="00B6722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«Концерт-Сервис» (ИНН 7702420383) в размере 236,00 руб.</w:t>
            </w:r>
          </w:p>
        </w:tc>
        <w:tc>
          <w:tcPr>
            <w:tcW w:w="1843" w:type="dxa"/>
            <w:vMerge/>
          </w:tcPr>
          <w:p w14:paraId="64803052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10652F81" w14:textId="77777777" w:rsidTr="00E92814">
        <w:tc>
          <w:tcPr>
            <w:tcW w:w="845" w:type="dxa"/>
            <w:vMerge/>
          </w:tcPr>
          <w:p w14:paraId="6AB3BCAD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0C5A33F6" w14:textId="11BFE549" w:rsidR="00E92814" w:rsidRPr="001B614E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6936" w:type="dxa"/>
          </w:tcPr>
          <w:p w14:paraId="7B881930" w14:textId="002E81BA" w:rsidR="00E92814" w:rsidRPr="001B614E" w:rsidRDefault="00B6722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«Курьерская служба СП Экспресс» (ИНН 7726593360) в размере 134,52 руб.</w:t>
            </w:r>
          </w:p>
        </w:tc>
        <w:tc>
          <w:tcPr>
            <w:tcW w:w="1843" w:type="dxa"/>
            <w:vMerge/>
          </w:tcPr>
          <w:p w14:paraId="2F3B48D0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30669A54" w14:textId="77777777" w:rsidTr="00E92814">
        <w:tc>
          <w:tcPr>
            <w:tcW w:w="845" w:type="dxa"/>
            <w:vMerge/>
          </w:tcPr>
          <w:p w14:paraId="79C22E2A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2971F4B9" w14:textId="5BE66085" w:rsidR="00E92814" w:rsidRPr="001B614E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6936" w:type="dxa"/>
          </w:tcPr>
          <w:p w14:paraId="13C6339A" w14:textId="63D30F83" w:rsidR="00E92814" w:rsidRPr="001B614E" w:rsidRDefault="00B6722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Департамент культуры г. Москвы ГАУК г. Москвы (ИНН 7715029346) в размере 2 478,00 руб.</w:t>
            </w:r>
          </w:p>
        </w:tc>
        <w:tc>
          <w:tcPr>
            <w:tcW w:w="1843" w:type="dxa"/>
            <w:vMerge/>
          </w:tcPr>
          <w:p w14:paraId="35B65EFB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5DF92D39" w14:textId="77777777" w:rsidTr="00E92814">
        <w:tc>
          <w:tcPr>
            <w:tcW w:w="845" w:type="dxa"/>
            <w:vMerge/>
          </w:tcPr>
          <w:p w14:paraId="60532913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715BB962" w14:textId="326C812F" w:rsidR="00E92814" w:rsidRPr="001B614E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6936" w:type="dxa"/>
          </w:tcPr>
          <w:p w14:paraId="66E3CBA0" w14:textId="0ADD42CA" w:rsidR="00E92814" w:rsidRPr="001B614E" w:rsidRDefault="00B6722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ФБОУ ВПО «Московская государственная академия водного транспорта» (ИНН </w:t>
            </w:r>
            <w:r w:rsidR="001B614E"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7725009050) в размере 9 912,00 руб.</w:t>
            </w:r>
          </w:p>
        </w:tc>
        <w:tc>
          <w:tcPr>
            <w:tcW w:w="1843" w:type="dxa"/>
            <w:vMerge/>
          </w:tcPr>
          <w:p w14:paraId="4C07B009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60B48438" w14:textId="77777777" w:rsidTr="00E92814">
        <w:tc>
          <w:tcPr>
            <w:tcW w:w="845" w:type="dxa"/>
            <w:vMerge/>
          </w:tcPr>
          <w:p w14:paraId="3B58E748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5CAD8541" w14:textId="55EC8879" w:rsidR="00E92814" w:rsidRPr="001B614E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</w:t>
            </w:r>
          </w:p>
        </w:tc>
        <w:tc>
          <w:tcPr>
            <w:tcW w:w="6936" w:type="dxa"/>
          </w:tcPr>
          <w:p w14:paraId="07DDEF20" w14:textId="0EE4A1C4" w:rsidR="00E92814" w:rsidRPr="001B614E" w:rsidRDefault="001B614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ГУП г. Москвы «Магазин медицинской техники «МЕДИНСТРУМЕНТ» (ИНН 7724181280) в размере 10 244,00 руб.</w:t>
            </w:r>
          </w:p>
        </w:tc>
        <w:tc>
          <w:tcPr>
            <w:tcW w:w="1843" w:type="dxa"/>
            <w:vMerge/>
          </w:tcPr>
          <w:p w14:paraId="682B504D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693D4D4F" w14:textId="77777777" w:rsidTr="00E92814">
        <w:tc>
          <w:tcPr>
            <w:tcW w:w="845" w:type="dxa"/>
            <w:vMerge/>
          </w:tcPr>
          <w:p w14:paraId="589633AF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1549B132" w14:textId="1F7C8762" w:rsidR="00E92814" w:rsidRPr="001B614E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6936" w:type="dxa"/>
          </w:tcPr>
          <w:p w14:paraId="471F7EDD" w14:textId="4B8192CA" w:rsidR="00E92814" w:rsidRPr="001B614E" w:rsidRDefault="001B614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АО «МПО «Металлист» (ИНН 7725745148) в размере 2 124,00 руб.</w:t>
            </w:r>
          </w:p>
        </w:tc>
        <w:tc>
          <w:tcPr>
            <w:tcW w:w="1843" w:type="dxa"/>
            <w:vMerge/>
          </w:tcPr>
          <w:p w14:paraId="1E52CADD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4436EF04" w14:textId="77777777" w:rsidTr="00E92814">
        <w:tc>
          <w:tcPr>
            <w:tcW w:w="845" w:type="dxa"/>
            <w:vMerge/>
          </w:tcPr>
          <w:p w14:paraId="62326EA5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43CB8AAE" w14:textId="6B2D8CFF" w:rsidR="00E92814" w:rsidRPr="001B614E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6936" w:type="dxa"/>
          </w:tcPr>
          <w:p w14:paraId="72940DC6" w14:textId="5D391E6F" w:rsidR="00E92814" w:rsidRPr="001B614E" w:rsidRDefault="001B614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ИП </w:t>
            </w:r>
            <w:proofErr w:type="spellStart"/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Недильский</w:t>
            </w:r>
            <w:proofErr w:type="spellEnd"/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И.Р. (ИНН 773600521149) в размере 4 956,00 руб.</w:t>
            </w:r>
          </w:p>
        </w:tc>
        <w:tc>
          <w:tcPr>
            <w:tcW w:w="1843" w:type="dxa"/>
            <w:vMerge/>
          </w:tcPr>
          <w:p w14:paraId="34E15998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2B0D3290" w14:textId="77777777" w:rsidTr="00E92814">
        <w:tc>
          <w:tcPr>
            <w:tcW w:w="845" w:type="dxa"/>
            <w:vMerge/>
          </w:tcPr>
          <w:p w14:paraId="289CA99A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1D234167" w14:textId="51215CE8" w:rsidR="00E92814" w:rsidRPr="001B614E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6936" w:type="dxa"/>
          </w:tcPr>
          <w:p w14:paraId="6C90D8B1" w14:textId="3D6A730B" w:rsidR="00E92814" w:rsidRPr="001B614E" w:rsidRDefault="001B614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ТП «Пилигрим» (ИНН 7709243422) в размере 1 770,00 руб.</w:t>
            </w:r>
          </w:p>
        </w:tc>
        <w:tc>
          <w:tcPr>
            <w:tcW w:w="1843" w:type="dxa"/>
            <w:vMerge/>
          </w:tcPr>
          <w:p w14:paraId="0BD5FB0F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4ACEB554" w14:textId="77777777" w:rsidTr="00E92814">
        <w:tc>
          <w:tcPr>
            <w:tcW w:w="845" w:type="dxa"/>
            <w:vMerge/>
          </w:tcPr>
          <w:p w14:paraId="1973C31A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09106DC0" w14:textId="03260D80" w:rsidR="00E92814" w:rsidRPr="001B614E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</w:t>
            </w:r>
          </w:p>
        </w:tc>
        <w:tc>
          <w:tcPr>
            <w:tcW w:w="6936" w:type="dxa"/>
          </w:tcPr>
          <w:p w14:paraId="564F2628" w14:textId="55A50571" w:rsidR="00E92814" w:rsidRPr="001B614E" w:rsidRDefault="001B614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«ПРАГА-АСТ» (ИНН 7704034249) в размере 15 930,00 руб.</w:t>
            </w:r>
          </w:p>
        </w:tc>
        <w:tc>
          <w:tcPr>
            <w:tcW w:w="1843" w:type="dxa"/>
            <w:vMerge/>
          </w:tcPr>
          <w:p w14:paraId="3577AA58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58606E18" w14:textId="77777777" w:rsidTr="00E92814">
        <w:tc>
          <w:tcPr>
            <w:tcW w:w="845" w:type="dxa"/>
            <w:vMerge/>
          </w:tcPr>
          <w:p w14:paraId="22AFD283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4E2BBDA3" w14:textId="750AD5F7" w:rsidR="00E92814" w:rsidRPr="001B614E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6936" w:type="dxa"/>
          </w:tcPr>
          <w:p w14:paraId="7F170315" w14:textId="362790B0" w:rsidR="00E92814" w:rsidRPr="001B614E" w:rsidRDefault="001B614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</w:t>
            </w:r>
            <w:proofErr w:type="spellStart"/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Промпластик</w:t>
            </w:r>
            <w:proofErr w:type="spellEnd"/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 (ИНН 7701152974) в размере 236,00 руб.</w:t>
            </w:r>
          </w:p>
        </w:tc>
        <w:tc>
          <w:tcPr>
            <w:tcW w:w="1843" w:type="dxa"/>
            <w:vMerge/>
          </w:tcPr>
          <w:p w14:paraId="30DE39E9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76FE6412" w14:textId="77777777" w:rsidTr="00E92814">
        <w:tc>
          <w:tcPr>
            <w:tcW w:w="845" w:type="dxa"/>
            <w:vMerge/>
          </w:tcPr>
          <w:p w14:paraId="3BFA1392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03CD9E96" w14:textId="379301F4" w:rsidR="00E92814" w:rsidRPr="001B614E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</w:p>
        </w:tc>
        <w:tc>
          <w:tcPr>
            <w:tcW w:w="6936" w:type="dxa"/>
          </w:tcPr>
          <w:p w14:paraId="02498C1B" w14:textId="172139D9" w:rsidR="00E92814" w:rsidRPr="001B614E" w:rsidRDefault="001B614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«Рать» (ИНН 7716165535) в размере 945 264,15 руб.</w:t>
            </w:r>
          </w:p>
        </w:tc>
        <w:tc>
          <w:tcPr>
            <w:tcW w:w="1843" w:type="dxa"/>
            <w:vMerge/>
          </w:tcPr>
          <w:p w14:paraId="5A909058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4A9143F7" w14:textId="77777777" w:rsidTr="00E92814">
        <w:tc>
          <w:tcPr>
            <w:tcW w:w="845" w:type="dxa"/>
            <w:vMerge/>
          </w:tcPr>
          <w:p w14:paraId="598BE3C5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66ADDF65" w14:textId="38CCC451" w:rsidR="00E92814" w:rsidRPr="001B614E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6936" w:type="dxa"/>
          </w:tcPr>
          <w:p w14:paraId="376015EF" w14:textId="6012B774" w:rsidR="00E92814" w:rsidRPr="001B614E" w:rsidRDefault="001B614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«Торговый Дом Реноме» (ИНН 5029114715) в размере 7 080,00 руб.</w:t>
            </w:r>
          </w:p>
        </w:tc>
        <w:tc>
          <w:tcPr>
            <w:tcW w:w="1843" w:type="dxa"/>
            <w:vMerge/>
          </w:tcPr>
          <w:p w14:paraId="7C364F68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2BFCE660" w14:textId="77777777" w:rsidTr="00E92814">
        <w:tc>
          <w:tcPr>
            <w:tcW w:w="845" w:type="dxa"/>
            <w:vMerge/>
          </w:tcPr>
          <w:p w14:paraId="6FBC262A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20111664" w14:textId="2897C1DF" w:rsidR="00E92814" w:rsidRPr="001B614E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6936" w:type="dxa"/>
          </w:tcPr>
          <w:p w14:paraId="4A94BAFE" w14:textId="2870277C" w:rsidR="00E92814" w:rsidRPr="001B614E" w:rsidRDefault="001B614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</w:t>
            </w:r>
            <w:proofErr w:type="spellStart"/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Ричеза</w:t>
            </w:r>
            <w:proofErr w:type="spellEnd"/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 (ИНН 7724831891) в размере 2 242,00 руб.</w:t>
            </w:r>
          </w:p>
        </w:tc>
        <w:tc>
          <w:tcPr>
            <w:tcW w:w="1843" w:type="dxa"/>
            <w:vMerge/>
          </w:tcPr>
          <w:p w14:paraId="46D672BF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1A2190D6" w14:textId="77777777" w:rsidTr="00E92814">
        <w:tc>
          <w:tcPr>
            <w:tcW w:w="845" w:type="dxa"/>
            <w:vMerge/>
          </w:tcPr>
          <w:p w14:paraId="3BE37654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203F4A76" w14:textId="3CFA84EF" w:rsidR="00E92814" w:rsidRPr="001B614E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6936" w:type="dxa"/>
          </w:tcPr>
          <w:p w14:paraId="37185175" w14:textId="32568A77" w:rsidR="00E92814" w:rsidRPr="001B614E" w:rsidRDefault="001B614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ЗАО «Т</w:t>
            </w:r>
            <w:r w:rsidR="005010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1B614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НДЕР» Север в г. Москве (ИНН 2310031475) в размере 44 985,90 руб.</w:t>
            </w:r>
          </w:p>
        </w:tc>
        <w:tc>
          <w:tcPr>
            <w:tcW w:w="1843" w:type="dxa"/>
            <w:vMerge/>
          </w:tcPr>
          <w:p w14:paraId="3AF9BF02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7CF971FD" w14:textId="77777777" w:rsidTr="00E92814">
        <w:tc>
          <w:tcPr>
            <w:tcW w:w="845" w:type="dxa"/>
            <w:vMerge/>
          </w:tcPr>
          <w:p w14:paraId="7E560A0C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45CC7BC0" w14:textId="03D42157" w:rsidR="00E92814" w:rsidRPr="00501026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10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6936" w:type="dxa"/>
          </w:tcPr>
          <w:p w14:paraId="50B4454C" w14:textId="011E4FC4" w:rsidR="00E92814" w:rsidRPr="00501026" w:rsidRDefault="001B614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10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</w:t>
            </w:r>
            <w:proofErr w:type="spellStart"/>
            <w:r w:rsidRPr="005010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Техлаб</w:t>
            </w:r>
            <w:proofErr w:type="spellEnd"/>
            <w:r w:rsidRPr="005010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 (</w:t>
            </w:r>
            <w:r w:rsidR="00501026" w:rsidRPr="005010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7805539408) в размере 13 388,68 руб.</w:t>
            </w:r>
          </w:p>
        </w:tc>
        <w:tc>
          <w:tcPr>
            <w:tcW w:w="1843" w:type="dxa"/>
            <w:vMerge/>
          </w:tcPr>
          <w:p w14:paraId="2ED35891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1C01DA1B" w14:textId="77777777" w:rsidTr="00E92814">
        <w:tc>
          <w:tcPr>
            <w:tcW w:w="845" w:type="dxa"/>
            <w:vMerge/>
          </w:tcPr>
          <w:p w14:paraId="7583136F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408D8E52" w14:textId="038D7BDB" w:rsidR="00E92814" w:rsidRPr="00501026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10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6936" w:type="dxa"/>
          </w:tcPr>
          <w:p w14:paraId="1199C984" w14:textId="37C1917C" w:rsidR="00E92814" w:rsidRPr="00501026" w:rsidRDefault="0050102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10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«ТНК-АУДИТ» (ИНН 7723180260) в размере 240 000,00 руб.</w:t>
            </w:r>
          </w:p>
        </w:tc>
        <w:tc>
          <w:tcPr>
            <w:tcW w:w="1843" w:type="dxa"/>
            <w:vMerge/>
          </w:tcPr>
          <w:p w14:paraId="53D48BBE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101D106D" w14:textId="77777777" w:rsidTr="00E92814">
        <w:tc>
          <w:tcPr>
            <w:tcW w:w="845" w:type="dxa"/>
            <w:vMerge/>
          </w:tcPr>
          <w:p w14:paraId="547B6B5D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1DD2A062" w14:textId="3E319AD7" w:rsidR="00E92814" w:rsidRPr="00501026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10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6936" w:type="dxa"/>
          </w:tcPr>
          <w:p w14:paraId="345FA206" w14:textId="4836B47C" w:rsidR="00E92814" w:rsidRPr="00501026" w:rsidRDefault="0050102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10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«Трио» (ИНН 7733562412) в размере 4 956,00 руб.</w:t>
            </w:r>
          </w:p>
        </w:tc>
        <w:tc>
          <w:tcPr>
            <w:tcW w:w="1843" w:type="dxa"/>
            <w:vMerge/>
          </w:tcPr>
          <w:p w14:paraId="53D79286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650CD770" w14:textId="77777777" w:rsidTr="00E92814">
        <w:tc>
          <w:tcPr>
            <w:tcW w:w="845" w:type="dxa"/>
            <w:vMerge/>
          </w:tcPr>
          <w:p w14:paraId="6A2F0679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291834DA" w14:textId="03FC7520" w:rsidR="00E92814" w:rsidRPr="00501026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10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36</w:t>
            </w:r>
          </w:p>
        </w:tc>
        <w:tc>
          <w:tcPr>
            <w:tcW w:w="6936" w:type="dxa"/>
          </w:tcPr>
          <w:p w14:paraId="20B045BF" w14:textId="4DCCDC44" w:rsidR="00E92814" w:rsidRPr="00501026" w:rsidRDefault="0050102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10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«Феникс Фуд» (ИНН 7713763985) в размере 256,00 руб.</w:t>
            </w:r>
          </w:p>
        </w:tc>
        <w:tc>
          <w:tcPr>
            <w:tcW w:w="1843" w:type="dxa"/>
            <w:vMerge/>
          </w:tcPr>
          <w:p w14:paraId="25706CDB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75016213" w14:textId="77777777" w:rsidTr="00E92814">
        <w:tc>
          <w:tcPr>
            <w:tcW w:w="845" w:type="dxa"/>
            <w:vMerge/>
          </w:tcPr>
          <w:p w14:paraId="75FF1788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5636A7B4" w14:textId="47203688" w:rsidR="00E92814" w:rsidRPr="00501026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10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37</w:t>
            </w:r>
          </w:p>
        </w:tc>
        <w:tc>
          <w:tcPr>
            <w:tcW w:w="6936" w:type="dxa"/>
          </w:tcPr>
          <w:p w14:paraId="09CC826E" w14:textId="626CCFE1" w:rsidR="00E92814" w:rsidRPr="00501026" w:rsidRDefault="0050102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010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Фонд содействия развитию транспортно-дорожного комплекса </w:t>
            </w:r>
            <w:r w:rsidR="008A68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</w:t>
            </w:r>
            <w:r w:rsidRPr="005010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7743021028) в размере 4 956,00 руб</w:t>
            </w:r>
            <w:r w:rsidR="005C004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43" w:type="dxa"/>
            <w:vMerge/>
          </w:tcPr>
          <w:p w14:paraId="05B467DE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734574D8" w14:textId="77777777" w:rsidTr="00E92814">
        <w:tc>
          <w:tcPr>
            <w:tcW w:w="845" w:type="dxa"/>
            <w:vMerge/>
          </w:tcPr>
          <w:p w14:paraId="733A76D2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24ED3886" w14:textId="4C8C54A8" w:rsidR="00E92814" w:rsidRPr="00EF4019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40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38</w:t>
            </w:r>
          </w:p>
        </w:tc>
        <w:tc>
          <w:tcPr>
            <w:tcW w:w="6936" w:type="dxa"/>
          </w:tcPr>
          <w:p w14:paraId="3B9E2540" w14:textId="0125A61C" w:rsidR="00E92814" w:rsidRPr="00EF4019" w:rsidRDefault="005C004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40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ОАО «</w:t>
            </w:r>
            <w:r w:rsidR="008A6842" w:rsidRPr="00EF40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ЦНИТИ» (ИНН 7711000811) в размере </w:t>
            </w:r>
            <w:r w:rsidR="00EF4019" w:rsidRPr="00EF40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5 664,00 руб.</w:t>
            </w:r>
          </w:p>
        </w:tc>
        <w:tc>
          <w:tcPr>
            <w:tcW w:w="1843" w:type="dxa"/>
            <w:vMerge/>
          </w:tcPr>
          <w:p w14:paraId="3D07E769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7EAA7DB4" w14:textId="77777777" w:rsidTr="00E92814">
        <w:tc>
          <w:tcPr>
            <w:tcW w:w="845" w:type="dxa"/>
            <w:vMerge/>
          </w:tcPr>
          <w:p w14:paraId="2FFB8FA4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60C245D1" w14:textId="7DFD3434" w:rsidR="00E92814" w:rsidRPr="00EF4019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40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</w:t>
            </w:r>
          </w:p>
        </w:tc>
        <w:tc>
          <w:tcPr>
            <w:tcW w:w="6936" w:type="dxa"/>
          </w:tcPr>
          <w:p w14:paraId="17FD4875" w14:textId="4C124B65" w:rsidR="00E92814" w:rsidRPr="00EF4019" w:rsidRDefault="00EF40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40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«Ярус» (ИНН 7728699517) в размере 82,22 руб.</w:t>
            </w:r>
          </w:p>
        </w:tc>
        <w:tc>
          <w:tcPr>
            <w:tcW w:w="1843" w:type="dxa"/>
            <w:vMerge/>
          </w:tcPr>
          <w:p w14:paraId="6AD168B3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5A2C3B0F" w14:textId="77777777" w:rsidTr="00E92814">
        <w:tc>
          <w:tcPr>
            <w:tcW w:w="845" w:type="dxa"/>
            <w:vMerge/>
          </w:tcPr>
          <w:p w14:paraId="054BF719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4E5334D3" w14:textId="30988A88" w:rsidR="00E92814" w:rsidRPr="00EF4019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40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</w:t>
            </w:r>
          </w:p>
        </w:tc>
        <w:tc>
          <w:tcPr>
            <w:tcW w:w="6936" w:type="dxa"/>
          </w:tcPr>
          <w:p w14:paraId="691E6C13" w14:textId="6DDD2D56" w:rsidR="00E92814" w:rsidRPr="00EF4019" w:rsidRDefault="00EF40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40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«Ярус» (ИНН 7728699517) в размере 2 700,00 руб.</w:t>
            </w:r>
          </w:p>
        </w:tc>
        <w:tc>
          <w:tcPr>
            <w:tcW w:w="1843" w:type="dxa"/>
            <w:vMerge/>
          </w:tcPr>
          <w:p w14:paraId="4F25048B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688FD09D" w14:textId="77777777" w:rsidTr="00E92814">
        <w:tc>
          <w:tcPr>
            <w:tcW w:w="845" w:type="dxa"/>
            <w:vMerge/>
          </w:tcPr>
          <w:p w14:paraId="6B2E2EBA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65C379D3" w14:textId="1E0D2888" w:rsidR="00E92814" w:rsidRPr="00EF4019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40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</w:t>
            </w:r>
          </w:p>
        </w:tc>
        <w:tc>
          <w:tcPr>
            <w:tcW w:w="6936" w:type="dxa"/>
          </w:tcPr>
          <w:p w14:paraId="17256EFE" w14:textId="49966308" w:rsidR="00E92814" w:rsidRPr="00EF4019" w:rsidRDefault="00EF40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40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КБ «Адмиралтейский» (ИНН 7704010544) в размере 695 314,00 руб.</w:t>
            </w:r>
          </w:p>
        </w:tc>
        <w:tc>
          <w:tcPr>
            <w:tcW w:w="1843" w:type="dxa"/>
            <w:vMerge/>
          </w:tcPr>
          <w:p w14:paraId="121FC9DD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6FA302E0" w14:textId="77777777" w:rsidTr="00E92814">
        <w:tc>
          <w:tcPr>
            <w:tcW w:w="845" w:type="dxa"/>
            <w:vMerge/>
          </w:tcPr>
          <w:p w14:paraId="2C30A7DF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61A4D540" w14:textId="5D8F5209" w:rsidR="00E92814" w:rsidRPr="00EF4019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40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42</w:t>
            </w:r>
          </w:p>
        </w:tc>
        <w:tc>
          <w:tcPr>
            <w:tcW w:w="6936" w:type="dxa"/>
          </w:tcPr>
          <w:p w14:paraId="0B95DDC8" w14:textId="52CA6D19" w:rsidR="00E92814" w:rsidRPr="00EF4019" w:rsidRDefault="00EF40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40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«ФЛАЙТЕКГРУПП» (ИНН 5047135637) в размере 1</w:t>
            </w:r>
            <w:r w:rsidR="00D31D8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</w:t>
            </w:r>
            <w:r w:rsidRPr="00EF40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747</w:t>
            </w:r>
            <w:r w:rsidR="00D31D8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</w:t>
            </w:r>
            <w:r w:rsidRPr="00EF40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564,10 руб.</w:t>
            </w:r>
          </w:p>
        </w:tc>
        <w:tc>
          <w:tcPr>
            <w:tcW w:w="1843" w:type="dxa"/>
            <w:vMerge/>
          </w:tcPr>
          <w:p w14:paraId="0F69F9DB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AA0D24" w14:paraId="35A5754D" w14:textId="77777777" w:rsidTr="00E92814">
        <w:tc>
          <w:tcPr>
            <w:tcW w:w="845" w:type="dxa"/>
            <w:vMerge/>
          </w:tcPr>
          <w:p w14:paraId="2AE130CD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36" w:type="dxa"/>
          </w:tcPr>
          <w:p w14:paraId="1C19F5CD" w14:textId="02BF5497" w:rsidR="00E92814" w:rsidRPr="00EF4019" w:rsidRDefault="00E9281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40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</w:t>
            </w:r>
          </w:p>
        </w:tc>
        <w:tc>
          <w:tcPr>
            <w:tcW w:w="6936" w:type="dxa"/>
          </w:tcPr>
          <w:p w14:paraId="2AF77E55" w14:textId="23042016" w:rsidR="00E92814" w:rsidRPr="00EF4019" w:rsidRDefault="00EF401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40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ООО «Абразив М» (ИНН 7728473767) в размере 33 250,00 руб.</w:t>
            </w:r>
          </w:p>
        </w:tc>
        <w:tc>
          <w:tcPr>
            <w:tcW w:w="1843" w:type="dxa"/>
            <w:vMerge/>
          </w:tcPr>
          <w:p w14:paraId="73B659F1" w14:textId="77777777" w:rsidR="00E92814" w:rsidRDefault="00E92814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</w:p>
        </w:tc>
      </w:tr>
      <w:tr w:rsidR="00E92814" w:rsidRPr="007D1C9E" w14:paraId="707BC557" w14:textId="77777777" w:rsidTr="00E92814">
        <w:tc>
          <w:tcPr>
            <w:tcW w:w="845" w:type="dxa"/>
            <w:vAlign w:val="center"/>
          </w:tcPr>
          <w:p w14:paraId="745F5F9E" w14:textId="77777777" w:rsidR="00E92814" w:rsidRPr="007D1C9E" w:rsidRDefault="00E92814" w:rsidP="00A77BF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D1C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7372" w:type="dxa"/>
            <w:gridSpan w:val="2"/>
            <w:vAlign w:val="center"/>
          </w:tcPr>
          <w:p w14:paraId="09E42CB5" w14:textId="77777777" w:rsidR="00E92814" w:rsidRPr="007D1C9E" w:rsidRDefault="00E92814" w:rsidP="00A77BF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D1C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Право требования к ОАО «Русская промышленно-финансовая компания» (ИНН 7715015061) в размере 208 375 631,89 руб. на основании двух Определений Арбитражного суда города Москвы от 07.11.2019 и 25.05.2021 по делу №А40-35898/19-179-42 Б.</w:t>
            </w:r>
          </w:p>
        </w:tc>
        <w:tc>
          <w:tcPr>
            <w:tcW w:w="1843" w:type="dxa"/>
            <w:vAlign w:val="center"/>
          </w:tcPr>
          <w:p w14:paraId="1193DC6C" w14:textId="77777777" w:rsidR="00E92814" w:rsidRPr="007D1C9E" w:rsidRDefault="00E92814" w:rsidP="00A77BF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D1C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208 375 631,89</w:t>
            </w:r>
          </w:p>
        </w:tc>
      </w:tr>
    </w:tbl>
    <w:p w14:paraId="142FD3CC" w14:textId="7FA93C4B" w:rsidR="00BA1BE8" w:rsidRPr="00336FAE" w:rsidRDefault="00BA1BE8" w:rsidP="00BA1BE8">
      <w:pPr>
        <w:tabs>
          <w:tab w:val="left" w:pos="0"/>
        </w:tabs>
        <w:ind w:right="-57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sectPr w:rsidR="00BA1BE8" w:rsidRPr="00336FAE" w:rsidSect="0093324A">
      <w:type w:val="continuous"/>
      <w:pgSz w:w="11906" w:h="16838"/>
      <w:pgMar w:top="709" w:right="849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402CD" w14:textId="77777777" w:rsidR="00C13593" w:rsidRDefault="00C13593" w:rsidP="007836CC">
      <w:r>
        <w:separator/>
      </w:r>
    </w:p>
  </w:endnote>
  <w:endnote w:type="continuationSeparator" w:id="0">
    <w:p w14:paraId="266382B8" w14:textId="77777777" w:rsidR="00C13593" w:rsidRDefault="00C13593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667F9" w14:textId="77777777" w:rsidR="00C13593" w:rsidRDefault="00C13593" w:rsidP="007836CC">
      <w:r>
        <w:separator/>
      </w:r>
    </w:p>
  </w:footnote>
  <w:footnote w:type="continuationSeparator" w:id="0">
    <w:p w14:paraId="1EBB2CC9" w14:textId="77777777" w:rsidR="00C13593" w:rsidRDefault="00C13593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12A7F18"/>
    <w:multiLevelType w:val="multilevel"/>
    <w:tmpl w:val="318062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DA248B6"/>
    <w:multiLevelType w:val="multilevel"/>
    <w:tmpl w:val="4BC4EB8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3C013F9D"/>
    <w:multiLevelType w:val="hybridMultilevel"/>
    <w:tmpl w:val="724086DE"/>
    <w:lvl w:ilvl="0" w:tplc="0DD27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1" w15:restartNumberingAfterBreak="0">
    <w:nsid w:val="72DB0DB3"/>
    <w:multiLevelType w:val="multilevel"/>
    <w:tmpl w:val="50B0FEC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32" w:hanging="405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1647" w:hanging="72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08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2" w15:restartNumberingAfterBreak="0">
    <w:nsid w:val="733F142E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4" w15:restartNumberingAfterBreak="0">
    <w:nsid w:val="7A0C68D3"/>
    <w:multiLevelType w:val="hybridMultilevel"/>
    <w:tmpl w:val="6C382C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7D410587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2087680497">
    <w:abstractNumId w:val="9"/>
  </w:num>
  <w:num w:numId="2" w16cid:durableId="1349484355">
    <w:abstractNumId w:val="13"/>
  </w:num>
  <w:num w:numId="3" w16cid:durableId="1277981803">
    <w:abstractNumId w:val="10"/>
  </w:num>
  <w:num w:numId="4" w16cid:durableId="2141721126">
    <w:abstractNumId w:val="15"/>
  </w:num>
  <w:num w:numId="5" w16cid:durableId="188764312">
    <w:abstractNumId w:val="7"/>
  </w:num>
  <w:num w:numId="6" w16cid:durableId="251286101">
    <w:abstractNumId w:val="14"/>
  </w:num>
  <w:num w:numId="7" w16cid:durableId="1211187016">
    <w:abstractNumId w:val="5"/>
  </w:num>
  <w:num w:numId="8" w16cid:durableId="659555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9454924">
    <w:abstractNumId w:val="8"/>
  </w:num>
  <w:num w:numId="10" w16cid:durableId="1240598945">
    <w:abstractNumId w:val="16"/>
  </w:num>
  <w:num w:numId="11" w16cid:durableId="936444903">
    <w:abstractNumId w:val="12"/>
  </w:num>
  <w:num w:numId="12" w16cid:durableId="146041570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3D"/>
    <w:rsid w:val="000009D3"/>
    <w:rsid w:val="00001FD0"/>
    <w:rsid w:val="0000456C"/>
    <w:rsid w:val="00004D99"/>
    <w:rsid w:val="0000564D"/>
    <w:rsid w:val="00010767"/>
    <w:rsid w:val="00010B91"/>
    <w:rsid w:val="00010E11"/>
    <w:rsid w:val="00011714"/>
    <w:rsid w:val="00014DB2"/>
    <w:rsid w:val="00020964"/>
    <w:rsid w:val="00020F34"/>
    <w:rsid w:val="0002167D"/>
    <w:rsid w:val="00022173"/>
    <w:rsid w:val="000246FD"/>
    <w:rsid w:val="00024EBC"/>
    <w:rsid w:val="00027587"/>
    <w:rsid w:val="00032EFF"/>
    <w:rsid w:val="00033D2F"/>
    <w:rsid w:val="00033F31"/>
    <w:rsid w:val="00034F0C"/>
    <w:rsid w:val="0003542A"/>
    <w:rsid w:val="0003608B"/>
    <w:rsid w:val="000377EE"/>
    <w:rsid w:val="00040846"/>
    <w:rsid w:val="00040CE1"/>
    <w:rsid w:val="0004158D"/>
    <w:rsid w:val="00041F1E"/>
    <w:rsid w:val="000420D5"/>
    <w:rsid w:val="0004462E"/>
    <w:rsid w:val="00045835"/>
    <w:rsid w:val="0004673E"/>
    <w:rsid w:val="00046C17"/>
    <w:rsid w:val="00046FE1"/>
    <w:rsid w:val="000500ED"/>
    <w:rsid w:val="00050CA2"/>
    <w:rsid w:val="000518D3"/>
    <w:rsid w:val="00054C27"/>
    <w:rsid w:val="000559C4"/>
    <w:rsid w:val="0005690D"/>
    <w:rsid w:val="000576A8"/>
    <w:rsid w:val="00060B7B"/>
    <w:rsid w:val="000623F5"/>
    <w:rsid w:val="00062D1A"/>
    <w:rsid w:val="00063FDC"/>
    <w:rsid w:val="00071D62"/>
    <w:rsid w:val="000755A0"/>
    <w:rsid w:val="0007667D"/>
    <w:rsid w:val="00082B7B"/>
    <w:rsid w:val="000833E0"/>
    <w:rsid w:val="000836B1"/>
    <w:rsid w:val="00083AB9"/>
    <w:rsid w:val="00083E95"/>
    <w:rsid w:val="000851D0"/>
    <w:rsid w:val="000861BA"/>
    <w:rsid w:val="00090D63"/>
    <w:rsid w:val="000912B3"/>
    <w:rsid w:val="000918A9"/>
    <w:rsid w:val="00092B31"/>
    <w:rsid w:val="00093E48"/>
    <w:rsid w:val="000951DA"/>
    <w:rsid w:val="0009555F"/>
    <w:rsid w:val="000A150D"/>
    <w:rsid w:val="000A153B"/>
    <w:rsid w:val="000A1D02"/>
    <w:rsid w:val="000A329D"/>
    <w:rsid w:val="000A34C4"/>
    <w:rsid w:val="000A3B67"/>
    <w:rsid w:val="000A3CF1"/>
    <w:rsid w:val="000A41DD"/>
    <w:rsid w:val="000A4544"/>
    <w:rsid w:val="000A547A"/>
    <w:rsid w:val="000A558B"/>
    <w:rsid w:val="000A68AB"/>
    <w:rsid w:val="000A73AB"/>
    <w:rsid w:val="000B01EA"/>
    <w:rsid w:val="000B0527"/>
    <w:rsid w:val="000B153B"/>
    <w:rsid w:val="000B177E"/>
    <w:rsid w:val="000B2237"/>
    <w:rsid w:val="000B295C"/>
    <w:rsid w:val="000B4B42"/>
    <w:rsid w:val="000B4DB8"/>
    <w:rsid w:val="000B5A2B"/>
    <w:rsid w:val="000B7134"/>
    <w:rsid w:val="000B7DAF"/>
    <w:rsid w:val="000C13E4"/>
    <w:rsid w:val="000C1793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1E6F"/>
    <w:rsid w:val="000D26A5"/>
    <w:rsid w:val="000D2DB1"/>
    <w:rsid w:val="000D3A6D"/>
    <w:rsid w:val="000D6B89"/>
    <w:rsid w:val="000D7EF2"/>
    <w:rsid w:val="000E0B63"/>
    <w:rsid w:val="000E1397"/>
    <w:rsid w:val="000E1402"/>
    <w:rsid w:val="000E1DEA"/>
    <w:rsid w:val="000E1FE2"/>
    <w:rsid w:val="000E55CE"/>
    <w:rsid w:val="000E5AC3"/>
    <w:rsid w:val="000E60C8"/>
    <w:rsid w:val="000E7026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4778"/>
    <w:rsid w:val="000F5109"/>
    <w:rsid w:val="000F5276"/>
    <w:rsid w:val="00101052"/>
    <w:rsid w:val="00101ED5"/>
    <w:rsid w:val="00105D74"/>
    <w:rsid w:val="00107F51"/>
    <w:rsid w:val="001116B8"/>
    <w:rsid w:val="001120C3"/>
    <w:rsid w:val="00112510"/>
    <w:rsid w:val="001129D5"/>
    <w:rsid w:val="00112B10"/>
    <w:rsid w:val="00114CA5"/>
    <w:rsid w:val="001154A1"/>
    <w:rsid w:val="0011562C"/>
    <w:rsid w:val="0011630D"/>
    <w:rsid w:val="00116ACA"/>
    <w:rsid w:val="00120591"/>
    <w:rsid w:val="001226AD"/>
    <w:rsid w:val="00123564"/>
    <w:rsid w:val="00126128"/>
    <w:rsid w:val="00126DB5"/>
    <w:rsid w:val="00126E27"/>
    <w:rsid w:val="00127294"/>
    <w:rsid w:val="001300DD"/>
    <w:rsid w:val="001301B7"/>
    <w:rsid w:val="0013035F"/>
    <w:rsid w:val="001303CE"/>
    <w:rsid w:val="00130A84"/>
    <w:rsid w:val="00130E96"/>
    <w:rsid w:val="001319A7"/>
    <w:rsid w:val="00133A31"/>
    <w:rsid w:val="00133A6A"/>
    <w:rsid w:val="00135834"/>
    <w:rsid w:val="00135B52"/>
    <w:rsid w:val="00135DCC"/>
    <w:rsid w:val="00141F4A"/>
    <w:rsid w:val="001433FF"/>
    <w:rsid w:val="00144094"/>
    <w:rsid w:val="0014462B"/>
    <w:rsid w:val="0014548A"/>
    <w:rsid w:val="00145553"/>
    <w:rsid w:val="00145C35"/>
    <w:rsid w:val="00145DA9"/>
    <w:rsid w:val="001464FB"/>
    <w:rsid w:val="001465FE"/>
    <w:rsid w:val="00147102"/>
    <w:rsid w:val="001474E7"/>
    <w:rsid w:val="001517CE"/>
    <w:rsid w:val="00152CC2"/>
    <w:rsid w:val="00152F1D"/>
    <w:rsid w:val="00153A4A"/>
    <w:rsid w:val="00155189"/>
    <w:rsid w:val="00160851"/>
    <w:rsid w:val="0016247F"/>
    <w:rsid w:val="001627A4"/>
    <w:rsid w:val="001642AB"/>
    <w:rsid w:val="0016507C"/>
    <w:rsid w:val="00167A88"/>
    <w:rsid w:val="001710C3"/>
    <w:rsid w:val="00172637"/>
    <w:rsid w:val="00172DAA"/>
    <w:rsid w:val="0017392A"/>
    <w:rsid w:val="00173BB1"/>
    <w:rsid w:val="00173EA6"/>
    <w:rsid w:val="00177A5E"/>
    <w:rsid w:val="001821E1"/>
    <w:rsid w:val="0018487B"/>
    <w:rsid w:val="001858C7"/>
    <w:rsid w:val="00185948"/>
    <w:rsid w:val="00185A41"/>
    <w:rsid w:val="001863EC"/>
    <w:rsid w:val="0018740D"/>
    <w:rsid w:val="0018795E"/>
    <w:rsid w:val="001925AE"/>
    <w:rsid w:val="0019260C"/>
    <w:rsid w:val="00192792"/>
    <w:rsid w:val="00192DF8"/>
    <w:rsid w:val="00193E46"/>
    <w:rsid w:val="00196AC8"/>
    <w:rsid w:val="0019737E"/>
    <w:rsid w:val="0019775A"/>
    <w:rsid w:val="001A09B3"/>
    <w:rsid w:val="001A0D66"/>
    <w:rsid w:val="001A2707"/>
    <w:rsid w:val="001A2965"/>
    <w:rsid w:val="001A4DE3"/>
    <w:rsid w:val="001A507F"/>
    <w:rsid w:val="001A5366"/>
    <w:rsid w:val="001A6D80"/>
    <w:rsid w:val="001A7EAC"/>
    <w:rsid w:val="001A7F3C"/>
    <w:rsid w:val="001B02C2"/>
    <w:rsid w:val="001B0CC9"/>
    <w:rsid w:val="001B1335"/>
    <w:rsid w:val="001B2E22"/>
    <w:rsid w:val="001B2F52"/>
    <w:rsid w:val="001B376F"/>
    <w:rsid w:val="001B4638"/>
    <w:rsid w:val="001B5BB7"/>
    <w:rsid w:val="001B60E9"/>
    <w:rsid w:val="001B614E"/>
    <w:rsid w:val="001B6D9D"/>
    <w:rsid w:val="001B75CA"/>
    <w:rsid w:val="001C0B5D"/>
    <w:rsid w:val="001C1BE2"/>
    <w:rsid w:val="001C3600"/>
    <w:rsid w:val="001C4470"/>
    <w:rsid w:val="001C4AFF"/>
    <w:rsid w:val="001C4F16"/>
    <w:rsid w:val="001C6F12"/>
    <w:rsid w:val="001C74E5"/>
    <w:rsid w:val="001D0CA9"/>
    <w:rsid w:val="001D1141"/>
    <w:rsid w:val="001D149B"/>
    <w:rsid w:val="001D18E7"/>
    <w:rsid w:val="001D28F1"/>
    <w:rsid w:val="001D2DD8"/>
    <w:rsid w:val="001D3342"/>
    <w:rsid w:val="001D4C86"/>
    <w:rsid w:val="001D576C"/>
    <w:rsid w:val="001D6587"/>
    <w:rsid w:val="001D6638"/>
    <w:rsid w:val="001D6970"/>
    <w:rsid w:val="001D718A"/>
    <w:rsid w:val="001D7FFB"/>
    <w:rsid w:val="001E0E69"/>
    <w:rsid w:val="001E2DED"/>
    <w:rsid w:val="001E6951"/>
    <w:rsid w:val="001F2257"/>
    <w:rsid w:val="001F2906"/>
    <w:rsid w:val="001F4F67"/>
    <w:rsid w:val="001F5B27"/>
    <w:rsid w:val="001F6693"/>
    <w:rsid w:val="001F6C3A"/>
    <w:rsid w:val="001F72A8"/>
    <w:rsid w:val="0020161F"/>
    <w:rsid w:val="0020170B"/>
    <w:rsid w:val="00202CFC"/>
    <w:rsid w:val="0020607A"/>
    <w:rsid w:val="0020763F"/>
    <w:rsid w:val="00207FA3"/>
    <w:rsid w:val="00210E9E"/>
    <w:rsid w:val="00213397"/>
    <w:rsid w:val="00214ECC"/>
    <w:rsid w:val="00215256"/>
    <w:rsid w:val="00216A4B"/>
    <w:rsid w:val="00216C6A"/>
    <w:rsid w:val="00217C61"/>
    <w:rsid w:val="00217F5D"/>
    <w:rsid w:val="00221CA2"/>
    <w:rsid w:val="00221F48"/>
    <w:rsid w:val="0022390F"/>
    <w:rsid w:val="00223E9A"/>
    <w:rsid w:val="00223EB4"/>
    <w:rsid w:val="00224E73"/>
    <w:rsid w:val="00227CE6"/>
    <w:rsid w:val="002302D8"/>
    <w:rsid w:val="00230527"/>
    <w:rsid w:val="002347DB"/>
    <w:rsid w:val="002362FC"/>
    <w:rsid w:val="002373BB"/>
    <w:rsid w:val="002421CE"/>
    <w:rsid w:val="0024264F"/>
    <w:rsid w:val="00242E68"/>
    <w:rsid w:val="00243C24"/>
    <w:rsid w:val="0024440A"/>
    <w:rsid w:val="002532DC"/>
    <w:rsid w:val="00253597"/>
    <w:rsid w:val="00254097"/>
    <w:rsid w:val="00255AD9"/>
    <w:rsid w:val="002566FF"/>
    <w:rsid w:val="00256982"/>
    <w:rsid w:val="00256B56"/>
    <w:rsid w:val="00260253"/>
    <w:rsid w:val="00261C92"/>
    <w:rsid w:val="00262B6A"/>
    <w:rsid w:val="00266AA8"/>
    <w:rsid w:val="00267016"/>
    <w:rsid w:val="00267D9D"/>
    <w:rsid w:val="0027053F"/>
    <w:rsid w:val="002744F0"/>
    <w:rsid w:val="00276168"/>
    <w:rsid w:val="0027697F"/>
    <w:rsid w:val="00277A23"/>
    <w:rsid w:val="00280E09"/>
    <w:rsid w:val="00281619"/>
    <w:rsid w:val="002819BB"/>
    <w:rsid w:val="002826FA"/>
    <w:rsid w:val="002830ED"/>
    <w:rsid w:val="0028753A"/>
    <w:rsid w:val="00292E6A"/>
    <w:rsid w:val="00293529"/>
    <w:rsid w:val="00294D0B"/>
    <w:rsid w:val="0029699C"/>
    <w:rsid w:val="0029796A"/>
    <w:rsid w:val="002A0126"/>
    <w:rsid w:val="002A037E"/>
    <w:rsid w:val="002A0ADD"/>
    <w:rsid w:val="002A2C10"/>
    <w:rsid w:val="002A3090"/>
    <w:rsid w:val="002A4290"/>
    <w:rsid w:val="002A4FFC"/>
    <w:rsid w:val="002A6E82"/>
    <w:rsid w:val="002B147A"/>
    <w:rsid w:val="002B3F52"/>
    <w:rsid w:val="002B6A85"/>
    <w:rsid w:val="002B74F0"/>
    <w:rsid w:val="002C042A"/>
    <w:rsid w:val="002C0E58"/>
    <w:rsid w:val="002C1823"/>
    <w:rsid w:val="002C1D92"/>
    <w:rsid w:val="002C1E6F"/>
    <w:rsid w:val="002C4C08"/>
    <w:rsid w:val="002C4C56"/>
    <w:rsid w:val="002C4E82"/>
    <w:rsid w:val="002C51EF"/>
    <w:rsid w:val="002C5DAF"/>
    <w:rsid w:val="002C616D"/>
    <w:rsid w:val="002C632C"/>
    <w:rsid w:val="002D09D3"/>
    <w:rsid w:val="002D0E76"/>
    <w:rsid w:val="002D149B"/>
    <w:rsid w:val="002D3B93"/>
    <w:rsid w:val="002D46F8"/>
    <w:rsid w:val="002D57C1"/>
    <w:rsid w:val="002D6C79"/>
    <w:rsid w:val="002E118B"/>
    <w:rsid w:val="002E187B"/>
    <w:rsid w:val="002E1A3E"/>
    <w:rsid w:val="002E385E"/>
    <w:rsid w:val="002E501D"/>
    <w:rsid w:val="002E6E46"/>
    <w:rsid w:val="002F17CD"/>
    <w:rsid w:val="002F1D61"/>
    <w:rsid w:val="002F2522"/>
    <w:rsid w:val="002F3421"/>
    <w:rsid w:val="002F3D46"/>
    <w:rsid w:val="002F5966"/>
    <w:rsid w:val="002F6ABD"/>
    <w:rsid w:val="002F7D28"/>
    <w:rsid w:val="00300CEE"/>
    <w:rsid w:val="00301DAE"/>
    <w:rsid w:val="00301E4F"/>
    <w:rsid w:val="003038B7"/>
    <w:rsid w:val="003039AB"/>
    <w:rsid w:val="00304B31"/>
    <w:rsid w:val="00305683"/>
    <w:rsid w:val="00305A42"/>
    <w:rsid w:val="00311815"/>
    <w:rsid w:val="00311C46"/>
    <w:rsid w:val="003128B7"/>
    <w:rsid w:val="00314875"/>
    <w:rsid w:val="00320540"/>
    <w:rsid w:val="00321A3D"/>
    <w:rsid w:val="00322ADE"/>
    <w:rsid w:val="00322D3A"/>
    <w:rsid w:val="00322ED0"/>
    <w:rsid w:val="00324158"/>
    <w:rsid w:val="00324197"/>
    <w:rsid w:val="003248E6"/>
    <w:rsid w:val="00324F0E"/>
    <w:rsid w:val="00324FA3"/>
    <w:rsid w:val="003260DA"/>
    <w:rsid w:val="003272F7"/>
    <w:rsid w:val="00327637"/>
    <w:rsid w:val="00327C10"/>
    <w:rsid w:val="00330722"/>
    <w:rsid w:val="00330FDC"/>
    <w:rsid w:val="00331CA8"/>
    <w:rsid w:val="0033349B"/>
    <w:rsid w:val="00333977"/>
    <w:rsid w:val="00335628"/>
    <w:rsid w:val="00336B18"/>
    <w:rsid w:val="00336FAE"/>
    <w:rsid w:val="003379B6"/>
    <w:rsid w:val="00337F09"/>
    <w:rsid w:val="00342845"/>
    <w:rsid w:val="003438F5"/>
    <w:rsid w:val="00344881"/>
    <w:rsid w:val="00345B65"/>
    <w:rsid w:val="00346098"/>
    <w:rsid w:val="00347EE9"/>
    <w:rsid w:val="00347F26"/>
    <w:rsid w:val="0035089E"/>
    <w:rsid w:val="003521C3"/>
    <w:rsid w:val="00352CC8"/>
    <w:rsid w:val="00353840"/>
    <w:rsid w:val="00354B32"/>
    <w:rsid w:val="0035571B"/>
    <w:rsid w:val="00360842"/>
    <w:rsid w:val="00361064"/>
    <w:rsid w:val="003613B9"/>
    <w:rsid w:val="00362A08"/>
    <w:rsid w:val="00362C66"/>
    <w:rsid w:val="003642A5"/>
    <w:rsid w:val="003648E2"/>
    <w:rsid w:val="00364A2C"/>
    <w:rsid w:val="00365135"/>
    <w:rsid w:val="00365E53"/>
    <w:rsid w:val="00366EF4"/>
    <w:rsid w:val="00370627"/>
    <w:rsid w:val="00371274"/>
    <w:rsid w:val="003716F6"/>
    <w:rsid w:val="00373AC7"/>
    <w:rsid w:val="00373FA7"/>
    <w:rsid w:val="003741D6"/>
    <w:rsid w:val="00374CD9"/>
    <w:rsid w:val="003751F0"/>
    <w:rsid w:val="003771DD"/>
    <w:rsid w:val="0038017D"/>
    <w:rsid w:val="003803E1"/>
    <w:rsid w:val="003804F5"/>
    <w:rsid w:val="00380876"/>
    <w:rsid w:val="00380E68"/>
    <w:rsid w:val="003810BC"/>
    <w:rsid w:val="00381CF1"/>
    <w:rsid w:val="00382FAE"/>
    <w:rsid w:val="0038384D"/>
    <w:rsid w:val="00383BBE"/>
    <w:rsid w:val="00383BC0"/>
    <w:rsid w:val="003847CD"/>
    <w:rsid w:val="0038707D"/>
    <w:rsid w:val="00387722"/>
    <w:rsid w:val="00387F6A"/>
    <w:rsid w:val="003904D6"/>
    <w:rsid w:val="00391E0A"/>
    <w:rsid w:val="00392440"/>
    <w:rsid w:val="00395E9A"/>
    <w:rsid w:val="003A0F6D"/>
    <w:rsid w:val="003A16B9"/>
    <w:rsid w:val="003A290E"/>
    <w:rsid w:val="003A3948"/>
    <w:rsid w:val="003A51EC"/>
    <w:rsid w:val="003A6295"/>
    <w:rsid w:val="003A7CB1"/>
    <w:rsid w:val="003A7F38"/>
    <w:rsid w:val="003B051D"/>
    <w:rsid w:val="003B1B92"/>
    <w:rsid w:val="003B1F99"/>
    <w:rsid w:val="003B2B56"/>
    <w:rsid w:val="003B6DAF"/>
    <w:rsid w:val="003C0A7D"/>
    <w:rsid w:val="003C0F33"/>
    <w:rsid w:val="003C5036"/>
    <w:rsid w:val="003C51FF"/>
    <w:rsid w:val="003C5379"/>
    <w:rsid w:val="003C57F6"/>
    <w:rsid w:val="003C6309"/>
    <w:rsid w:val="003C6BBA"/>
    <w:rsid w:val="003D41A7"/>
    <w:rsid w:val="003D43A9"/>
    <w:rsid w:val="003D72E4"/>
    <w:rsid w:val="003E0430"/>
    <w:rsid w:val="003E0A61"/>
    <w:rsid w:val="003E31BF"/>
    <w:rsid w:val="003E58E7"/>
    <w:rsid w:val="003F0251"/>
    <w:rsid w:val="003F03F5"/>
    <w:rsid w:val="003F1C79"/>
    <w:rsid w:val="003F1E8A"/>
    <w:rsid w:val="003F2875"/>
    <w:rsid w:val="003F3DE5"/>
    <w:rsid w:val="003F49DF"/>
    <w:rsid w:val="003F4E75"/>
    <w:rsid w:val="003F5B59"/>
    <w:rsid w:val="003F6BB0"/>
    <w:rsid w:val="003F6FDB"/>
    <w:rsid w:val="00401A30"/>
    <w:rsid w:val="00402CC0"/>
    <w:rsid w:val="0040309D"/>
    <w:rsid w:val="004048C1"/>
    <w:rsid w:val="00404B14"/>
    <w:rsid w:val="00405DC8"/>
    <w:rsid w:val="00406AE4"/>
    <w:rsid w:val="00407C82"/>
    <w:rsid w:val="00410A55"/>
    <w:rsid w:val="004116B5"/>
    <w:rsid w:val="004128A9"/>
    <w:rsid w:val="00413B03"/>
    <w:rsid w:val="00414405"/>
    <w:rsid w:val="00415BAE"/>
    <w:rsid w:val="00416721"/>
    <w:rsid w:val="00417C07"/>
    <w:rsid w:val="00420055"/>
    <w:rsid w:val="00420C13"/>
    <w:rsid w:val="0042222E"/>
    <w:rsid w:val="004231B4"/>
    <w:rsid w:val="0042338D"/>
    <w:rsid w:val="00423A50"/>
    <w:rsid w:val="00423B68"/>
    <w:rsid w:val="00424F13"/>
    <w:rsid w:val="00425B75"/>
    <w:rsid w:val="0042685F"/>
    <w:rsid w:val="00427477"/>
    <w:rsid w:val="00430853"/>
    <w:rsid w:val="00430C37"/>
    <w:rsid w:val="00431B85"/>
    <w:rsid w:val="00432389"/>
    <w:rsid w:val="004334DF"/>
    <w:rsid w:val="00433DA7"/>
    <w:rsid w:val="0043453F"/>
    <w:rsid w:val="004353AF"/>
    <w:rsid w:val="00440A19"/>
    <w:rsid w:val="00442BB6"/>
    <w:rsid w:val="00443A84"/>
    <w:rsid w:val="00443BF9"/>
    <w:rsid w:val="0044531F"/>
    <w:rsid w:val="0044562D"/>
    <w:rsid w:val="004458C5"/>
    <w:rsid w:val="00452DED"/>
    <w:rsid w:val="00453A8A"/>
    <w:rsid w:val="00453C87"/>
    <w:rsid w:val="00453D12"/>
    <w:rsid w:val="00454ECD"/>
    <w:rsid w:val="00457919"/>
    <w:rsid w:val="0046073A"/>
    <w:rsid w:val="00460799"/>
    <w:rsid w:val="00461397"/>
    <w:rsid w:val="00461D1B"/>
    <w:rsid w:val="00461F8B"/>
    <w:rsid w:val="00470157"/>
    <w:rsid w:val="0047088C"/>
    <w:rsid w:val="00472B4C"/>
    <w:rsid w:val="0047417F"/>
    <w:rsid w:val="00475473"/>
    <w:rsid w:val="004755E9"/>
    <w:rsid w:val="004762FD"/>
    <w:rsid w:val="0047630C"/>
    <w:rsid w:val="00477891"/>
    <w:rsid w:val="004806CA"/>
    <w:rsid w:val="00480AC5"/>
    <w:rsid w:val="00481987"/>
    <w:rsid w:val="00482D5B"/>
    <w:rsid w:val="004837EF"/>
    <w:rsid w:val="00483861"/>
    <w:rsid w:val="00483DAB"/>
    <w:rsid w:val="00484A3C"/>
    <w:rsid w:val="00485CFD"/>
    <w:rsid w:val="0048688A"/>
    <w:rsid w:val="004879F6"/>
    <w:rsid w:val="00487F20"/>
    <w:rsid w:val="00493895"/>
    <w:rsid w:val="00494C99"/>
    <w:rsid w:val="00495F18"/>
    <w:rsid w:val="004967C9"/>
    <w:rsid w:val="004979DA"/>
    <w:rsid w:val="004A0912"/>
    <w:rsid w:val="004A1E21"/>
    <w:rsid w:val="004A267E"/>
    <w:rsid w:val="004A285F"/>
    <w:rsid w:val="004A467C"/>
    <w:rsid w:val="004A4694"/>
    <w:rsid w:val="004A4BC0"/>
    <w:rsid w:val="004A5331"/>
    <w:rsid w:val="004A58F1"/>
    <w:rsid w:val="004A5FA3"/>
    <w:rsid w:val="004B1670"/>
    <w:rsid w:val="004B1DC5"/>
    <w:rsid w:val="004B3CF7"/>
    <w:rsid w:val="004B3CF9"/>
    <w:rsid w:val="004B604E"/>
    <w:rsid w:val="004B64E1"/>
    <w:rsid w:val="004B6D52"/>
    <w:rsid w:val="004B7073"/>
    <w:rsid w:val="004B70CC"/>
    <w:rsid w:val="004B7B3B"/>
    <w:rsid w:val="004B7FBB"/>
    <w:rsid w:val="004C0709"/>
    <w:rsid w:val="004C0A2A"/>
    <w:rsid w:val="004C13D1"/>
    <w:rsid w:val="004C17AE"/>
    <w:rsid w:val="004C4204"/>
    <w:rsid w:val="004C4F26"/>
    <w:rsid w:val="004C621D"/>
    <w:rsid w:val="004C77C2"/>
    <w:rsid w:val="004D0003"/>
    <w:rsid w:val="004D04CF"/>
    <w:rsid w:val="004D2AEC"/>
    <w:rsid w:val="004D2D6C"/>
    <w:rsid w:val="004D314D"/>
    <w:rsid w:val="004D35D8"/>
    <w:rsid w:val="004D36E5"/>
    <w:rsid w:val="004D3DC3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F2D"/>
    <w:rsid w:val="004E3A34"/>
    <w:rsid w:val="004E5249"/>
    <w:rsid w:val="004E76AE"/>
    <w:rsid w:val="004F0533"/>
    <w:rsid w:val="004F14F4"/>
    <w:rsid w:val="004F15F4"/>
    <w:rsid w:val="004F1626"/>
    <w:rsid w:val="004F283B"/>
    <w:rsid w:val="004F3C2D"/>
    <w:rsid w:val="00501011"/>
    <w:rsid w:val="00501026"/>
    <w:rsid w:val="005015EC"/>
    <w:rsid w:val="00501DE6"/>
    <w:rsid w:val="00502749"/>
    <w:rsid w:val="005040B1"/>
    <w:rsid w:val="0050684B"/>
    <w:rsid w:val="00507772"/>
    <w:rsid w:val="00513BD9"/>
    <w:rsid w:val="00514082"/>
    <w:rsid w:val="005141A5"/>
    <w:rsid w:val="005167E1"/>
    <w:rsid w:val="0051725F"/>
    <w:rsid w:val="00517363"/>
    <w:rsid w:val="005178CB"/>
    <w:rsid w:val="00517FE7"/>
    <w:rsid w:val="00520F8B"/>
    <w:rsid w:val="00521219"/>
    <w:rsid w:val="00521366"/>
    <w:rsid w:val="00521CCB"/>
    <w:rsid w:val="00521CD0"/>
    <w:rsid w:val="00522422"/>
    <w:rsid w:val="005231AA"/>
    <w:rsid w:val="00523D13"/>
    <w:rsid w:val="00524792"/>
    <w:rsid w:val="005250FC"/>
    <w:rsid w:val="005255E2"/>
    <w:rsid w:val="0053205E"/>
    <w:rsid w:val="00532210"/>
    <w:rsid w:val="00533FDA"/>
    <w:rsid w:val="0053458B"/>
    <w:rsid w:val="00537123"/>
    <w:rsid w:val="005375F6"/>
    <w:rsid w:val="00537D5C"/>
    <w:rsid w:val="00540CFE"/>
    <w:rsid w:val="00540F1D"/>
    <w:rsid w:val="00541389"/>
    <w:rsid w:val="0054190B"/>
    <w:rsid w:val="00543500"/>
    <w:rsid w:val="00544E28"/>
    <w:rsid w:val="00545F29"/>
    <w:rsid w:val="0054609E"/>
    <w:rsid w:val="005475A3"/>
    <w:rsid w:val="00547A10"/>
    <w:rsid w:val="00547E8C"/>
    <w:rsid w:val="00551810"/>
    <w:rsid w:val="00552D20"/>
    <w:rsid w:val="005533FA"/>
    <w:rsid w:val="00555228"/>
    <w:rsid w:val="005558B3"/>
    <w:rsid w:val="00555C15"/>
    <w:rsid w:val="005574F6"/>
    <w:rsid w:val="0055760A"/>
    <w:rsid w:val="005576EA"/>
    <w:rsid w:val="00560050"/>
    <w:rsid w:val="005616C0"/>
    <w:rsid w:val="00562031"/>
    <w:rsid w:val="00562E23"/>
    <w:rsid w:val="005631C0"/>
    <w:rsid w:val="005632B8"/>
    <w:rsid w:val="00563587"/>
    <w:rsid w:val="00564EDC"/>
    <w:rsid w:val="00565800"/>
    <w:rsid w:val="005662E3"/>
    <w:rsid w:val="0056663A"/>
    <w:rsid w:val="00566C38"/>
    <w:rsid w:val="005678D6"/>
    <w:rsid w:val="00567BA0"/>
    <w:rsid w:val="00570C12"/>
    <w:rsid w:val="005710C0"/>
    <w:rsid w:val="00573E05"/>
    <w:rsid w:val="00575561"/>
    <w:rsid w:val="00581956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368"/>
    <w:rsid w:val="00597EC2"/>
    <w:rsid w:val="005A15A8"/>
    <w:rsid w:val="005A1B71"/>
    <w:rsid w:val="005A1EC3"/>
    <w:rsid w:val="005A24B9"/>
    <w:rsid w:val="005A2506"/>
    <w:rsid w:val="005A3223"/>
    <w:rsid w:val="005A433D"/>
    <w:rsid w:val="005A4C36"/>
    <w:rsid w:val="005A4CA7"/>
    <w:rsid w:val="005A7684"/>
    <w:rsid w:val="005A7E9E"/>
    <w:rsid w:val="005B064E"/>
    <w:rsid w:val="005B2448"/>
    <w:rsid w:val="005B29C1"/>
    <w:rsid w:val="005B3EEE"/>
    <w:rsid w:val="005B4DAE"/>
    <w:rsid w:val="005B580E"/>
    <w:rsid w:val="005B5D09"/>
    <w:rsid w:val="005B5ED2"/>
    <w:rsid w:val="005B7BFE"/>
    <w:rsid w:val="005C0044"/>
    <w:rsid w:val="005C10FB"/>
    <w:rsid w:val="005C45BC"/>
    <w:rsid w:val="005C46C6"/>
    <w:rsid w:val="005C506B"/>
    <w:rsid w:val="005C5897"/>
    <w:rsid w:val="005C58B4"/>
    <w:rsid w:val="005C6745"/>
    <w:rsid w:val="005D03AA"/>
    <w:rsid w:val="005D08C4"/>
    <w:rsid w:val="005D0D6F"/>
    <w:rsid w:val="005D21B5"/>
    <w:rsid w:val="005D4005"/>
    <w:rsid w:val="005D4895"/>
    <w:rsid w:val="005D611E"/>
    <w:rsid w:val="005E0165"/>
    <w:rsid w:val="005E0178"/>
    <w:rsid w:val="005E1D83"/>
    <w:rsid w:val="005E23EC"/>
    <w:rsid w:val="005E4AC5"/>
    <w:rsid w:val="005E4FFD"/>
    <w:rsid w:val="005E6C8D"/>
    <w:rsid w:val="005F1815"/>
    <w:rsid w:val="005F2046"/>
    <w:rsid w:val="005F53F8"/>
    <w:rsid w:val="005F6F3F"/>
    <w:rsid w:val="005F745F"/>
    <w:rsid w:val="005F7E25"/>
    <w:rsid w:val="00602412"/>
    <w:rsid w:val="00602AC8"/>
    <w:rsid w:val="00603383"/>
    <w:rsid w:val="006034F7"/>
    <w:rsid w:val="006040F9"/>
    <w:rsid w:val="00604600"/>
    <w:rsid w:val="00604D85"/>
    <w:rsid w:val="00605132"/>
    <w:rsid w:val="006052C8"/>
    <w:rsid w:val="0060554A"/>
    <w:rsid w:val="006055C7"/>
    <w:rsid w:val="00605ACC"/>
    <w:rsid w:val="006069C1"/>
    <w:rsid w:val="00606E22"/>
    <w:rsid w:val="00607569"/>
    <w:rsid w:val="006112A4"/>
    <w:rsid w:val="00611420"/>
    <w:rsid w:val="006119EF"/>
    <w:rsid w:val="00612B01"/>
    <w:rsid w:val="00613001"/>
    <w:rsid w:val="0061488F"/>
    <w:rsid w:val="00615290"/>
    <w:rsid w:val="00617CE5"/>
    <w:rsid w:val="00617F36"/>
    <w:rsid w:val="00620AFD"/>
    <w:rsid w:val="0062211C"/>
    <w:rsid w:val="0062316D"/>
    <w:rsid w:val="006232F8"/>
    <w:rsid w:val="006241A3"/>
    <w:rsid w:val="00625951"/>
    <w:rsid w:val="00625F41"/>
    <w:rsid w:val="00626DB8"/>
    <w:rsid w:val="00630553"/>
    <w:rsid w:val="0063294A"/>
    <w:rsid w:val="00632F19"/>
    <w:rsid w:val="00633933"/>
    <w:rsid w:val="0063489B"/>
    <w:rsid w:val="00635154"/>
    <w:rsid w:val="00635531"/>
    <w:rsid w:val="00637746"/>
    <w:rsid w:val="0063788C"/>
    <w:rsid w:val="00643A49"/>
    <w:rsid w:val="00644F48"/>
    <w:rsid w:val="00646B04"/>
    <w:rsid w:val="00650BBF"/>
    <w:rsid w:val="00651D17"/>
    <w:rsid w:val="00652E2D"/>
    <w:rsid w:val="0065351F"/>
    <w:rsid w:val="00654899"/>
    <w:rsid w:val="00656E25"/>
    <w:rsid w:val="0065730A"/>
    <w:rsid w:val="006573BE"/>
    <w:rsid w:val="00657DDD"/>
    <w:rsid w:val="00660DC8"/>
    <w:rsid w:val="006616A8"/>
    <w:rsid w:val="00665173"/>
    <w:rsid w:val="006655DD"/>
    <w:rsid w:val="006663E9"/>
    <w:rsid w:val="00666620"/>
    <w:rsid w:val="006674AB"/>
    <w:rsid w:val="00667CD0"/>
    <w:rsid w:val="0067036D"/>
    <w:rsid w:val="006723FB"/>
    <w:rsid w:val="0067320D"/>
    <w:rsid w:val="00674B47"/>
    <w:rsid w:val="0067582B"/>
    <w:rsid w:val="00677F2A"/>
    <w:rsid w:val="00680749"/>
    <w:rsid w:val="00680DAA"/>
    <w:rsid w:val="006816E6"/>
    <w:rsid w:val="00683B2D"/>
    <w:rsid w:val="00684188"/>
    <w:rsid w:val="006848F7"/>
    <w:rsid w:val="00684B29"/>
    <w:rsid w:val="006854C3"/>
    <w:rsid w:val="006863E8"/>
    <w:rsid w:val="0068696C"/>
    <w:rsid w:val="00687B86"/>
    <w:rsid w:val="006905B9"/>
    <w:rsid w:val="00690FD5"/>
    <w:rsid w:val="006949B4"/>
    <w:rsid w:val="006956AB"/>
    <w:rsid w:val="00695AA6"/>
    <w:rsid w:val="00696678"/>
    <w:rsid w:val="006A147C"/>
    <w:rsid w:val="006A2FAF"/>
    <w:rsid w:val="006A4755"/>
    <w:rsid w:val="006A6756"/>
    <w:rsid w:val="006B0A94"/>
    <w:rsid w:val="006B0B3E"/>
    <w:rsid w:val="006B30E8"/>
    <w:rsid w:val="006B4219"/>
    <w:rsid w:val="006B4B2F"/>
    <w:rsid w:val="006B68A7"/>
    <w:rsid w:val="006B69F3"/>
    <w:rsid w:val="006B6F4A"/>
    <w:rsid w:val="006B727C"/>
    <w:rsid w:val="006C0539"/>
    <w:rsid w:val="006C0C98"/>
    <w:rsid w:val="006C12F9"/>
    <w:rsid w:val="006C1541"/>
    <w:rsid w:val="006C217B"/>
    <w:rsid w:val="006C489C"/>
    <w:rsid w:val="006C4CD8"/>
    <w:rsid w:val="006C5F0E"/>
    <w:rsid w:val="006C622A"/>
    <w:rsid w:val="006C665C"/>
    <w:rsid w:val="006C6FDE"/>
    <w:rsid w:val="006D0A2C"/>
    <w:rsid w:val="006D117A"/>
    <w:rsid w:val="006D379F"/>
    <w:rsid w:val="006D3D44"/>
    <w:rsid w:val="006D4C8C"/>
    <w:rsid w:val="006D5E96"/>
    <w:rsid w:val="006D7FE8"/>
    <w:rsid w:val="006E1D3B"/>
    <w:rsid w:val="006E2425"/>
    <w:rsid w:val="006E2BD2"/>
    <w:rsid w:val="006E4A01"/>
    <w:rsid w:val="006E65A8"/>
    <w:rsid w:val="006E78CA"/>
    <w:rsid w:val="006E7942"/>
    <w:rsid w:val="006F2CF7"/>
    <w:rsid w:val="006F6DD8"/>
    <w:rsid w:val="006F7933"/>
    <w:rsid w:val="00700C89"/>
    <w:rsid w:val="00700DE8"/>
    <w:rsid w:val="0070247A"/>
    <w:rsid w:val="007048DF"/>
    <w:rsid w:val="00704A53"/>
    <w:rsid w:val="00706125"/>
    <w:rsid w:val="00706281"/>
    <w:rsid w:val="007068C7"/>
    <w:rsid w:val="00706C6E"/>
    <w:rsid w:val="00706D34"/>
    <w:rsid w:val="00706ECA"/>
    <w:rsid w:val="00713997"/>
    <w:rsid w:val="00713C2B"/>
    <w:rsid w:val="00714AA5"/>
    <w:rsid w:val="00714DA4"/>
    <w:rsid w:val="0071591D"/>
    <w:rsid w:val="007166BF"/>
    <w:rsid w:val="00716E88"/>
    <w:rsid w:val="00725393"/>
    <w:rsid w:val="00725C77"/>
    <w:rsid w:val="007279EA"/>
    <w:rsid w:val="00730F06"/>
    <w:rsid w:val="00731327"/>
    <w:rsid w:val="00731CEE"/>
    <w:rsid w:val="007323F5"/>
    <w:rsid w:val="007325F0"/>
    <w:rsid w:val="007327CF"/>
    <w:rsid w:val="00733DFB"/>
    <w:rsid w:val="00737896"/>
    <w:rsid w:val="00737F38"/>
    <w:rsid w:val="007417A9"/>
    <w:rsid w:val="0074238F"/>
    <w:rsid w:val="007425CC"/>
    <w:rsid w:val="00743556"/>
    <w:rsid w:val="0074422D"/>
    <w:rsid w:val="007465DE"/>
    <w:rsid w:val="0075043E"/>
    <w:rsid w:val="00751552"/>
    <w:rsid w:val="007522A2"/>
    <w:rsid w:val="00752631"/>
    <w:rsid w:val="00754352"/>
    <w:rsid w:val="00754412"/>
    <w:rsid w:val="00754780"/>
    <w:rsid w:val="007548D9"/>
    <w:rsid w:val="00754B02"/>
    <w:rsid w:val="007568DB"/>
    <w:rsid w:val="00757565"/>
    <w:rsid w:val="00760BC9"/>
    <w:rsid w:val="00761D6B"/>
    <w:rsid w:val="00762799"/>
    <w:rsid w:val="00763244"/>
    <w:rsid w:val="0076394F"/>
    <w:rsid w:val="00765D38"/>
    <w:rsid w:val="0076741A"/>
    <w:rsid w:val="0077226A"/>
    <w:rsid w:val="00772C0E"/>
    <w:rsid w:val="00773966"/>
    <w:rsid w:val="00774959"/>
    <w:rsid w:val="007749F7"/>
    <w:rsid w:val="00775EA0"/>
    <w:rsid w:val="0077641F"/>
    <w:rsid w:val="00781509"/>
    <w:rsid w:val="007832D0"/>
    <w:rsid w:val="007835A6"/>
    <w:rsid w:val="00783642"/>
    <w:rsid w:val="007836CC"/>
    <w:rsid w:val="00785C35"/>
    <w:rsid w:val="00790CF1"/>
    <w:rsid w:val="0079101D"/>
    <w:rsid w:val="0079139C"/>
    <w:rsid w:val="0079222B"/>
    <w:rsid w:val="00792CAB"/>
    <w:rsid w:val="007933C8"/>
    <w:rsid w:val="00793535"/>
    <w:rsid w:val="007937BF"/>
    <w:rsid w:val="00793D19"/>
    <w:rsid w:val="0079400F"/>
    <w:rsid w:val="00795936"/>
    <w:rsid w:val="00795C66"/>
    <w:rsid w:val="007971C1"/>
    <w:rsid w:val="0079781D"/>
    <w:rsid w:val="007A00A9"/>
    <w:rsid w:val="007A2E22"/>
    <w:rsid w:val="007A3271"/>
    <w:rsid w:val="007A330C"/>
    <w:rsid w:val="007A6AF4"/>
    <w:rsid w:val="007A7604"/>
    <w:rsid w:val="007B1CB4"/>
    <w:rsid w:val="007B3734"/>
    <w:rsid w:val="007B42FF"/>
    <w:rsid w:val="007B4F87"/>
    <w:rsid w:val="007B591C"/>
    <w:rsid w:val="007B5D6E"/>
    <w:rsid w:val="007B6529"/>
    <w:rsid w:val="007C0037"/>
    <w:rsid w:val="007C097B"/>
    <w:rsid w:val="007C1360"/>
    <w:rsid w:val="007C1529"/>
    <w:rsid w:val="007C3A27"/>
    <w:rsid w:val="007C5282"/>
    <w:rsid w:val="007C668E"/>
    <w:rsid w:val="007D106C"/>
    <w:rsid w:val="007D1C9E"/>
    <w:rsid w:val="007D2DD0"/>
    <w:rsid w:val="007D310C"/>
    <w:rsid w:val="007D3978"/>
    <w:rsid w:val="007D3B57"/>
    <w:rsid w:val="007D3B81"/>
    <w:rsid w:val="007D437A"/>
    <w:rsid w:val="007E01ED"/>
    <w:rsid w:val="007E1224"/>
    <w:rsid w:val="007E142F"/>
    <w:rsid w:val="007E4D11"/>
    <w:rsid w:val="007E5C99"/>
    <w:rsid w:val="007F04B5"/>
    <w:rsid w:val="007F18DF"/>
    <w:rsid w:val="007F2757"/>
    <w:rsid w:val="007F3776"/>
    <w:rsid w:val="007F3ABB"/>
    <w:rsid w:val="007F3CE1"/>
    <w:rsid w:val="007F6129"/>
    <w:rsid w:val="007F6AD2"/>
    <w:rsid w:val="007F6F89"/>
    <w:rsid w:val="007F7629"/>
    <w:rsid w:val="008006EF"/>
    <w:rsid w:val="00801B5D"/>
    <w:rsid w:val="00802AA5"/>
    <w:rsid w:val="008035A8"/>
    <w:rsid w:val="00805320"/>
    <w:rsid w:val="008054D4"/>
    <w:rsid w:val="00807E35"/>
    <w:rsid w:val="00810F9C"/>
    <w:rsid w:val="008122B2"/>
    <w:rsid w:val="00812E62"/>
    <w:rsid w:val="008132B4"/>
    <w:rsid w:val="008141AB"/>
    <w:rsid w:val="00815C36"/>
    <w:rsid w:val="00815DD0"/>
    <w:rsid w:val="008160A8"/>
    <w:rsid w:val="00817757"/>
    <w:rsid w:val="00817C92"/>
    <w:rsid w:val="0082011F"/>
    <w:rsid w:val="00821495"/>
    <w:rsid w:val="00823772"/>
    <w:rsid w:val="00824F7E"/>
    <w:rsid w:val="0082531A"/>
    <w:rsid w:val="0082726B"/>
    <w:rsid w:val="00827B96"/>
    <w:rsid w:val="0083267D"/>
    <w:rsid w:val="00832E22"/>
    <w:rsid w:val="008338B3"/>
    <w:rsid w:val="0083401C"/>
    <w:rsid w:val="00834A2E"/>
    <w:rsid w:val="00834BD0"/>
    <w:rsid w:val="00840283"/>
    <w:rsid w:val="00840A39"/>
    <w:rsid w:val="00841048"/>
    <w:rsid w:val="0084154E"/>
    <w:rsid w:val="008415CB"/>
    <w:rsid w:val="0084412E"/>
    <w:rsid w:val="00844B2D"/>
    <w:rsid w:val="00844E59"/>
    <w:rsid w:val="00845075"/>
    <w:rsid w:val="0085128E"/>
    <w:rsid w:val="008529E9"/>
    <w:rsid w:val="00852BAC"/>
    <w:rsid w:val="00853F65"/>
    <w:rsid w:val="008551EF"/>
    <w:rsid w:val="008553B5"/>
    <w:rsid w:val="00855A6E"/>
    <w:rsid w:val="00855FD0"/>
    <w:rsid w:val="008566AF"/>
    <w:rsid w:val="0086282B"/>
    <w:rsid w:val="00863D59"/>
    <w:rsid w:val="008640F7"/>
    <w:rsid w:val="0086703D"/>
    <w:rsid w:val="008679F0"/>
    <w:rsid w:val="0087166B"/>
    <w:rsid w:val="00873A4E"/>
    <w:rsid w:val="008745EE"/>
    <w:rsid w:val="008750DD"/>
    <w:rsid w:val="00875650"/>
    <w:rsid w:val="00875816"/>
    <w:rsid w:val="008759C0"/>
    <w:rsid w:val="008771AB"/>
    <w:rsid w:val="00877DB8"/>
    <w:rsid w:val="00880182"/>
    <w:rsid w:val="00880F2A"/>
    <w:rsid w:val="00881841"/>
    <w:rsid w:val="008819C6"/>
    <w:rsid w:val="00883228"/>
    <w:rsid w:val="0088374D"/>
    <w:rsid w:val="008870E8"/>
    <w:rsid w:val="008937B6"/>
    <w:rsid w:val="00896C9B"/>
    <w:rsid w:val="00897374"/>
    <w:rsid w:val="008A12B7"/>
    <w:rsid w:val="008A3DE5"/>
    <w:rsid w:val="008A6842"/>
    <w:rsid w:val="008A6A9B"/>
    <w:rsid w:val="008A7845"/>
    <w:rsid w:val="008A7F4C"/>
    <w:rsid w:val="008B036F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39F5"/>
    <w:rsid w:val="008C471E"/>
    <w:rsid w:val="008C5B5E"/>
    <w:rsid w:val="008C680B"/>
    <w:rsid w:val="008C701A"/>
    <w:rsid w:val="008D17A1"/>
    <w:rsid w:val="008D27BF"/>
    <w:rsid w:val="008D2C16"/>
    <w:rsid w:val="008D3288"/>
    <w:rsid w:val="008D4BB3"/>
    <w:rsid w:val="008D4F45"/>
    <w:rsid w:val="008D69A2"/>
    <w:rsid w:val="008E0369"/>
    <w:rsid w:val="008E0E92"/>
    <w:rsid w:val="008E30F4"/>
    <w:rsid w:val="008E4181"/>
    <w:rsid w:val="008E4632"/>
    <w:rsid w:val="008E675C"/>
    <w:rsid w:val="008E6A61"/>
    <w:rsid w:val="008E71EE"/>
    <w:rsid w:val="008F0DAC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7B97"/>
    <w:rsid w:val="00907E4F"/>
    <w:rsid w:val="00907FDF"/>
    <w:rsid w:val="009105A7"/>
    <w:rsid w:val="00911DF5"/>
    <w:rsid w:val="00912E8A"/>
    <w:rsid w:val="00914DF1"/>
    <w:rsid w:val="0091551F"/>
    <w:rsid w:val="00915BA1"/>
    <w:rsid w:val="00915E92"/>
    <w:rsid w:val="00916ED1"/>
    <w:rsid w:val="009171C2"/>
    <w:rsid w:val="009175D9"/>
    <w:rsid w:val="00917C84"/>
    <w:rsid w:val="009211C8"/>
    <w:rsid w:val="009218AA"/>
    <w:rsid w:val="009218B9"/>
    <w:rsid w:val="0092357A"/>
    <w:rsid w:val="0092420C"/>
    <w:rsid w:val="009250A2"/>
    <w:rsid w:val="00925CB0"/>
    <w:rsid w:val="00925E58"/>
    <w:rsid w:val="00930499"/>
    <w:rsid w:val="009321AA"/>
    <w:rsid w:val="0093324A"/>
    <w:rsid w:val="00934BD3"/>
    <w:rsid w:val="00934C3F"/>
    <w:rsid w:val="00935F81"/>
    <w:rsid w:val="00936CA3"/>
    <w:rsid w:val="00937120"/>
    <w:rsid w:val="009377C8"/>
    <w:rsid w:val="0093796B"/>
    <w:rsid w:val="00937CAE"/>
    <w:rsid w:val="00941AA9"/>
    <w:rsid w:val="00941F94"/>
    <w:rsid w:val="009450C1"/>
    <w:rsid w:val="00945883"/>
    <w:rsid w:val="009467A6"/>
    <w:rsid w:val="009469B8"/>
    <w:rsid w:val="009471B2"/>
    <w:rsid w:val="00947729"/>
    <w:rsid w:val="00947827"/>
    <w:rsid w:val="00947966"/>
    <w:rsid w:val="0095103D"/>
    <w:rsid w:val="00952074"/>
    <w:rsid w:val="00954396"/>
    <w:rsid w:val="00955542"/>
    <w:rsid w:val="00955579"/>
    <w:rsid w:val="00955E62"/>
    <w:rsid w:val="0095616F"/>
    <w:rsid w:val="0095770B"/>
    <w:rsid w:val="00962DF8"/>
    <w:rsid w:val="009631BC"/>
    <w:rsid w:val="00964CD0"/>
    <w:rsid w:val="00965894"/>
    <w:rsid w:val="00965A1B"/>
    <w:rsid w:val="009668B3"/>
    <w:rsid w:val="009673F5"/>
    <w:rsid w:val="009676F2"/>
    <w:rsid w:val="00970323"/>
    <w:rsid w:val="00972432"/>
    <w:rsid w:val="00972B2E"/>
    <w:rsid w:val="009747B5"/>
    <w:rsid w:val="00980444"/>
    <w:rsid w:val="0098128E"/>
    <w:rsid w:val="0098191E"/>
    <w:rsid w:val="00981C5E"/>
    <w:rsid w:val="0098255B"/>
    <w:rsid w:val="00982649"/>
    <w:rsid w:val="00982BEF"/>
    <w:rsid w:val="00983868"/>
    <w:rsid w:val="00984C1E"/>
    <w:rsid w:val="00991629"/>
    <w:rsid w:val="00994B46"/>
    <w:rsid w:val="0099556F"/>
    <w:rsid w:val="0099627E"/>
    <w:rsid w:val="0099637A"/>
    <w:rsid w:val="009A27D0"/>
    <w:rsid w:val="009A6D70"/>
    <w:rsid w:val="009B0D60"/>
    <w:rsid w:val="009B24B2"/>
    <w:rsid w:val="009B3ED3"/>
    <w:rsid w:val="009B40F0"/>
    <w:rsid w:val="009B4357"/>
    <w:rsid w:val="009B4374"/>
    <w:rsid w:val="009B4A59"/>
    <w:rsid w:val="009B6062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6009"/>
    <w:rsid w:val="009C7FDD"/>
    <w:rsid w:val="009D3773"/>
    <w:rsid w:val="009D3C34"/>
    <w:rsid w:val="009D4152"/>
    <w:rsid w:val="009D42E9"/>
    <w:rsid w:val="009D4446"/>
    <w:rsid w:val="009D474A"/>
    <w:rsid w:val="009D6193"/>
    <w:rsid w:val="009D6639"/>
    <w:rsid w:val="009E1619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E7076"/>
    <w:rsid w:val="009F18C4"/>
    <w:rsid w:val="009F3A5E"/>
    <w:rsid w:val="009F3B60"/>
    <w:rsid w:val="009F534B"/>
    <w:rsid w:val="009F707D"/>
    <w:rsid w:val="00A013E9"/>
    <w:rsid w:val="00A03397"/>
    <w:rsid w:val="00A03FA5"/>
    <w:rsid w:val="00A05145"/>
    <w:rsid w:val="00A05890"/>
    <w:rsid w:val="00A05967"/>
    <w:rsid w:val="00A07699"/>
    <w:rsid w:val="00A11696"/>
    <w:rsid w:val="00A11CC8"/>
    <w:rsid w:val="00A11FB5"/>
    <w:rsid w:val="00A12573"/>
    <w:rsid w:val="00A12BB2"/>
    <w:rsid w:val="00A14391"/>
    <w:rsid w:val="00A15713"/>
    <w:rsid w:val="00A16DBB"/>
    <w:rsid w:val="00A17639"/>
    <w:rsid w:val="00A2081B"/>
    <w:rsid w:val="00A210AD"/>
    <w:rsid w:val="00A2252C"/>
    <w:rsid w:val="00A23424"/>
    <w:rsid w:val="00A24BB0"/>
    <w:rsid w:val="00A26158"/>
    <w:rsid w:val="00A2657D"/>
    <w:rsid w:val="00A31753"/>
    <w:rsid w:val="00A31C3A"/>
    <w:rsid w:val="00A33C71"/>
    <w:rsid w:val="00A3645B"/>
    <w:rsid w:val="00A36807"/>
    <w:rsid w:val="00A37A54"/>
    <w:rsid w:val="00A41354"/>
    <w:rsid w:val="00A435B1"/>
    <w:rsid w:val="00A43B75"/>
    <w:rsid w:val="00A446CA"/>
    <w:rsid w:val="00A47FC6"/>
    <w:rsid w:val="00A537CB"/>
    <w:rsid w:val="00A53E9F"/>
    <w:rsid w:val="00A567AF"/>
    <w:rsid w:val="00A56A13"/>
    <w:rsid w:val="00A57BD7"/>
    <w:rsid w:val="00A57F4C"/>
    <w:rsid w:val="00A62597"/>
    <w:rsid w:val="00A63BCF"/>
    <w:rsid w:val="00A67977"/>
    <w:rsid w:val="00A7083F"/>
    <w:rsid w:val="00A71066"/>
    <w:rsid w:val="00A7114E"/>
    <w:rsid w:val="00A723BC"/>
    <w:rsid w:val="00A73090"/>
    <w:rsid w:val="00A73A67"/>
    <w:rsid w:val="00A73CF1"/>
    <w:rsid w:val="00A73F4F"/>
    <w:rsid w:val="00A74E7A"/>
    <w:rsid w:val="00A75A7A"/>
    <w:rsid w:val="00A76ADF"/>
    <w:rsid w:val="00A76DE7"/>
    <w:rsid w:val="00A76EBB"/>
    <w:rsid w:val="00A80A76"/>
    <w:rsid w:val="00A80CD7"/>
    <w:rsid w:val="00A80DFA"/>
    <w:rsid w:val="00A83828"/>
    <w:rsid w:val="00A83D95"/>
    <w:rsid w:val="00A86318"/>
    <w:rsid w:val="00A9075C"/>
    <w:rsid w:val="00A92252"/>
    <w:rsid w:val="00A923BB"/>
    <w:rsid w:val="00A92C0A"/>
    <w:rsid w:val="00A94BFE"/>
    <w:rsid w:val="00A9667A"/>
    <w:rsid w:val="00AA04B0"/>
    <w:rsid w:val="00AA0B30"/>
    <w:rsid w:val="00AA0D24"/>
    <w:rsid w:val="00AA1284"/>
    <w:rsid w:val="00AA266A"/>
    <w:rsid w:val="00AA2724"/>
    <w:rsid w:val="00AA3566"/>
    <w:rsid w:val="00AA3D92"/>
    <w:rsid w:val="00AA40F3"/>
    <w:rsid w:val="00AB0E23"/>
    <w:rsid w:val="00AB139F"/>
    <w:rsid w:val="00AB1995"/>
    <w:rsid w:val="00AB1B6F"/>
    <w:rsid w:val="00AB2D48"/>
    <w:rsid w:val="00AB3D76"/>
    <w:rsid w:val="00AB4794"/>
    <w:rsid w:val="00AB4ED5"/>
    <w:rsid w:val="00AB58B5"/>
    <w:rsid w:val="00AB65EF"/>
    <w:rsid w:val="00AB697D"/>
    <w:rsid w:val="00AB7FA5"/>
    <w:rsid w:val="00AC08F8"/>
    <w:rsid w:val="00AC1F1A"/>
    <w:rsid w:val="00AC20A0"/>
    <w:rsid w:val="00AC3BC4"/>
    <w:rsid w:val="00AC41D2"/>
    <w:rsid w:val="00AC4685"/>
    <w:rsid w:val="00AC4758"/>
    <w:rsid w:val="00AC76C1"/>
    <w:rsid w:val="00AC7DB7"/>
    <w:rsid w:val="00AD0CB6"/>
    <w:rsid w:val="00AD2899"/>
    <w:rsid w:val="00AD5641"/>
    <w:rsid w:val="00AD5BA0"/>
    <w:rsid w:val="00AD5F70"/>
    <w:rsid w:val="00AD7DA0"/>
    <w:rsid w:val="00AE26B9"/>
    <w:rsid w:val="00AE3DCD"/>
    <w:rsid w:val="00AE6AC3"/>
    <w:rsid w:val="00AE75FD"/>
    <w:rsid w:val="00AF08DF"/>
    <w:rsid w:val="00AF1479"/>
    <w:rsid w:val="00AF1904"/>
    <w:rsid w:val="00AF5049"/>
    <w:rsid w:val="00AF6276"/>
    <w:rsid w:val="00AF6E1D"/>
    <w:rsid w:val="00AF777A"/>
    <w:rsid w:val="00AF7F5B"/>
    <w:rsid w:val="00B02B99"/>
    <w:rsid w:val="00B02F00"/>
    <w:rsid w:val="00B0429A"/>
    <w:rsid w:val="00B06208"/>
    <w:rsid w:val="00B06D1B"/>
    <w:rsid w:val="00B072E9"/>
    <w:rsid w:val="00B07A89"/>
    <w:rsid w:val="00B07ABB"/>
    <w:rsid w:val="00B10073"/>
    <w:rsid w:val="00B120C5"/>
    <w:rsid w:val="00B129D5"/>
    <w:rsid w:val="00B154D5"/>
    <w:rsid w:val="00B155C5"/>
    <w:rsid w:val="00B211A5"/>
    <w:rsid w:val="00B21616"/>
    <w:rsid w:val="00B22226"/>
    <w:rsid w:val="00B224A6"/>
    <w:rsid w:val="00B22DF1"/>
    <w:rsid w:val="00B23B26"/>
    <w:rsid w:val="00B240FE"/>
    <w:rsid w:val="00B25D59"/>
    <w:rsid w:val="00B273E4"/>
    <w:rsid w:val="00B27F78"/>
    <w:rsid w:val="00B3028E"/>
    <w:rsid w:val="00B30B61"/>
    <w:rsid w:val="00B3134D"/>
    <w:rsid w:val="00B32CF8"/>
    <w:rsid w:val="00B32D9F"/>
    <w:rsid w:val="00B33155"/>
    <w:rsid w:val="00B356F0"/>
    <w:rsid w:val="00B37DA6"/>
    <w:rsid w:val="00B4268D"/>
    <w:rsid w:val="00B44CE5"/>
    <w:rsid w:val="00B465AA"/>
    <w:rsid w:val="00B54C24"/>
    <w:rsid w:val="00B54FFD"/>
    <w:rsid w:val="00B55442"/>
    <w:rsid w:val="00B55534"/>
    <w:rsid w:val="00B5588E"/>
    <w:rsid w:val="00B55D42"/>
    <w:rsid w:val="00B570BB"/>
    <w:rsid w:val="00B60140"/>
    <w:rsid w:val="00B61EA6"/>
    <w:rsid w:val="00B62C89"/>
    <w:rsid w:val="00B63354"/>
    <w:rsid w:val="00B635A8"/>
    <w:rsid w:val="00B65432"/>
    <w:rsid w:val="00B6567D"/>
    <w:rsid w:val="00B66E29"/>
    <w:rsid w:val="00B671ED"/>
    <w:rsid w:val="00B671F7"/>
    <w:rsid w:val="00B6722C"/>
    <w:rsid w:val="00B70ACE"/>
    <w:rsid w:val="00B73308"/>
    <w:rsid w:val="00B75792"/>
    <w:rsid w:val="00B7589E"/>
    <w:rsid w:val="00B82DD8"/>
    <w:rsid w:val="00B833B9"/>
    <w:rsid w:val="00B84F1F"/>
    <w:rsid w:val="00B85AC9"/>
    <w:rsid w:val="00B8778E"/>
    <w:rsid w:val="00B87F0C"/>
    <w:rsid w:val="00B928B5"/>
    <w:rsid w:val="00B94782"/>
    <w:rsid w:val="00B953C5"/>
    <w:rsid w:val="00B966CC"/>
    <w:rsid w:val="00B966FD"/>
    <w:rsid w:val="00BA027F"/>
    <w:rsid w:val="00BA0792"/>
    <w:rsid w:val="00BA1BE8"/>
    <w:rsid w:val="00BA2427"/>
    <w:rsid w:val="00BA2F0F"/>
    <w:rsid w:val="00BA33DE"/>
    <w:rsid w:val="00BA3928"/>
    <w:rsid w:val="00BA3ADD"/>
    <w:rsid w:val="00BA4139"/>
    <w:rsid w:val="00BA6428"/>
    <w:rsid w:val="00BA64B9"/>
    <w:rsid w:val="00BA793B"/>
    <w:rsid w:val="00BB1743"/>
    <w:rsid w:val="00BB29A9"/>
    <w:rsid w:val="00BB2C12"/>
    <w:rsid w:val="00BB3E4B"/>
    <w:rsid w:val="00BB6A57"/>
    <w:rsid w:val="00BB6DCC"/>
    <w:rsid w:val="00BB7E6A"/>
    <w:rsid w:val="00BC2B8D"/>
    <w:rsid w:val="00BC3017"/>
    <w:rsid w:val="00BC3057"/>
    <w:rsid w:val="00BC32AB"/>
    <w:rsid w:val="00BC3DA5"/>
    <w:rsid w:val="00BC3F23"/>
    <w:rsid w:val="00BC4F9B"/>
    <w:rsid w:val="00BC5A9D"/>
    <w:rsid w:val="00BC5D91"/>
    <w:rsid w:val="00BC6356"/>
    <w:rsid w:val="00BD089E"/>
    <w:rsid w:val="00BD14D4"/>
    <w:rsid w:val="00BD2229"/>
    <w:rsid w:val="00BD43FF"/>
    <w:rsid w:val="00BD4C5E"/>
    <w:rsid w:val="00BD55C6"/>
    <w:rsid w:val="00BD5AC5"/>
    <w:rsid w:val="00BD68F3"/>
    <w:rsid w:val="00BD6EF2"/>
    <w:rsid w:val="00BD7D2F"/>
    <w:rsid w:val="00BE0457"/>
    <w:rsid w:val="00BE1434"/>
    <w:rsid w:val="00BE3DB8"/>
    <w:rsid w:val="00BE41DD"/>
    <w:rsid w:val="00BE4307"/>
    <w:rsid w:val="00BE5463"/>
    <w:rsid w:val="00BE65CE"/>
    <w:rsid w:val="00BE686B"/>
    <w:rsid w:val="00BF00D8"/>
    <w:rsid w:val="00BF0654"/>
    <w:rsid w:val="00BF0C5B"/>
    <w:rsid w:val="00BF1748"/>
    <w:rsid w:val="00BF183B"/>
    <w:rsid w:val="00BF188F"/>
    <w:rsid w:val="00BF1933"/>
    <w:rsid w:val="00BF24C9"/>
    <w:rsid w:val="00BF2648"/>
    <w:rsid w:val="00BF2BDF"/>
    <w:rsid w:val="00BF2D61"/>
    <w:rsid w:val="00BF369E"/>
    <w:rsid w:val="00BF41B1"/>
    <w:rsid w:val="00BF5F45"/>
    <w:rsid w:val="00C011BA"/>
    <w:rsid w:val="00C020D7"/>
    <w:rsid w:val="00C02105"/>
    <w:rsid w:val="00C02564"/>
    <w:rsid w:val="00C033BE"/>
    <w:rsid w:val="00C03B24"/>
    <w:rsid w:val="00C05B3D"/>
    <w:rsid w:val="00C05F00"/>
    <w:rsid w:val="00C0651C"/>
    <w:rsid w:val="00C0674A"/>
    <w:rsid w:val="00C0712A"/>
    <w:rsid w:val="00C07CA2"/>
    <w:rsid w:val="00C110E1"/>
    <w:rsid w:val="00C11121"/>
    <w:rsid w:val="00C112A0"/>
    <w:rsid w:val="00C1137C"/>
    <w:rsid w:val="00C1230B"/>
    <w:rsid w:val="00C12F86"/>
    <w:rsid w:val="00C12FE4"/>
    <w:rsid w:val="00C13593"/>
    <w:rsid w:val="00C13683"/>
    <w:rsid w:val="00C14559"/>
    <w:rsid w:val="00C161F9"/>
    <w:rsid w:val="00C17B90"/>
    <w:rsid w:val="00C233D4"/>
    <w:rsid w:val="00C23A4A"/>
    <w:rsid w:val="00C2486B"/>
    <w:rsid w:val="00C25178"/>
    <w:rsid w:val="00C25490"/>
    <w:rsid w:val="00C26732"/>
    <w:rsid w:val="00C273BC"/>
    <w:rsid w:val="00C30EF8"/>
    <w:rsid w:val="00C318BA"/>
    <w:rsid w:val="00C32951"/>
    <w:rsid w:val="00C32FA9"/>
    <w:rsid w:val="00C33BD6"/>
    <w:rsid w:val="00C34E25"/>
    <w:rsid w:val="00C40C74"/>
    <w:rsid w:val="00C42188"/>
    <w:rsid w:val="00C425EB"/>
    <w:rsid w:val="00C4387F"/>
    <w:rsid w:val="00C45762"/>
    <w:rsid w:val="00C46686"/>
    <w:rsid w:val="00C47794"/>
    <w:rsid w:val="00C509C5"/>
    <w:rsid w:val="00C50ED6"/>
    <w:rsid w:val="00C53151"/>
    <w:rsid w:val="00C545C6"/>
    <w:rsid w:val="00C561D3"/>
    <w:rsid w:val="00C62086"/>
    <w:rsid w:val="00C62610"/>
    <w:rsid w:val="00C63E48"/>
    <w:rsid w:val="00C645E5"/>
    <w:rsid w:val="00C66292"/>
    <w:rsid w:val="00C71C8A"/>
    <w:rsid w:val="00C72177"/>
    <w:rsid w:val="00C722CE"/>
    <w:rsid w:val="00C72344"/>
    <w:rsid w:val="00C74D53"/>
    <w:rsid w:val="00C757F9"/>
    <w:rsid w:val="00C75F90"/>
    <w:rsid w:val="00C760DB"/>
    <w:rsid w:val="00C766DB"/>
    <w:rsid w:val="00C7787F"/>
    <w:rsid w:val="00C81E33"/>
    <w:rsid w:val="00C8323C"/>
    <w:rsid w:val="00C8461B"/>
    <w:rsid w:val="00C86EE5"/>
    <w:rsid w:val="00C876A4"/>
    <w:rsid w:val="00C912C1"/>
    <w:rsid w:val="00C91865"/>
    <w:rsid w:val="00C92D40"/>
    <w:rsid w:val="00C93573"/>
    <w:rsid w:val="00C93D11"/>
    <w:rsid w:val="00C94988"/>
    <w:rsid w:val="00C9637D"/>
    <w:rsid w:val="00C96BD6"/>
    <w:rsid w:val="00CA172B"/>
    <w:rsid w:val="00CA75F3"/>
    <w:rsid w:val="00CB17AA"/>
    <w:rsid w:val="00CB27FB"/>
    <w:rsid w:val="00CB3571"/>
    <w:rsid w:val="00CB4814"/>
    <w:rsid w:val="00CC0E0C"/>
    <w:rsid w:val="00CC1337"/>
    <w:rsid w:val="00CC247C"/>
    <w:rsid w:val="00CC2DD0"/>
    <w:rsid w:val="00CC2F85"/>
    <w:rsid w:val="00CC3598"/>
    <w:rsid w:val="00CC4868"/>
    <w:rsid w:val="00CC54B3"/>
    <w:rsid w:val="00CC5879"/>
    <w:rsid w:val="00CC6699"/>
    <w:rsid w:val="00CC6855"/>
    <w:rsid w:val="00CC720D"/>
    <w:rsid w:val="00CC7FF7"/>
    <w:rsid w:val="00CD0626"/>
    <w:rsid w:val="00CD0BE5"/>
    <w:rsid w:val="00CD1598"/>
    <w:rsid w:val="00CD2C8C"/>
    <w:rsid w:val="00CD61A0"/>
    <w:rsid w:val="00CD6BB5"/>
    <w:rsid w:val="00CD6C1F"/>
    <w:rsid w:val="00CE0001"/>
    <w:rsid w:val="00CE0527"/>
    <w:rsid w:val="00CE16C4"/>
    <w:rsid w:val="00CE196D"/>
    <w:rsid w:val="00CE1FCA"/>
    <w:rsid w:val="00CE2818"/>
    <w:rsid w:val="00CE32AC"/>
    <w:rsid w:val="00CE4D9D"/>
    <w:rsid w:val="00CE5ABF"/>
    <w:rsid w:val="00CF108C"/>
    <w:rsid w:val="00CF1BB5"/>
    <w:rsid w:val="00CF226D"/>
    <w:rsid w:val="00CF6399"/>
    <w:rsid w:val="00CF75DE"/>
    <w:rsid w:val="00D00AD9"/>
    <w:rsid w:val="00D01CA9"/>
    <w:rsid w:val="00D0209C"/>
    <w:rsid w:val="00D023E5"/>
    <w:rsid w:val="00D02482"/>
    <w:rsid w:val="00D02BCE"/>
    <w:rsid w:val="00D04A78"/>
    <w:rsid w:val="00D05EE1"/>
    <w:rsid w:val="00D06647"/>
    <w:rsid w:val="00D06A65"/>
    <w:rsid w:val="00D06EB6"/>
    <w:rsid w:val="00D0750D"/>
    <w:rsid w:val="00D12794"/>
    <w:rsid w:val="00D134C9"/>
    <w:rsid w:val="00D14339"/>
    <w:rsid w:val="00D149D2"/>
    <w:rsid w:val="00D155E0"/>
    <w:rsid w:val="00D15FA4"/>
    <w:rsid w:val="00D1626F"/>
    <w:rsid w:val="00D169AB"/>
    <w:rsid w:val="00D174D0"/>
    <w:rsid w:val="00D22C79"/>
    <w:rsid w:val="00D22CD4"/>
    <w:rsid w:val="00D24B28"/>
    <w:rsid w:val="00D25747"/>
    <w:rsid w:val="00D2687F"/>
    <w:rsid w:val="00D272C6"/>
    <w:rsid w:val="00D305C8"/>
    <w:rsid w:val="00D313AE"/>
    <w:rsid w:val="00D31D85"/>
    <w:rsid w:val="00D32E80"/>
    <w:rsid w:val="00D341B1"/>
    <w:rsid w:val="00D37BC8"/>
    <w:rsid w:val="00D37FA5"/>
    <w:rsid w:val="00D42608"/>
    <w:rsid w:val="00D4269B"/>
    <w:rsid w:val="00D43D2E"/>
    <w:rsid w:val="00D444D1"/>
    <w:rsid w:val="00D45CAC"/>
    <w:rsid w:val="00D45FAB"/>
    <w:rsid w:val="00D475B0"/>
    <w:rsid w:val="00D53B6E"/>
    <w:rsid w:val="00D5400C"/>
    <w:rsid w:val="00D55491"/>
    <w:rsid w:val="00D55BFC"/>
    <w:rsid w:val="00D56D27"/>
    <w:rsid w:val="00D57018"/>
    <w:rsid w:val="00D57AD5"/>
    <w:rsid w:val="00D61F7E"/>
    <w:rsid w:val="00D63EFB"/>
    <w:rsid w:val="00D63FD8"/>
    <w:rsid w:val="00D667D3"/>
    <w:rsid w:val="00D66813"/>
    <w:rsid w:val="00D66DC7"/>
    <w:rsid w:val="00D67587"/>
    <w:rsid w:val="00D707E7"/>
    <w:rsid w:val="00D71DDC"/>
    <w:rsid w:val="00D72FA6"/>
    <w:rsid w:val="00D72FBA"/>
    <w:rsid w:val="00D75BC8"/>
    <w:rsid w:val="00D75BCD"/>
    <w:rsid w:val="00D779F1"/>
    <w:rsid w:val="00D77F1A"/>
    <w:rsid w:val="00D8096D"/>
    <w:rsid w:val="00D83DDF"/>
    <w:rsid w:val="00D84767"/>
    <w:rsid w:val="00D86073"/>
    <w:rsid w:val="00D86379"/>
    <w:rsid w:val="00D86686"/>
    <w:rsid w:val="00D90528"/>
    <w:rsid w:val="00D9358B"/>
    <w:rsid w:val="00D93A99"/>
    <w:rsid w:val="00D9459A"/>
    <w:rsid w:val="00D951FE"/>
    <w:rsid w:val="00D9585C"/>
    <w:rsid w:val="00D97355"/>
    <w:rsid w:val="00D97A70"/>
    <w:rsid w:val="00D97E12"/>
    <w:rsid w:val="00DA19C4"/>
    <w:rsid w:val="00DA20E3"/>
    <w:rsid w:val="00DA3384"/>
    <w:rsid w:val="00DA5A70"/>
    <w:rsid w:val="00DA62BC"/>
    <w:rsid w:val="00DA665C"/>
    <w:rsid w:val="00DB0586"/>
    <w:rsid w:val="00DB1019"/>
    <w:rsid w:val="00DB19DE"/>
    <w:rsid w:val="00DB1A09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B654A"/>
    <w:rsid w:val="00DC0587"/>
    <w:rsid w:val="00DC1A92"/>
    <w:rsid w:val="00DC3E35"/>
    <w:rsid w:val="00DC4791"/>
    <w:rsid w:val="00DD08C5"/>
    <w:rsid w:val="00DD0964"/>
    <w:rsid w:val="00DD0EC2"/>
    <w:rsid w:val="00DD10AE"/>
    <w:rsid w:val="00DD12E2"/>
    <w:rsid w:val="00DD1C46"/>
    <w:rsid w:val="00DD581B"/>
    <w:rsid w:val="00DD5DB0"/>
    <w:rsid w:val="00DD5E27"/>
    <w:rsid w:val="00DD65F9"/>
    <w:rsid w:val="00DD66D5"/>
    <w:rsid w:val="00DE17A1"/>
    <w:rsid w:val="00DE2AF4"/>
    <w:rsid w:val="00DE3353"/>
    <w:rsid w:val="00DE4B9D"/>
    <w:rsid w:val="00DE5852"/>
    <w:rsid w:val="00DE6069"/>
    <w:rsid w:val="00DE7DD8"/>
    <w:rsid w:val="00DF0EED"/>
    <w:rsid w:val="00DF23EA"/>
    <w:rsid w:val="00DF25F7"/>
    <w:rsid w:val="00DF2D05"/>
    <w:rsid w:val="00DF33CD"/>
    <w:rsid w:val="00DF3F05"/>
    <w:rsid w:val="00DF5F11"/>
    <w:rsid w:val="00DF6051"/>
    <w:rsid w:val="00DF60CB"/>
    <w:rsid w:val="00DF69E6"/>
    <w:rsid w:val="00DF7516"/>
    <w:rsid w:val="00DF7520"/>
    <w:rsid w:val="00DF7B64"/>
    <w:rsid w:val="00DF7E09"/>
    <w:rsid w:val="00E00093"/>
    <w:rsid w:val="00E00570"/>
    <w:rsid w:val="00E01185"/>
    <w:rsid w:val="00E01E9E"/>
    <w:rsid w:val="00E0343A"/>
    <w:rsid w:val="00E05FEE"/>
    <w:rsid w:val="00E1174E"/>
    <w:rsid w:val="00E1259C"/>
    <w:rsid w:val="00E12D21"/>
    <w:rsid w:val="00E137EF"/>
    <w:rsid w:val="00E14EC8"/>
    <w:rsid w:val="00E1762F"/>
    <w:rsid w:val="00E17F52"/>
    <w:rsid w:val="00E206D6"/>
    <w:rsid w:val="00E222F9"/>
    <w:rsid w:val="00E22A53"/>
    <w:rsid w:val="00E24594"/>
    <w:rsid w:val="00E26D9D"/>
    <w:rsid w:val="00E27FAF"/>
    <w:rsid w:val="00E31517"/>
    <w:rsid w:val="00E31917"/>
    <w:rsid w:val="00E31E6D"/>
    <w:rsid w:val="00E32026"/>
    <w:rsid w:val="00E322BE"/>
    <w:rsid w:val="00E33EDE"/>
    <w:rsid w:val="00E33F72"/>
    <w:rsid w:val="00E349A2"/>
    <w:rsid w:val="00E42171"/>
    <w:rsid w:val="00E44CA9"/>
    <w:rsid w:val="00E45A63"/>
    <w:rsid w:val="00E45C42"/>
    <w:rsid w:val="00E46AFA"/>
    <w:rsid w:val="00E47E45"/>
    <w:rsid w:val="00E5174A"/>
    <w:rsid w:val="00E5191B"/>
    <w:rsid w:val="00E5325E"/>
    <w:rsid w:val="00E549A3"/>
    <w:rsid w:val="00E5575B"/>
    <w:rsid w:val="00E56939"/>
    <w:rsid w:val="00E56A42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273"/>
    <w:rsid w:val="00E6680A"/>
    <w:rsid w:val="00E67148"/>
    <w:rsid w:val="00E67CB3"/>
    <w:rsid w:val="00E70571"/>
    <w:rsid w:val="00E709C8"/>
    <w:rsid w:val="00E711B6"/>
    <w:rsid w:val="00E72C0A"/>
    <w:rsid w:val="00E73098"/>
    <w:rsid w:val="00E74AD7"/>
    <w:rsid w:val="00E763D9"/>
    <w:rsid w:val="00E76804"/>
    <w:rsid w:val="00E80633"/>
    <w:rsid w:val="00E806EE"/>
    <w:rsid w:val="00E80A68"/>
    <w:rsid w:val="00E8229A"/>
    <w:rsid w:val="00E8315A"/>
    <w:rsid w:val="00E8450A"/>
    <w:rsid w:val="00E850D4"/>
    <w:rsid w:val="00E854DC"/>
    <w:rsid w:val="00E91E95"/>
    <w:rsid w:val="00E92443"/>
    <w:rsid w:val="00E927A5"/>
    <w:rsid w:val="00E92814"/>
    <w:rsid w:val="00E931CB"/>
    <w:rsid w:val="00E95ABB"/>
    <w:rsid w:val="00EA03AD"/>
    <w:rsid w:val="00EA0721"/>
    <w:rsid w:val="00EA0B58"/>
    <w:rsid w:val="00EA3704"/>
    <w:rsid w:val="00EA4FE3"/>
    <w:rsid w:val="00EA6927"/>
    <w:rsid w:val="00EA69EA"/>
    <w:rsid w:val="00EA7E8D"/>
    <w:rsid w:val="00EB059F"/>
    <w:rsid w:val="00EB5065"/>
    <w:rsid w:val="00EB6CB3"/>
    <w:rsid w:val="00EB7574"/>
    <w:rsid w:val="00EB7D10"/>
    <w:rsid w:val="00EC14B5"/>
    <w:rsid w:val="00EC3299"/>
    <w:rsid w:val="00EC39AD"/>
    <w:rsid w:val="00EC3A17"/>
    <w:rsid w:val="00EC3B24"/>
    <w:rsid w:val="00EC5C17"/>
    <w:rsid w:val="00EC723E"/>
    <w:rsid w:val="00ED003F"/>
    <w:rsid w:val="00ED0E69"/>
    <w:rsid w:val="00ED3E25"/>
    <w:rsid w:val="00ED5253"/>
    <w:rsid w:val="00ED5798"/>
    <w:rsid w:val="00ED5D24"/>
    <w:rsid w:val="00EE06D8"/>
    <w:rsid w:val="00EE0D13"/>
    <w:rsid w:val="00EE0F05"/>
    <w:rsid w:val="00EE15BD"/>
    <w:rsid w:val="00EE2F55"/>
    <w:rsid w:val="00EE32D0"/>
    <w:rsid w:val="00EE471E"/>
    <w:rsid w:val="00EE56FB"/>
    <w:rsid w:val="00EE60FC"/>
    <w:rsid w:val="00EE64FF"/>
    <w:rsid w:val="00EF03AE"/>
    <w:rsid w:val="00EF2AA4"/>
    <w:rsid w:val="00EF4019"/>
    <w:rsid w:val="00EF6357"/>
    <w:rsid w:val="00EF6859"/>
    <w:rsid w:val="00EF76AF"/>
    <w:rsid w:val="00F00B39"/>
    <w:rsid w:val="00F00D99"/>
    <w:rsid w:val="00F025C9"/>
    <w:rsid w:val="00F02EBF"/>
    <w:rsid w:val="00F03074"/>
    <w:rsid w:val="00F03615"/>
    <w:rsid w:val="00F038D9"/>
    <w:rsid w:val="00F0644A"/>
    <w:rsid w:val="00F11326"/>
    <w:rsid w:val="00F118D8"/>
    <w:rsid w:val="00F14021"/>
    <w:rsid w:val="00F149DB"/>
    <w:rsid w:val="00F15F66"/>
    <w:rsid w:val="00F17076"/>
    <w:rsid w:val="00F17BB7"/>
    <w:rsid w:val="00F209AC"/>
    <w:rsid w:val="00F20FCC"/>
    <w:rsid w:val="00F23B8A"/>
    <w:rsid w:val="00F24779"/>
    <w:rsid w:val="00F26374"/>
    <w:rsid w:val="00F3134C"/>
    <w:rsid w:val="00F34DB9"/>
    <w:rsid w:val="00F371A4"/>
    <w:rsid w:val="00F371AC"/>
    <w:rsid w:val="00F37C65"/>
    <w:rsid w:val="00F419F9"/>
    <w:rsid w:val="00F42D8F"/>
    <w:rsid w:val="00F439CD"/>
    <w:rsid w:val="00F441C6"/>
    <w:rsid w:val="00F44BBA"/>
    <w:rsid w:val="00F4661C"/>
    <w:rsid w:val="00F47185"/>
    <w:rsid w:val="00F50188"/>
    <w:rsid w:val="00F50617"/>
    <w:rsid w:val="00F52A30"/>
    <w:rsid w:val="00F52AAB"/>
    <w:rsid w:val="00F53A29"/>
    <w:rsid w:val="00F55E21"/>
    <w:rsid w:val="00F56CC8"/>
    <w:rsid w:val="00F613BF"/>
    <w:rsid w:val="00F62ADE"/>
    <w:rsid w:val="00F62F46"/>
    <w:rsid w:val="00F63999"/>
    <w:rsid w:val="00F6521D"/>
    <w:rsid w:val="00F6793D"/>
    <w:rsid w:val="00F67E81"/>
    <w:rsid w:val="00F70125"/>
    <w:rsid w:val="00F711D1"/>
    <w:rsid w:val="00F71B0F"/>
    <w:rsid w:val="00F72999"/>
    <w:rsid w:val="00F729DF"/>
    <w:rsid w:val="00F73419"/>
    <w:rsid w:val="00F73622"/>
    <w:rsid w:val="00F75088"/>
    <w:rsid w:val="00F750D3"/>
    <w:rsid w:val="00F75D2A"/>
    <w:rsid w:val="00F770E4"/>
    <w:rsid w:val="00F77A19"/>
    <w:rsid w:val="00F8046C"/>
    <w:rsid w:val="00F83AD6"/>
    <w:rsid w:val="00F849BD"/>
    <w:rsid w:val="00F85C83"/>
    <w:rsid w:val="00F863B3"/>
    <w:rsid w:val="00F8649F"/>
    <w:rsid w:val="00F87A79"/>
    <w:rsid w:val="00F90036"/>
    <w:rsid w:val="00F909C8"/>
    <w:rsid w:val="00F91BAE"/>
    <w:rsid w:val="00F9257B"/>
    <w:rsid w:val="00F949A2"/>
    <w:rsid w:val="00F95209"/>
    <w:rsid w:val="00F96713"/>
    <w:rsid w:val="00F96D3F"/>
    <w:rsid w:val="00FA0B0E"/>
    <w:rsid w:val="00FA0D8D"/>
    <w:rsid w:val="00FA2425"/>
    <w:rsid w:val="00FA249B"/>
    <w:rsid w:val="00FA455C"/>
    <w:rsid w:val="00FA528E"/>
    <w:rsid w:val="00FA5A75"/>
    <w:rsid w:val="00FA65BA"/>
    <w:rsid w:val="00FA6D0E"/>
    <w:rsid w:val="00FA75F2"/>
    <w:rsid w:val="00FA76D1"/>
    <w:rsid w:val="00FB1684"/>
    <w:rsid w:val="00FB234C"/>
    <w:rsid w:val="00FB2576"/>
    <w:rsid w:val="00FB2714"/>
    <w:rsid w:val="00FB2EBC"/>
    <w:rsid w:val="00FB4597"/>
    <w:rsid w:val="00FB5E5D"/>
    <w:rsid w:val="00FB69C3"/>
    <w:rsid w:val="00FB7D91"/>
    <w:rsid w:val="00FC0E72"/>
    <w:rsid w:val="00FC2F34"/>
    <w:rsid w:val="00FC4006"/>
    <w:rsid w:val="00FC4958"/>
    <w:rsid w:val="00FC5660"/>
    <w:rsid w:val="00FC568F"/>
    <w:rsid w:val="00FC6332"/>
    <w:rsid w:val="00FC7954"/>
    <w:rsid w:val="00FD1509"/>
    <w:rsid w:val="00FD1FF3"/>
    <w:rsid w:val="00FD212F"/>
    <w:rsid w:val="00FD283B"/>
    <w:rsid w:val="00FD2FFB"/>
    <w:rsid w:val="00FD3FCC"/>
    <w:rsid w:val="00FD41F9"/>
    <w:rsid w:val="00FD4227"/>
    <w:rsid w:val="00FD4322"/>
    <w:rsid w:val="00FD4D33"/>
    <w:rsid w:val="00FD4F90"/>
    <w:rsid w:val="00FE21AA"/>
    <w:rsid w:val="00FE3532"/>
    <w:rsid w:val="00FE4A7D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1F8D1"/>
  <w15:docId w15:val="{97070984-87D2-4D2F-9BD5-B8C74C8F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32E8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aliases w:val="Абзац списка ЦНЭС,Начало абзаца"/>
    <w:basedOn w:val="a0"/>
    <w:link w:val="af4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5">
    <w:name w:val="Table Grid"/>
    <w:basedOn w:val="a2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0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8">
    <w:name w:val="footer"/>
    <w:basedOn w:val="a0"/>
    <w:link w:val="af9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a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b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c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d">
    <w:name w:val="Subtitle"/>
    <w:basedOn w:val="a0"/>
    <w:link w:val="afe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e">
    <w:name w:val="Подзаголовок Знак"/>
    <w:basedOn w:val="a1"/>
    <w:link w:val="afd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0">
    <w:name w:val="Абзац с интервалом"/>
    <w:basedOn w:val="a0"/>
    <w:link w:val="aff1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1">
    <w:name w:val="Абзац с интервалом Знак"/>
    <w:link w:val="aff0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2">
    <w:name w:val="Normal (Web)"/>
    <w:basedOn w:val="a0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3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4">
    <w:name w:val="endnote text"/>
    <w:basedOn w:val="a0"/>
    <w:link w:val="aff5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5">
    <w:name w:val="Текст концевой сноски Знак"/>
    <w:basedOn w:val="a1"/>
    <w:link w:val="aff4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6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7">
    <w:name w:val="footnote text"/>
    <w:basedOn w:val="a0"/>
    <w:link w:val="aff8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8">
    <w:name w:val="Текст сноски Знак"/>
    <w:basedOn w:val="a1"/>
    <w:link w:val="aff7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9">
    <w:name w:val="Message Header"/>
    <w:basedOn w:val="a0"/>
    <w:link w:val="affa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a">
    <w:name w:val="Шапка Знак"/>
    <w:basedOn w:val="a1"/>
    <w:link w:val="aff9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b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c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5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d">
    <w:name w:val="Анализ"/>
    <w:basedOn w:val="aa"/>
    <w:link w:val="affe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e">
    <w:name w:val="Анализ Знак"/>
    <w:link w:val="affd"/>
    <w:rsid w:val="0079400F"/>
    <w:rPr>
      <w:rFonts w:ascii="Times New Roman" w:hAnsi="Times New Roman"/>
      <w:sz w:val="23"/>
      <w:szCs w:val="23"/>
      <w:lang w:val="x-none"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f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f">
    <w:name w:val="ДОГОВОР НА ТОРГАХ текст Знак"/>
    <w:link w:val="a"/>
    <w:rsid w:val="0079400F"/>
    <w:rPr>
      <w:rFonts w:ascii="Times New Roman" w:hAnsi="Times New Roman"/>
      <w:lang w:val="x-none" w:eastAsia="en-US"/>
    </w:rPr>
  </w:style>
  <w:style w:type="table" w:customStyle="1" w:styleId="28">
    <w:name w:val="Сетка таблицы2"/>
    <w:basedOn w:val="a2"/>
    <w:next w:val="af5"/>
    <w:uiPriority w:val="99"/>
    <w:rsid w:val="00BA1BE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Абзац списка Знак"/>
    <w:aliases w:val="Абзац списка ЦНЭС Знак,Начало абзаца Знак"/>
    <w:link w:val="af3"/>
    <w:uiPriority w:val="34"/>
    <w:locked/>
    <w:rsid w:val="00A80A76"/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BF2648"/>
    <w:rPr>
      <w:color w:val="605E5C"/>
      <w:shd w:val="clear" w:color="auto" w:fill="E1DFDD"/>
    </w:rPr>
  </w:style>
  <w:style w:type="character" w:styleId="afff0">
    <w:name w:val="Unresolved Mention"/>
    <w:basedOn w:val="a1"/>
    <w:uiPriority w:val="99"/>
    <w:semiHidden/>
    <w:unhideWhenUsed/>
    <w:rsid w:val="00B06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5FBFD-B9EB-4374-9EB0-87FD1F9D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Желудкова Ольга Николаевна</dc:creator>
  <cp:lastModifiedBy>Вега Анна Владимировна</cp:lastModifiedBy>
  <cp:revision>3</cp:revision>
  <cp:lastPrinted>2024-09-18T15:01:00Z</cp:lastPrinted>
  <dcterms:created xsi:type="dcterms:W3CDTF">2024-10-23T08:47:00Z</dcterms:created>
  <dcterms:modified xsi:type="dcterms:W3CDTF">2024-10-23T08:48:00Z</dcterms:modified>
</cp:coreProperties>
</file>