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E19F" w14:textId="1DC647DC" w:rsidR="00C85628" w:rsidRPr="00D55D49" w:rsidRDefault="00E0041F" w:rsidP="00C8562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3A64A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имущества.</w:t>
      </w:r>
    </w:p>
    <w:p w14:paraId="7DA2CB14" w14:textId="3D7A566D" w:rsidR="00C85628" w:rsidRPr="00D55D49" w:rsidRDefault="00C85628" w:rsidP="00E0041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55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Обременение </w:t>
      </w:r>
      <w:r w:rsidRPr="00D55D49">
        <w:rPr>
          <w:rFonts w:ascii="Times New Roman" w:hAnsi="Times New Roman" w:cs="Times New Roman"/>
          <w:b/>
          <w:bCs/>
          <w:sz w:val="22"/>
          <w:szCs w:val="22"/>
          <w:lang w:val="ru-RU"/>
        </w:rPr>
        <w:t>(ограничение) лотов:</w:t>
      </w:r>
      <w:r w:rsidRPr="00D55D49">
        <w:rPr>
          <w:sz w:val="22"/>
          <w:szCs w:val="22"/>
          <w:lang w:val="ru-RU"/>
        </w:rPr>
        <w:t xml:space="preserve"> </w:t>
      </w:r>
      <w:r w:rsidRPr="00D55D49">
        <w:rPr>
          <w:rFonts w:ascii="Times New Roman" w:hAnsi="Times New Roman" w:cs="Times New Roman"/>
          <w:sz w:val="22"/>
          <w:szCs w:val="22"/>
          <w:lang w:val="ru-RU"/>
        </w:rPr>
        <w:t>залог у КБ «Нефтяной Альянс» (ПАО).</w:t>
      </w:r>
    </w:p>
    <w:p w14:paraId="05EEA96C" w14:textId="49733BED" w:rsidR="00E0041F" w:rsidRPr="00D55D49" w:rsidRDefault="00C85628" w:rsidP="00E0041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55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Для сведения: </w:t>
      </w:r>
      <w:r w:rsidR="00A242E6" w:rsidRPr="00D55D49">
        <w:rPr>
          <w:rFonts w:ascii="Times New Roman" w:hAnsi="Times New Roman" w:cs="Times New Roman"/>
          <w:sz w:val="22"/>
          <w:szCs w:val="22"/>
          <w:lang w:val="ru-RU"/>
        </w:rPr>
        <w:t xml:space="preserve">сведения о регистрации </w:t>
      </w:r>
      <w:r w:rsidR="00A242E6" w:rsidRPr="00D55D49">
        <w:rPr>
          <w:rFonts w:ascii="Times New Roman" w:hAnsi="Times New Roman" w:cs="Times New Roman"/>
          <w:b/>
          <w:sz w:val="22"/>
          <w:szCs w:val="22"/>
          <w:lang w:val="ru-RU"/>
        </w:rPr>
        <w:t>права собственности Должника на реализуемое имущество отсутствуют.</w:t>
      </w:r>
    </w:p>
    <w:p w14:paraId="221AD079" w14:textId="68043EEB" w:rsidR="00E0041F" w:rsidRPr="00D55D49" w:rsidRDefault="00E0041F" w:rsidP="00E0041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55D49">
        <w:rPr>
          <w:rFonts w:ascii="Times New Roman" w:hAnsi="Times New Roman" w:cs="Times New Roman"/>
          <w:bCs/>
          <w:sz w:val="22"/>
          <w:szCs w:val="22"/>
          <w:lang w:val="ru-RU"/>
        </w:rPr>
        <w:t>По информации, предоставленной Конкурсным управляющим, в квартирах отсутствуют зарегистрированные лица и проживающие без регистрации.</w:t>
      </w:r>
    </w:p>
    <w:p w14:paraId="2A42592D" w14:textId="79BC6714" w:rsidR="00C85628" w:rsidRPr="00D55D49" w:rsidRDefault="00C85628" w:rsidP="00C85628">
      <w:pPr>
        <w:jc w:val="center"/>
        <w:rPr>
          <w:rFonts w:ascii="Times New Roman" w:hAnsi="Times New Roman" w:cs="Times New Roman"/>
          <w:bCs/>
          <w:sz w:val="22"/>
          <w:szCs w:val="22"/>
          <w:highlight w:val="yellow"/>
          <w:lang w:val="ru-RU"/>
        </w:rPr>
      </w:pPr>
    </w:p>
    <w:tbl>
      <w:tblPr>
        <w:tblW w:w="51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7612"/>
        <w:gridCol w:w="1782"/>
      </w:tblGrid>
      <w:tr w:rsidR="00D55D49" w:rsidRPr="005225F6" w14:paraId="7A30C25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433A02B" w14:textId="3924BCCE" w:rsidR="00D55D49" w:rsidRPr="00D55D49" w:rsidRDefault="00D55D49" w:rsidP="00D55D4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D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B946E4F" w14:textId="14028749" w:rsidR="00D55D49" w:rsidRPr="00D55D49" w:rsidRDefault="00D55D49" w:rsidP="00D55D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55D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Имущества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8589A9F" w14:textId="2258556B" w:rsidR="00D55D49" w:rsidRPr="00D55D49" w:rsidRDefault="00D55D49" w:rsidP="00D55D4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D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Начальная цена продажи Лота, руб.</w:t>
            </w:r>
          </w:p>
        </w:tc>
      </w:tr>
      <w:tr w:rsidR="002E39B2" w:rsidRPr="003C32D9" w14:paraId="5016DF60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7CE1A3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8E8E64E" w14:textId="536919BE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№32, площадь 29,5 кв.м., кадастровый №: 50:20:0070312:4824,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МЖК Изумрудная долина, улица Елисейская, дом 2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D8321A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5 483 047,59</w:t>
            </w:r>
          </w:p>
        </w:tc>
      </w:tr>
      <w:tr w:rsidR="002E39B2" w:rsidRPr="003C32D9" w14:paraId="56CFC37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8442A4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FD3C1C" w14:textId="56FA5F18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№62, площадь 29,2 кв.м., кадастровый №: 50:20:0070312:4784,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МЖК Изумрудная долина, улица Елисейская, дом 2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F7D04C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5 427 287,78</w:t>
            </w:r>
          </w:p>
        </w:tc>
      </w:tr>
      <w:tr w:rsidR="002E39B2" w:rsidRPr="003C32D9" w14:paraId="681F3F92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8B86C5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BE3724" w14:textId="6731FB6E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№36, площадь 32,3 кв.м., кадастровый №: 50:20:0070312:4710,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территория МЖК Изумрудная долина, улица Лазурная, дом 20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56386B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5 679 793,18</w:t>
            </w:r>
          </w:p>
        </w:tc>
      </w:tr>
      <w:tr w:rsidR="002E39B2" w:rsidRPr="003C32D9" w14:paraId="7CCCA775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D6B136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59310B" w14:textId="02EA0809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№9, площадь 82,9 кв.м., кадастровый №: 50:20:0070312:4884,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"Изумрудная долина", улица Триумфальная, дом 20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BB5754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13 482 244,20</w:t>
            </w:r>
          </w:p>
        </w:tc>
      </w:tr>
      <w:tr w:rsidR="002E39B2" w:rsidRPr="003C32D9" w14:paraId="3DF7268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41320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2A3B59" w14:textId="0C838E48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№29, площадь 30,6 кв.м., кадастровый №: 50:20:0070312:6455,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МЖК Изумрудная долина, улица Елисейская, дом 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338D44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5 380 856,69</w:t>
            </w:r>
          </w:p>
        </w:tc>
      </w:tr>
      <w:tr w:rsidR="002E39B2" w:rsidRPr="003C32D9" w14:paraId="5FAB3F4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D8ED6F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DAE46D" w14:textId="576F9C16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№1, площадь 28,3 кв.м., кадастровый №: 50:20:0070312:4875,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7A2A1A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5 153 823,65</w:t>
            </w:r>
          </w:p>
        </w:tc>
      </w:tr>
      <w:tr w:rsidR="002E39B2" w:rsidRPr="003C32D9" w14:paraId="5CAF523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7A6DF4E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D197BD" w14:textId="49860552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№2, площадь 26,5 кв.м., кадастровый №: 50:20:0070312:4841,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B716C8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4 826 018,62</w:t>
            </w:r>
          </w:p>
        </w:tc>
      </w:tr>
      <w:tr w:rsidR="002E39B2" w:rsidRPr="003C32D9" w14:paraId="042D6BE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F20A35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7E6CB7" w14:textId="182C761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№3, площадь 26,5 кв.м., кадастровый №: 50:20:0070312:4842,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1DA40A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4 826 018,62</w:t>
            </w:r>
          </w:p>
        </w:tc>
      </w:tr>
      <w:tr w:rsidR="002E39B2" w:rsidRPr="003C32D9" w14:paraId="3C35E3AF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923C56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2195E5" w14:textId="2F8E7D08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№12, площадь 28,1 кв.м., кадастровый №: 50:20:0070312:4851,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80462F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5 504 695,02</w:t>
            </w:r>
          </w:p>
        </w:tc>
      </w:tr>
      <w:tr w:rsidR="002E39B2" w:rsidRPr="003C32D9" w14:paraId="446C9BF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6C87F0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A7FA73" w14:textId="50717ADA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№13, площадь 30,7 кв.м., кадастровый номер: 50:20:0070312:4852,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3FD5C9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5 398 441,19</w:t>
            </w:r>
          </w:p>
        </w:tc>
      </w:tr>
      <w:tr w:rsidR="002E39B2" w:rsidRPr="003C32D9" w14:paraId="6F152BA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A7A16E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E8BEDE" w14:textId="342F728B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№14, площадь 29,2 кв.м., кадастровый №: 50:20:0070312:4853,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EF368C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5 427 287,78</w:t>
            </w:r>
          </w:p>
        </w:tc>
      </w:tr>
      <w:tr w:rsidR="002E39B2" w:rsidRPr="003C32D9" w14:paraId="5B5ED954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391AE9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CA23C1" w14:textId="03DC7532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№15, площадь 29,1 кв.м., кадастровый №: 50:20:0070312:4854,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CA650D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5 408 701,18</w:t>
            </w:r>
          </w:p>
        </w:tc>
      </w:tr>
      <w:tr w:rsidR="002E39B2" w:rsidRPr="003C32D9" w14:paraId="30933EF4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C45BAE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FE1F30" w14:textId="0570D84F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№16, площадь 29,8 кв.м., кадастровый №: 50:20:0070312:4855,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FF73BE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5 538 807,40</w:t>
            </w:r>
          </w:p>
        </w:tc>
      </w:tr>
      <w:tr w:rsidR="002E39B2" w:rsidRPr="003C32D9" w14:paraId="77273FD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E2E05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C66C29" w14:textId="51B6EA9C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№17, площадь 28,3 кв.м., кадастровый №: 50:20:0070312:4856,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303DF4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5 153 823,65</w:t>
            </w:r>
          </w:p>
        </w:tc>
      </w:tr>
      <w:tr w:rsidR="002E39B2" w:rsidRPr="003C32D9" w14:paraId="4A0D516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C999DD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207CF0" w14:textId="219B7B62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№30, площадь 29,1 кв.м., кадастровый №: 50:20:0070312:4869,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65F23C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5 408 701,18</w:t>
            </w:r>
          </w:p>
        </w:tc>
      </w:tr>
      <w:tr w:rsidR="002E39B2" w:rsidRPr="003C32D9" w14:paraId="0A1F395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F9AE1E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99BED8" w14:textId="7AFE283D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№31, площадь 29,1 кв.м., кадастровый №: 50:20:0070312:4870,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3B2762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5 408 701,18</w:t>
            </w:r>
          </w:p>
        </w:tc>
      </w:tr>
      <w:tr w:rsidR="002E39B2" w:rsidRPr="003C32D9" w14:paraId="6813422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E84D18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E28747" w14:textId="47E1058D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№1, площадь 28,4 кв.м., кадастровый №: 50:20:0070312:4768,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6CAED8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5 172 035,04</w:t>
            </w:r>
          </w:p>
        </w:tc>
      </w:tr>
      <w:tr w:rsidR="002E39B2" w:rsidRPr="003C32D9" w14:paraId="25509FA2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DEA811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9E2675A" w14:textId="4C0D3EBC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№3, площадь 26,6 кв.м., кадастровый номер: 50:20:0070312:4718,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DA38CA2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4 844 230,01</w:t>
            </w:r>
          </w:p>
        </w:tc>
      </w:tr>
      <w:tr w:rsidR="002E39B2" w:rsidRPr="003C32D9" w14:paraId="755D70E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08DC20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F17C08" w14:textId="50F47645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№4, площадь 28 кв.м., кадастровый №: 50:20:0070312:4719,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3038E4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5 099 189,48</w:t>
            </w:r>
          </w:p>
        </w:tc>
      </w:tr>
      <w:tr w:rsidR="002E39B2" w:rsidRPr="003C32D9" w14:paraId="6A963E4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C25652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764501" w14:textId="7C59E2F4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№13, площадь 30,7 кв.м., кадастровый №: 50:20:0070312:4728,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422090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5 398 441,19</w:t>
            </w:r>
          </w:p>
        </w:tc>
      </w:tr>
      <w:tr w:rsidR="002E39B2" w:rsidRPr="003C32D9" w14:paraId="56381BE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E06B2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7CBCCB" w14:textId="739C168E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№14, площадь 29,1 кв.м., кадастровый №: 50:20:0070312:4729,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863A5F7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5 408 701,18</w:t>
            </w:r>
          </w:p>
        </w:tc>
      </w:tr>
      <w:tr w:rsidR="002E39B2" w:rsidRPr="003C32D9" w14:paraId="45B023C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937AA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D65886" w14:textId="785BCF0E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№15, площадь 29,2 кв.м., кадастровый №: 50:20:0070312:4730,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0EFB6D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5 427 287,78</w:t>
            </w:r>
          </w:p>
        </w:tc>
      </w:tr>
      <w:tr w:rsidR="002E39B2" w:rsidRPr="003C32D9" w14:paraId="04E196D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5A0CC6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A8BC3B" w14:textId="6674A1BA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№16, площадь 29,9 кв.м., кадастровый №: 50:20:0070312:4731,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49F508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5 557 394,00</w:t>
            </w:r>
          </w:p>
        </w:tc>
      </w:tr>
      <w:tr w:rsidR="002E39B2" w:rsidRPr="003C32D9" w14:paraId="0E0F17F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6567BD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499421" w14:textId="34E0715D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№17, площадь 28,3 кв.м., кадастровый №: 50:20:0070312:4732,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C480FE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5 153 823,65</w:t>
            </w:r>
          </w:p>
        </w:tc>
      </w:tr>
      <w:tr w:rsidR="002E39B2" w:rsidRPr="003C32D9" w14:paraId="5B9910E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17A297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C573B7" w14:textId="7119EF4C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№20, площадь 28,1 кв.м., кадастровый №: 50:20:0070312:4735,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F50CDF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5 117 400,87</w:t>
            </w:r>
          </w:p>
        </w:tc>
      </w:tr>
      <w:tr w:rsidR="002E39B2" w:rsidRPr="003C32D9" w14:paraId="0A6C3CD6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2AAD10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3E004C" w14:textId="565891FF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№24, площадь 28,1 кв.м., кадастровый №: 50:20:0070312:4739,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9E5A5F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5 504 695,02</w:t>
            </w:r>
          </w:p>
        </w:tc>
      </w:tr>
      <w:tr w:rsidR="002E39B2" w:rsidRPr="003C32D9" w14:paraId="60A8E50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669F00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EECB37" w14:textId="7123C626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№25, площадь 28,4 кв.м., кадастровый №: 50:20:0070312:4740,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F705DF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5 563 464,01</w:t>
            </w:r>
          </w:p>
        </w:tc>
      </w:tr>
      <w:tr w:rsidR="002E39B2" w:rsidRPr="003C32D9" w14:paraId="2D0AB446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6786E0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AE1BD7" w14:textId="2FB91C34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№28, площадь 28,1 кв.м., кадастровый №: 50:20:0070312:4743,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6EC021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5 504 695,02</w:t>
            </w:r>
          </w:p>
        </w:tc>
      </w:tr>
      <w:tr w:rsidR="002E39B2" w:rsidRPr="003C32D9" w14:paraId="6F42FCC2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B2B3B4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A4C4CC" w14:textId="03323F1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№29, площадь 30,8 кв.м., кадастровый №: 50:20:0070312:4744,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1EC017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5 416 025,69</w:t>
            </w:r>
          </w:p>
        </w:tc>
      </w:tr>
      <w:tr w:rsidR="002E39B2" w:rsidRPr="003C32D9" w14:paraId="2326CB72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E79A54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189276" w14:textId="0B30751F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№32, площадь 29,8 кв.м., кадастровый №: 50:20:0070312:4747,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 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B77BC7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5 538 807,40</w:t>
            </w:r>
          </w:p>
        </w:tc>
      </w:tr>
      <w:tr w:rsidR="002E39B2" w:rsidRPr="003C32D9" w14:paraId="16085EC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57A317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18788F" w14:textId="5DCD9B03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№40, площадь 28,2 кв.м., кадастровый №: 50:20:0070312:4755,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 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D5B934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5 524 284,68</w:t>
            </w:r>
          </w:p>
        </w:tc>
      </w:tr>
      <w:tr w:rsidR="002E39B2" w:rsidRPr="003C32D9" w14:paraId="4A04DF7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29121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A90594" w14:textId="016111A9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№44, площадь 28 кв.м., кадастровый №: 50:20:0070312:4759,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47E233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5 485 105,36</w:t>
            </w:r>
          </w:p>
        </w:tc>
      </w:tr>
      <w:tr w:rsidR="002E39B2" w:rsidRPr="003C32D9" w14:paraId="3E181470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FD1279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BA81AE" w14:textId="09A5EF33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№45, площадь 30,7 кв.м., кадастровый №: 50:20:0070312:4760,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 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0D9BE5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5 398 441,19</w:t>
            </w:r>
          </w:p>
        </w:tc>
      </w:tr>
      <w:tr w:rsidR="002E39B2" w:rsidRPr="003C32D9" w14:paraId="54D5E71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D4D13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6C3F71" w14:textId="5B5DA312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№46, площадь 29,3 кв.м., кадастровый №: 50:20:0070312:4761,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CABEED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5 445 874,39</w:t>
            </w:r>
          </w:p>
        </w:tc>
      </w:tr>
      <w:tr w:rsidR="002E39B2" w:rsidRPr="003C32D9" w14:paraId="5F29359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104A8F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090F90" w14:textId="39DDEC7B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№47, площадь 29,2 кв.м., кадастровый №: 50:20:0070312:4762,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A6E952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5 427 287,78</w:t>
            </w:r>
          </w:p>
        </w:tc>
      </w:tr>
      <w:tr w:rsidR="002E39B2" w:rsidRPr="003C32D9" w14:paraId="62484F3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F93F77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0483C2" w14:textId="71A5FD02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№48, площадь 29,9 кв.м., кадастровый №: 50:20:0070312:4763,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3F86E9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5 557 394,00</w:t>
            </w:r>
          </w:p>
        </w:tc>
      </w:tr>
      <w:tr w:rsidR="002E39B2" w:rsidRPr="003C32D9" w14:paraId="4C1C5E5C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141DEB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CC7C8A" w14:textId="71220BF3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№38, площадь 26,5 кв.м., кадастровый №: 50:20:0070312:6970,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D28E80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2E39B2" w:rsidRPr="003C32D9" w14:paraId="2174AC3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5CC8A9" w14:textId="77777777" w:rsidR="002E39B2" w:rsidRPr="003C32D9" w:rsidRDefault="002E39B2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8AE20C" w14:textId="794CEC05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№39, площадь 26,6 кв.м., кадастровый №: 50:20:0070312:6972,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0EBA82" w14:textId="77777777" w:rsidR="002E39B2" w:rsidRPr="003C32D9" w:rsidRDefault="002E39B2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5 210 850,09</w:t>
            </w:r>
          </w:p>
        </w:tc>
      </w:tr>
      <w:tr w:rsidR="00FC6D2C" w:rsidRPr="003C32D9" w14:paraId="084E5870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000530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FD3CD4A" w14:textId="02834348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№41, площадь 30,7 кв.м., кадастровый №: 50:20:0070312:6974,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777B54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5 696 822,78</w:t>
            </w:r>
          </w:p>
        </w:tc>
      </w:tr>
      <w:tr w:rsidR="00FC6D2C" w:rsidRPr="003C32D9" w14:paraId="193FAD8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A373DD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A0C172" w14:textId="4B3E397F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№42, площадь 26,4 кв.м., кадастровый №: 50:20:0070312:6975,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2A1C4B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5 171 670,77</w:t>
            </w:r>
          </w:p>
        </w:tc>
      </w:tr>
      <w:tr w:rsidR="00FC6D2C" w:rsidRPr="003C32D9" w14:paraId="3966A2A7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F04C56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AD5F9A" w14:textId="3A1A042C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№43, площадь 26,5 кв.м., кадастровый №: 50:20:0070312:6976,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9610D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FC6D2C" w:rsidRPr="003C32D9" w14:paraId="78189B0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7AACF2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49964E" w14:textId="22CE280D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№9, площадь 57,2 кв.м., кадастровый №: 50:20:0070312:7193,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1818BD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9 153 462,60</w:t>
            </w:r>
          </w:p>
        </w:tc>
      </w:tr>
      <w:tr w:rsidR="00FC6D2C" w:rsidRPr="003C32D9" w14:paraId="35C3544F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00C94A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37030F" w14:textId="34F28D8E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№17, площадь 57,2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50:20:0070312:7201,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7D34DC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9 153 462,60</w:t>
            </w:r>
          </w:p>
        </w:tc>
      </w:tr>
      <w:tr w:rsidR="00FC6D2C" w:rsidRPr="003C32D9" w14:paraId="64D82DC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86196B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89D29F" w14:textId="2865F761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№18, площадь 57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50:20:0070312:7202,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61F2CE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9 121 457,49</w:t>
            </w:r>
          </w:p>
        </w:tc>
      </w:tr>
      <w:tr w:rsidR="00FC6D2C" w:rsidRPr="003C32D9" w14:paraId="71179F54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6154B4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FB71AE" w14:textId="4C27820F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№2, площадь 30,8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50:20:0070312:7242,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44F674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5 300 748,68</w:t>
            </w:r>
          </w:p>
        </w:tc>
      </w:tr>
      <w:tr w:rsidR="00FC6D2C" w:rsidRPr="003C32D9" w14:paraId="6252472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483C1F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374C9A" w14:textId="2296808E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№14, площадь 30,8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50:20:0070312:7226,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827388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5 300 748,68</w:t>
            </w:r>
          </w:p>
        </w:tc>
      </w:tr>
      <w:tr w:rsidR="00FC6D2C" w:rsidRPr="003C32D9" w14:paraId="797AE3B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80E84F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5CCE34" w14:textId="495C0391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№15, площадь 42,6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50:20:0070312:7227,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5F80E0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7 331 555,00</w:t>
            </w:r>
          </w:p>
        </w:tc>
      </w:tr>
      <w:tr w:rsidR="00FC6D2C" w:rsidRPr="003C32D9" w14:paraId="3C5DE8E7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7F69F3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109A93" w14:textId="697FD4AF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№26, площадь 31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50:20:0070312:7239,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06A04A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5 335 169,13</w:t>
            </w:r>
          </w:p>
        </w:tc>
      </w:tr>
      <w:tr w:rsidR="00FC6D2C" w:rsidRPr="003C32D9" w14:paraId="2C52B9AC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BCC1ED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68A366" w14:textId="5F984A74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№29, площадь 30,8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50:20:0070312:7243,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51551A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5 715 379,21</w:t>
            </w:r>
          </w:p>
        </w:tc>
      </w:tr>
      <w:tr w:rsidR="00FC6D2C" w:rsidRPr="003C32D9" w14:paraId="3B35670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A9D818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D3FE0B" w14:textId="24ED5A51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№32, площадь 30,8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50:20:0070312:7246,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C5A012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5 715 379,21</w:t>
            </w:r>
          </w:p>
        </w:tc>
      </w:tr>
      <w:tr w:rsidR="00FC6D2C" w:rsidRPr="003C32D9" w14:paraId="015A00B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BD6297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7BEA70" w14:textId="02F4D586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№19, площадь 26,5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50:20:0070312:7055,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DD8B47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4 826 018,62</w:t>
            </w:r>
          </w:p>
        </w:tc>
      </w:tr>
      <w:tr w:rsidR="00FC6D2C" w:rsidRPr="003C32D9" w14:paraId="3520456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DA55E7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1E6E8F" w14:textId="53B4635C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№20, площадь 30,4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50:20:0070312:7056,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584620D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5 231 907,79</w:t>
            </w:r>
          </w:p>
        </w:tc>
      </w:tr>
      <w:tr w:rsidR="00FC6D2C" w:rsidRPr="003C32D9" w14:paraId="209243E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144C94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FCA8568" w14:textId="1740AFC1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№22, площадь 26,5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50:20:0070312:7058,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6CD71A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FC6D2C" w:rsidRPr="003C32D9" w14:paraId="622BB06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44338A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79EC35" w14:textId="27A3403A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№23, площадь 26,5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50:20:0070312:7059,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677422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FC6D2C" w:rsidRPr="003C32D9" w14:paraId="2BA0C4D5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1A5BC5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3F68F0" w14:textId="22A47A22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№24, площадь 30,4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50:20:0070312:7060,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A986E5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5 641 153,50</w:t>
            </w:r>
          </w:p>
        </w:tc>
      </w:tr>
      <w:tr w:rsidR="00FC6D2C" w:rsidRPr="003C32D9" w14:paraId="2DC16C97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ABDFAB" w14:textId="77777777" w:rsidR="00FC6D2C" w:rsidRPr="003C32D9" w:rsidRDefault="00FC6D2C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B0771E" w14:textId="4111451A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№26, площадь 26,4 кв.м., кадастровый </w:t>
            </w:r>
            <w:r w:rsidR="003C32D9"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50:20:0070312:7062,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D68521" w14:textId="77777777" w:rsidR="00FC6D2C" w:rsidRPr="003C32D9" w:rsidRDefault="00FC6D2C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5 171 670,77</w:t>
            </w:r>
          </w:p>
        </w:tc>
      </w:tr>
      <w:tr w:rsidR="00C94128" w:rsidRPr="003C32D9" w14:paraId="687F696C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6FAEE6" w14:textId="77777777" w:rsidR="00C94128" w:rsidRPr="00C0002C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95A9CA" w14:textId="1DCF580D" w:rsidR="00C94128" w:rsidRPr="00C0002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№28, площадь 30,5 кв.м., кадастровый </w:t>
            </w:r>
            <w:r w:rsidR="00C0002C"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50:20:0070312:7064, адрес местонахождения: </w:t>
            </w:r>
            <w:r w:rsidR="00C0002C"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9F6428" w14:textId="77777777" w:rsidR="00C94128" w:rsidRPr="00C0002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5 659 709,93</w:t>
            </w:r>
          </w:p>
        </w:tc>
      </w:tr>
      <w:tr w:rsidR="00C94128" w:rsidRPr="003C32D9" w14:paraId="5D64EC0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FC41ED" w14:textId="77777777" w:rsidR="00C94128" w:rsidRPr="00EF510C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7A1E4E" w14:textId="6A52A5AD" w:rsidR="00C94128" w:rsidRPr="00EF510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№33, площадь 31 кв.м., кадастровый </w:t>
            </w:r>
            <w:r w:rsidR="00E610D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50:20:0070312:7070, адрес местонахождения: </w:t>
            </w:r>
            <w:r w:rsidR="00EF510C"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95DE4" w14:textId="77777777" w:rsidR="00C94128" w:rsidRPr="00EF510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5 335 169,13</w:t>
            </w:r>
          </w:p>
        </w:tc>
      </w:tr>
      <w:tr w:rsidR="00C94128" w:rsidRPr="003C32D9" w14:paraId="350FF8A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BFE2C0" w14:textId="77777777" w:rsidR="00C94128" w:rsidRPr="00601BD4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36A8C2E" w14:textId="7FAACB2A" w:rsidR="00C94128" w:rsidRPr="00601BD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№34, площадь 26,5 кв.м., кадастровый </w:t>
            </w:r>
            <w:r w:rsidR="00E610D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50:20:0070312:7071, адрес местонахождения: </w:t>
            </w:r>
            <w:r w:rsidR="00601BD4"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90B5E6" w14:textId="77777777" w:rsidR="00C94128" w:rsidRPr="00601BD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4 826 018,62</w:t>
            </w:r>
          </w:p>
        </w:tc>
      </w:tr>
      <w:tr w:rsidR="00C94128" w:rsidRPr="003C32D9" w14:paraId="3357EAE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C3C25D" w14:textId="77777777" w:rsidR="00C94128" w:rsidRPr="00601BD4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04487F" w14:textId="56410AFC" w:rsidR="00C94128" w:rsidRPr="00601BD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№35, площадь 26,6 кв.м., кадастровый </w:t>
            </w:r>
            <w:r w:rsidR="00E610D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50:20:0070312:7072, адрес местонахождения: </w:t>
            </w:r>
            <w:r w:rsidR="00601BD4"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5DFA65" w14:textId="77777777" w:rsidR="00C94128" w:rsidRPr="00601BD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4 844 230,01</w:t>
            </w:r>
          </w:p>
        </w:tc>
      </w:tr>
      <w:tr w:rsidR="00C94128" w:rsidRPr="003C32D9" w14:paraId="6CFEA4E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DB934F" w14:textId="77777777" w:rsidR="00C94128" w:rsidRPr="00611582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AF0D0C" w14:textId="68E895FF" w:rsidR="00C94128" w:rsidRPr="00611582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№37, площадь 30,6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50:20:0070312:7074, адрес местонахождения: </w:t>
            </w:r>
            <w:r w:rsidR="00611582"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946CE9" w14:textId="77777777" w:rsidR="00C94128" w:rsidRPr="00611582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5 678 266,36</w:t>
            </w:r>
          </w:p>
        </w:tc>
      </w:tr>
      <w:tr w:rsidR="00C94128" w:rsidRPr="003C32D9" w14:paraId="078E8F0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0944B5" w14:textId="77777777" w:rsidR="00C94128" w:rsidRPr="0083405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9D80EF" w14:textId="57686F6A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№38, площадь 26,5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50:20:0070312:7075, адрес местонахождения: </w:t>
            </w:r>
            <w:r w:rsidR="00834057"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683EF8" w14:textId="77777777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C94128" w:rsidRPr="003C32D9" w14:paraId="66010922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10C3A0" w14:textId="77777777" w:rsidR="00C94128" w:rsidRPr="0083405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2D95AF" w14:textId="4367A662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№39, площадь 26,6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50:20:0070312:7077, адрес местонахождения: </w:t>
            </w:r>
            <w:r w:rsidR="00834057"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D43C22" w14:textId="77777777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5 210 850,09</w:t>
            </w:r>
          </w:p>
        </w:tc>
      </w:tr>
      <w:tr w:rsidR="00C94128" w:rsidRPr="003C32D9" w14:paraId="53B63299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C852FD" w14:textId="77777777" w:rsidR="00C94128" w:rsidRPr="0083405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24947E" w14:textId="58ED7E7E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№41, площадь 30,7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50:20:0070312:7079, адрес местонахождения: </w:t>
            </w:r>
            <w:r w:rsidR="00834057"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6184C9" w14:textId="77777777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5 696 822,78</w:t>
            </w:r>
          </w:p>
        </w:tc>
      </w:tr>
      <w:tr w:rsidR="00C94128" w:rsidRPr="003C32D9" w14:paraId="250AB42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BFFFA9" w14:textId="77777777" w:rsidR="00C94128" w:rsidRPr="0083405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BFB555" w14:textId="5A0186A2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№42, площадь 26,4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50:20:0070312:7080, адрес местонахождения: </w:t>
            </w:r>
            <w:r w:rsidR="00834057"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9C6DE5" w14:textId="77777777" w:rsidR="00C94128" w:rsidRPr="0083405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5 171 670,77</w:t>
            </w:r>
          </w:p>
        </w:tc>
      </w:tr>
      <w:tr w:rsidR="00C94128" w:rsidRPr="003C32D9" w14:paraId="00C19E8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AD2DF5" w14:textId="77777777" w:rsidR="00C94128" w:rsidRPr="00D85579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C8CCEB" w14:textId="3EDD7579" w:rsidR="00C94128" w:rsidRPr="00D85579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№43, площадь 26,5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50:20:0070312:7081, адрес местонахождения: </w:t>
            </w:r>
            <w:r w:rsidR="00D85579"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6A4710" w14:textId="77777777" w:rsidR="00C94128" w:rsidRPr="00D85579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C94128" w:rsidRPr="003C32D9" w14:paraId="3238141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EC63C3" w14:textId="77777777" w:rsidR="00C94128" w:rsidRPr="0087033F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BBEFD4" w14:textId="3632614C" w:rsidR="00C94128" w:rsidRPr="0087033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№9, площадь 57,2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50:20:0070312:7165, адрес местонахождения: </w:t>
            </w:r>
            <w:r w:rsidR="0087033F"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25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EC8200" w14:textId="77777777" w:rsidR="00C94128" w:rsidRPr="0087033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9 153 462,60</w:t>
            </w:r>
          </w:p>
        </w:tc>
      </w:tr>
      <w:tr w:rsidR="00C94128" w:rsidRPr="003C32D9" w14:paraId="2E4C2A7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66AF69" w14:textId="77777777" w:rsidR="00C94128" w:rsidRPr="00C13DD6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6423CF" w14:textId="29E6224C" w:rsidR="00C94128" w:rsidRPr="00C13DD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№17, площадь 57,2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50:20:0070312:7173, адрес местонахождения: </w:t>
            </w:r>
            <w:r w:rsidR="00C13DD6"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25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BEC624" w14:textId="77777777" w:rsidR="00C94128" w:rsidRPr="00C13DD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9 153 462,60</w:t>
            </w:r>
          </w:p>
        </w:tc>
      </w:tr>
      <w:tr w:rsidR="00C94128" w:rsidRPr="003C32D9" w14:paraId="5FAFFDBC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0665BC" w14:textId="77777777" w:rsidR="00C94128" w:rsidRPr="0060506E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79A7D9" w14:textId="330A9363" w:rsidR="00C94128" w:rsidRPr="0060506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№18, площадь 57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50:20:0070312:7174, адрес местонахождения: </w:t>
            </w:r>
            <w:r w:rsidR="0060506E"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25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2925C4" w14:textId="77777777" w:rsidR="00C94128" w:rsidRPr="0060506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9 121 457,49</w:t>
            </w:r>
          </w:p>
        </w:tc>
      </w:tr>
      <w:tr w:rsidR="00C94128" w:rsidRPr="003C32D9" w14:paraId="771687C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A5FBA5" w14:textId="77777777" w:rsidR="00C94128" w:rsidRPr="00FB2CD2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B3EDCA" w14:textId="1D0EC546" w:rsidR="00C94128" w:rsidRPr="00FB2CD2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50:20:0070312:7012, адрес местонахождения: </w:t>
            </w:r>
            <w:r w:rsidR="00FB2CD2"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B63A2C" w14:textId="77777777" w:rsidR="00C94128" w:rsidRPr="00FB2CD2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5 317 958,91</w:t>
            </w:r>
          </w:p>
        </w:tc>
      </w:tr>
      <w:tr w:rsidR="00C94128" w:rsidRPr="003C32D9" w14:paraId="2FEC917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6401FC" w14:textId="77777777" w:rsidR="00C94128" w:rsidRPr="00D90CBF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AD03FA" w14:textId="162A79F1" w:rsidR="00C94128" w:rsidRPr="00D90CB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№3, площадь 42,5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50:20:0070312:7023, адрес местонахождения: </w:t>
            </w:r>
            <w:r w:rsidR="00D90CBF"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7E6915" w14:textId="77777777" w:rsidR="00C94128" w:rsidRPr="00D90CB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7 314 344,78</w:t>
            </w:r>
          </w:p>
        </w:tc>
      </w:tr>
      <w:tr w:rsidR="00C94128" w:rsidRPr="003C32D9" w14:paraId="5AF5AACF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963DC1" w14:textId="77777777" w:rsidR="00C94128" w:rsidRPr="00E37A28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CBEAAF" w14:textId="43475A2F" w:rsidR="00C94128" w:rsidRPr="00E37A28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№5, площадь 30,7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50:20:0070312:7039, адрес местонахождения: </w:t>
            </w:r>
            <w:r w:rsidR="00E37A28"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F6FFAE" w14:textId="77777777" w:rsidR="00C94128" w:rsidRPr="00E37A28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5 696 822,78</w:t>
            </w:r>
          </w:p>
        </w:tc>
      </w:tr>
      <w:tr w:rsidR="00C94128" w:rsidRPr="003C32D9" w14:paraId="2D0EC167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A69BDF" w14:textId="77777777" w:rsidR="00C94128" w:rsidRPr="00FB42FE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B6773B" w14:textId="09637B95" w:rsidR="00C94128" w:rsidRPr="00FB42F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№13, площадь 42,9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50:20:0070312:6995, адрес местонахождения: </w:t>
            </w:r>
            <w:r w:rsidR="00FB42FE"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08D545" w14:textId="77777777" w:rsidR="00C94128" w:rsidRPr="00FB42F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7 383 185,67</w:t>
            </w:r>
          </w:p>
        </w:tc>
      </w:tr>
      <w:tr w:rsidR="00C94128" w:rsidRPr="003C32D9" w14:paraId="5AC8C9C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1E5AB8" w14:textId="77777777" w:rsidR="00C94128" w:rsidRPr="006230FF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8B1790" w14:textId="41BAD3FF" w:rsidR="00C94128" w:rsidRPr="006230F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№14,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50:20:0070312:6996, адрес местонахождения: </w:t>
            </w:r>
            <w:r w:rsidR="006230FF"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13DD89" w14:textId="77777777" w:rsidR="00C94128" w:rsidRPr="006230F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5 317 958,91</w:t>
            </w:r>
          </w:p>
        </w:tc>
      </w:tr>
      <w:tr w:rsidR="00C94128" w:rsidRPr="003C32D9" w14:paraId="01CA71B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F0D883" w14:textId="77777777" w:rsidR="00C94128" w:rsidRPr="00D24A3A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AF0CE8" w14:textId="05F0271A" w:rsidR="00C94128" w:rsidRPr="00D24A3A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№15, площадь 42,7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50:20:0070312:6997, адрес местонахождения: </w:t>
            </w:r>
            <w:r w:rsidR="00D24A3A"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8EE8AA" w14:textId="77777777" w:rsidR="00C94128" w:rsidRPr="00D24A3A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7 348 765,22</w:t>
            </w:r>
          </w:p>
        </w:tc>
      </w:tr>
      <w:tr w:rsidR="00C94128" w:rsidRPr="003C32D9" w14:paraId="4F86DC60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7856F6" w14:textId="77777777" w:rsidR="00C94128" w:rsidRPr="003047FA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ACF608" w14:textId="76494498" w:rsidR="00C94128" w:rsidRPr="003047FA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№25, площадь 42,9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50:20:0070312:7008, адрес местонахождения: </w:t>
            </w:r>
            <w:r w:rsidR="003047FA"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677981" w14:textId="77777777" w:rsidR="00C94128" w:rsidRPr="003047FA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7 383 185,67</w:t>
            </w:r>
          </w:p>
        </w:tc>
      </w:tr>
      <w:tr w:rsidR="00C94128" w:rsidRPr="003C32D9" w14:paraId="655334D4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C12126" w14:textId="77777777" w:rsidR="00C94128" w:rsidRPr="00FA50D4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217337" w14:textId="7669D21F" w:rsidR="00C94128" w:rsidRPr="00FA50D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№26, площадь 30,8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50:20:0070312:7009, адрес местонахождения: </w:t>
            </w:r>
            <w:r w:rsidR="00FA50D4"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4DD899" w14:textId="77777777" w:rsidR="00C94128" w:rsidRPr="00FA50D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5 300 748,68</w:t>
            </w:r>
          </w:p>
        </w:tc>
      </w:tr>
      <w:tr w:rsidR="00C94128" w:rsidRPr="003C32D9" w14:paraId="16013205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1EA4DF" w14:textId="77777777" w:rsidR="00C94128" w:rsidRPr="00E05FDE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A7E284" w14:textId="53739904" w:rsidR="00C94128" w:rsidRPr="00E05FD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№27, площадь 42,6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50:20:0070312:7010, адрес местонахождения: </w:t>
            </w:r>
            <w:r w:rsidR="00E05FDE"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A9C42F" w14:textId="77777777" w:rsidR="00C94128" w:rsidRPr="00E05FD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7 331 555,00</w:t>
            </w:r>
          </w:p>
        </w:tc>
      </w:tr>
      <w:tr w:rsidR="00C94128" w:rsidRPr="003C32D9" w14:paraId="33CCB8D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E8955A" w14:textId="77777777" w:rsidR="00C94128" w:rsidRPr="00D57DAC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B665A0" w14:textId="727D1A26" w:rsidR="00C94128" w:rsidRPr="00D57DA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№29, площадь 30,8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50:20:0070312:7013, адрес местонахождения: </w:t>
            </w:r>
            <w:r w:rsidR="00D57DAC"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659359" w14:textId="77777777" w:rsidR="00C94128" w:rsidRPr="00D57DA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5 715 379,21</w:t>
            </w:r>
          </w:p>
        </w:tc>
      </w:tr>
      <w:tr w:rsidR="00C94128" w:rsidRPr="003C32D9" w14:paraId="7F8DFFE6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DAF35B" w14:textId="77777777" w:rsidR="00C94128" w:rsidRPr="0005709F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B6C433" w14:textId="5BCF27FF" w:rsidR="00C94128" w:rsidRPr="00EE55B9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№2, площадь 32,2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50:20:0070312:6866, адрес местонахождения: </w:t>
            </w:r>
            <w:r w:rsidR="0005709F"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919FB7" w14:textId="77777777" w:rsidR="00C94128" w:rsidRPr="0005709F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5 541 691,81</w:t>
            </w:r>
          </w:p>
        </w:tc>
      </w:tr>
      <w:tr w:rsidR="00C94128" w:rsidRPr="003C32D9" w14:paraId="2CFBEF7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9F24F3" w14:textId="77777777" w:rsidR="00C94128" w:rsidRPr="00A37E5A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5944A3" w14:textId="2F122DC7" w:rsidR="00C94128" w:rsidRPr="00A37E5A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№5, площадь 32,2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50:20:0070312:6893, адрес местонахождения: </w:t>
            </w:r>
            <w:r w:rsidR="00A37E5A"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AAEA33" w14:textId="77777777" w:rsidR="00C94128" w:rsidRPr="00A37E5A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5 975 169,17</w:t>
            </w:r>
          </w:p>
        </w:tc>
      </w:tr>
      <w:tr w:rsidR="00C94128" w:rsidRPr="003C32D9" w14:paraId="73A91BD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1E9540" w14:textId="77777777" w:rsidR="00C94128" w:rsidRPr="0080188D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509D1B" w14:textId="42621D7B" w:rsidR="00C94128" w:rsidRPr="008018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№13, площадь 43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50:20:0070312:6849, адрес местонахождения: </w:t>
            </w:r>
            <w:r w:rsidR="0080188D"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A7DB04" w14:textId="77777777" w:rsidR="00C94128" w:rsidRPr="008018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7 400 395,89</w:t>
            </w:r>
          </w:p>
        </w:tc>
      </w:tr>
      <w:tr w:rsidR="00C94128" w:rsidRPr="003C32D9" w14:paraId="5AE9A1A6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9E7FB8" w14:textId="77777777" w:rsidR="00C94128" w:rsidRPr="00335230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9683B3" w14:textId="4BCAF169" w:rsidR="00C94128" w:rsidRPr="0033523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№14,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50:20:0070312:6850, адрес местонахождения: </w:t>
            </w:r>
            <w:r w:rsidR="00335230"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4712EF" w14:textId="77777777" w:rsidR="00C94128" w:rsidRPr="0033523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5 317 958,91</w:t>
            </w:r>
          </w:p>
        </w:tc>
      </w:tr>
      <w:tr w:rsidR="00C94128" w:rsidRPr="003C32D9" w14:paraId="19246CB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EB4A66" w14:textId="77777777" w:rsidR="00C94128" w:rsidRPr="006C4219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9216E1" w14:textId="5A21B642" w:rsidR="00C94128" w:rsidRPr="006C4219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№15, площадь 42,7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50:20:0070312:6851, адрес местонахождения: </w:t>
            </w:r>
            <w:r w:rsidR="006C4219"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8477D3" w14:textId="77777777" w:rsidR="00C94128" w:rsidRPr="006C4219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7 348 765,22</w:t>
            </w:r>
          </w:p>
        </w:tc>
      </w:tr>
      <w:tr w:rsidR="00C94128" w:rsidRPr="003C32D9" w14:paraId="53B57FEC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6C5937" w14:textId="77777777" w:rsidR="00C94128" w:rsidRPr="00EE12CD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A7628E" w14:textId="45CB41A8" w:rsidR="00C94128" w:rsidRPr="00EE12C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№17,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50:20:0070312:6853, адрес местонахождения: </w:t>
            </w:r>
            <w:r w:rsidR="00EE12CD"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7CB7AD" w14:textId="77777777" w:rsidR="00C94128" w:rsidRPr="00EE12C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5 733 935,63</w:t>
            </w:r>
          </w:p>
        </w:tc>
      </w:tr>
      <w:tr w:rsidR="00C94128" w:rsidRPr="003C32D9" w14:paraId="0AB8D416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F96296" w14:textId="77777777" w:rsidR="00C94128" w:rsidRPr="003D7166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481D3D" w14:textId="76F9D93E" w:rsidR="00C94128" w:rsidRPr="003D716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№25, площадь 43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50:20:0070312:6862, адрес местонахождения: </w:t>
            </w:r>
            <w:r w:rsidR="003D7166"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9673AB" w14:textId="77777777" w:rsidR="00C94128" w:rsidRPr="003D716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7 400 395,89</w:t>
            </w:r>
          </w:p>
        </w:tc>
      </w:tr>
      <w:tr w:rsidR="00C94128" w:rsidRPr="003C32D9" w14:paraId="1D6C642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AD0A49" w14:textId="77777777" w:rsidR="00C94128" w:rsidRPr="00263AA8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70787F" w14:textId="055C2E64" w:rsidR="00C94128" w:rsidRPr="00263AA8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№26,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50:20:0070312:6863, адрес местонахождения: </w:t>
            </w:r>
            <w:r w:rsidR="00263AA8"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CB8237" w14:textId="77777777" w:rsidR="00C94128" w:rsidRPr="00263AA8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5 317 958,91</w:t>
            </w:r>
          </w:p>
        </w:tc>
      </w:tr>
      <w:tr w:rsidR="00C94128" w:rsidRPr="003C32D9" w14:paraId="7201A274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4A63C9" w14:textId="77777777" w:rsidR="00C94128" w:rsidRPr="00263AA8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E30463" w14:textId="25370543" w:rsidR="00C94128" w:rsidRPr="00263AA8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№27, площадь 42,7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50:20:0070312:6864, адрес местонахождения: </w:t>
            </w:r>
            <w:r w:rsidR="00263AA8"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2C3928" w14:textId="77777777" w:rsidR="00C94128" w:rsidRPr="00263AA8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7 348 765,22</w:t>
            </w:r>
          </w:p>
        </w:tc>
      </w:tr>
      <w:tr w:rsidR="00C94128" w:rsidRPr="003C32D9" w14:paraId="2F5B829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C22869" w14:textId="77777777" w:rsidR="00C94128" w:rsidRPr="00421A2B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95301F" w14:textId="64F912BE" w:rsidR="00C94128" w:rsidRPr="00421A2B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№29,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50:20:0070312:6867, адрес местонахождения: </w:t>
            </w:r>
            <w:r w:rsidR="00421A2B"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63BEED" w14:textId="77777777" w:rsidR="00C94128" w:rsidRPr="00421A2B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5 733 935,63</w:t>
            </w:r>
          </w:p>
        </w:tc>
      </w:tr>
      <w:tr w:rsidR="00C94128" w:rsidRPr="003C32D9" w14:paraId="5F8F5AD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ADC4BA" w14:textId="77777777" w:rsidR="00C94128" w:rsidRPr="00FC0391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6106A8" w14:textId="34E7E86E" w:rsidR="00C94128" w:rsidRPr="00FC0391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№37, площадь 43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50:20:0070312:6875, адрес местонахождения: </w:t>
            </w:r>
            <w:r w:rsidR="00FC0391"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495B3C" w14:textId="77777777" w:rsidR="00C94128" w:rsidRPr="00FC0391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7 979 263,18</w:t>
            </w:r>
          </w:p>
        </w:tc>
      </w:tr>
      <w:tr w:rsidR="00C94128" w:rsidRPr="003C32D9" w14:paraId="5A30ED7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9D4DAA" w14:textId="77777777" w:rsidR="00C94128" w:rsidRPr="00EF2795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B93EE3" w14:textId="26788289" w:rsidR="00C94128" w:rsidRPr="00EF2795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№38,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50:20:0070312:6876, адрес местонахождения: </w:t>
            </w:r>
            <w:r w:rsidR="00EF2795"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AE52EB" w14:textId="77777777" w:rsidR="00C94128" w:rsidRPr="00EF2795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5 317 958,91</w:t>
            </w:r>
          </w:p>
        </w:tc>
      </w:tr>
      <w:tr w:rsidR="00C94128" w:rsidRPr="003C32D9" w14:paraId="7AFDC3B7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137215" w14:textId="77777777" w:rsidR="00C94128" w:rsidRPr="008D4CE4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F0C66C5" w14:textId="13F2307A" w:rsidR="00C94128" w:rsidRPr="008D4CE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№41, площадь 30,9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50:20:0070312:6880, адрес местонахождения: </w:t>
            </w:r>
            <w:r w:rsidR="008D4CE4"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CF76EB" w14:textId="77777777" w:rsidR="00C94128" w:rsidRPr="008D4CE4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5 733 935,63</w:t>
            </w:r>
          </w:p>
        </w:tc>
      </w:tr>
      <w:tr w:rsidR="00C94128" w:rsidRPr="003C32D9" w14:paraId="2A2AB4F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4A4840" w14:textId="77777777" w:rsidR="00C94128" w:rsidRPr="00BD223C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C2BA5B" w14:textId="587C5DCB" w:rsidR="00C94128" w:rsidRPr="00BD223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№1, площадь 60,6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50:20:0070312:6908, адрес местонахождения: </w:t>
            </w:r>
            <w:r w:rsidR="00BD223C"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14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741FAF" w14:textId="77777777" w:rsidR="00C94128" w:rsidRPr="00BD223C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9 697 549,54</w:t>
            </w:r>
          </w:p>
        </w:tc>
      </w:tr>
      <w:tr w:rsidR="00C94128" w:rsidRPr="003C32D9" w14:paraId="07C5AF0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6D6383" w14:textId="77777777" w:rsidR="00C94128" w:rsidRPr="007C598D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8F7520" w14:textId="14EE5094" w:rsidR="00C94128" w:rsidRPr="007C59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№21, площадь 57,2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50:20:0070312:6911, адрес местонахождения: </w:t>
            </w:r>
            <w:r w:rsidR="007C598D"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14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8D32FA" w14:textId="77777777" w:rsidR="00C94128" w:rsidRPr="007C59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9 153 462,60</w:t>
            </w:r>
          </w:p>
        </w:tc>
      </w:tr>
      <w:tr w:rsidR="00C94128" w:rsidRPr="003C32D9" w14:paraId="6E1CDC5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D945C9" w14:textId="77777777" w:rsidR="00C94128" w:rsidRPr="007C598D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571579" w14:textId="3682501B" w:rsidR="00C94128" w:rsidRPr="007C59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№29, площадь 57,2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50:20:0070312:6920, адрес местонахождения: </w:t>
            </w:r>
            <w:r w:rsidR="007C598D"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14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DF9A8D" w14:textId="77777777" w:rsidR="00C94128" w:rsidRPr="007C59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9 153 462,60</w:t>
            </w:r>
          </w:p>
        </w:tc>
      </w:tr>
      <w:tr w:rsidR="00C94128" w:rsidRPr="003C32D9" w14:paraId="086D5ADB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3D4580" w14:textId="77777777" w:rsidR="00C94128" w:rsidRPr="00D869D0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A02854" w14:textId="24822926" w:rsidR="00C94128" w:rsidRPr="00D869D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№1, площадь 30,8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50:20:0070312:6949, адрес местонахождения: </w:t>
            </w:r>
            <w:r w:rsidR="00D869D0"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37D66A" w14:textId="77777777" w:rsidR="00C94128" w:rsidRPr="00D869D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5 300 748,68</w:t>
            </w:r>
          </w:p>
        </w:tc>
      </w:tr>
      <w:tr w:rsidR="00C94128" w:rsidRPr="003C32D9" w14:paraId="05EEA3B5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434186" w14:textId="77777777" w:rsidR="00C94128" w:rsidRPr="00D869D0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3593D6" w14:textId="09F88742" w:rsidR="00C94128" w:rsidRPr="00D869D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№4, площадь 30,4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50:20:0070312:6982, адрес местонахождения: </w:t>
            </w:r>
            <w:r w:rsidR="00D869D0"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7550A2" w14:textId="77777777" w:rsidR="00C94128" w:rsidRPr="00D869D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5 231 907,79</w:t>
            </w:r>
          </w:p>
        </w:tc>
      </w:tr>
      <w:tr w:rsidR="00C94128" w:rsidRPr="003C32D9" w14:paraId="4D9535FF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0B1B51" w14:textId="77777777" w:rsidR="00C94128" w:rsidRPr="001325DD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23AD9E" w14:textId="53902493" w:rsidR="00C94128" w:rsidRPr="001325D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№9, площадь 30,6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50:20:0070312:6939, адрес местонахождения: </w:t>
            </w:r>
            <w:r w:rsidR="001325DD"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C87344" w14:textId="77777777" w:rsidR="00C94128" w:rsidRPr="001325D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5 678 266,36</w:t>
            </w:r>
          </w:p>
        </w:tc>
      </w:tr>
      <w:tr w:rsidR="00C94128" w:rsidRPr="003C32D9" w14:paraId="5266E1C5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5584B" w14:textId="77777777" w:rsidR="00C94128" w:rsidRPr="0016673E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591B3A" w14:textId="064CE42F" w:rsidR="00C94128" w:rsidRPr="0016673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№12, площадь 30,6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50:20:0070312:6942, адрес местонахождения: </w:t>
            </w:r>
            <w:r w:rsidR="0016673E"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763BCB" w14:textId="77777777" w:rsidR="00C94128" w:rsidRPr="0016673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5 678 266,36</w:t>
            </w:r>
          </w:p>
        </w:tc>
      </w:tr>
      <w:tr w:rsidR="00C94128" w:rsidRPr="003C32D9" w14:paraId="7846E96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F013A3" w14:textId="77777777" w:rsidR="00C94128" w:rsidRPr="0016673E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2E4296" w14:textId="30FE8ADD" w:rsidR="00C94128" w:rsidRPr="0016673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№17, площадь 30,7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50:20:0070312:6947, адрес местонахождения: </w:t>
            </w:r>
            <w:r w:rsidR="0016673E"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BD3D53" w14:textId="77777777" w:rsidR="00C94128" w:rsidRPr="0016673E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5 283 538,46</w:t>
            </w:r>
          </w:p>
        </w:tc>
      </w:tr>
      <w:tr w:rsidR="00C94128" w:rsidRPr="003C32D9" w14:paraId="1589D00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760D3B" w14:textId="77777777" w:rsidR="00C94128" w:rsidRPr="00875BD2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101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E67C67" w14:textId="24F56A75" w:rsidR="00C94128" w:rsidRPr="00875BD2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№18, площадь 28,3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50:20:0070312:6948, адрес местонахождения: </w:t>
            </w:r>
            <w:r w:rsidR="00875BD2"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3F71CF" w14:textId="77777777" w:rsidR="00C94128" w:rsidRPr="00875BD2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5 153 823,65</w:t>
            </w:r>
          </w:p>
        </w:tc>
      </w:tr>
      <w:tr w:rsidR="00C94128" w:rsidRPr="003C32D9" w14:paraId="0EC5E5AD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FED324" w14:textId="77777777" w:rsidR="00C94128" w:rsidRPr="008D7676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F6FF2B" w14:textId="3F06F3A5" w:rsidR="00C94128" w:rsidRPr="008D767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№21, площадь 30,7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50:20:0070312:6952, адрес местонахождения: </w:t>
            </w:r>
            <w:r w:rsidR="008D7676"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A7EE75" w14:textId="77777777" w:rsidR="00C94128" w:rsidRPr="008D767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5 696 822,78</w:t>
            </w:r>
          </w:p>
        </w:tc>
      </w:tr>
      <w:tr w:rsidR="00C94128" w:rsidRPr="003C32D9" w14:paraId="4619ACE6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08D3A5" w14:textId="77777777" w:rsidR="00C94128" w:rsidRPr="008D7676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AC4AD1" w14:textId="76008204" w:rsidR="00C94128" w:rsidRPr="008D767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№22, площадь 26,5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50:20:0070312:6953, адрес местонахождения: </w:t>
            </w:r>
            <w:r w:rsidR="008D7676"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BF00A6" w14:textId="77777777" w:rsidR="00C94128" w:rsidRPr="008D7676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C94128" w:rsidRPr="003C32D9" w14:paraId="33249518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0ACCF1" w14:textId="77777777" w:rsidR="00C94128" w:rsidRPr="005E7760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652E23" w14:textId="7688F8A8" w:rsidR="00C94128" w:rsidRPr="005E776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№26, площадь 26,4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50:20:0070312:6957, адрес местонахождения: </w:t>
            </w:r>
            <w:r w:rsidR="005E7760"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A7E6D4" w14:textId="77777777" w:rsidR="00C94128" w:rsidRPr="005E776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5 171 670,77</w:t>
            </w:r>
          </w:p>
        </w:tc>
      </w:tr>
      <w:tr w:rsidR="00C94128" w:rsidRPr="003C32D9" w14:paraId="0D1551F5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7875D0" w14:textId="77777777" w:rsidR="00C94128" w:rsidRPr="005E7760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105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4C79F7" w14:textId="5A6D4A2B" w:rsidR="00C94128" w:rsidRPr="005E776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№27, площадь 26,5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50:20:0070312:6958, адрес местонахождения: </w:t>
            </w:r>
            <w:r w:rsidR="005E7760"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EFC48E" w14:textId="77777777" w:rsidR="00C94128" w:rsidRPr="005E7760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5 191 260,43</w:t>
            </w:r>
          </w:p>
        </w:tc>
      </w:tr>
      <w:tr w:rsidR="00C94128" w:rsidRPr="003C32D9" w14:paraId="672430C3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F5D28A" w14:textId="77777777" w:rsidR="00C94128" w:rsidRPr="003C1331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106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9AA3E4" w14:textId="33F8D670" w:rsidR="00C94128" w:rsidRPr="003C1331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№28, площадь 30,5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50:20:0070312:6959, адрес местонахождения: </w:t>
            </w:r>
            <w:r w:rsidR="003C1331"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8E3EAA" w14:textId="77777777" w:rsidR="00C94128" w:rsidRPr="003C1331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5 659 709,93</w:t>
            </w:r>
          </w:p>
        </w:tc>
      </w:tr>
      <w:tr w:rsidR="00C94128" w:rsidRPr="003C32D9" w14:paraId="003E4641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6F860C" w14:textId="77777777" w:rsidR="00C94128" w:rsidRPr="009005E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767910" w14:textId="05EAD3C6" w:rsidR="00C94128" w:rsidRPr="009005E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№33, площадь 31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50:20:0070312:6965, адрес местонахождения: </w:t>
            </w:r>
            <w:r w:rsidR="009005E7"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0F3AA5" w14:textId="77777777" w:rsidR="00C94128" w:rsidRPr="009005E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5 335 169,13</w:t>
            </w:r>
          </w:p>
        </w:tc>
      </w:tr>
      <w:tr w:rsidR="00C94128" w:rsidRPr="003C32D9" w14:paraId="5DEAE6DA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19CB15" w14:textId="77777777" w:rsidR="00C94128" w:rsidRPr="009005E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108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90C98F" w14:textId="3639F901" w:rsidR="00C94128" w:rsidRPr="009005E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№34, площадь 26,5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50:20:0070312:6966, адрес местонахождения: </w:t>
            </w:r>
            <w:r w:rsidR="009005E7"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914E96" w14:textId="77777777" w:rsidR="00C94128" w:rsidRPr="009005E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4 826 018,62</w:t>
            </w:r>
          </w:p>
        </w:tc>
      </w:tr>
      <w:tr w:rsidR="00C94128" w:rsidRPr="003C32D9" w14:paraId="7E0BC5DE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A7106A" w14:textId="77777777" w:rsidR="00C94128" w:rsidRPr="009005E7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109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2D7677" w14:textId="0072883F" w:rsidR="00C94128" w:rsidRPr="009005E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№35, площадь 26,6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50:20:0070312:6967, адрес местонахождения: </w:t>
            </w:r>
            <w:r w:rsidR="009005E7"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26A9C5" w14:textId="77777777" w:rsidR="00C94128" w:rsidRPr="009005E7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4 844 230,01</w:t>
            </w:r>
          </w:p>
        </w:tc>
      </w:tr>
      <w:tr w:rsidR="00C94128" w:rsidRPr="003C32D9" w14:paraId="26D34280" w14:textId="77777777" w:rsidTr="00D55D49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B2DE8B" w14:textId="77777777" w:rsidR="00C94128" w:rsidRPr="0071118D" w:rsidRDefault="00C94128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375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104EF0" w14:textId="1896C2B5" w:rsidR="00C94128" w:rsidRPr="0071118D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№37, площадь 30,6 кв.м., кадастровый </w:t>
            </w:r>
            <w:r w:rsidR="00D670A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50:20:0070312:6969, адрес местонахождения: </w:t>
            </w:r>
            <w:r w:rsidR="0071118D"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  <w:tc>
          <w:tcPr>
            <w:tcW w:w="878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B14239" w14:textId="77777777" w:rsidR="00C94128" w:rsidRPr="003C32D9" w:rsidRDefault="00C94128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5 678 266,36</w:t>
            </w:r>
          </w:p>
        </w:tc>
      </w:tr>
      <w:tr w:rsidR="009E05AA" w:rsidRPr="003C32D9" w14:paraId="3F78A658" w14:textId="77777777" w:rsidTr="00D55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78F00D" w14:textId="11EC4122" w:rsidR="009E05AA" w:rsidRPr="009E05AA" w:rsidRDefault="009E05AA" w:rsidP="00DE16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9E1BCF" w14:textId="62738050" w:rsidR="009E05AA" w:rsidRPr="0071118D" w:rsidRDefault="009E05AA" w:rsidP="00DE162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Квартира №5, площадь 28,4 кв.м., кадастровый №: 50:20:0070312:4720, адрес место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положение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Московская обл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асть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Одинцовский муниципальный район, Жаворонковское сельское поселение, деревня Солманово, МЖК Изумрудная долина, ул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ица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Елисейская,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ом 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E9D9C0E" w14:textId="0B8F1BE4" w:rsidR="009E05AA" w:rsidRPr="003C32D9" w:rsidRDefault="009E05AA" w:rsidP="00DE162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5 277 000,00</w:t>
            </w:r>
          </w:p>
        </w:tc>
      </w:tr>
      <w:bookmarkEnd w:id="0"/>
    </w:tbl>
    <w:p w14:paraId="4E6801E8" w14:textId="77777777" w:rsidR="00A43DDE" w:rsidRPr="008B3A81" w:rsidRDefault="00A43DDE" w:rsidP="001E12D4">
      <w:pPr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A43DDE" w:rsidRPr="008B3A8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04E4" w14:textId="77777777" w:rsidR="000B5836" w:rsidRDefault="000B5836" w:rsidP="007836CC">
      <w:r>
        <w:separator/>
      </w:r>
    </w:p>
  </w:endnote>
  <w:endnote w:type="continuationSeparator" w:id="0">
    <w:p w14:paraId="4A3C25EA" w14:textId="77777777" w:rsidR="000B5836" w:rsidRDefault="000B583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E04D" w14:textId="77777777" w:rsidR="000B5836" w:rsidRDefault="000B5836" w:rsidP="007836CC">
      <w:r>
        <w:separator/>
      </w:r>
    </w:p>
  </w:footnote>
  <w:footnote w:type="continuationSeparator" w:id="0">
    <w:p w14:paraId="12DCAEE1" w14:textId="77777777" w:rsidR="000B5836" w:rsidRDefault="000B583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27512"/>
    <w:multiLevelType w:val="hybridMultilevel"/>
    <w:tmpl w:val="15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4ED1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C381EE8"/>
    <w:multiLevelType w:val="hybridMultilevel"/>
    <w:tmpl w:val="A7F4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0C179B"/>
    <w:multiLevelType w:val="hybridMultilevel"/>
    <w:tmpl w:val="83CCB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6675">
    <w:abstractNumId w:val="24"/>
  </w:num>
  <w:num w:numId="2" w16cid:durableId="1562596873">
    <w:abstractNumId w:val="16"/>
  </w:num>
  <w:num w:numId="3" w16cid:durableId="140199548">
    <w:abstractNumId w:val="22"/>
  </w:num>
  <w:num w:numId="4" w16cid:durableId="756053920">
    <w:abstractNumId w:val="8"/>
  </w:num>
  <w:num w:numId="5" w16cid:durableId="1409880837">
    <w:abstractNumId w:val="13"/>
  </w:num>
  <w:num w:numId="6" w16cid:durableId="1689016647">
    <w:abstractNumId w:val="20"/>
  </w:num>
  <w:num w:numId="7" w16cid:durableId="310644570">
    <w:abstractNumId w:val="6"/>
  </w:num>
  <w:num w:numId="8" w16cid:durableId="12392426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3452652">
    <w:abstractNumId w:val="18"/>
  </w:num>
  <w:num w:numId="10" w16cid:durableId="354773544">
    <w:abstractNumId w:val="11"/>
  </w:num>
  <w:num w:numId="11" w16cid:durableId="211162359">
    <w:abstractNumId w:val="25"/>
  </w:num>
  <w:num w:numId="12" w16cid:durableId="1197692695">
    <w:abstractNumId w:val="5"/>
  </w:num>
  <w:num w:numId="13" w16cid:durableId="1007292505">
    <w:abstractNumId w:val="17"/>
  </w:num>
  <w:num w:numId="14" w16cid:durableId="1609579551">
    <w:abstractNumId w:val="12"/>
  </w:num>
  <w:num w:numId="15" w16cid:durableId="1981421133">
    <w:abstractNumId w:val="26"/>
  </w:num>
  <w:num w:numId="16" w16cid:durableId="623773243">
    <w:abstractNumId w:val="10"/>
  </w:num>
  <w:num w:numId="17" w16cid:durableId="15236876">
    <w:abstractNumId w:val="19"/>
  </w:num>
  <w:num w:numId="18" w16cid:durableId="2133018403">
    <w:abstractNumId w:val="14"/>
  </w:num>
  <w:num w:numId="19" w16cid:durableId="131945050">
    <w:abstractNumId w:val="23"/>
  </w:num>
  <w:num w:numId="20" w16cid:durableId="959073663">
    <w:abstractNumId w:val="15"/>
  </w:num>
  <w:num w:numId="21" w16cid:durableId="364136595">
    <w:abstractNumId w:val="7"/>
  </w:num>
  <w:num w:numId="22" w16cid:durableId="1211266301">
    <w:abstractNumId w:val="21"/>
  </w:num>
  <w:num w:numId="23" w16cid:durableId="48316024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53B"/>
    <w:rsid w:val="000036DB"/>
    <w:rsid w:val="000038F3"/>
    <w:rsid w:val="0000413E"/>
    <w:rsid w:val="00004D99"/>
    <w:rsid w:val="0000564D"/>
    <w:rsid w:val="000073F7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1BF"/>
    <w:rsid w:val="0003542A"/>
    <w:rsid w:val="0003608B"/>
    <w:rsid w:val="000364C9"/>
    <w:rsid w:val="000369CE"/>
    <w:rsid w:val="000372E7"/>
    <w:rsid w:val="00040471"/>
    <w:rsid w:val="00040CE1"/>
    <w:rsid w:val="00041949"/>
    <w:rsid w:val="00042293"/>
    <w:rsid w:val="00043FB5"/>
    <w:rsid w:val="00044DF7"/>
    <w:rsid w:val="00045835"/>
    <w:rsid w:val="0004673E"/>
    <w:rsid w:val="000512B4"/>
    <w:rsid w:val="000518D3"/>
    <w:rsid w:val="00052EFE"/>
    <w:rsid w:val="00054C27"/>
    <w:rsid w:val="00055D5E"/>
    <w:rsid w:val="00056425"/>
    <w:rsid w:val="0005709F"/>
    <w:rsid w:val="0005751F"/>
    <w:rsid w:val="000576A8"/>
    <w:rsid w:val="00060CDD"/>
    <w:rsid w:val="000621F9"/>
    <w:rsid w:val="00062D1A"/>
    <w:rsid w:val="0006391B"/>
    <w:rsid w:val="00064298"/>
    <w:rsid w:val="00066FA9"/>
    <w:rsid w:val="00071095"/>
    <w:rsid w:val="000712DF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2E68"/>
    <w:rsid w:val="000836B1"/>
    <w:rsid w:val="000838B7"/>
    <w:rsid w:val="00083AB9"/>
    <w:rsid w:val="00083E95"/>
    <w:rsid w:val="000851D0"/>
    <w:rsid w:val="000852C0"/>
    <w:rsid w:val="00085A29"/>
    <w:rsid w:val="00090456"/>
    <w:rsid w:val="000906F1"/>
    <w:rsid w:val="00090AFC"/>
    <w:rsid w:val="00090D63"/>
    <w:rsid w:val="00090F4F"/>
    <w:rsid w:val="0009107D"/>
    <w:rsid w:val="00091548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46"/>
    <w:rsid w:val="000A6BDA"/>
    <w:rsid w:val="000A6D81"/>
    <w:rsid w:val="000A76D1"/>
    <w:rsid w:val="000A7F13"/>
    <w:rsid w:val="000B01EA"/>
    <w:rsid w:val="000B0527"/>
    <w:rsid w:val="000B0E58"/>
    <w:rsid w:val="000B153B"/>
    <w:rsid w:val="000B2113"/>
    <w:rsid w:val="000B23DE"/>
    <w:rsid w:val="000B3211"/>
    <w:rsid w:val="000B3C18"/>
    <w:rsid w:val="000B43A5"/>
    <w:rsid w:val="000B4541"/>
    <w:rsid w:val="000B464D"/>
    <w:rsid w:val="000B4B42"/>
    <w:rsid w:val="000B515D"/>
    <w:rsid w:val="000B5836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9CD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439"/>
    <w:rsid w:val="000E1DEA"/>
    <w:rsid w:val="000E1FE2"/>
    <w:rsid w:val="000E5AC3"/>
    <w:rsid w:val="000E5D1A"/>
    <w:rsid w:val="000E60ED"/>
    <w:rsid w:val="000E649B"/>
    <w:rsid w:val="000E735E"/>
    <w:rsid w:val="000E73DB"/>
    <w:rsid w:val="000E741C"/>
    <w:rsid w:val="000E743E"/>
    <w:rsid w:val="000E7619"/>
    <w:rsid w:val="000E762D"/>
    <w:rsid w:val="000E7A75"/>
    <w:rsid w:val="000E7F23"/>
    <w:rsid w:val="000F0062"/>
    <w:rsid w:val="000F054C"/>
    <w:rsid w:val="000F1E20"/>
    <w:rsid w:val="000F29A2"/>
    <w:rsid w:val="000F3154"/>
    <w:rsid w:val="000F3366"/>
    <w:rsid w:val="000F371A"/>
    <w:rsid w:val="000F38F2"/>
    <w:rsid w:val="000F3A71"/>
    <w:rsid w:val="000F3D3D"/>
    <w:rsid w:val="000F3ED5"/>
    <w:rsid w:val="000F3F36"/>
    <w:rsid w:val="000F4075"/>
    <w:rsid w:val="000F40B5"/>
    <w:rsid w:val="000F5109"/>
    <w:rsid w:val="000F5E11"/>
    <w:rsid w:val="000F66B5"/>
    <w:rsid w:val="000F6C50"/>
    <w:rsid w:val="000F6EC2"/>
    <w:rsid w:val="0010073A"/>
    <w:rsid w:val="00100AB8"/>
    <w:rsid w:val="001011BB"/>
    <w:rsid w:val="001019C2"/>
    <w:rsid w:val="00101ED5"/>
    <w:rsid w:val="0010370E"/>
    <w:rsid w:val="00103DBE"/>
    <w:rsid w:val="00105A84"/>
    <w:rsid w:val="00107588"/>
    <w:rsid w:val="00107F51"/>
    <w:rsid w:val="00112036"/>
    <w:rsid w:val="00112B10"/>
    <w:rsid w:val="00113A30"/>
    <w:rsid w:val="00113C1F"/>
    <w:rsid w:val="00114891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25DD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22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33BF"/>
    <w:rsid w:val="00155189"/>
    <w:rsid w:val="00155629"/>
    <w:rsid w:val="00157CE9"/>
    <w:rsid w:val="00160851"/>
    <w:rsid w:val="0016247F"/>
    <w:rsid w:val="0016432A"/>
    <w:rsid w:val="0016507C"/>
    <w:rsid w:val="0016551D"/>
    <w:rsid w:val="0016673E"/>
    <w:rsid w:val="00167114"/>
    <w:rsid w:val="00167309"/>
    <w:rsid w:val="00167A88"/>
    <w:rsid w:val="0017082E"/>
    <w:rsid w:val="001710C3"/>
    <w:rsid w:val="00171643"/>
    <w:rsid w:val="00172DAA"/>
    <w:rsid w:val="001733EF"/>
    <w:rsid w:val="00173EA6"/>
    <w:rsid w:val="001744E0"/>
    <w:rsid w:val="0017514A"/>
    <w:rsid w:val="00177689"/>
    <w:rsid w:val="00177776"/>
    <w:rsid w:val="00177A5E"/>
    <w:rsid w:val="00180D69"/>
    <w:rsid w:val="001814FB"/>
    <w:rsid w:val="001817FE"/>
    <w:rsid w:val="00181B0A"/>
    <w:rsid w:val="001821E1"/>
    <w:rsid w:val="00183527"/>
    <w:rsid w:val="001839FF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3E9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31DD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B19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3F1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1FB6"/>
    <w:rsid w:val="001D4762"/>
    <w:rsid w:val="001D48AB"/>
    <w:rsid w:val="001D552F"/>
    <w:rsid w:val="001D576C"/>
    <w:rsid w:val="001D6638"/>
    <w:rsid w:val="001D6688"/>
    <w:rsid w:val="001D6B7D"/>
    <w:rsid w:val="001E07CE"/>
    <w:rsid w:val="001E0E69"/>
    <w:rsid w:val="001E12D4"/>
    <w:rsid w:val="001E2DED"/>
    <w:rsid w:val="001E354C"/>
    <w:rsid w:val="001E59E1"/>
    <w:rsid w:val="001E6252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30BB"/>
    <w:rsid w:val="00203A9A"/>
    <w:rsid w:val="00204772"/>
    <w:rsid w:val="002058DC"/>
    <w:rsid w:val="0020607A"/>
    <w:rsid w:val="00206118"/>
    <w:rsid w:val="00207FA3"/>
    <w:rsid w:val="00210DA9"/>
    <w:rsid w:val="00210E9E"/>
    <w:rsid w:val="00212782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43B4"/>
    <w:rsid w:val="00227709"/>
    <w:rsid w:val="00227CE6"/>
    <w:rsid w:val="002302D8"/>
    <w:rsid w:val="00230527"/>
    <w:rsid w:val="00230E0E"/>
    <w:rsid w:val="002319E9"/>
    <w:rsid w:val="00231E34"/>
    <w:rsid w:val="0023284C"/>
    <w:rsid w:val="00232B4D"/>
    <w:rsid w:val="00232F72"/>
    <w:rsid w:val="002334AA"/>
    <w:rsid w:val="00233A4A"/>
    <w:rsid w:val="00235639"/>
    <w:rsid w:val="00236684"/>
    <w:rsid w:val="00236820"/>
    <w:rsid w:val="002373BB"/>
    <w:rsid w:val="00240408"/>
    <w:rsid w:val="002421CE"/>
    <w:rsid w:val="00242CC4"/>
    <w:rsid w:val="00242E68"/>
    <w:rsid w:val="00243C24"/>
    <w:rsid w:val="00244446"/>
    <w:rsid w:val="002479D2"/>
    <w:rsid w:val="00247F95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2F1"/>
    <w:rsid w:val="00256B56"/>
    <w:rsid w:val="00256BED"/>
    <w:rsid w:val="00257836"/>
    <w:rsid w:val="00257CEB"/>
    <w:rsid w:val="00260253"/>
    <w:rsid w:val="002605F7"/>
    <w:rsid w:val="00260AA2"/>
    <w:rsid w:val="00260D86"/>
    <w:rsid w:val="002621B6"/>
    <w:rsid w:val="00262A50"/>
    <w:rsid w:val="00263AA8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1A23"/>
    <w:rsid w:val="002938E0"/>
    <w:rsid w:val="0029438F"/>
    <w:rsid w:val="00294A5C"/>
    <w:rsid w:val="00295E04"/>
    <w:rsid w:val="00297328"/>
    <w:rsid w:val="0029796A"/>
    <w:rsid w:val="00297F99"/>
    <w:rsid w:val="002A0126"/>
    <w:rsid w:val="002A051E"/>
    <w:rsid w:val="002A0ADD"/>
    <w:rsid w:val="002A1689"/>
    <w:rsid w:val="002A17AD"/>
    <w:rsid w:val="002A1898"/>
    <w:rsid w:val="002A2C10"/>
    <w:rsid w:val="002A4290"/>
    <w:rsid w:val="002A4FFC"/>
    <w:rsid w:val="002A526E"/>
    <w:rsid w:val="002A6614"/>
    <w:rsid w:val="002A75AB"/>
    <w:rsid w:val="002A765A"/>
    <w:rsid w:val="002B1390"/>
    <w:rsid w:val="002B15A6"/>
    <w:rsid w:val="002B16AC"/>
    <w:rsid w:val="002B2716"/>
    <w:rsid w:val="002B3613"/>
    <w:rsid w:val="002B3F52"/>
    <w:rsid w:val="002B5F7B"/>
    <w:rsid w:val="002B6143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2E0"/>
    <w:rsid w:val="002D57C1"/>
    <w:rsid w:val="002D6C79"/>
    <w:rsid w:val="002D753F"/>
    <w:rsid w:val="002D7C18"/>
    <w:rsid w:val="002E05AB"/>
    <w:rsid w:val="002E12BA"/>
    <w:rsid w:val="002E1A3E"/>
    <w:rsid w:val="002E25C8"/>
    <w:rsid w:val="002E2A34"/>
    <w:rsid w:val="002E2AB5"/>
    <w:rsid w:val="002E2B07"/>
    <w:rsid w:val="002E385E"/>
    <w:rsid w:val="002E39B2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4386"/>
    <w:rsid w:val="002F454C"/>
    <w:rsid w:val="002F502A"/>
    <w:rsid w:val="002F5966"/>
    <w:rsid w:val="002F6ABD"/>
    <w:rsid w:val="002F7D28"/>
    <w:rsid w:val="002F7FE8"/>
    <w:rsid w:val="00300CEE"/>
    <w:rsid w:val="00300EC1"/>
    <w:rsid w:val="00301556"/>
    <w:rsid w:val="00301D50"/>
    <w:rsid w:val="00301E1E"/>
    <w:rsid w:val="00301E31"/>
    <w:rsid w:val="00301E4F"/>
    <w:rsid w:val="00302DA4"/>
    <w:rsid w:val="003038B7"/>
    <w:rsid w:val="003039AB"/>
    <w:rsid w:val="003045A1"/>
    <w:rsid w:val="003047FA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2B03"/>
    <w:rsid w:val="00314875"/>
    <w:rsid w:val="0031725F"/>
    <w:rsid w:val="00317CE0"/>
    <w:rsid w:val="00320540"/>
    <w:rsid w:val="003214C1"/>
    <w:rsid w:val="00321A3D"/>
    <w:rsid w:val="00322189"/>
    <w:rsid w:val="00324158"/>
    <w:rsid w:val="00324197"/>
    <w:rsid w:val="00325CE5"/>
    <w:rsid w:val="003271B3"/>
    <w:rsid w:val="00327637"/>
    <w:rsid w:val="00327C10"/>
    <w:rsid w:val="00330489"/>
    <w:rsid w:val="00330FDC"/>
    <w:rsid w:val="003310E0"/>
    <w:rsid w:val="0033137B"/>
    <w:rsid w:val="00331D83"/>
    <w:rsid w:val="00335230"/>
    <w:rsid w:val="0033638C"/>
    <w:rsid w:val="003368DC"/>
    <w:rsid w:val="00337875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6F"/>
    <w:rsid w:val="003527A0"/>
    <w:rsid w:val="003543E1"/>
    <w:rsid w:val="003552BA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631F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0C"/>
    <w:rsid w:val="003824C2"/>
    <w:rsid w:val="00382BB7"/>
    <w:rsid w:val="00382D76"/>
    <w:rsid w:val="00382DC5"/>
    <w:rsid w:val="00382FAE"/>
    <w:rsid w:val="0038384D"/>
    <w:rsid w:val="00384851"/>
    <w:rsid w:val="003851F1"/>
    <w:rsid w:val="0038630C"/>
    <w:rsid w:val="0038707D"/>
    <w:rsid w:val="003871FC"/>
    <w:rsid w:val="00387543"/>
    <w:rsid w:val="00387722"/>
    <w:rsid w:val="003904D6"/>
    <w:rsid w:val="00390B6C"/>
    <w:rsid w:val="00392440"/>
    <w:rsid w:val="003937D0"/>
    <w:rsid w:val="00393F95"/>
    <w:rsid w:val="00393F97"/>
    <w:rsid w:val="00395E9A"/>
    <w:rsid w:val="003964D4"/>
    <w:rsid w:val="00396F93"/>
    <w:rsid w:val="003977A8"/>
    <w:rsid w:val="003A0A2C"/>
    <w:rsid w:val="003A0F6D"/>
    <w:rsid w:val="003A51EC"/>
    <w:rsid w:val="003A532D"/>
    <w:rsid w:val="003A64A8"/>
    <w:rsid w:val="003A7A52"/>
    <w:rsid w:val="003A7CB1"/>
    <w:rsid w:val="003A7F38"/>
    <w:rsid w:val="003A7F54"/>
    <w:rsid w:val="003B051D"/>
    <w:rsid w:val="003B1B92"/>
    <w:rsid w:val="003B1F99"/>
    <w:rsid w:val="003B2B56"/>
    <w:rsid w:val="003B3263"/>
    <w:rsid w:val="003B3C98"/>
    <w:rsid w:val="003B5702"/>
    <w:rsid w:val="003B63D6"/>
    <w:rsid w:val="003B7925"/>
    <w:rsid w:val="003C1331"/>
    <w:rsid w:val="003C1C43"/>
    <w:rsid w:val="003C2C7E"/>
    <w:rsid w:val="003C32D9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166"/>
    <w:rsid w:val="003E0228"/>
    <w:rsid w:val="003E0430"/>
    <w:rsid w:val="003E0A61"/>
    <w:rsid w:val="003E10B7"/>
    <w:rsid w:val="003E2902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4F4A"/>
    <w:rsid w:val="003F526A"/>
    <w:rsid w:val="003F52E2"/>
    <w:rsid w:val="003F5B59"/>
    <w:rsid w:val="003F5C0E"/>
    <w:rsid w:val="003F5D7A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6D7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48E3"/>
    <w:rsid w:val="00416721"/>
    <w:rsid w:val="004168DE"/>
    <w:rsid w:val="00416B64"/>
    <w:rsid w:val="00417BC4"/>
    <w:rsid w:val="00417C07"/>
    <w:rsid w:val="00420055"/>
    <w:rsid w:val="0042020C"/>
    <w:rsid w:val="004206DB"/>
    <w:rsid w:val="00421316"/>
    <w:rsid w:val="00421475"/>
    <w:rsid w:val="00421A2B"/>
    <w:rsid w:val="004229FB"/>
    <w:rsid w:val="00423A50"/>
    <w:rsid w:val="00423B68"/>
    <w:rsid w:val="004251EA"/>
    <w:rsid w:val="0042521A"/>
    <w:rsid w:val="00425336"/>
    <w:rsid w:val="004255BC"/>
    <w:rsid w:val="00425B75"/>
    <w:rsid w:val="004260BD"/>
    <w:rsid w:val="0042696B"/>
    <w:rsid w:val="0043117A"/>
    <w:rsid w:val="00431B85"/>
    <w:rsid w:val="004333AD"/>
    <w:rsid w:val="00433DA7"/>
    <w:rsid w:val="004353AF"/>
    <w:rsid w:val="004364C9"/>
    <w:rsid w:val="004374E1"/>
    <w:rsid w:val="00437922"/>
    <w:rsid w:val="00440A19"/>
    <w:rsid w:val="00440DDC"/>
    <w:rsid w:val="00442BB6"/>
    <w:rsid w:val="0044358A"/>
    <w:rsid w:val="00443A84"/>
    <w:rsid w:val="0044483E"/>
    <w:rsid w:val="0044531F"/>
    <w:rsid w:val="00445DA7"/>
    <w:rsid w:val="00446D7A"/>
    <w:rsid w:val="004470B8"/>
    <w:rsid w:val="004478ED"/>
    <w:rsid w:val="00450E4B"/>
    <w:rsid w:val="004513A1"/>
    <w:rsid w:val="0045166C"/>
    <w:rsid w:val="00452DED"/>
    <w:rsid w:val="00453A8A"/>
    <w:rsid w:val="00453D12"/>
    <w:rsid w:val="00454D2D"/>
    <w:rsid w:val="00456AB5"/>
    <w:rsid w:val="00457919"/>
    <w:rsid w:val="0046073A"/>
    <w:rsid w:val="00460799"/>
    <w:rsid w:val="00460B0A"/>
    <w:rsid w:val="00461397"/>
    <w:rsid w:val="00461D1B"/>
    <w:rsid w:val="004632B4"/>
    <w:rsid w:val="00465DE7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77FB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287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A51"/>
    <w:rsid w:val="004B2697"/>
    <w:rsid w:val="004B3004"/>
    <w:rsid w:val="004B3CF7"/>
    <w:rsid w:val="004B3CF9"/>
    <w:rsid w:val="004B6667"/>
    <w:rsid w:val="004B6AFE"/>
    <w:rsid w:val="004B7073"/>
    <w:rsid w:val="004B7B3B"/>
    <w:rsid w:val="004C0709"/>
    <w:rsid w:val="004C0A2A"/>
    <w:rsid w:val="004C1169"/>
    <w:rsid w:val="004C172E"/>
    <w:rsid w:val="004C2EB6"/>
    <w:rsid w:val="004C4204"/>
    <w:rsid w:val="004C4F26"/>
    <w:rsid w:val="004C621D"/>
    <w:rsid w:val="004C63CE"/>
    <w:rsid w:val="004C77C2"/>
    <w:rsid w:val="004C7F65"/>
    <w:rsid w:val="004D04CF"/>
    <w:rsid w:val="004D13F6"/>
    <w:rsid w:val="004D18F1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5D2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CB9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50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0C45"/>
    <w:rsid w:val="00512711"/>
    <w:rsid w:val="005137A8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25F6"/>
    <w:rsid w:val="005231AA"/>
    <w:rsid w:val="00524792"/>
    <w:rsid w:val="005250FC"/>
    <w:rsid w:val="005255E2"/>
    <w:rsid w:val="00525B2D"/>
    <w:rsid w:val="00527668"/>
    <w:rsid w:val="005307AD"/>
    <w:rsid w:val="0053126A"/>
    <w:rsid w:val="00531745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7E2"/>
    <w:rsid w:val="00590FFF"/>
    <w:rsid w:val="00591968"/>
    <w:rsid w:val="00591C0A"/>
    <w:rsid w:val="00591CBE"/>
    <w:rsid w:val="00593EE7"/>
    <w:rsid w:val="00594326"/>
    <w:rsid w:val="005954DD"/>
    <w:rsid w:val="00595637"/>
    <w:rsid w:val="00596A1C"/>
    <w:rsid w:val="00596D7A"/>
    <w:rsid w:val="00597EC2"/>
    <w:rsid w:val="005A1B71"/>
    <w:rsid w:val="005A1D83"/>
    <w:rsid w:val="005A2F8C"/>
    <w:rsid w:val="005A4C36"/>
    <w:rsid w:val="005A4CF2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3A34"/>
    <w:rsid w:val="005D52EA"/>
    <w:rsid w:val="005D611E"/>
    <w:rsid w:val="005D769B"/>
    <w:rsid w:val="005D7800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E7760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17E"/>
    <w:rsid w:val="00601BD4"/>
    <w:rsid w:val="00601D79"/>
    <w:rsid w:val="00602350"/>
    <w:rsid w:val="0060289C"/>
    <w:rsid w:val="00602AC8"/>
    <w:rsid w:val="006040F9"/>
    <w:rsid w:val="00604375"/>
    <w:rsid w:val="00604600"/>
    <w:rsid w:val="0060506E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1582"/>
    <w:rsid w:val="0061163D"/>
    <w:rsid w:val="006142DA"/>
    <w:rsid w:val="0061488F"/>
    <w:rsid w:val="00614CC9"/>
    <w:rsid w:val="00615290"/>
    <w:rsid w:val="0061778A"/>
    <w:rsid w:val="00617CE5"/>
    <w:rsid w:val="00617F36"/>
    <w:rsid w:val="00620AFD"/>
    <w:rsid w:val="006230FF"/>
    <w:rsid w:val="006232F8"/>
    <w:rsid w:val="0062393D"/>
    <w:rsid w:val="00623D4E"/>
    <w:rsid w:val="00624175"/>
    <w:rsid w:val="006241A3"/>
    <w:rsid w:val="0062432B"/>
    <w:rsid w:val="00624FEC"/>
    <w:rsid w:val="006251F4"/>
    <w:rsid w:val="006254A9"/>
    <w:rsid w:val="0062566B"/>
    <w:rsid w:val="0062577E"/>
    <w:rsid w:val="00625951"/>
    <w:rsid w:val="00625B5B"/>
    <w:rsid w:val="00625C16"/>
    <w:rsid w:val="00625F16"/>
    <w:rsid w:val="006261C6"/>
    <w:rsid w:val="00627D33"/>
    <w:rsid w:val="00630553"/>
    <w:rsid w:val="006308D2"/>
    <w:rsid w:val="00631371"/>
    <w:rsid w:val="0063174D"/>
    <w:rsid w:val="00631F30"/>
    <w:rsid w:val="00632F19"/>
    <w:rsid w:val="0063489B"/>
    <w:rsid w:val="00634A40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3C53"/>
    <w:rsid w:val="00647BA6"/>
    <w:rsid w:val="006501E4"/>
    <w:rsid w:val="00651863"/>
    <w:rsid w:val="00652E2D"/>
    <w:rsid w:val="00652EE4"/>
    <w:rsid w:val="0065334F"/>
    <w:rsid w:val="00654899"/>
    <w:rsid w:val="00654F7C"/>
    <w:rsid w:val="006556E6"/>
    <w:rsid w:val="006563C2"/>
    <w:rsid w:val="00656E25"/>
    <w:rsid w:val="0065730A"/>
    <w:rsid w:val="006573BE"/>
    <w:rsid w:val="006577AC"/>
    <w:rsid w:val="00657DDD"/>
    <w:rsid w:val="00661876"/>
    <w:rsid w:val="00662F13"/>
    <w:rsid w:val="006638F7"/>
    <w:rsid w:val="00663EFC"/>
    <w:rsid w:val="006655DD"/>
    <w:rsid w:val="006663E9"/>
    <w:rsid w:val="00666570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6AE"/>
    <w:rsid w:val="006917AC"/>
    <w:rsid w:val="0069384B"/>
    <w:rsid w:val="00693F8C"/>
    <w:rsid w:val="00694152"/>
    <w:rsid w:val="006977F3"/>
    <w:rsid w:val="006A0536"/>
    <w:rsid w:val="006A0F6F"/>
    <w:rsid w:val="006A147C"/>
    <w:rsid w:val="006A2FAF"/>
    <w:rsid w:val="006A338B"/>
    <w:rsid w:val="006A62C4"/>
    <w:rsid w:val="006A6756"/>
    <w:rsid w:val="006A7678"/>
    <w:rsid w:val="006B0252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569"/>
    <w:rsid w:val="006C0C98"/>
    <w:rsid w:val="006C0FF2"/>
    <w:rsid w:val="006C12F9"/>
    <w:rsid w:val="006C1541"/>
    <w:rsid w:val="006C30CF"/>
    <w:rsid w:val="006C34DD"/>
    <w:rsid w:val="006C3B2A"/>
    <w:rsid w:val="006C4219"/>
    <w:rsid w:val="006C622A"/>
    <w:rsid w:val="006C665C"/>
    <w:rsid w:val="006C66B7"/>
    <w:rsid w:val="006C67DF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5F2"/>
    <w:rsid w:val="006E2BD2"/>
    <w:rsid w:val="006E4A01"/>
    <w:rsid w:val="006E5046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6F7485"/>
    <w:rsid w:val="00700504"/>
    <w:rsid w:val="00700DE8"/>
    <w:rsid w:val="0070159A"/>
    <w:rsid w:val="0070247A"/>
    <w:rsid w:val="00702AE3"/>
    <w:rsid w:val="00702B27"/>
    <w:rsid w:val="0070397E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118D"/>
    <w:rsid w:val="00711852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91E"/>
    <w:rsid w:val="0073017F"/>
    <w:rsid w:val="00730FD6"/>
    <w:rsid w:val="00731327"/>
    <w:rsid w:val="007315D0"/>
    <w:rsid w:val="0073258A"/>
    <w:rsid w:val="00732FD8"/>
    <w:rsid w:val="00736390"/>
    <w:rsid w:val="00736AC8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879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57D3E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895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264D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2A6C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497F"/>
    <w:rsid w:val="007B53C2"/>
    <w:rsid w:val="007B5B85"/>
    <w:rsid w:val="007B5C13"/>
    <w:rsid w:val="007B5D6E"/>
    <w:rsid w:val="007B6529"/>
    <w:rsid w:val="007B7916"/>
    <w:rsid w:val="007C00FD"/>
    <w:rsid w:val="007C0BA6"/>
    <w:rsid w:val="007C2276"/>
    <w:rsid w:val="007C25C0"/>
    <w:rsid w:val="007C337B"/>
    <w:rsid w:val="007C4ED1"/>
    <w:rsid w:val="007C5282"/>
    <w:rsid w:val="007C598D"/>
    <w:rsid w:val="007C668E"/>
    <w:rsid w:val="007D0A34"/>
    <w:rsid w:val="007D106C"/>
    <w:rsid w:val="007D1AC2"/>
    <w:rsid w:val="007D23B8"/>
    <w:rsid w:val="007D2C7B"/>
    <w:rsid w:val="007D3978"/>
    <w:rsid w:val="007D3B57"/>
    <w:rsid w:val="007D660C"/>
    <w:rsid w:val="007D6D3D"/>
    <w:rsid w:val="007D7362"/>
    <w:rsid w:val="007D7468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5ED9"/>
    <w:rsid w:val="007F6329"/>
    <w:rsid w:val="007F6AD2"/>
    <w:rsid w:val="007F7551"/>
    <w:rsid w:val="007F7A3F"/>
    <w:rsid w:val="008006EF"/>
    <w:rsid w:val="0080188D"/>
    <w:rsid w:val="00801FB1"/>
    <w:rsid w:val="008021A0"/>
    <w:rsid w:val="008026CC"/>
    <w:rsid w:val="008035A8"/>
    <w:rsid w:val="008040AD"/>
    <w:rsid w:val="008047AF"/>
    <w:rsid w:val="0080483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6D7D"/>
    <w:rsid w:val="00817228"/>
    <w:rsid w:val="0082011F"/>
    <w:rsid w:val="00820E5A"/>
    <w:rsid w:val="00821495"/>
    <w:rsid w:val="0082186B"/>
    <w:rsid w:val="00821919"/>
    <w:rsid w:val="00821D80"/>
    <w:rsid w:val="00822084"/>
    <w:rsid w:val="00822F0D"/>
    <w:rsid w:val="00824E7E"/>
    <w:rsid w:val="00824F7E"/>
    <w:rsid w:val="0082531A"/>
    <w:rsid w:val="00825442"/>
    <w:rsid w:val="00826487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057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33F"/>
    <w:rsid w:val="00870E5F"/>
    <w:rsid w:val="0087166B"/>
    <w:rsid w:val="008721D1"/>
    <w:rsid w:val="00873A4E"/>
    <w:rsid w:val="00875650"/>
    <w:rsid w:val="008759C0"/>
    <w:rsid w:val="00875BD2"/>
    <w:rsid w:val="008771AB"/>
    <w:rsid w:val="0087728B"/>
    <w:rsid w:val="008773A8"/>
    <w:rsid w:val="00877DB8"/>
    <w:rsid w:val="00880239"/>
    <w:rsid w:val="008802D0"/>
    <w:rsid w:val="00880F2A"/>
    <w:rsid w:val="00881122"/>
    <w:rsid w:val="008819C6"/>
    <w:rsid w:val="008834B1"/>
    <w:rsid w:val="0088374D"/>
    <w:rsid w:val="00883B5A"/>
    <w:rsid w:val="008860A6"/>
    <w:rsid w:val="00887036"/>
    <w:rsid w:val="00887220"/>
    <w:rsid w:val="00890780"/>
    <w:rsid w:val="00890CE6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925"/>
    <w:rsid w:val="008A3EE8"/>
    <w:rsid w:val="008A4EB3"/>
    <w:rsid w:val="008A4EDA"/>
    <w:rsid w:val="008A4F6D"/>
    <w:rsid w:val="008A5E6B"/>
    <w:rsid w:val="008A692A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81"/>
    <w:rsid w:val="008B3A92"/>
    <w:rsid w:val="008B47BE"/>
    <w:rsid w:val="008B537A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04E"/>
    <w:rsid w:val="008D17A1"/>
    <w:rsid w:val="008D27BF"/>
    <w:rsid w:val="008D4CE4"/>
    <w:rsid w:val="008D4F45"/>
    <w:rsid w:val="008D6052"/>
    <w:rsid w:val="008D69A2"/>
    <w:rsid w:val="008D7676"/>
    <w:rsid w:val="008D7F07"/>
    <w:rsid w:val="008E0369"/>
    <w:rsid w:val="008E0473"/>
    <w:rsid w:val="008E0659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52B0"/>
    <w:rsid w:val="008E6251"/>
    <w:rsid w:val="008E6A61"/>
    <w:rsid w:val="008E6A95"/>
    <w:rsid w:val="008E6CA4"/>
    <w:rsid w:val="008E6D25"/>
    <w:rsid w:val="008E6DCB"/>
    <w:rsid w:val="008E735F"/>
    <w:rsid w:val="008F0DAC"/>
    <w:rsid w:val="008F4186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5E7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6840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2285"/>
    <w:rsid w:val="0092357A"/>
    <w:rsid w:val="00923890"/>
    <w:rsid w:val="00923C71"/>
    <w:rsid w:val="00926A77"/>
    <w:rsid w:val="00927817"/>
    <w:rsid w:val="009300DB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4EA"/>
    <w:rsid w:val="009418FC"/>
    <w:rsid w:val="00941F94"/>
    <w:rsid w:val="009432F4"/>
    <w:rsid w:val="009450C0"/>
    <w:rsid w:val="009450C1"/>
    <w:rsid w:val="00945883"/>
    <w:rsid w:val="00945C9A"/>
    <w:rsid w:val="00946783"/>
    <w:rsid w:val="00946B71"/>
    <w:rsid w:val="00946EA7"/>
    <w:rsid w:val="009472AD"/>
    <w:rsid w:val="00947729"/>
    <w:rsid w:val="00947AEA"/>
    <w:rsid w:val="0095039C"/>
    <w:rsid w:val="00950CD4"/>
    <w:rsid w:val="00952074"/>
    <w:rsid w:val="009523B3"/>
    <w:rsid w:val="00952ABA"/>
    <w:rsid w:val="009538E6"/>
    <w:rsid w:val="00954F2E"/>
    <w:rsid w:val="00955E62"/>
    <w:rsid w:val="0095616F"/>
    <w:rsid w:val="00956417"/>
    <w:rsid w:val="00961311"/>
    <w:rsid w:val="00961A41"/>
    <w:rsid w:val="00961D52"/>
    <w:rsid w:val="00961D8C"/>
    <w:rsid w:val="009631BC"/>
    <w:rsid w:val="00963E1C"/>
    <w:rsid w:val="009645AB"/>
    <w:rsid w:val="00964CD0"/>
    <w:rsid w:val="00965894"/>
    <w:rsid w:val="00965A1B"/>
    <w:rsid w:val="00965C01"/>
    <w:rsid w:val="00965F8E"/>
    <w:rsid w:val="00967FFE"/>
    <w:rsid w:val="00970323"/>
    <w:rsid w:val="009708CB"/>
    <w:rsid w:val="00970A62"/>
    <w:rsid w:val="00971241"/>
    <w:rsid w:val="0097234B"/>
    <w:rsid w:val="00972432"/>
    <w:rsid w:val="00972B2E"/>
    <w:rsid w:val="009743BD"/>
    <w:rsid w:val="009747B5"/>
    <w:rsid w:val="0097510B"/>
    <w:rsid w:val="00977D60"/>
    <w:rsid w:val="00980444"/>
    <w:rsid w:val="009810FC"/>
    <w:rsid w:val="0098128E"/>
    <w:rsid w:val="00982BEF"/>
    <w:rsid w:val="00983017"/>
    <w:rsid w:val="0098330F"/>
    <w:rsid w:val="009838CB"/>
    <w:rsid w:val="00983D2F"/>
    <w:rsid w:val="00983E55"/>
    <w:rsid w:val="00985BF0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388"/>
    <w:rsid w:val="009A6951"/>
    <w:rsid w:val="009A766F"/>
    <w:rsid w:val="009A7DE2"/>
    <w:rsid w:val="009B0149"/>
    <w:rsid w:val="009B1464"/>
    <w:rsid w:val="009B336A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20B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B68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796"/>
    <w:rsid w:val="009D48EE"/>
    <w:rsid w:val="009D6EA0"/>
    <w:rsid w:val="009D7613"/>
    <w:rsid w:val="009D7632"/>
    <w:rsid w:val="009D78C5"/>
    <w:rsid w:val="009E05AA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031"/>
    <w:rsid w:val="009E7D0E"/>
    <w:rsid w:val="009F0E19"/>
    <w:rsid w:val="009F11FC"/>
    <w:rsid w:val="009F158A"/>
    <w:rsid w:val="009F18C4"/>
    <w:rsid w:val="009F271C"/>
    <w:rsid w:val="009F290C"/>
    <w:rsid w:val="009F2FE5"/>
    <w:rsid w:val="009F308E"/>
    <w:rsid w:val="009F66B3"/>
    <w:rsid w:val="009F707D"/>
    <w:rsid w:val="009F7FCF"/>
    <w:rsid w:val="00A00257"/>
    <w:rsid w:val="00A013E9"/>
    <w:rsid w:val="00A024B4"/>
    <w:rsid w:val="00A03016"/>
    <w:rsid w:val="00A03397"/>
    <w:rsid w:val="00A03FA5"/>
    <w:rsid w:val="00A05890"/>
    <w:rsid w:val="00A06603"/>
    <w:rsid w:val="00A06E4C"/>
    <w:rsid w:val="00A11696"/>
    <w:rsid w:val="00A1289E"/>
    <w:rsid w:val="00A12BB2"/>
    <w:rsid w:val="00A1387A"/>
    <w:rsid w:val="00A13D0B"/>
    <w:rsid w:val="00A13EC6"/>
    <w:rsid w:val="00A14B30"/>
    <w:rsid w:val="00A17639"/>
    <w:rsid w:val="00A17BCF"/>
    <w:rsid w:val="00A20EAD"/>
    <w:rsid w:val="00A210AD"/>
    <w:rsid w:val="00A21124"/>
    <w:rsid w:val="00A2134B"/>
    <w:rsid w:val="00A23424"/>
    <w:rsid w:val="00A242E6"/>
    <w:rsid w:val="00A25DD5"/>
    <w:rsid w:val="00A26379"/>
    <w:rsid w:val="00A264ED"/>
    <w:rsid w:val="00A2657D"/>
    <w:rsid w:val="00A31913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7FA"/>
    <w:rsid w:val="00A3794E"/>
    <w:rsid w:val="00A37A54"/>
    <w:rsid w:val="00A37E5A"/>
    <w:rsid w:val="00A40844"/>
    <w:rsid w:val="00A40EA8"/>
    <w:rsid w:val="00A40F98"/>
    <w:rsid w:val="00A41098"/>
    <w:rsid w:val="00A425CF"/>
    <w:rsid w:val="00A43067"/>
    <w:rsid w:val="00A435B1"/>
    <w:rsid w:val="00A43BF5"/>
    <w:rsid w:val="00A43DDE"/>
    <w:rsid w:val="00A43E73"/>
    <w:rsid w:val="00A446CA"/>
    <w:rsid w:val="00A44C24"/>
    <w:rsid w:val="00A44CEA"/>
    <w:rsid w:val="00A455E9"/>
    <w:rsid w:val="00A46894"/>
    <w:rsid w:val="00A46DD4"/>
    <w:rsid w:val="00A47FC6"/>
    <w:rsid w:val="00A50E53"/>
    <w:rsid w:val="00A5148A"/>
    <w:rsid w:val="00A52930"/>
    <w:rsid w:val="00A52CCD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9E0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8E6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126"/>
    <w:rsid w:val="00AB2D48"/>
    <w:rsid w:val="00AB3123"/>
    <w:rsid w:val="00AB3A5A"/>
    <w:rsid w:val="00AB3D76"/>
    <w:rsid w:val="00AB4ED5"/>
    <w:rsid w:val="00AB567C"/>
    <w:rsid w:val="00AB584D"/>
    <w:rsid w:val="00AB58B5"/>
    <w:rsid w:val="00AB6C85"/>
    <w:rsid w:val="00AB6F71"/>
    <w:rsid w:val="00AB7FA5"/>
    <w:rsid w:val="00AC0362"/>
    <w:rsid w:val="00AC08F8"/>
    <w:rsid w:val="00AC1F1A"/>
    <w:rsid w:val="00AC41D2"/>
    <w:rsid w:val="00AC4685"/>
    <w:rsid w:val="00AC4758"/>
    <w:rsid w:val="00AC5363"/>
    <w:rsid w:val="00AC5A70"/>
    <w:rsid w:val="00AC70B9"/>
    <w:rsid w:val="00AC76C1"/>
    <w:rsid w:val="00AD088D"/>
    <w:rsid w:val="00AD0F21"/>
    <w:rsid w:val="00AD10FE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9D4"/>
    <w:rsid w:val="00AE4CEE"/>
    <w:rsid w:val="00AE6223"/>
    <w:rsid w:val="00AE6AC3"/>
    <w:rsid w:val="00AE6F8A"/>
    <w:rsid w:val="00AE72C9"/>
    <w:rsid w:val="00AE75FD"/>
    <w:rsid w:val="00AE7A73"/>
    <w:rsid w:val="00AF08DF"/>
    <w:rsid w:val="00AF1479"/>
    <w:rsid w:val="00AF1904"/>
    <w:rsid w:val="00AF2166"/>
    <w:rsid w:val="00AF2996"/>
    <w:rsid w:val="00AF3944"/>
    <w:rsid w:val="00AF5049"/>
    <w:rsid w:val="00AF5558"/>
    <w:rsid w:val="00AF6276"/>
    <w:rsid w:val="00AF6E1D"/>
    <w:rsid w:val="00AF74F4"/>
    <w:rsid w:val="00AF7504"/>
    <w:rsid w:val="00AF777A"/>
    <w:rsid w:val="00B0035E"/>
    <w:rsid w:val="00B017F2"/>
    <w:rsid w:val="00B01B00"/>
    <w:rsid w:val="00B03586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15BCC"/>
    <w:rsid w:val="00B17F9C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1E1E"/>
    <w:rsid w:val="00B31FE2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47B4A"/>
    <w:rsid w:val="00B5019C"/>
    <w:rsid w:val="00B509BD"/>
    <w:rsid w:val="00B50E8C"/>
    <w:rsid w:val="00B52D4B"/>
    <w:rsid w:val="00B52E43"/>
    <w:rsid w:val="00B54005"/>
    <w:rsid w:val="00B54813"/>
    <w:rsid w:val="00B54C24"/>
    <w:rsid w:val="00B5588E"/>
    <w:rsid w:val="00B561F6"/>
    <w:rsid w:val="00B5657E"/>
    <w:rsid w:val="00B57AF7"/>
    <w:rsid w:val="00B57F3F"/>
    <w:rsid w:val="00B601A8"/>
    <w:rsid w:val="00B607EA"/>
    <w:rsid w:val="00B6134C"/>
    <w:rsid w:val="00B62080"/>
    <w:rsid w:val="00B62C9E"/>
    <w:rsid w:val="00B631FF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76D25"/>
    <w:rsid w:val="00B81083"/>
    <w:rsid w:val="00B81D1A"/>
    <w:rsid w:val="00B833B9"/>
    <w:rsid w:val="00B83ED0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4623"/>
    <w:rsid w:val="00BA54D8"/>
    <w:rsid w:val="00BB0739"/>
    <w:rsid w:val="00BB0C20"/>
    <w:rsid w:val="00BB1483"/>
    <w:rsid w:val="00BB1743"/>
    <w:rsid w:val="00BB3E4B"/>
    <w:rsid w:val="00BB4A95"/>
    <w:rsid w:val="00BB52BA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3BA"/>
    <w:rsid w:val="00BD089E"/>
    <w:rsid w:val="00BD0D7B"/>
    <w:rsid w:val="00BD1E5B"/>
    <w:rsid w:val="00BD1E78"/>
    <w:rsid w:val="00BD2229"/>
    <w:rsid w:val="00BD223C"/>
    <w:rsid w:val="00BD24F5"/>
    <w:rsid w:val="00BD3375"/>
    <w:rsid w:val="00BD369B"/>
    <w:rsid w:val="00BD3BBC"/>
    <w:rsid w:val="00BD5024"/>
    <w:rsid w:val="00BD55C6"/>
    <w:rsid w:val="00BD68F3"/>
    <w:rsid w:val="00BD69F4"/>
    <w:rsid w:val="00BD6D8E"/>
    <w:rsid w:val="00BD6EF2"/>
    <w:rsid w:val="00BE0457"/>
    <w:rsid w:val="00BE0970"/>
    <w:rsid w:val="00BE1434"/>
    <w:rsid w:val="00BE2579"/>
    <w:rsid w:val="00BE27F2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BF72E6"/>
    <w:rsid w:val="00C0002C"/>
    <w:rsid w:val="00C00574"/>
    <w:rsid w:val="00C015B2"/>
    <w:rsid w:val="00C033BE"/>
    <w:rsid w:val="00C04978"/>
    <w:rsid w:val="00C07CA2"/>
    <w:rsid w:val="00C11006"/>
    <w:rsid w:val="00C110E1"/>
    <w:rsid w:val="00C111EC"/>
    <w:rsid w:val="00C112A0"/>
    <w:rsid w:val="00C1137C"/>
    <w:rsid w:val="00C12E23"/>
    <w:rsid w:val="00C12F86"/>
    <w:rsid w:val="00C12FE4"/>
    <w:rsid w:val="00C13DD6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7E0"/>
    <w:rsid w:val="00C50ED6"/>
    <w:rsid w:val="00C518AF"/>
    <w:rsid w:val="00C51EDF"/>
    <w:rsid w:val="00C523DD"/>
    <w:rsid w:val="00C52464"/>
    <w:rsid w:val="00C53151"/>
    <w:rsid w:val="00C53302"/>
    <w:rsid w:val="00C53B2F"/>
    <w:rsid w:val="00C53F0E"/>
    <w:rsid w:val="00C54075"/>
    <w:rsid w:val="00C541EC"/>
    <w:rsid w:val="00C54CFB"/>
    <w:rsid w:val="00C561D3"/>
    <w:rsid w:val="00C56423"/>
    <w:rsid w:val="00C56B1B"/>
    <w:rsid w:val="00C56D60"/>
    <w:rsid w:val="00C57216"/>
    <w:rsid w:val="00C57698"/>
    <w:rsid w:val="00C629C8"/>
    <w:rsid w:val="00C62B09"/>
    <w:rsid w:val="00C63181"/>
    <w:rsid w:val="00C63E48"/>
    <w:rsid w:val="00C642C7"/>
    <w:rsid w:val="00C645E5"/>
    <w:rsid w:val="00C64A93"/>
    <w:rsid w:val="00C66292"/>
    <w:rsid w:val="00C66573"/>
    <w:rsid w:val="00C70ED0"/>
    <w:rsid w:val="00C71A6E"/>
    <w:rsid w:val="00C71BE0"/>
    <w:rsid w:val="00C71C8A"/>
    <w:rsid w:val="00C72177"/>
    <w:rsid w:val="00C72344"/>
    <w:rsid w:val="00C740F7"/>
    <w:rsid w:val="00C7495E"/>
    <w:rsid w:val="00C74D53"/>
    <w:rsid w:val="00C757F9"/>
    <w:rsid w:val="00C75E8B"/>
    <w:rsid w:val="00C75F37"/>
    <w:rsid w:val="00C75F90"/>
    <w:rsid w:val="00C765F4"/>
    <w:rsid w:val="00C776A2"/>
    <w:rsid w:val="00C7787F"/>
    <w:rsid w:val="00C80A61"/>
    <w:rsid w:val="00C8168F"/>
    <w:rsid w:val="00C81E33"/>
    <w:rsid w:val="00C8236D"/>
    <w:rsid w:val="00C8323C"/>
    <w:rsid w:val="00C85628"/>
    <w:rsid w:val="00C85BE1"/>
    <w:rsid w:val="00C87D07"/>
    <w:rsid w:val="00C9095F"/>
    <w:rsid w:val="00C912C1"/>
    <w:rsid w:val="00C91BC8"/>
    <w:rsid w:val="00C92C07"/>
    <w:rsid w:val="00C92D40"/>
    <w:rsid w:val="00C93D11"/>
    <w:rsid w:val="00C94128"/>
    <w:rsid w:val="00C94988"/>
    <w:rsid w:val="00C9600E"/>
    <w:rsid w:val="00C960A1"/>
    <w:rsid w:val="00C96323"/>
    <w:rsid w:val="00C9637D"/>
    <w:rsid w:val="00C9689F"/>
    <w:rsid w:val="00C969D8"/>
    <w:rsid w:val="00C96BD6"/>
    <w:rsid w:val="00C96DD7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6D4"/>
    <w:rsid w:val="00CA6C26"/>
    <w:rsid w:val="00CA6F85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6C88"/>
    <w:rsid w:val="00CE7158"/>
    <w:rsid w:val="00CE763B"/>
    <w:rsid w:val="00CE7D11"/>
    <w:rsid w:val="00CE7F65"/>
    <w:rsid w:val="00CF0891"/>
    <w:rsid w:val="00CF2209"/>
    <w:rsid w:val="00CF26E5"/>
    <w:rsid w:val="00CF46E8"/>
    <w:rsid w:val="00CF5143"/>
    <w:rsid w:val="00CF6218"/>
    <w:rsid w:val="00CF6399"/>
    <w:rsid w:val="00CF75DE"/>
    <w:rsid w:val="00D00AD9"/>
    <w:rsid w:val="00D04695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3BAB"/>
    <w:rsid w:val="00D13F38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A3A"/>
    <w:rsid w:val="00D24B28"/>
    <w:rsid w:val="00D24EF4"/>
    <w:rsid w:val="00D254A7"/>
    <w:rsid w:val="00D256A9"/>
    <w:rsid w:val="00D268F1"/>
    <w:rsid w:val="00D26A2B"/>
    <w:rsid w:val="00D2743C"/>
    <w:rsid w:val="00D307E1"/>
    <w:rsid w:val="00D33E17"/>
    <w:rsid w:val="00D341B1"/>
    <w:rsid w:val="00D35E26"/>
    <w:rsid w:val="00D36F1B"/>
    <w:rsid w:val="00D37FA5"/>
    <w:rsid w:val="00D40367"/>
    <w:rsid w:val="00D41603"/>
    <w:rsid w:val="00D421F2"/>
    <w:rsid w:val="00D42608"/>
    <w:rsid w:val="00D4269B"/>
    <w:rsid w:val="00D42A94"/>
    <w:rsid w:val="00D4341E"/>
    <w:rsid w:val="00D43D2E"/>
    <w:rsid w:val="00D44B5D"/>
    <w:rsid w:val="00D44B70"/>
    <w:rsid w:val="00D455B9"/>
    <w:rsid w:val="00D45CAC"/>
    <w:rsid w:val="00D46A78"/>
    <w:rsid w:val="00D46E9E"/>
    <w:rsid w:val="00D47F09"/>
    <w:rsid w:val="00D520DB"/>
    <w:rsid w:val="00D524C7"/>
    <w:rsid w:val="00D53908"/>
    <w:rsid w:val="00D5526A"/>
    <w:rsid w:val="00D55491"/>
    <w:rsid w:val="00D554F4"/>
    <w:rsid w:val="00D55BFC"/>
    <w:rsid w:val="00D55D49"/>
    <w:rsid w:val="00D56D27"/>
    <w:rsid w:val="00D57018"/>
    <w:rsid w:val="00D57DAC"/>
    <w:rsid w:val="00D61F7E"/>
    <w:rsid w:val="00D627D8"/>
    <w:rsid w:val="00D63FD8"/>
    <w:rsid w:val="00D655EE"/>
    <w:rsid w:val="00D6628B"/>
    <w:rsid w:val="00D66813"/>
    <w:rsid w:val="00D66DC7"/>
    <w:rsid w:val="00D670A1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76BE7"/>
    <w:rsid w:val="00D83621"/>
    <w:rsid w:val="00D85579"/>
    <w:rsid w:val="00D86073"/>
    <w:rsid w:val="00D861F4"/>
    <w:rsid w:val="00D86379"/>
    <w:rsid w:val="00D86555"/>
    <w:rsid w:val="00D869D0"/>
    <w:rsid w:val="00D86FA4"/>
    <w:rsid w:val="00D870F0"/>
    <w:rsid w:val="00D87A65"/>
    <w:rsid w:val="00D90CBF"/>
    <w:rsid w:val="00D921D3"/>
    <w:rsid w:val="00D9323A"/>
    <w:rsid w:val="00D9358B"/>
    <w:rsid w:val="00D93A99"/>
    <w:rsid w:val="00D9459A"/>
    <w:rsid w:val="00D951FE"/>
    <w:rsid w:val="00D9585C"/>
    <w:rsid w:val="00D96D07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7852"/>
    <w:rsid w:val="00DB7A39"/>
    <w:rsid w:val="00DC0587"/>
    <w:rsid w:val="00DC16D3"/>
    <w:rsid w:val="00DC1EDD"/>
    <w:rsid w:val="00DC37EE"/>
    <w:rsid w:val="00DC42C7"/>
    <w:rsid w:val="00DC4C18"/>
    <w:rsid w:val="00DC524F"/>
    <w:rsid w:val="00DC5DDB"/>
    <w:rsid w:val="00DC6DFC"/>
    <w:rsid w:val="00DC7D2B"/>
    <w:rsid w:val="00DD0550"/>
    <w:rsid w:val="00DD08C5"/>
    <w:rsid w:val="00DD0D2F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620"/>
    <w:rsid w:val="00DE17A1"/>
    <w:rsid w:val="00DE1D10"/>
    <w:rsid w:val="00DE2022"/>
    <w:rsid w:val="00DE2AE8"/>
    <w:rsid w:val="00DE2AF4"/>
    <w:rsid w:val="00DE3353"/>
    <w:rsid w:val="00DE34B1"/>
    <w:rsid w:val="00DE3932"/>
    <w:rsid w:val="00DE4AA6"/>
    <w:rsid w:val="00DE4B9D"/>
    <w:rsid w:val="00DE65E3"/>
    <w:rsid w:val="00DE7274"/>
    <w:rsid w:val="00DF01F1"/>
    <w:rsid w:val="00DF07B7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41F"/>
    <w:rsid w:val="00E00570"/>
    <w:rsid w:val="00E013D3"/>
    <w:rsid w:val="00E0218F"/>
    <w:rsid w:val="00E03DB9"/>
    <w:rsid w:val="00E05B6F"/>
    <w:rsid w:val="00E05FDE"/>
    <w:rsid w:val="00E05FEE"/>
    <w:rsid w:val="00E060EA"/>
    <w:rsid w:val="00E067A7"/>
    <w:rsid w:val="00E1174E"/>
    <w:rsid w:val="00E11E56"/>
    <w:rsid w:val="00E120BA"/>
    <w:rsid w:val="00E1259C"/>
    <w:rsid w:val="00E128EB"/>
    <w:rsid w:val="00E137EF"/>
    <w:rsid w:val="00E14EC8"/>
    <w:rsid w:val="00E1520F"/>
    <w:rsid w:val="00E16290"/>
    <w:rsid w:val="00E16AED"/>
    <w:rsid w:val="00E17275"/>
    <w:rsid w:val="00E1762F"/>
    <w:rsid w:val="00E2068A"/>
    <w:rsid w:val="00E206D6"/>
    <w:rsid w:val="00E22A53"/>
    <w:rsid w:val="00E231C5"/>
    <w:rsid w:val="00E234E7"/>
    <w:rsid w:val="00E24594"/>
    <w:rsid w:val="00E27AE4"/>
    <w:rsid w:val="00E27E80"/>
    <w:rsid w:val="00E27FAF"/>
    <w:rsid w:val="00E31070"/>
    <w:rsid w:val="00E31517"/>
    <w:rsid w:val="00E31917"/>
    <w:rsid w:val="00E32026"/>
    <w:rsid w:val="00E322BE"/>
    <w:rsid w:val="00E32BC5"/>
    <w:rsid w:val="00E34033"/>
    <w:rsid w:val="00E349A2"/>
    <w:rsid w:val="00E3531A"/>
    <w:rsid w:val="00E36A10"/>
    <w:rsid w:val="00E371FF"/>
    <w:rsid w:val="00E37A28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7FF"/>
    <w:rsid w:val="00E57B37"/>
    <w:rsid w:val="00E604B2"/>
    <w:rsid w:val="00E610D3"/>
    <w:rsid w:val="00E616A5"/>
    <w:rsid w:val="00E61CE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A0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2F16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053"/>
    <w:rsid w:val="00E96B77"/>
    <w:rsid w:val="00E97BF7"/>
    <w:rsid w:val="00EA03AD"/>
    <w:rsid w:val="00EA0888"/>
    <w:rsid w:val="00EA0F43"/>
    <w:rsid w:val="00EA171E"/>
    <w:rsid w:val="00EA173C"/>
    <w:rsid w:val="00EA1AE3"/>
    <w:rsid w:val="00EA31F2"/>
    <w:rsid w:val="00EA4440"/>
    <w:rsid w:val="00EA4659"/>
    <w:rsid w:val="00EA5300"/>
    <w:rsid w:val="00EA6927"/>
    <w:rsid w:val="00EA69EA"/>
    <w:rsid w:val="00EA6A37"/>
    <w:rsid w:val="00EA6EFE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7F2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606A"/>
    <w:rsid w:val="00ED7619"/>
    <w:rsid w:val="00ED7A49"/>
    <w:rsid w:val="00ED7D84"/>
    <w:rsid w:val="00EE06D8"/>
    <w:rsid w:val="00EE12CD"/>
    <w:rsid w:val="00EE2F07"/>
    <w:rsid w:val="00EE2F55"/>
    <w:rsid w:val="00EE32D0"/>
    <w:rsid w:val="00EE3557"/>
    <w:rsid w:val="00EE3D5E"/>
    <w:rsid w:val="00EE471E"/>
    <w:rsid w:val="00EE5252"/>
    <w:rsid w:val="00EE55B9"/>
    <w:rsid w:val="00EE60FC"/>
    <w:rsid w:val="00EE64FF"/>
    <w:rsid w:val="00EE6A91"/>
    <w:rsid w:val="00EE7F1F"/>
    <w:rsid w:val="00EF03AE"/>
    <w:rsid w:val="00EF2162"/>
    <w:rsid w:val="00EF25BD"/>
    <w:rsid w:val="00EF2795"/>
    <w:rsid w:val="00EF2AA4"/>
    <w:rsid w:val="00EF46EA"/>
    <w:rsid w:val="00EF4B0A"/>
    <w:rsid w:val="00EF510C"/>
    <w:rsid w:val="00EF53FD"/>
    <w:rsid w:val="00EF6859"/>
    <w:rsid w:val="00EF768A"/>
    <w:rsid w:val="00F0006A"/>
    <w:rsid w:val="00F00B39"/>
    <w:rsid w:val="00F01147"/>
    <w:rsid w:val="00F01BDD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07C80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0D16"/>
    <w:rsid w:val="00F215BB"/>
    <w:rsid w:val="00F22915"/>
    <w:rsid w:val="00F2351A"/>
    <w:rsid w:val="00F23C60"/>
    <w:rsid w:val="00F24779"/>
    <w:rsid w:val="00F24875"/>
    <w:rsid w:val="00F24AD9"/>
    <w:rsid w:val="00F25605"/>
    <w:rsid w:val="00F26374"/>
    <w:rsid w:val="00F265EF"/>
    <w:rsid w:val="00F301D3"/>
    <w:rsid w:val="00F30CEB"/>
    <w:rsid w:val="00F31B9B"/>
    <w:rsid w:val="00F31F40"/>
    <w:rsid w:val="00F3363D"/>
    <w:rsid w:val="00F33FAF"/>
    <w:rsid w:val="00F3444F"/>
    <w:rsid w:val="00F3491B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55F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6C8"/>
    <w:rsid w:val="00F60D05"/>
    <w:rsid w:val="00F62726"/>
    <w:rsid w:val="00F627EE"/>
    <w:rsid w:val="00F62ADE"/>
    <w:rsid w:val="00F62E0F"/>
    <w:rsid w:val="00F631EB"/>
    <w:rsid w:val="00F63999"/>
    <w:rsid w:val="00F64C99"/>
    <w:rsid w:val="00F659B4"/>
    <w:rsid w:val="00F65A8E"/>
    <w:rsid w:val="00F66A0B"/>
    <w:rsid w:val="00F66B24"/>
    <w:rsid w:val="00F67E81"/>
    <w:rsid w:val="00F70125"/>
    <w:rsid w:val="00F711D1"/>
    <w:rsid w:val="00F71B5D"/>
    <w:rsid w:val="00F71BFF"/>
    <w:rsid w:val="00F71CE6"/>
    <w:rsid w:val="00F73419"/>
    <w:rsid w:val="00F73622"/>
    <w:rsid w:val="00F750D3"/>
    <w:rsid w:val="00F75D2A"/>
    <w:rsid w:val="00F77747"/>
    <w:rsid w:val="00F803B7"/>
    <w:rsid w:val="00F81070"/>
    <w:rsid w:val="00F81101"/>
    <w:rsid w:val="00F81A74"/>
    <w:rsid w:val="00F82629"/>
    <w:rsid w:val="00F829C1"/>
    <w:rsid w:val="00F849BD"/>
    <w:rsid w:val="00F8511B"/>
    <w:rsid w:val="00F85C83"/>
    <w:rsid w:val="00F85CC9"/>
    <w:rsid w:val="00F8725D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3496"/>
    <w:rsid w:val="00FA3752"/>
    <w:rsid w:val="00FA42FE"/>
    <w:rsid w:val="00FA455C"/>
    <w:rsid w:val="00FA50D4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CD2"/>
    <w:rsid w:val="00FB2EBC"/>
    <w:rsid w:val="00FB328E"/>
    <w:rsid w:val="00FB3A1A"/>
    <w:rsid w:val="00FB42FE"/>
    <w:rsid w:val="00FB4597"/>
    <w:rsid w:val="00FB51E2"/>
    <w:rsid w:val="00FB5E5D"/>
    <w:rsid w:val="00FB7142"/>
    <w:rsid w:val="00FB7D5C"/>
    <w:rsid w:val="00FC0391"/>
    <w:rsid w:val="00FC0BE1"/>
    <w:rsid w:val="00FC0E72"/>
    <w:rsid w:val="00FC27FC"/>
    <w:rsid w:val="00FC2F34"/>
    <w:rsid w:val="00FC31E7"/>
    <w:rsid w:val="00FC42E7"/>
    <w:rsid w:val="00FC4958"/>
    <w:rsid w:val="00FC50C8"/>
    <w:rsid w:val="00FC5660"/>
    <w:rsid w:val="00FC568F"/>
    <w:rsid w:val="00FC6332"/>
    <w:rsid w:val="00FC6D2C"/>
    <w:rsid w:val="00FC7954"/>
    <w:rsid w:val="00FD007E"/>
    <w:rsid w:val="00FD0A2D"/>
    <w:rsid w:val="00FD0B50"/>
    <w:rsid w:val="00FD1FF3"/>
    <w:rsid w:val="00FD27AE"/>
    <w:rsid w:val="00FD2F0A"/>
    <w:rsid w:val="00FD2FFB"/>
    <w:rsid w:val="00FD3293"/>
    <w:rsid w:val="00FD3A45"/>
    <w:rsid w:val="00FD41F9"/>
    <w:rsid w:val="00FD4236"/>
    <w:rsid w:val="00FD45D7"/>
    <w:rsid w:val="00FD4D33"/>
    <w:rsid w:val="00FD6B08"/>
    <w:rsid w:val="00FD7DDC"/>
    <w:rsid w:val="00FE14A3"/>
    <w:rsid w:val="00FE171A"/>
    <w:rsid w:val="00FE1A6B"/>
    <w:rsid w:val="00FE21AA"/>
    <w:rsid w:val="00FE33C9"/>
    <w:rsid w:val="00FE3532"/>
    <w:rsid w:val="00FE35A2"/>
    <w:rsid w:val="00FE389B"/>
    <w:rsid w:val="00FE502D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B07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23E69270-7B30-4CC6-BBA8-4BD25B38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1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aliases w:val="Абзац списка ЦНЭС,Начало абзаца"/>
    <w:basedOn w:val="a"/>
    <w:link w:val="af3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0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0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0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0"/>
    <w:unhideWhenUsed/>
    <w:rsid w:val="00395E9A"/>
    <w:rPr>
      <w:vertAlign w:val="superscript"/>
    </w:rPr>
  </w:style>
  <w:style w:type="paragraph" w:customStyle="1" w:styleId="affc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39"/>
    <w:rsid w:val="00A14B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212782"/>
  </w:style>
  <w:style w:type="character" w:customStyle="1" w:styleId="af3">
    <w:name w:val="Абзац списка Знак"/>
    <w:aliases w:val="Абзац списка ЦНЭС Знак,Начало абзаца Знак"/>
    <w:link w:val="af2"/>
    <w:uiPriority w:val="34"/>
    <w:rsid w:val="00390B6C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0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5055-4285-4622-AE48-AAF4E741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3499</Words>
  <Characters>25712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Вега Анна Владимировна</cp:lastModifiedBy>
  <cp:revision>3</cp:revision>
  <cp:lastPrinted>2024-10-04T12:37:00Z</cp:lastPrinted>
  <dcterms:created xsi:type="dcterms:W3CDTF">2024-10-24T12:35:00Z</dcterms:created>
  <dcterms:modified xsi:type="dcterms:W3CDTF">2024-10-24T12:36:00Z</dcterms:modified>
</cp:coreProperties>
</file>