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9618" w14:textId="77777777" w:rsidR="00A806CF" w:rsidRDefault="00A806CF" w:rsidP="00CE2F5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94BCFA3" w14:textId="77777777" w:rsidR="00901F5A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  <w:bookmarkStart w:id="0" w:name="_Hlk155885446"/>
      <w:r w:rsidRPr="00CD43A2">
        <w:rPr>
          <w:rFonts w:ascii="Times New Roman" w:hAnsi="Times New Roman"/>
          <w:sz w:val="22"/>
          <w:szCs w:val="22"/>
          <w:lang w:val="ru-RU"/>
        </w:rPr>
        <w:t>ПРОЕКТ</w:t>
      </w:r>
    </w:p>
    <w:p w14:paraId="6C69A49C" w14:textId="77777777" w:rsidR="00901F5A" w:rsidRPr="00CD43A2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p w14:paraId="2BDCF361" w14:textId="77777777" w:rsidR="00901F5A" w:rsidRPr="00CD43A2" w:rsidRDefault="00901F5A" w:rsidP="00901F5A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CD43A2">
        <w:rPr>
          <w:rFonts w:ascii="Times New Roman" w:hAnsi="Times New Roman"/>
          <w:sz w:val="22"/>
          <w:szCs w:val="22"/>
          <w:lang w:val="ru-RU"/>
        </w:rPr>
        <w:t>ДОГОВОР № _______</w:t>
      </w:r>
    </w:p>
    <w:p w14:paraId="567189B5" w14:textId="4397AA84" w:rsidR="00901F5A" w:rsidRPr="00CD43A2" w:rsidRDefault="00901F5A" w:rsidP="00901F5A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CD43A2">
        <w:rPr>
          <w:rFonts w:ascii="Times New Roman" w:hAnsi="Times New Roman"/>
          <w:sz w:val="22"/>
          <w:szCs w:val="22"/>
          <w:lang w:val="ru-RU"/>
        </w:rPr>
        <w:t>купли-продажи недвижимого имущества</w:t>
      </w:r>
    </w:p>
    <w:p w14:paraId="5CBCCACE" w14:textId="77777777" w:rsidR="00901F5A" w:rsidRPr="00CD43A2" w:rsidRDefault="00901F5A" w:rsidP="00901F5A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01F5A" w:rsidRPr="00C97DA4" w14:paraId="6BA2C59E" w14:textId="77777777" w:rsidTr="0020016D">
        <w:trPr>
          <w:trHeight w:val="369"/>
          <w:jc w:val="center"/>
        </w:trPr>
        <w:tc>
          <w:tcPr>
            <w:tcW w:w="4677" w:type="dxa"/>
          </w:tcPr>
          <w:p w14:paraId="51BD29CF" w14:textId="77777777" w:rsidR="00901F5A" w:rsidRPr="00C97DA4" w:rsidRDefault="00901F5A" w:rsidP="0020016D">
            <w:pPr>
              <w:widowControl w:val="0"/>
              <w:ind w:left="312"/>
              <w:rPr>
                <w:rFonts w:ascii="Times New Roman" w:hAnsi="Times New Roman" w:cs="Times New Roman"/>
              </w:rPr>
            </w:pPr>
            <w:r w:rsidRPr="00C97D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97DA4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0F9D665" w14:textId="77777777" w:rsidR="00901F5A" w:rsidRPr="00C97DA4" w:rsidRDefault="00901F5A" w:rsidP="0020016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</w:t>
            </w:r>
            <w:r w:rsidRPr="00C97DA4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5E8431F0" w14:textId="77777777" w:rsidR="00901F5A" w:rsidRPr="00C97DA4" w:rsidRDefault="00901F5A" w:rsidP="00901F5A">
      <w:pPr>
        <w:shd w:val="clear" w:color="auto" w:fill="FFFFFF"/>
        <w:spacing w:before="269" w:line="274" w:lineRule="exact"/>
        <w:ind w:left="43" w:right="-1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107CA1A0" w14:textId="77777777" w:rsidR="00901F5A" w:rsidRPr="00C97DA4" w:rsidRDefault="00901F5A" w:rsidP="00901F5A">
      <w:pPr>
        <w:shd w:val="clear" w:color="auto" w:fill="FFFFFF"/>
        <w:spacing w:before="5" w:line="274" w:lineRule="exact"/>
        <w:ind w:left="43" w:right="-1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C97DA4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C97DA4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18513E03" w14:textId="77777777" w:rsidR="00901F5A" w:rsidRPr="00C97DA4" w:rsidRDefault="00901F5A" w:rsidP="00901F5A">
      <w:pPr>
        <w:shd w:val="clear" w:color="auto" w:fill="FFFFFF"/>
        <w:spacing w:before="5" w:line="274" w:lineRule="exact"/>
        <w:ind w:left="43" w:right="-1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7FC4A61E" w14:textId="77777777" w:rsidR="00901F5A" w:rsidRPr="00C97DA4" w:rsidRDefault="00901F5A" w:rsidP="00901F5A">
      <w:pPr>
        <w:pStyle w:val="ConsNormal"/>
        <w:ind w:right="-1" w:firstLine="0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color w:val="000000"/>
          <w:sz w:val="22"/>
          <w:szCs w:val="22"/>
        </w:rPr>
        <w:t>1. ПРЕДМЕТ ДОГОВОРА</w:t>
      </w:r>
    </w:p>
    <w:p w14:paraId="3625D378" w14:textId="25B7C8F8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</w:t>
      </w:r>
      <w:r w:rsidR="009622AB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 xml:space="preserve"> посредством публичного предложения</w:t>
      </w:r>
      <w:bookmarkStart w:id="1" w:name="_GoBack"/>
      <w:bookmarkEnd w:id="1"/>
      <w:r w:rsidR="00FD3793" w:rsidRPr="00764884">
        <w:rPr>
          <w:rFonts w:ascii="Times New Roman" w:hAnsi="Times New Roman" w:cs="Times New Roman"/>
          <w:iCs/>
          <w:color w:val="000000"/>
          <w:sz w:val="22"/>
          <w:szCs w:val="22"/>
          <w:lang w:val="ru-RU"/>
        </w:rPr>
        <w:t>,</w:t>
      </w:r>
      <w:r w:rsidRPr="00C97DA4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» от ___ _____ 20_ г. № ____, Продавец обязуется передать в собственность Покупателя, а Покупатель обязуется принять следующие объекты недвижимого имущества:</w:t>
      </w:r>
    </w:p>
    <w:p w14:paraId="642E851F" w14:textId="1CFA0488" w:rsidR="00901F5A" w:rsidRPr="00C97DA4" w:rsidRDefault="00901F5A" w:rsidP="00901F5A">
      <w:pPr>
        <w:ind w:right="-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  по адресу: _______________________________________________________________ (далее – Объект), ограничения (обременения) Объекта: _________________________________________________________.</w:t>
      </w:r>
    </w:p>
    <w:p w14:paraId="67B5F0FE" w14:textId="3E8C9ED6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(</w:t>
      </w:r>
      <w:r w:rsidRPr="00C97DA4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указываются данные, позволяющие определенно установить недвижимое имущество, подлежащее передаче, имеющиеся ограничения (обременения) недвижимого имущества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</w:p>
    <w:p w14:paraId="49EB2E58" w14:textId="77777777" w:rsidR="00901F5A" w:rsidRPr="00C97DA4" w:rsidRDefault="00901F5A" w:rsidP="00901F5A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Объект цену в размере, порядке и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9B2473E" w14:textId="6E16A82D" w:rsidR="0042618C" w:rsidRPr="006166E4" w:rsidRDefault="00901F5A" w:rsidP="0042618C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Объект является </w:t>
      </w:r>
      <w:r w:rsidR="00982D36"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объектом </w:t>
      </w:r>
      <w:r w:rsidR="00982D36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культурного наследия</w:t>
      </w:r>
      <w:r w:rsidR="0042618C" w:rsidRPr="006166E4">
        <w:rPr>
          <w:lang w:val="ru-RU"/>
        </w:rPr>
        <w:t xml:space="preserve"> </w:t>
      </w:r>
      <w:r w:rsidR="0042618C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регионального значения «Станция метро «Пушкинская» (с перронным залом)»</w:t>
      </w:r>
      <w:r w:rsidR="00982D36" w:rsidRPr="008A0E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</w:t>
      </w:r>
      <w:r w:rsidR="00982D36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42618C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(далее – Охранное обязательство),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791410029580005. </w:t>
      </w:r>
      <w:r w:rsidR="00447991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Владение, пользование и распоряжение объектом культурного наследия осуществляется в соответствии с Федеральным законом от 25.06.2002 №73-ФЗ «Об объектах культ</w:t>
      </w:r>
      <w:r w:rsidR="006166E4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у</w:t>
      </w:r>
      <w:r w:rsidR="00447991"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рного наследия (памятниках истории и культуры) народов Российской Федерации».</w:t>
      </w:r>
    </w:p>
    <w:p w14:paraId="5E8E38BE" w14:textId="5763EBB1" w:rsidR="0042618C" w:rsidRPr="006166E4" w:rsidRDefault="0042618C" w:rsidP="0042618C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Покупатель до совершения сделки был ознакомлен и обязуется выполнять все требования, установленные в отношении объекта культурного наследия регионального значения «Станция метро «Пушкинская» (с перронным залом)» ФЗ «Об объектах культурного наследия (памятниках истории и культуры) народов Российской Федерации» от 25.06.2002 № 73-ФЗ и Охранным обязательством.</w:t>
      </w:r>
    </w:p>
    <w:p w14:paraId="508EFCEA" w14:textId="725FE87D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6166E4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Имущество, указанное в п. 1.1 Договора, продается в рамках процедуры конкурсного производства, проводимой в отношении ОАО «Метрострой», в рамках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дела о банкротстве №А56-432/2019, в соответствии с нормами Ф</w:t>
      </w:r>
      <w:r w:rsidR="00447991">
        <w:rPr>
          <w:rFonts w:ascii="Times New Roman" w:hAnsi="Times New Roman" w:cs="Times New Roman"/>
          <w:color w:val="000000"/>
          <w:sz w:val="22"/>
          <w:szCs w:val="22"/>
          <w:lang w:val="ru-RU"/>
        </w:rPr>
        <w:t>едерального закона от 26.10.2002 №127-ФЗ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«О несостоятельности (банкротстве)».</w:t>
      </w:r>
    </w:p>
    <w:p w14:paraId="18897101" w14:textId="77777777" w:rsidR="00901F5A" w:rsidRPr="00C97DA4" w:rsidRDefault="00901F5A" w:rsidP="00901F5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BC0FE97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1.4. Покупатель настоящим заверяет, что ознакомился с документами, подтверждающими права Продавца на Объект и иные характеристики Объекта,</w:t>
      </w:r>
      <w:r w:rsidRPr="00C97DA4" w:rsidDel="00D012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считает их достаточными для совершения сделки. Осмотр Объекта до подписания настоящего Договора Покупателем ___________________ </w:t>
      </w:r>
      <w:r w:rsidRPr="00C97DA4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5F3CEC7" w14:textId="77777777" w:rsidR="00901F5A" w:rsidRPr="00C97DA4" w:rsidRDefault="00901F5A" w:rsidP="00901F5A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5550A619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00E5F3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7825F16" w14:textId="77777777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2.1. За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F86B797" w14:textId="49473E7A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</w:t>
      </w:r>
      <w:r w:rsidRPr="00C97DA4">
        <w:rPr>
          <w:rFonts w:ascii="Times New Roman" w:hAnsi="Times New Roman" w:cs="Times New Roman"/>
          <w:sz w:val="22"/>
          <w:szCs w:val="22"/>
        </w:rPr>
        <w:t> 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2.1 Договора.</w:t>
      </w:r>
    </w:p>
    <w:p w14:paraId="1E3E0B93" w14:textId="0D61B07E" w:rsidR="00901F5A" w:rsidRPr="00C97DA4" w:rsidRDefault="00901F5A" w:rsidP="00901F5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F84CF3">
        <w:rPr>
          <w:rFonts w:ascii="Times New Roman" w:hAnsi="Times New Roman" w:cs="Times New Roman"/>
          <w:sz w:val="22"/>
          <w:szCs w:val="22"/>
          <w:lang w:val="ru-RU"/>
        </w:rPr>
        <w:t xml:space="preserve">спец.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счет Продавца, указанный в разделе 10 Договора, не позднее тридцати дней со дня подписания Договора. </w:t>
      </w:r>
    </w:p>
    <w:p w14:paraId="4D4ED9A6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5008793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05DFD2C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sz w:val="22"/>
          <w:szCs w:val="22"/>
        </w:rPr>
        <w:t>3. ОБЯЗАННОСТИ СТОРОН</w:t>
      </w:r>
    </w:p>
    <w:p w14:paraId="10C67AF9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29684AD8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10C16A3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7CD40B5" w14:textId="77777777" w:rsidR="00901F5A" w:rsidRPr="00C97DA4" w:rsidRDefault="00901F5A" w:rsidP="00901F5A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 (далее – орган регистрации прав), для внесения в ЕГРН записи о государственной регистрации перехода права собственности на Объект.</w:t>
      </w:r>
    </w:p>
    <w:p w14:paraId="48384342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31791D35" w14:textId="5C08B220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Уплатить Продавцу денежные средства за приобретаемый Объект в размере, порядке и сроки, предусмотренны</w:t>
      </w:r>
      <w:r w:rsidR="00447991">
        <w:rPr>
          <w:rFonts w:ascii="Times New Roman" w:hAnsi="Times New Roman" w:cs="Times New Roman"/>
          <w:color w:val="000000"/>
          <w:sz w:val="22"/>
          <w:szCs w:val="22"/>
          <w:lang w:val="ru-RU"/>
        </w:rPr>
        <w:t>е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п. 2.1 – 2.3 Договора.  </w:t>
      </w:r>
    </w:p>
    <w:p w14:paraId="0E62591E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E0185B9" w14:textId="6B8BA2B8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течение ___ дней со дня подписания Акта</w:t>
      </w:r>
      <w:r w:rsidRPr="00C97DA4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</w:t>
      </w:r>
      <w:r w:rsidR="00447991">
        <w:rPr>
          <w:rFonts w:ascii="Times New Roman" w:hAnsi="Times New Roman" w:cs="Times New Roman"/>
          <w:sz w:val="22"/>
          <w:szCs w:val="22"/>
          <w:lang w:val="ru-RU"/>
        </w:rPr>
        <w:t xml:space="preserve">от 13.07.2015 №218-ФЗ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«О государственной регистрации недвижимости».</w:t>
      </w:r>
    </w:p>
    <w:p w14:paraId="4B740264" w14:textId="77777777" w:rsidR="00901F5A" w:rsidRPr="00914878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r w:rsidRPr="00914878">
        <w:rPr>
          <w:rFonts w:ascii="Times New Roman" w:hAnsi="Times New Roman" w:cs="Times New Roman"/>
          <w:sz w:val="22"/>
          <w:szCs w:val="22"/>
          <w:lang w:val="ru-RU"/>
        </w:rPr>
        <w:t>Нести расходы, связанные с государственной регистрацией перехода права собственности на Объект.</w:t>
      </w:r>
    </w:p>
    <w:p w14:paraId="3C8C9DA8" w14:textId="77777777" w:rsidR="00901F5A" w:rsidRPr="00914878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14878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988FC03" w14:textId="31A13C4C" w:rsidR="00901F5A" w:rsidRPr="00F41A5D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3.2.6. В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соответствии 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п. 7 ст. 48 </w:t>
      </w:r>
      <w:r w:rsidR="00D73518" w:rsidRPr="00D56BEA">
        <w:rPr>
          <w:rFonts w:ascii="Times New Roman" w:hAnsi="Times New Roman" w:cs="Times New Roman"/>
          <w:sz w:val="22"/>
          <w:szCs w:val="22"/>
          <w:lang w:val="ru-RU"/>
        </w:rPr>
        <w:t>Федеральн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D73518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 закон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41A5D" w:rsidRPr="00D56BEA">
        <w:rPr>
          <w:rFonts w:ascii="Times New Roman" w:hAnsi="Times New Roman" w:cs="Times New Roman"/>
          <w:sz w:val="22"/>
          <w:szCs w:val="22"/>
          <w:lang w:val="ru-RU"/>
        </w:rPr>
        <w:t xml:space="preserve">от 25.06.2002 № 73-ФЗ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>«Об объектах культурного наследия (памятниках истории</w:t>
      </w:r>
      <w:r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 и культуры) народов Российской Федерации», Покупатель обязуется выполнять требования в отношении Объекта, предусмотренные Охранным обязательством, в соответствии с порядком и условиями их выполнения, </w:t>
      </w:r>
      <w:r w:rsidR="0074494F" w:rsidRPr="00F41A5D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установленными </w:t>
      </w:r>
      <w:r w:rsidRPr="00F41A5D">
        <w:rPr>
          <w:rFonts w:ascii="Times New Roman" w:hAnsi="Times New Roman" w:cs="Times New Roman"/>
          <w:sz w:val="22"/>
          <w:szCs w:val="22"/>
          <w:lang w:val="ru-RU"/>
        </w:rPr>
        <w:t>Охранным обязательством, являющимся неотъемлемой частью настоящего Договора (существенное условие Договора).</w:t>
      </w:r>
    </w:p>
    <w:p w14:paraId="1738F1F5" w14:textId="77777777" w:rsidR="00901F5A" w:rsidRPr="00D56BEA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4A7B">
        <w:rPr>
          <w:rFonts w:ascii="Times New Roman" w:hAnsi="Times New Roman" w:cs="Times New Roman"/>
          <w:sz w:val="22"/>
          <w:szCs w:val="22"/>
          <w:lang w:val="ru-RU"/>
        </w:rPr>
        <w:t xml:space="preserve">3.2.7.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</w:t>
      </w:r>
      <w:r w:rsidRPr="00D56BEA">
        <w:rPr>
          <w:rFonts w:ascii="Times New Roman" w:hAnsi="Times New Roman" w:cs="Times New Roman"/>
          <w:sz w:val="22"/>
          <w:szCs w:val="22"/>
          <w:lang w:val="ru-RU"/>
        </w:rPr>
        <w:t>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Продавца.</w:t>
      </w:r>
    </w:p>
    <w:p w14:paraId="7EA70902" w14:textId="77777777" w:rsidR="00901F5A" w:rsidRPr="00D56BEA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9119D17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56BE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</w:t>
      </w: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 xml:space="preserve"> ПРАВА СОБСТВЕННОСТИ</w:t>
      </w:r>
    </w:p>
    <w:p w14:paraId="63C475DD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2EA787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lastRenderedPageBreak/>
        <w:t>4.2.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781BB375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59C08DFC" w14:textId="77777777" w:rsidR="00901F5A" w:rsidRPr="00C97DA4" w:rsidRDefault="00901F5A" w:rsidP="00901F5A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B13DE7A" w14:textId="77777777" w:rsidR="00901F5A" w:rsidRPr="00C97DA4" w:rsidRDefault="00901F5A" w:rsidP="00901F5A">
      <w:pPr>
        <w:pStyle w:val="a9"/>
        <w:ind w:firstLine="0"/>
        <w:jc w:val="center"/>
        <w:rPr>
          <w:b/>
          <w:snapToGrid w:val="0"/>
          <w:sz w:val="22"/>
          <w:szCs w:val="22"/>
        </w:rPr>
      </w:pPr>
      <w:r w:rsidRPr="00C97DA4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44AD7AB" w14:textId="77777777" w:rsidR="00901F5A" w:rsidRPr="00C97DA4" w:rsidRDefault="00901F5A" w:rsidP="00901F5A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640A3CB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8D89970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883065F" w14:textId="77777777" w:rsidR="00901F5A" w:rsidRPr="00C97DA4" w:rsidRDefault="00901F5A" w:rsidP="00901F5A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55985C8D" w14:textId="77777777" w:rsidR="00901F5A" w:rsidRPr="00C97DA4" w:rsidRDefault="00901F5A" w:rsidP="00901F5A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2378BE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58DC03F6" w14:textId="77777777" w:rsidR="00901F5A" w:rsidRPr="00C97DA4" w:rsidRDefault="00901F5A" w:rsidP="00901F5A">
      <w:pPr>
        <w:pStyle w:val="af2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97DA4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B90E6A3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0,1 %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0ECAEC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2F96DD8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5F7CCBC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763D43" w14:textId="77777777" w:rsidR="00901F5A" w:rsidRPr="00C97DA4" w:rsidRDefault="00901F5A" w:rsidP="00901F5A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3918FB92" w14:textId="743C9F3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 </w:t>
      </w:r>
    </w:p>
    <w:p w14:paraId="0E77EDC7" w14:textId="77777777" w:rsidR="00901F5A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C97DA4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C97DA4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29E9A7B0" w14:textId="77777777" w:rsidR="00901F5A" w:rsidRPr="00C97DA4" w:rsidRDefault="00901F5A" w:rsidP="00901F5A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D2CDDA" w14:textId="77777777" w:rsidR="00901F5A" w:rsidRPr="00C97DA4" w:rsidRDefault="00901F5A" w:rsidP="00901F5A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492FDF8A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C9F8594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7DA4">
        <w:rPr>
          <w:rFonts w:ascii="Times New Roman" w:hAnsi="Times New Roman" w:cs="Times New Roman"/>
          <w:sz w:val="22"/>
          <w:szCs w:val="22"/>
          <w:lang w:val="ru-RU"/>
        </w:rPr>
        <w:t xml:space="preserve"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</w:t>
      </w:r>
      <w:r w:rsidRPr="00C97DA4">
        <w:rPr>
          <w:rFonts w:ascii="Times New Roman" w:hAnsi="Times New Roman" w:cs="Times New Roman"/>
          <w:sz w:val="22"/>
          <w:szCs w:val="22"/>
          <w:lang w:val="ru-RU"/>
        </w:rPr>
        <w:lastRenderedPageBreak/>
        <w:t>незамедлительно уведомить Продавца о получении любых требований о раскрытии конфиденциальной информации.</w:t>
      </w:r>
    </w:p>
    <w:p w14:paraId="1ED44D71" w14:textId="77777777" w:rsidR="00901F5A" w:rsidRPr="00C97DA4" w:rsidRDefault="00901F5A" w:rsidP="00901F5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ABB740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Cs w:val="0"/>
          <w:sz w:val="22"/>
          <w:szCs w:val="22"/>
        </w:rPr>
        <w:t>9. ЗАКЛЮЧИТЕЛЬНЫЕ ПОЛОЖЕНИЯ</w:t>
      </w:r>
    </w:p>
    <w:p w14:paraId="43A1EBDD" w14:textId="77777777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5E2606B" w14:textId="77777777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899A843" w14:textId="7743242E" w:rsidR="00901F5A" w:rsidRPr="00C97DA4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 w:rsidR="00804C2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 w:rsidR="005B4E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r w:rsidR="00804C2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49D8DF71" w14:textId="77777777" w:rsidR="00901F5A" w:rsidRPr="00914878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D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9.4. Все изменения и </w:t>
      </w: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>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000C85F" w14:textId="77777777" w:rsidR="00901F5A" w:rsidRPr="00914878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913A194" w14:textId="77777777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148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9.6. Договор составлен на __ листах в трех экземплярах, имеющих одинаковую юридическую силу, два из </w:t>
      </w:r>
      <w:r w:rsidRPr="00D56BEA">
        <w:rPr>
          <w:rFonts w:ascii="Times New Roman" w:hAnsi="Times New Roman" w:cs="Times New Roman"/>
          <w:b w:val="0"/>
          <w:bCs w:val="0"/>
          <w:sz w:val="22"/>
          <w:szCs w:val="22"/>
        </w:rPr>
        <w:t>которых находятся у Сторон, один предоставляется в орган регистрации прав.</w:t>
      </w:r>
    </w:p>
    <w:p w14:paraId="612A8607" w14:textId="77777777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7649D86" w14:textId="6122A5B6" w:rsidR="00901F5A" w:rsidRPr="00D56BEA" w:rsidRDefault="00901F5A" w:rsidP="00901F5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56BEA">
        <w:rPr>
          <w:rFonts w:ascii="Times New Roman" w:hAnsi="Times New Roman" w:cs="Times New Roman"/>
          <w:sz w:val="22"/>
          <w:szCs w:val="22"/>
        </w:rPr>
        <w:t xml:space="preserve">Приложение: </w:t>
      </w:r>
      <w:r w:rsidR="00D73518" w:rsidRPr="00D56BEA">
        <w:rPr>
          <w:rFonts w:ascii="Times New Roman" w:hAnsi="Times New Roman" w:cs="Times New Roman"/>
          <w:b w:val="0"/>
          <w:sz w:val="22"/>
          <w:szCs w:val="22"/>
        </w:rPr>
        <w:t>копия Охранного обязательства.</w:t>
      </w:r>
    </w:p>
    <w:p w14:paraId="29FBF57F" w14:textId="77777777" w:rsidR="00901F5A" w:rsidRPr="00D56BEA" w:rsidRDefault="00901F5A" w:rsidP="00901F5A">
      <w:pPr>
        <w:pStyle w:val="ConsNormal"/>
        <w:ind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205DE7B" w14:textId="77777777" w:rsidR="00901F5A" w:rsidRPr="00C97DA4" w:rsidRDefault="00901F5A" w:rsidP="00901F5A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56BEA">
        <w:rPr>
          <w:rFonts w:ascii="Times New Roman" w:hAnsi="Times New Roman" w:cs="Times New Roman"/>
          <w:bCs w:val="0"/>
          <w:sz w:val="22"/>
          <w:szCs w:val="22"/>
        </w:rPr>
        <w:t>10. АДРЕСА, РЕКВИЗИТЫ</w:t>
      </w:r>
      <w:r w:rsidRPr="00C97DA4">
        <w:rPr>
          <w:rFonts w:ascii="Times New Roman" w:hAnsi="Times New Roman" w:cs="Times New Roman"/>
          <w:bCs w:val="0"/>
          <w:sz w:val="22"/>
          <w:szCs w:val="22"/>
        </w:rPr>
        <w:t xml:space="preserve">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01F5A" w:rsidRPr="009622AB" w14:paraId="3FC92E64" w14:textId="77777777" w:rsidTr="0020016D">
        <w:trPr>
          <w:jc w:val="center"/>
        </w:trPr>
        <w:tc>
          <w:tcPr>
            <w:tcW w:w="4954" w:type="dxa"/>
          </w:tcPr>
          <w:p w14:paraId="7634EA40" w14:textId="77777777" w:rsidR="00901F5A" w:rsidRPr="00C97DA4" w:rsidRDefault="00901F5A" w:rsidP="0020016D">
            <w:pPr>
              <w:pStyle w:val="a9"/>
              <w:widowControl w:val="0"/>
              <w:ind w:firstLine="0"/>
              <w:rPr>
                <w:b/>
              </w:rPr>
            </w:pPr>
          </w:p>
        </w:tc>
        <w:tc>
          <w:tcPr>
            <w:tcW w:w="10478" w:type="dxa"/>
          </w:tcPr>
          <w:p w14:paraId="670B83B9" w14:textId="77777777" w:rsidR="00901F5A" w:rsidRPr="00C97DA4" w:rsidRDefault="00901F5A" w:rsidP="0020016D">
            <w:pPr>
              <w:pStyle w:val="a9"/>
              <w:widowControl w:val="0"/>
              <w:ind w:firstLine="0"/>
              <w:jc w:val="left"/>
              <w:rPr>
                <w:b/>
              </w:rPr>
            </w:pPr>
          </w:p>
        </w:tc>
      </w:tr>
    </w:tbl>
    <w:p w14:paraId="24059888" w14:textId="77777777" w:rsidR="00901F5A" w:rsidRPr="00C97DA4" w:rsidRDefault="00901F5A" w:rsidP="00901F5A">
      <w:pPr>
        <w:pStyle w:val="18"/>
        <w:widowControl w:val="0"/>
        <w:jc w:val="both"/>
        <w:rPr>
          <w:sz w:val="22"/>
          <w:szCs w:val="22"/>
        </w:rPr>
      </w:pPr>
    </w:p>
    <w:p w14:paraId="05B969F5" w14:textId="77777777" w:rsidR="00901F5A" w:rsidRPr="00CD43A2" w:rsidRDefault="00901F5A" w:rsidP="00901F5A">
      <w:pPr>
        <w:rPr>
          <w:lang w:val="ru-RU"/>
        </w:rPr>
      </w:pPr>
    </w:p>
    <w:bookmarkEnd w:id="0"/>
    <w:p w14:paraId="4112B9D6" w14:textId="77777777" w:rsidR="003051F8" w:rsidRPr="00C97DA4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C97DA4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35229999" w14:textId="77777777" w:rsidR="00901F5A" w:rsidRDefault="00901F5A" w:rsidP="00901F5A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E5208"/>
    <w:multiLevelType w:val="multilevel"/>
    <w:tmpl w:val="6F8CA89A"/>
    <w:lvl w:ilvl="0">
      <w:start w:val="3"/>
      <w:numFmt w:val="decimal"/>
      <w:lvlText w:val="%1"/>
      <w:lvlJc w:val="left"/>
      <w:pPr>
        <w:ind w:left="11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1" w:hanging="708"/>
      </w:pPr>
      <w:rPr>
        <w:lang w:val="ru-RU" w:eastAsia="en-US" w:bidi="ar-SA"/>
      </w:rPr>
    </w:lvl>
  </w:abstractNum>
  <w:abstractNum w:abstractNumId="9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3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9"/>
  </w:num>
  <w:num w:numId="5">
    <w:abstractNumId w:val="13"/>
  </w:num>
  <w:num w:numId="6">
    <w:abstractNumId w:val="20"/>
  </w:num>
  <w:num w:numId="7">
    <w:abstractNumId w:val="7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1"/>
  </w:num>
  <w:num w:numId="11">
    <w:abstractNumId w:val="23"/>
  </w:num>
  <w:num w:numId="12">
    <w:abstractNumId w:val="5"/>
  </w:num>
  <w:num w:numId="13">
    <w:abstractNumId w:val="16"/>
  </w:num>
  <w:num w:numId="14">
    <w:abstractNumId w:val="12"/>
  </w:num>
  <w:num w:numId="15">
    <w:abstractNumId w:val="24"/>
  </w:num>
  <w:num w:numId="16">
    <w:abstractNumId w:val="10"/>
  </w:num>
  <w:num w:numId="17">
    <w:abstractNumId w:val="18"/>
  </w:num>
  <w:num w:numId="18">
    <w:abstractNumId w:val="14"/>
  </w:num>
  <w:num w:numId="19">
    <w:abstractNumId w:val="19"/>
  </w:num>
  <w:num w:numId="20">
    <w:abstractNumId w:val="6"/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07FE8"/>
    <w:rsid w:val="00010E11"/>
    <w:rsid w:val="00011BCF"/>
    <w:rsid w:val="00015969"/>
    <w:rsid w:val="00016B1F"/>
    <w:rsid w:val="00017E7C"/>
    <w:rsid w:val="00020F34"/>
    <w:rsid w:val="0002167D"/>
    <w:rsid w:val="0002171C"/>
    <w:rsid w:val="000217D0"/>
    <w:rsid w:val="00021A9E"/>
    <w:rsid w:val="00022173"/>
    <w:rsid w:val="00022436"/>
    <w:rsid w:val="000246D7"/>
    <w:rsid w:val="000246FD"/>
    <w:rsid w:val="00024EBC"/>
    <w:rsid w:val="00027587"/>
    <w:rsid w:val="000317F6"/>
    <w:rsid w:val="0003239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4C27"/>
    <w:rsid w:val="00054FC9"/>
    <w:rsid w:val="00055D5E"/>
    <w:rsid w:val="000561CE"/>
    <w:rsid w:val="00056425"/>
    <w:rsid w:val="0005751F"/>
    <w:rsid w:val="000576A8"/>
    <w:rsid w:val="00060CDD"/>
    <w:rsid w:val="00062D1A"/>
    <w:rsid w:val="0006391B"/>
    <w:rsid w:val="00067F2A"/>
    <w:rsid w:val="00071134"/>
    <w:rsid w:val="000716B0"/>
    <w:rsid w:val="00071D62"/>
    <w:rsid w:val="000723A4"/>
    <w:rsid w:val="00073B05"/>
    <w:rsid w:val="00073EE1"/>
    <w:rsid w:val="000755A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87F22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243D"/>
    <w:rsid w:val="000B3211"/>
    <w:rsid w:val="000B3C18"/>
    <w:rsid w:val="000B43A5"/>
    <w:rsid w:val="000B464D"/>
    <w:rsid w:val="000B4B42"/>
    <w:rsid w:val="000B515D"/>
    <w:rsid w:val="000B5E89"/>
    <w:rsid w:val="000B7134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7F6"/>
    <w:rsid w:val="000D2DB1"/>
    <w:rsid w:val="000D6018"/>
    <w:rsid w:val="000D6A2D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3A7"/>
    <w:rsid w:val="000F5E11"/>
    <w:rsid w:val="000F66B5"/>
    <w:rsid w:val="000F6A8B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95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5E3"/>
    <w:rsid w:val="001527DB"/>
    <w:rsid w:val="00152C55"/>
    <w:rsid w:val="00152F1D"/>
    <w:rsid w:val="00155189"/>
    <w:rsid w:val="00155629"/>
    <w:rsid w:val="00157776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53B"/>
    <w:rsid w:val="00172DAA"/>
    <w:rsid w:val="001733EF"/>
    <w:rsid w:val="00173EA6"/>
    <w:rsid w:val="00174C14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63B3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2BC"/>
    <w:rsid w:val="001B5505"/>
    <w:rsid w:val="001B5872"/>
    <w:rsid w:val="001B5A6E"/>
    <w:rsid w:val="001B5A79"/>
    <w:rsid w:val="001B5A7A"/>
    <w:rsid w:val="001B5BB7"/>
    <w:rsid w:val="001B60E9"/>
    <w:rsid w:val="001B75CA"/>
    <w:rsid w:val="001B7CE0"/>
    <w:rsid w:val="001C001E"/>
    <w:rsid w:val="001C0B5D"/>
    <w:rsid w:val="001C23A2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59E1"/>
    <w:rsid w:val="001E6951"/>
    <w:rsid w:val="001F1892"/>
    <w:rsid w:val="001F2EA5"/>
    <w:rsid w:val="001F3B28"/>
    <w:rsid w:val="001F4531"/>
    <w:rsid w:val="001F6693"/>
    <w:rsid w:val="001F6C3A"/>
    <w:rsid w:val="001F72A8"/>
    <w:rsid w:val="0020161F"/>
    <w:rsid w:val="0020170B"/>
    <w:rsid w:val="0020237B"/>
    <w:rsid w:val="0020244E"/>
    <w:rsid w:val="00202CFC"/>
    <w:rsid w:val="0020383C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5A96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6323"/>
    <w:rsid w:val="00246938"/>
    <w:rsid w:val="00246AC8"/>
    <w:rsid w:val="002479D2"/>
    <w:rsid w:val="00250017"/>
    <w:rsid w:val="00252FB5"/>
    <w:rsid w:val="002533C2"/>
    <w:rsid w:val="00253597"/>
    <w:rsid w:val="002536A3"/>
    <w:rsid w:val="00253A4A"/>
    <w:rsid w:val="00253CA9"/>
    <w:rsid w:val="002544FF"/>
    <w:rsid w:val="002545F2"/>
    <w:rsid w:val="00254E4C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62AF"/>
    <w:rsid w:val="00277A23"/>
    <w:rsid w:val="00277C78"/>
    <w:rsid w:val="00280E09"/>
    <w:rsid w:val="00280FFC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3B5B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296D"/>
    <w:rsid w:val="002C3A64"/>
    <w:rsid w:val="002C3B8F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ADF"/>
    <w:rsid w:val="002D3B93"/>
    <w:rsid w:val="002D4E87"/>
    <w:rsid w:val="002D57C1"/>
    <w:rsid w:val="002D6C79"/>
    <w:rsid w:val="002D753F"/>
    <w:rsid w:val="002D7C18"/>
    <w:rsid w:val="002E05AB"/>
    <w:rsid w:val="002E0E5B"/>
    <w:rsid w:val="002E1A3E"/>
    <w:rsid w:val="002E25C8"/>
    <w:rsid w:val="002E2A34"/>
    <w:rsid w:val="002E2AB5"/>
    <w:rsid w:val="002E2B07"/>
    <w:rsid w:val="002E385E"/>
    <w:rsid w:val="002E3EA7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5A43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4CC9"/>
    <w:rsid w:val="0031725F"/>
    <w:rsid w:val="00317CE0"/>
    <w:rsid w:val="00320540"/>
    <w:rsid w:val="00320613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7EF"/>
    <w:rsid w:val="003355B8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104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EEB"/>
    <w:rsid w:val="0037789C"/>
    <w:rsid w:val="003803B3"/>
    <w:rsid w:val="00380876"/>
    <w:rsid w:val="00380E68"/>
    <w:rsid w:val="003810BC"/>
    <w:rsid w:val="003824C2"/>
    <w:rsid w:val="0038268E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25"/>
    <w:rsid w:val="003904D6"/>
    <w:rsid w:val="00391C9F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3845"/>
    <w:rsid w:val="003A51EC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9E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01"/>
    <w:rsid w:val="003D2DB6"/>
    <w:rsid w:val="003D301A"/>
    <w:rsid w:val="003D34D0"/>
    <w:rsid w:val="003D41A7"/>
    <w:rsid w:val="003D5A88"/>
    <w:rsid w:val="003D6A69"/>
    <w:rsid w:val="003E0228"/>
    <w:rsid w:val="003E0430"/>
    <w:rsid w:val="003E0A61"/>
    <w:rsid w:val="003E3EA7"/>
    <w:rsid w:val="003E4141"/>
    <w:rsid w:val="003E42DF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3F76CC"/>
    <w:rsid w:val="0040167E"/>
    <w:rsid w:val="00401A30"/>
    <w:rsid w:val="00402492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153"/>
    <w:rsid w:val="0042020C"/>
    <w:rsid w:val="0042058F"/>
    <w:rsid w:val="00422029"/>
    <w:rsid w:val="004229FB"/>
    <w:rsid w:val="00423A50"/>
    <w:rsid w:val="00423B68"/>
    <w:rsid w:val="004251EA"/>
    <w:rsid w:val="0042521A"/>
    <w:rsid w:val="00425B75"/>
    <w:rsid w:val="004260BD"/>
    <w:rsid w:val="0042618C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4348"/>
    <w:rsid w:val="0044531F"/>
    <w:rsid w:val="00445DA7"/>
    <w:rsid w:val="0044622B"/>
    <w:rsid w:val="00446D7A"/>
    <w:rsid w:val="004470B8"/>
    <w:rsid w:val="004478ED"/>
    <w:rsid w:val="00447991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299"/>
    <w:rsid w:val="00480AC5"/>
    <w:rsid w:val="004812ED"/>
    <w:rsid w:val="00481987"/>
    <w:rsid w:val="00482D5B"/>
    <w:rsid w:val="00483DAB"/>
    <w:rsid w:val="00484A00"/>
    <w:rsid w:val="00484FF4"/>
    <w:rsid w:val="004857AD"/>
    <w:rsid w:val="00485CFD"/>
    <w:rsid w:val="00486250"/>
    <w:rsid w:val="0048688A"/>
    <w:rsid w:val="0048762E"/>
    <w:rsid w:val="0048781C"/>
    <w:rsid w:val="004879F6"/>
    <w:rsid w:val="00490120"/>
    <w:rsid w:val="004903B3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54F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6C6"/>
    <w:rsid w:val="004B3CF7"/>
    <w:rsid w:val="004B3CF9"/>
    <w:rsid w:val="004B59E2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1421"/>
    <w:rsid w:val="004E3A34"/>
    <w:rsid w:val="004E3E56"/>
    <w:rsid w:val="004E41DF"/>
    <w:rsid w:val="004E5249"/>
    <w:rsid w:val="004E6555"/>
    <w:rsid w:val="004E66A7"/>
    <w:rsid w:val="004E6C19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6DEE"/>
    <w:rsid w:val="00507772"/>
    <w:rsid w:val="0051063D"/>
    <w:rsid w:val="00512527"/>
    <w:rsid w:val="00512711"/>
    <w:rsid w:val="00514082"/>
    <w:rsid w:val="0051435E"/>
    <w:rsid w:val="00514850"/>
    <w:rsid w:val="005148D3"/>
    <w:rsid w:val="00515C5F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35EB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4A7B"/>
    <w:rsid w:val="00555228"/>
    <w:rsid w:val="0055533D"/>
    <w:rsid w:val="00555854"/>
    <w:rsid w:val="00555C15"/>
    <w:rsid w:val="00555D66"/>
    <w:rsid w:val="00556E67"/>
    <w:rsid w:val="00557151"/>
    <w:rsid w:val="005574F6"/>
    <w:rsid w:val="005575EE"/>
    <w:rsid w:val="0055760A"/>
    <w:rsid w:val="005576EA"/>
    <w:rsid w:val="00561356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97F45"/>
    <w:rsid w:val="005A1B71"/>
    <w:rsid w:val="005A1D83"/>
    <w:rsid w:val="005A2F8C"/>
    <w:rsid w:val="005A4BB0"/>
    <w:rsid w:val="005A4C36"/>
    <w:rsid w:val="005A4FDE"/>
    <w:rsid w:val="005A5E29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EA9"/>
    <w:rsid w:val="005B591E"/>
    <w:rsid w:val="005B5D09"/>
    <w:rsid w:val="005B7BFE"/>
    <w:rsid w:val="005C0005"/>
    <w:rsid w:val="005C0603"/>
    <w:rsid w:val="005C0DAC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6342"/>
    <w:rsid w:val="005D769B"/>
    <w:rsid w:val="005E0178"/>
    <w:rsid w:val="005E1206"/>
    <w:rsid w:val="005E23EC"/>
    <w:rsid w:val="005E4198"/>
    <w:rsid w:val="005E4AC5"/>
    <w:rsid w:val="005E4FFD"/>
    <w:rsid w:val="005E65C1"/>
    <w:rsid w:val="005E67F2"/>
    <w:rsid w:val="005E6C8D"/>
    <w:rsid w:val="005E7234"/>
    <w:rsid w:val="005E7333"/>
    <w:rsid w:val="005F1815"/>
    <w:rsid w:val="005F2046"/>
    <w:rsid w:val="005F207C"/>
    <w:rsid w:val="005F217D"/>
    <w:rsid w:val="005F3261"/>
    <w:rsid w:val="005F388A"/>
    <w:rsid w:val="005F3988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38F"/>
    <w:rsid w:val="0060554A"/>
    <w:rsid w:val="00605ACC"/>
    <w:rsid w:val="006069C1"/>
    <w:rsid w:val="006074AA"/>
    <w:rsid w:val="00607569"/>
    <w:rsid w:val="00607D25"/>
    <w:rsid w:val="00610200"/>
    <w:rsid w:val="006113DB"/>
    <w:rsid w:val="00611420"/>
    <w:rsid w:val="006142DA"/>
    <w:rsid w:val="0061488F"/>
    <w:rsid w:val="00614CC9"/>
    <w:rsid w:val="00615290"/>
    <w:rsid w:val="006166E4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B02"/>
    <w:rsid w:val="00645EF2"/>
    <w:rsid w:val="006476A9"/>
    <w:rsid w:val="00647BA6"/>
    <w:rsid w:val="006501E4"/>
    <w:rsid w:val="00651863"/>
    <w:rsid w:val="006523FC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699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87E30"/>
    <w:rsid w:val="00690463"/>
    <w:rsid w:val="006905B9"/>
    <w:rsid w:val="00690763"/>
    <w:rsid w:val="00690B28"/>
    <w:rsid w:val="00690FD5"/>
    <w:rsid w:val="00691757"/>
    <w:rsid w:val="006917AC"/>
    <w:rsid w:val="0069384B"/>
    <w:rsid w:val="00693F8C"/>
    <w:rsid w:val="00693FEB"/>
    <w:rsid w:val="00694152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620"/>
    <w:rsid w:val="006C1FDD"/>
    <w:rsid w:val="006C30CF"/>
    <w:rsid w:val="006C34DD"/>
    <w:rsid w:val="006C3B2A"/>
    <w:rsid w:val="006C5E7C"/>
    <w:rsid w:val="006C622A"/>
    <w:rsid w:val="006C665C"/>
    <w:rsid w:val="006C6F60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4E0"/>
    <w:rsid w:val="006E359D"/>
    <w:rsid w:val="006E4A01"/>
    <w:rsid w:val="006E65A8"/>
    <w:rsid w:val="006E6B50"/>
    <w:rsid w:val="006E78CA"/>
    <w:rsid w:val="006E7942"/>
    <w:rsid w:val="006F2234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0FD0"/>
    <w:rsid w:val="00711220"/>
    <w:rsid w:val="007122E5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494F"/>
    <w:rsid w:val="007451E7"/>
    <w:rsid w:val="007453C7"/>
    <w:rsid w:val="00745A65"/>
    <w:rsid w:val="007465DE"/>
    <w:rsid w:val="00750127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4E88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884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5AFE"/>
    <w:rsid w:val="00786A7B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2A5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6529"/>
    <w:rsid w:val="007B6B5E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213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5B3"/>
    <w:rsid w:val="00804C25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81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DF5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2535"/>
    <w:rsid w:val="008529E9"/>
    <w:rsid w:val="00852BF1"/>
    <w:rsid w:val="0085449C"/>
    <w:rsid w:val="00854E52"/>
    <w:rsid w:val="008553B5"/>
    <w:rsid w:val="00855A6E"/>
    <w:rsid w:val="00855CF7"/>
    <w:rsid w:val="00856920"/>
    <w:rsid w:val="008570C9"/>
    <w:rsid w:val="0086282B"/>
    <w:rsid w:val="00863891"/>
    <w:rsid w:val="00863C00"/>
    <w:rsid w:val="00863D59"/>
    <w:rsid w:val="00864F6B"/>
    <w:rsid w:val="008651B1"/>
    <w:rsid w:val="0086522B"/>
    <w:rsid w:val="00865FFA"/>
    <w:rsid w:val="0086703D"/>
    <w:rsid w:val="00867687"/>
    <w:rsid w:val="008679F0"/>
    <w:rsid w:val="00870E5F"/>
    <w:rsid w:val="0087166B"/>
    <w:rsid w:val="00873A4E"/>
    <w:rsid w:val="00875650"/>
    <w:rsid w:val="008759C0"/>
    <w:rsid w:val="00877181"/>
    <w:rsid w:val="008771AB"/>
    <w:rsid w:val="0087728B"/>
    <w:rsid w:val="008773A8"/>
    <w:rsid w:val="00877DB8"/>
    <w:rsid w:val="00880239"/>
    <w:rsid w:val="008802D0"/>
    <w:rsid w:val="00880F2A"/>
    <w:rsid w:val="00881256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2049"/>
    <w:rsid w:val="00892540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0E3F"/>
    <w:rsid w:val="008A1834"/>
    <w:rsid w:val="008A2F38"/>
    <w:rsid w:val="008A3EE8"/>
    <w:rsid w:val="008A4EB3"/>
    <w:rsid w:val="008A4F6D"/>
    <w:rsid w:val="008A5E6B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19BA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2CB3"/>
    <w:rsid w:val="008E30F4"/>
    <w:rsid w:val="008E3E00"/>
    <w:rsid w:val="008E3E5F"/>
    <w:rsid w:val="008E4007"/>
    <w:rsid w:val="008E4079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3C9C"/>
    <w:rsid w:val="008F3E71"/>
    <w:rsid w:val="008F465A"/>
    <w:rsid w:val="008F5721"/>
    <w:rsid w:val="008F5E03"/>
    <w:rsid w:val="008F6458"/>
    <w:rsid w:val="008F64A9"/>
    <w:rsid w:val="008F67DD"/>
    <w:rsid w:val="008F6DE5"/>
    <w:rsid w:val="008F7646"/>
    <w:rsid w:val="008F77D3"/>
    <w:rsid w:val="008F7D5E"/>
    <w:rsid w:val="00900622"/>
    <w:rsid w:val="00900645"/>
    <w:rsid w:val="00900C77"/>
    <w:rsid w:val="00901120"/>
    <w:rsid w:val="009012DF"/>
    <w:rsid w:val="00901F5A"/>
    <w:rsid w:val="0090242A"/>
    <w:rsid w:val="009045C4"/>
    <w:rsid w:val="009049EE"/>
    <w:rsid w:val="00905D69"/>
    <w:rsid w:val="00905F4E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878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04E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185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22AB"/>
    <w:rsid w:val="009631BC"/>
    <w:rsid w:val="00963E1C"/>
    <w:rsid w:val="009645AB"/>
    <w:rsid w:val="00964CD0"/>
    <w:rsid w:val="00965894"/>
    <w:rsid w:val="00965A1B"/>
    <w:rsid w:val="00965F8E"/>
    <w:rsid w:val="009679F8"/>
    <w:rsid w:val="00967FFE"/>
    <w:rsid w:val="00970323"/>
    <w:rsid w:val="009708CB"/>
    <w:rsid w:val="00971241"/>
    <w:rsid w:val="00972432"/>
    <w:rsid w:val="00972B2E"/>
    <w:rsid w:val="00973B3E"/>
    <w:rsid w:val="00973E1B"/>
    <w:rsid w:val="009743BD"/>
    <w:rsid w:val="009747B5"/>
    <w:rsid w:val="0097510B"/>
    <w:rsid w:val="009751B0"/>
    <w:rsid w:val="00980444"/>
    <w:rsid w:val="0098128E"/>
    <w:rsid w:val="00982BEF"/>
    <w:rsid w:val="00982D36"/>
    <w:rsid w:val="00983017"/>
    <w:rsid w:val="0098330F"/>
    <w:rsid w:val="009838CB"/>
    <w:rsid w:val="009849D5"/>
    <w:rsid w:val="009869AA"/>
    <w:rsid w:val="00986E08"/>
    <w:rsid w:val="00986F0E"/>
    <w:rsid w:val="009876AF"/>
    <w:rsid w:val="00991629"/>
    <w:rsid w:val="00992485"/>
    <w:rsid w:val="00992D00"/>
    <w:rsid w:val="00994F13"/>
    <w:rsid w:val="0099556F"/>
    <w:rsid w:val="00995F7E"/>
    <w:rsid w:val="009961BB"/>
    <w:rsid w:val="009A13B2"/>
    <w:rsid w:val="009A19A7"/>
    <w:rsid w:val="009A27D0"/>
    <w:rsid w:val="009A338F"/>
    <w:rsid w:val="009A3723"/>
    <w:rsid w:val="009A4F71"/>
    <w:rsid w:val="009A6951"/>
    <w:rsid w:val="009A6A6D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5C47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70C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5DE8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5B1"/>
    <w:rsid w:val="00A43BF5"/>
    <w:rsid w:val="00A43E73"/>
    <w:rsid w:val="00A446CA"/>
    <w:rsid w:val="00A44C24"/>
    <w:rsid w:val="00A455E9"/>
    <w:rsid w:val="00A4677E"/>
    <w:rsid w:val="00A46894"/>
    <w:rsid w:val="00A46BED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6CF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824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33E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4059"/>
    <w:rsid w:val="00AD4552"/>
    <w:rsid w:val="00AD5BA0"/>
    <w:rsid w:val="00AD7816"/>
    <w:rsid w:val="00AD7DA0"/>
    <w:rsid w:val="00AE06ED"/>
    <w:rsid w:val="00AE10AB"/>
    <w:rsid w:val="00AE1AAD"/>
    <w:rsid w:val="00AE26B9"/>
    <w:rsid w:val="00AE3906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8E6"/>
    <w:rsid w:val="00B0429A"/>
    <w:rsid w:val="00B04D86"/>
    <w:rsid w:val="00B054AB"/>
    <w:rsid w:val="00B06656"/>
    <w:rsid w:val="00B07454"/>
    <w:rsid w:val="00B07C07"/>
    <w:rsid w:val="00B10505"/>
    <w:rsid w:val="00B11355"/>
    <w:rsid w:val="00B113BA"/>
    <w:rsid w:val="00B120C5"/>
    <w:rsid w:val="00B121BF"/>
    <w:rsid w:val="00B128EC"/>
    <w:rsid w:val="00B129D5"/>
    <w:rsid w:val="00B12B51"/>
    <w:rsid w:val="00B154D5"/>
    <w:rsid w:val="00B155C5"/>
    <w:rsid w:val="00B200C7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1432"/>
    <w:rsid w:val="00B327FD"/>
    <w:rsid w:val="00B32CF8"/>
    <w:rsid w:val="00B33238"/>
    <w:rsid w:val="00B3431C"/>
    <w:rsid w:val="00B353DF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6EE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209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38CE"/>
    <w:rsid w:val="00BA4139"/>
    <w:rsid w:val="00BA54D8"/>
    <w:rsid w:val="00BB0739"/>
    <w:rsid w:val="00BB1743"/>
    <w:rsid w:val="00BB1F63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054F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395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453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2743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4FE9"/>
    <w:rsid w:val="00C9600E"/>
    <w:rsid w:val="00C960A1"/>
    <w:rsid w:val="00C96323"/>
    <w:rsid w:val="00C9637D"/>
    <w:rsid w:val="00C9689F"/>
    <w:rsid w:val="00C969D8"/>
    <w:rsid w:val="00C96BD6"/>
    <w:rsid w:val="00C96CB5"/>
    <w:rsid w:val="00C97DA4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1AF"/>
    <w:rsid w:val="00CC247C"/>
    <w:rsid w:val="00CC28AD"/>
    <w:rsid w:val="00CC370E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59B"/>
    <w:rsid w:val="00CE2F5C"/>
    <w:rsid w:val="00CE32AC"/>
    <w:rsid w:val="00CE5ABF"/>
    <w:rsid w:val="00CE63CA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606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7FF"/>
    <w:rsid w:val="00D24B28"/>
    <w:rsid w:val="00D254A7"/>
    <w:rsid w:val="00D268F1"/>
    <w:rsid w:val="00D26A2B"/>
    <w:rsid w:val="00D2743C"/>
    <w:rsid w:val="00D3391E"/>
    <w:rsid w:val="00D33E17"/>
    <w:rsid w:val="00D341B1"/>
    <w:rsid w:val="00D35E26"/>
    <w:rsid w:val="00D3691F"/>
    <w:rsid w:val="00D36F1B"/>
    <w:rsid w:val="00D373CF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E95"/>
    <w:rsid w:val="00D520DB"/>
    <w:rsid w:val="00D524C7"/>
    <w:rsid w:val="00D53908"/>
    <w:rsid w:val="00D5526A"/>
    <w:rsid w:val="00D55491"/>
    <w:rsid w:val="00D55BFC"/>
    <w:rsid w:val="00D56BEA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D6E"/>
    <w:rsid w:val="00D705B2"/>
    <w:rsid w:val="00D70AE2"/>
    <w:rsid w:val="00D717C4"/>
    <w:rsid w:val="00D71DDC"/>
    <w:rsid w:val="00D723A9"/>
    <w:rsid w:val="00D72FA6"/>
    <w:rsid w:val="00D72FBA"/>
    <w:rsid w:val="00D73518"/>
    <w:rsid w:val="00D7379E"/>
    <w:rsid w:val="00D73AF0"/>
    <w:rsid w:val="00D7498C"/>
    <w:rsid w:val="00D74A9B"/>
    <w:rsid w:val="00D74A9D"/>
    <w:rsid w:val="00D75BCD"/>
    <w:rsid w:val="00D813F0"/>
    <w:rsid w:val="00D83621"/>
    <w:rsid w:val="00D86073"/>
    <w:rsid w:val="00D861F4"/>
    <w:rsid w:val="00D86379"/>
    <w:rsid w:val="00D86FA4"/>
    <w:rsid w:val="00D870F0"/>
    <w:rsid w:val="00D87A65"/>
    <w:rsid w:val="00D90D82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46E"/>
    <w:rsid w:val="00DA62BC"/>
    <w:rsid w:val="00DA665C"/>
    <w:rsid w:val="00DA6FDD"/>
    <w:rsid w:val="00DA7FA5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3FB8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9F0"/>
    <w:rsid w:val="00E05B6F"/>
    <w:rsid w:val="00E05FEE"/>
    <w:rsid w:val="00E060EA"/>
    <w:rsid w:val="00E066BC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4033"/>
    <w:rsid w:val="00E349A2"/>
    <w:rsid w:val="00E371FF"/>
    <w:rsid w:val="00E37887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13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4CB1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4C7"/>
    <w:rsid w:val="00F35F0C"/>
    <w:rsid w:val="00F36567"/>
    <w:rsid w:val="00F371A4"/>
    <w:rsid w:val="00F371AC"/>
    <w:rsid w:val="00F37C65"/>
    <w:rsid w:val="00F419F9"/>
    <w:rsid w:val="00F41A5D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151E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803B7"/>
    <w:rsid w:val="00F81101"/>
    <w:rsid w:val="00F829C1"/>
    <w:rsid w:val="00F849BD"/>
    <w:rsid w:val="00F84CF3"/>
    <w:rsid w:val="00F85C83"/>
    <w:rsid w:val="00F85CC9"/>
    <w:rsid w:val="00F87A79"/>
    <w:rsid w:val="00F904D1"/>
    <w:rsid w:val="00F912A7"/>
    <w:rsid w:val="00F91BAE"/>
    <w:rsid w:val="00F935E8"/>
    <w:rsid w:val="00F93BA2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A7A46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793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786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197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0D93760C-C835-47E6-B630-DCDFE101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aliases w:val="Основной текст 1,Нумерованный список !!,Надин стиль,Body Text Indent"/>
    <w:basedOn w:val="a"/>
    <w:link w:val="aa"/>
    <w:uiPriority w:val="99"/>
    <w:qFormat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68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0C0D-F2AB-4C79-9E0C-DB61EF83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212</cp:revision>
  <cp:lastPrinted>2021-04-23T12:16:00Z</cp:lastPrinted>
  <dcterms:created xsi:type="dcterms:W3CDTF">2023-11-14T13:07:00Z</dcterms:created>
  <dcterms:modified xsi:type="dcterms:W3CDTF">2024-12-02T13:58:00Z</dcterms:modified>
</cp:coreProperties>
</file>